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1FCC" w:rsidRDefault="00531FCC" w:rsidP="00531FCC">
      <w:pPr>
        <w:spacing w:after="0" w:line="240" w:lineRule="auto"/>
        <w:ind w:right="16"/>
        <w:jc w:val="center"/>
        <w:rPr>
          <w:rFonts w:ascii="Times New Roman" w:hAnsi="Times New Roman" w:cs="Times New Roman"/>
          <w:sz w:val="24"/>
          <w:szCs w:val="24"/>
        </w:rPr>
      </w:pPr>
      <w:bookmarkStart w:id="0" w:name="bookmark1"/>
      <w:r>
        <w:rPr>
          <w:rFonts w:ascii="Times New Roman" w:hAnsi="Times New Roman" w:cs="Times New Roman"/>
          <w:sz w:val="24"/>
          <w:szCs w:val="24"/>
        </w:rPr>
        <w:t>Министерство образования и науки Алтайского края</w:t>
      </w:r>
    </w:p>
    <w:p w:rsidR="00531FCC" w:rsidRDefault="00531FCC" w:rsidP="00531FCC">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 xml:space="preserve">Краевое государственное бюджетное профессиональное образовательное </w:t>
      </w:r>
    </w:p>
    <w:p w:rsidR="00531FCC" w:rsidRDefault="00531FCC" w:rsidP="00531FCC">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учреждение «</w:t>
      </w:r>
      <w:proofErr w:type="spellStart"/>
      <w:r>
        <w:rPr>
          <w:rFonts w:ascii="Times New Roman" w:hAnsi="Times New Roman" w:cs="Times New Roman"/>
          <w:sz w:val="24"/>
          <w:szCs w:val="24"/>
        </w:rPr>
        <w:t>Яровской</w:t>
      </w:r>
      <w:proofErr w:type="spellEnd"/>
      <w:r>
        <w:rPr>
          <w:rFonts w:ascii="Times New Roman" w:hAnsi="Times New Roman" w:cs="Times New Roman"/>
          <w:sz w:val="24"/>
          <w:szCs w:val="24"/>
        </w:rPr>
        <w:t xml:space="preserve"> политехнический техникум»</w:t>
      </w:r>
    </w:p>
    <w:p w:rsidR="00531FCC" w:rsidRDefault="00531FCC" w:rsidP="00531FCC">
      <w:pPr>
        <w:spacing w:after="0" w:line="240" w:lineRule="auto"/>
        <w:rPr>
          <w:rFonts w:ascii="Times New Roman" w:hAnsi="Times New Roman" w:cs="Times New Roman"/>
          <w:sz w:val="24"/>
          <w:szCs w:val="24"/>
        </w:rPr>
      </w:pPr>
    </w:p>
    <w:p w:rsidR="00531FCC" w:rsidRDefault="00531FCC" w:rsidP="00531FCC">
      <w:pPr>
        <w:spacing w:after="0" w:line="240" w:lineRule="auto"/>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АННОТАЦИИ </w:t>
      </w:r>
    </w:p>
    <w:p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 РАБОЧИМ ПРОГРАММАМ ДИСЦИПЛИН, МОДУЛЕЙ ПРАКТИКИ</w:t>
      </w:r>
    </w:p>
    <w:p w:rsidR="00531FCC" w:rsidRDefault="00531FCC" w:rsidP="00531FC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ОСНОВНОЙ ПРОФЕССИОНАЛЬНОЙ ОБРАЗОВАТЕЛЬНОЙ</w:t>
      </w:r>
    </w:p>
    <w:p w:rsidR="00520B47" w:rsidRDefault="00531FCC" w:rsidP="00520B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ПРОГРАММЫ </w:t>
      </w:r>
      <w:r w:rsidR="00E65477" w:rsidRPr="00E65477">
        <w:rPr>
          <w:rFonts w:ascii="Times New Roman" w:hAnsi="Times New Roman" w:cs="Times New Roman"/>
          <w:b/>
          <w:sz w:val="24"/>
          <w:szCs w:val="24"/>
        </w:rPr>
        <w:t>ПОДГОТОВКИ</w:t>
      </w:r>
      <w:r w:rsidR="00520B47">
        <w:rPr>
          <w:rFonts w:ascii="Times New Roman" w:hAnsi="Times New Roman" w:cs="Times New Roman"/>
          <w:b/>
          <w:sz w:val="24"/>
          <w:szCs w:val="24"/>
        </w:rPr>
        <w:t xml:space="preserve"> КВАЛИФИЦИРОВАННЫХ</w:t>
      </w:r>
    </w:p>
    <w:p w:rsidR="00E65477" w:rsidRPr="00E65477" w:rsidRDefault="00520B47" w:rsidP="00520B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РАБОЧИХ СЛУЖАЩИХ ПО ПРОФЕССИИ</w:t>
      </w:r>
    </w:p>
    <w:p w:rsidR="00520B47" w:rsidRDefault="00520B47"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08.01.29 </w:t>
      </w:r>
      <w:r w:rsidRPr="00520B47">
        <w:rPr>
          <w:rFonts w:ascii="Times New Roman" w:hAnsi="Times New Roman" w:cs="Times New Roman"/>
          <w:b/>
          <w:sz w:val="24"/>
          <w:szCs w:val="24"/>
        </w:rPr>
        <w:t xml:space="preserve">МАСТЕР ПО РЕМОНТУ И ОБСЛУЖИВАНИЮ </w:t>
      </w:r>
    </w:p>
    <w:p w:rsidR="00520B47" w:rsidRDefault="00520B47" w:rsidP="00531FCC">
      <w:pPr>
        <w:spacing w:after="0" w:line="240" w:lineRule="auto"/>
        <w:jc w:val="center"/>
        <w:rPr>
          <w:rFonts w:ascii="Times New Roman" w:hAnsi="Times New Roman" w:cs="Times New Roman"/>
          <w:b/>
          <w:sz w:val="24"/>
          <w:szCs w:val="24"/>
        </w:rPr>
      </w:pPr>
      <w:r w:rsidRPr="00520B47">
        <w:rPr>
          <w:rFonts w:ascii="Times New Roman" w:hAnsi="Times New Roman" w:cs="Times New Roman"/>
          <w:b/>
          <w:sz w:val="24"/>
          <w:szCs w:val="24"/>
        </w:rPr>
        <w:t xml:space="preserve">ИНЖЕНЕРНЫХ СИСТЕМ </w:t>
      </w:r>
    </w:p>
    <w:p w:rsidR="00531FCC" w:rsidRDefault="00520B47" w:rsidP="00531FCC">
      <w:pPr>
        <w:spacing w:after="0" w:line="240" w:lineRule="auto"/>
        <w:jc w:val="center"/>
        <w:rPr>
          <w:rFonts w:ascii="Times New Roman" w:hAnsi="Times New Roman" w:cs="Times New Roman"/>
          <w:i/>
          <w:iCs/>
          <w:sz w:val="24"/>
          <w:szCs w:val="24"/>
        </w:rPr>
      </w:pPr>
      <w:r w:rsidRPr="00520B47">
        <w:rPr>
          <w:rFonts w:ascii="Times New Roman" w:hAnsi="Times New Roman" w:cs="Times New Roman"/>
          <w:b/>
          <w:sz w:val="24"/>
          <w:szCs w:val="24"/>
        </w:rPr>
        <w:t>ЖИЛИЩНО-КОММУНАЛЬНОГО ХОЗЯЙСТВА</w:t>
      </w:r>
    </w:p>
    <w:p w:rsidR="00531FCC" w:rsidRPr="00531FCC" w:rsidRDefault="00531FCC" w:rsidP="00531FCC">
      <w:pPr>
        <w:spacing w:after="0"/>
        <w:jc w:val="center"/>
        <w:rPr>
          <w:rFonts w:ascii="Times New Roman" w:hAnsi="Times New Roman" w:cs="Times New Roman"/>
          <w:sz w:val="24"/>
          <w:szCs w:val="24"/>
        </w:rPr>
      </w:pPr>
      <w:r>
        <w:rPr>
          <w:rFonts w:ascii="Times New Roman" w:hAnsi="Times New Roman" w:cs="Times New Roman"/>
          <w:sz w:val="24"/>
          <w:szCs w:val="24"/>
        </w:rPr>
        <w:t>срок обучения</w:t>
      </w:r>
      <w:r w:rsidRPr="00531FCC">
        <w:rPr>
          <w:rFonts w:ascii="Times New Roman" w:hAnsi="Times New Roman" w:cs="Times New Roman"/>
          <w:sz w:val="24"/>
          <w:szCs w:val="24"/>
        </w:rPr>
        <w:t xml:space="preserve"> </w:t>
      </w:r>
      <w:r w:rsidR="00E65477">
        <w:rPr>
          <w:rFonts w:ascii="Times New Roman" w:hAnsi="Times New Roman" w:cs="Times New Roman"/>
          <w:sz w:val="24"/>
          <w:szCs w:val="24"/>
        </w:rPr>
        <w:t>202</w:t>
      </w:r>
      <w:r w:rsidR="001E415C">
        <w:rPr>
          <w:rFonts w:ascii="Times New Roman" w:hAnsi="Times New Roman" w:cs="Times New Roman"/>
          <w:sz w:val="24"/>
          <w:szCs w:val="24"/>
        </w:rPr>
        <w:t>4</w:t>
      </w:r>
      <w:r w:rsidR="00E65477">
        <w:rPr>
          <w:rFonts w:ascii="Times New Roman" w:hAnsi="Times New Roman" w:cs="Times New Roman"/>
          <w:sz w:val="24"/>
          <w:szCs w:val="24"/>
        </w:rPr>
        <w:t xml:space="preserve"> - 202</w:t>
      </w:r>
      <w:r w:rsidR="00520B47">
        <w:rPr>
          <w:rFonts w:ascii="Times New Roman" w:hAnsi="Times New Roman" w:cs="Times New Roman"/>
          <w:sz w:val="24"/>
          <w:szCs w:val="24"/>
        </w:rPr>
        <w:t>6</w:t>
      </w:r>
      <w:r>
        <w:rPr>
          <w:rFonts w:ascii="Times New Roman" w:hAnsi="Times New Roman" w:cs="Times New Roman"/>
          <w:sz w:val="24"/>
          <w:szCs w:val="24"/>
        </w:rPr>
        <w:t xml:space="preserve"> годы</w:t>
      </w:r>
    </w:p>
    <w:p w:rsidR="00531FCC" w:rsidRPr="00531FCC" w:rsidRDefault="00531FCC" w:rsidP="00531FCC">
      <w:pPr>
        <w:spacing w:after="0"/>
        <w:jc w:val="both"/>
        <w:rPr>
          <w:rFonts w:ascii="Times New Roman" w:hAnsi="Times New Roman" w:cs="Times New Roman"/>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E619F2" w:rsidP="00E619F2">
      <w:pPr>
        <w:tabs>
          <w:tab w:val="left" w:pos="5895"/>
        </w:tabs>
        <w:spacing w:after="0"/>
        <w:jc w:val="both"/>
        <w:rPr>
          <w:rFonts w:ascii="Times New Roman" w:hAnsi="Times New Roman" w:cs="Times New Roman"/>
          <w:i/>
          <w:sz w:val="24"/>
          <w:szCs w:val="24"/>
        </w:rPr>
      </w:pPr>
      <w:r>
        <w:rPr>
          <w:rFonts w:ascii="Times New Roman" w:hAnsi="Times New Roman" w:cs="Times New Roman"/>
          <w:i/>
          <w:sz w:val="24"/>
          <w:szCs w:val="24"/>
        </w:rPr>
        <w:tab/>
      </w:r>
      <w:bookmarkStart w:id="1" w:name="_GoBack"/>
      <w:bookmarkEnd w:id="1"/>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1E415C" w:rsidRDefault="001E415C" w:rsidP="00531FCC">
      <w:pPr>
        <w:spacing w:after="0"/>
        <w:jc w:val="both"/>
        <w:rPr>
          <w:rFonts w:ascii="Times New Roman" w:hAnsi="Times New Roman" w:cs="Times New Roman"/>
          <w:i/>
          <w:sz w:val="24"/>
          <w:szCs w:val="24"/>
        </w:rPr>
      </w:pPr>
    </w:p>
    <w:p w:rsidR="00A70EEF" w:rsidRDefault="00A70EEF"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center"/>
        <w:rPr>
          <w:rFonts w:ascii="Times New Roman" w:hAnsi="Times New Roman" w:cs="Times New Roman"/>
          <w:bCs/>
          <w:sz w:val="24"/>
          <w:szCs w:val="24"/>
        </w:rPr>
      </w:pPr>
      <w:r>
        <w:rPr>
          <w:rFonts w:ascii="Times New Roman" w:hAnsi="Times New Roman" w:cs="Times New Roman"/>
          <w:bCs/>
          <w:sz w:val="24"/>
          <w:szCs w:val="24"/>
        </w:rPr>
        <w:t>Яровое 202</w:t>
      </w:r>
      <w:r w:rsidR="001E415C">
        <w:rPr>
          <w:rFonts w:ascii="Times New Roman" w:hAnsi="Times New Roman" w:cs="Times New Roman"/>
          <w:bCs/>
          <w:sz w:val="24"/>
          <w:szCs w:val="24"/>
        </w:rPr>
        <w:t>4</w:t>
      </w:r>
    </w:p>
    <w:p w:rsidR="000F062F" w:rsidRDefault="000F062F" w:rsidP="00531FCC">
      <w:pPr>
        <w:spacing w:after="0"/>
        <w:jc w:val="center"/>
        <w:rPr>
          <w:rFonts w:ascii="Times New Roman" w:hAnsi="Times New Roman" w:cs="Times New Roman"/>
          <w:bCs/>
          <w:sz w:val="24"/>
          <w:szCs w:val="24"/>
        </w:rPr>
      </w:pPr>
    </w:p>
    <w:p w:rsidR="000F062F" w:rsidRPr="000F062F" w:rsidRDefault="000F062F" w:rsidP="000F062F">
      <w:pPr>
        <w:widowControl w:val="0"/>
        <w:spacing w:after="0" w:line="240" w:lineRule="auto"/>
        <w:jc w:val="both"/>
        <w:rPr>
          <w:rFonts w:ascii="Times New Roman" w:eastAsia="Calibri" w:hAnsi="Times New Roman" w:cs="Times New Roman"/>
          <w:b/>
          <w:bCs/>
          <w:color w:val="000000"/>
          <w:sz w:val="24"/>
          <w:szCs w:val="24"/>
          <w:lang w:eastAsia="en-US" w:bidi="ru-RU"/>
        </w:rPr>
      </w:pPr>
      <w:r w:rsidRPr="000F062F">
        <w:rPr>
          <w:rFonts w:ascii="Times New Roman" w:eastAsia="Calibri" w:hAnsi="Times New Roman" w:cs="Times New Roman"/>
          <w:b/>
          <w:bCs/>
          <w:color w:val="000000"/>
          <w:sz w:val="24"/>
          <w:szCs w:val="24"/>
          <w:lang w:eastAsia="en-US" w:bidi="ru-RU"/>
        </w:rPr>
        <w:t>ОУП.01 Русский язык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4077"/>
        <w:gridCol w:w="4282"/>
      </w:tblGrid>
      <w:tr w:rsidR="000F062F" w:rsidRPr="000F062F" w:rsidTr="000F062F">
        <w:trPr>
          <w:trHeight w:val="699"/>
          <w:jc w:val="center"/>
        </w:trPr>
        <w:tc>
          <w:tcPr>
            <w:tcW w:w="1074" w:type="pct"/>
            <w:vMerge w:val="restart"/>
            <w:vAlign w:val="center"/>
          </w:tcPr>
          <w:p w:rsidR="000F062F" w:rsidRPr="000F062F" w:rsidRDefault="000F062F" w:rsidP="000F062F">
            <w:pPr>
              <w:suppressAutoHyphens/>
              <w:spacing w:after="0" w:line="240" w:lineRule="auto"/>
              <w:jc w:val="center"/>
              <w:rPr>
                <w:rFonts w:ascii="Times New Roman" w:eastAsia="Calibri" w:hAnsi="Times New Roman" w:cs="Times New Roman"/>
                <w:b/>
                <w:iCs/>
                <w:sz w:val="24"/>
                <w:szCs w:val="24"/>
              </w:rPr>
            </w:pPr>
            <w:r w:rsidRPr="000F062F">
              <w:rPr>
                <w:rFonts w:ascii="Times New Roman" w:eastAsia="Calibri" w:hAnsi="Times New Roman" w:cs="Times New Roman"/>
                <w:b/>
                <w:iCs/>
                <w:sz w:val="24"/>
                <w:szCs w:val="24"/>
              </w:rPr>
              <w:t xml:space="preserve">Код и наименование формируемых компетенций </w:t>
            </w:r>
          </w:p>
        </w:tc>
        <w:tc>
          <w:tcPr>
            <w:tcW w:w="3926" w:type="pct"/>
            <w:gridSpan w:val="2"/>
            <w:vAlign w:val="center"/>
          </w:tcPr>
          <w:p w:rsidR="000F062F" w:rsidRPr="000F062F" w:rsidRDefault="000F062F" w:rsidP="000F062F">
            <w:pPr>
              <w:suppressAutoHyphens/>
              <w:spacing w:after="0" w:line="240" w:lineRule="auto"/>
              <w:jc w:val="center"/>
              <w:rPr>
                <w:rFonts w:ascii="Times New Roman" w:eastAsia="Calibri" w:hAnsi="Times New Roman" w:cs="Times New Roman"/>
                <w:b/>
                <w:iCs/>
                <w:sz w:val="24"/>
                <w:szCs w:val="24"/>
              </w:rPr>
            </w:pPr>
            <w:r w:rsidRPr="000F062F">
              <w:rPr>
                <w:rFonts w:ascii="Times New Roman" w:eastAsia="Calibri" w:hAnsi="Times New Roman" w:cs="Times New Roman"/>
                <w:b/>
                <w:iCs/>
                <w:sz w:val="24"/>
                <w:szCs w:val="24"/>
              </w:rPr>
              <w:t>Планируемые результаты освоения дисциплины</w:t>
            </w:r>
          </w:p>
        </w:tc>
      </w:tr>
      <w:tr w:rsidR="000F062F" w:rsidRPr="000F062F" w:rsidTr="000F062F">
        <w:trPr>
          <w:trHeight w:val="554"/>
          <w:jc w:val="center"/>
        </w:trPr>
        <w:tc>
          <w:tcPr>
            <w:tcW w:w="1074" w:type="pct"/>
            <w:vMerge/>
            <w:vAlign w:val="center"/>
          </w:tcPr>
          <w:p w:rsidR="000F062F" w:rsidRPr="000F062F" w:rsidRDefault="000F062F" w:rsidP="000F062F">
            <w:pPr>
              <w:suppressAutoHyphens/>
              <w:spacing w:after="0" w:line="240" w:lineRule="auto"/>
              <w:jc w:val="center"/>
              <w:rPr>
                <w:rFonts w:ascii="Times New Roman" w:eastAsia="Calibri" w:hAnsi="Times New Roman" w:cs="Times New Roman"/>
                <w:iCs/>
                <w:sz w:val="24"/>
                <w:szCs w:val="24"/>
              </w:rPr>
            </w:pPr>
          </w:p>
        </w:tc>
        <w:tc>
          <w:tcPr>
            <w:tcW w:w="1915" w:type="pct"/>
            <w:vAlign w:val="center"/>
          </w:tcPr>
          <w:p w:rsidR="000F062F" w:rsidRPr="000F062F" w:rsidRDefault="000F062F" w:rsidP="000F062F">
            <w:pPr>
              <w:suppressAutoHyphens/>
              <w:spacing w:after="0" w:line="240" w:lineRule="auto"/>
              <w:jc w:val="center"/>
              <w:rPr>
                <w:rFonts w:ascii="Times New Roman" w:eastAsia="Calibri" w:hAnsi="Times New Roman" w:cs="Times New Roman"/>
                <w:b/>
                <w:iCs/>
                <w:sz w:val="24"/>
                <w:szCs w:val="24"/>
              </w:rPr>
            </w:pPr>
            <w:r w:rsidRPr="000F062F">
              <w:rPr>
                <w:rFonts w:ascii="Times New Roman" w:eastAsia="Calibri" w:hAnsi="Times New Roman" w:cs="Times New Roman"/>
                <w:b/>
                <w:iCs/>
                <w:sz w:val="24"/>
                <w:szCs w:val="24"/>
              </w:rPr>
              <w:t>Общие</w:t>
            </w:r>
          </w:p>
        </w:tc>
        <w:tc>
          <w:tcPr>
            <w:tcW w:w="2011" w:type="pct"/>
            <w:vAlign w:val="center"/>
          </w:tcPr>
          <w:p w:rsidR="000F062F" w:rsidRPr="000F062F" w:rsidRDefault="000F062F" w:rsidP="000F062F">
            <w:pPr>
              <w:suppressAutoHyphens/>
              <w:spacing w:after="0" w:line="240" w:lineRule="auto"/>
              <w:jc w:val="center"/>
              <w:rPr>
                <w:rFonts w:ascii="Times New Roman" w:eastAsia="Calibri" w:hAnsi="Times New Roman" w:cs="Times New Roman"/>
                <w:b/>
                <w:iCs/>
                <w:sz w:val="24"/>
                <w:szCs w:val="24"/>
              </w:rPr>
            </w:pPr>
            <w:r w:rsidRPr="000F062F">
              <w:rPr>
                <w:rFonts w:ascii="Times New Roman" w:eastAsia="Calibri" w:hAnsi="Times New Roman" w:cs="Times New Roman"/>
                <w:b/>
                <w:iCs/>
                <w:sz w:val="24"/>
                <w:szCs w:val="24"/>
              </w:rPr>
              <w:t>Дисциплинарные (предметные)</w:t>
            </w:r>
            <w:r w:rsidRPr="000F062F">
              <w:rPr>
                <w:rFonts w:ascii="Times New Roman" w:eastAsia="Calibri" w:hAnsi="Times New Roman" w:cs="Times New Roman"/>
                <w:b/>
                <w:iCs/>
                <w:sz w:val="24"/>
                <w:szCs w:val="24"/>
                <w:vertAlign w:val="superscript"/>
              </w:rPr>
              <w:footnoteReference w:id="1"/>
            </w:r>
          </w:p>
        </w:tc>
      </w:tr>
      <w:tr w:rsidR="000F062F" w:rsidRPr="000F062F" w:rsidTr="000F062F">
        <w:trPr>
          <w:trHeight w:val="560"/>
          <w:jc w:val="center"/>
        </w:trPr>
        <w:tc>
          <w:tcPr>
            <w:tcW w:w="1074" w:type="pct"/>
          </w:tcPr>
          <w:p w:rsidR="000F062F" w:rsidRPr="000F062F" w:rsidRDefault="000F062F" w:rsidP="000F062F">
            <w:pPr>
              <w:suppressAutoHyphens/>
              <w:spacing w:after="0" w:line="240" w:lineRule="auto"/>
              <w:rPr>
                <w:rFonts w:ascii="Times New Roman" w:eastAsia="Calibri" w:hAnsi="Times New Roman" w:cs="Times New Roman"/>
                <w:sz w:val="23"/>
                <w:szCs w:val="23"/>
              </w:rPr>
            </w:pPr>
            <w:r w:rsidRPr="000F062F">
              <w:rPr>
                <w:rFonts w:ascii="Times New Roman" w:eastAsia="Calibri" w:hAnsi="Times New Roman" w:cs="Times New Roman"/>
                <w:iCs/>
                <w:sz w:val="23"/>
                <w:szCs w:val="23"/>
              </w:rPr>
              <w:t xml:space="preserve">ОК 04. </w:t>
            </w:r>
            <w:r w:rsidRPr="000F062F">
              <w:rPr>
                <w:rFonts w:ascii="Times New Roman" w:eastAsia="Calibri" w:hAnsi="Times New Roman" w:cs="Times New Roman"/>
                <w:sz w:val="23"/>
                <w:szCs w:val="23"/>
              </w:rPr>
              <w:t>Эффективно взаимодействовать и работать в коллективе и команде</w:t>
            </w:r>
          </w:p>
        </w:tc>
        <w:tc>
          <w:tcPr>
            <w:tcW w:w="1915" w:type="pct"/>
          </w:tcPr>
          <w:p w:rsidR="000F062F" w:rsidRPr="000F062F" w:rsidRDefault="000F062F" w:rsidP="000F062F">
            <w:pPr>
              <w:spacing w:after="0" w:line="240" w:lineRule="auto"/>
              <w:jc w:val="both"/>
              <w:rPr>
                <w:rFonts w:ascii="Times New Roman" w:hAnsi="Times New Roman" w:cs="Times New Roman"/>
                <w:color w:val="000000"/>
                <w:sz w:val="23"/>
                <w:szCs w:val="23"/>
                <w:shd w:val="clear" w:color="auto" w:fill="FFFFFF"/>
              </w:rPr>
            </w:pPr>
            <w:r w:rsidRPr="000F062F">
              <w:rPr>
                <w:rFonts w:ascii="Times New Roman" w:hAnsi="Times New Roman" w:cs="Times New Roman"/>
                <w:color w:val="000000"/>
                <w:sz w:val="23"/>
                <w:szCs w:val="23"/>
                <w:shd w:val="clear" w:color="auto" w:fill="FFFFFF"/>
              </w:rPr>
              <w:t>- готовность к саморазвитию, самостоятельности и самоопределению;</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-овладение навыками учебно-исследовательской, проектной и социальной деятельности;</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b/>
                <w:bCs/>
                <w:color w:val="000000"/>
                <w:sz w:val="23"/>
                <w:szCs w:val="23"/>
              </w:rPr>
            </w:pPr>
            <w:r w:rsidRPr="000F062F">
              <w:rPr>
                <w:rFonts w:ascii="Times New Roman" w:hAnsi="Times New Roman" w:cs="Times New Roman"/>
                <w:b/>
                <w:bCs/>
                <w:color w:val="000000"/>
                <w:sz w:val="23"/>
                <w:szCs w:val="23"/>
              </w:rPr>
              <w:t>Овладение универсальными коммуникативными действиями:</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808080"/>
                <w:sz w:val="23"/>
                <w:szCs w:val="23"/>
              </w:rPr>
              <w:t>б)</w:t>
            </w:r>
            <w:r w:rsidRPr="000F062F">
              <w:rPr>
                <w:rFonts w:ascii="Times New Roman" w:hAnsi="Times New Roman" w:cs="Times New Roman"/>
                <w:color w:val="000000"/>
                <w:sz w:val="23"/>
                <w:szCs w:val="23"/>
              </w:rPr>
              <w:t> </w:t>
            </w:r>
            <w:r w:rsidRPr="000F062F">
              <w:rPr>
                <w:rFonts w:ascii="Times New Roman" w:hAnsi="Times New Roman" w:cs="Times New Roman"/>
                <w:b/>
                <w:bCs/>
                <w:color w:val="000000"/>
                <w:sz w:val="23"/>
                <w:szCs w:val="23"/>
              </w:rPr>
              <w:t>совместная деятельность</w:t>
            </w:r>
            <w:r w:rsidRPr="000F062F">
              <w:rPr>
                <w:rFonts w:ascii="Times New Roman" w:hAnsi="Times New Roman" w:cs="Times New Roman"/>
                <w:color w:val="000000"/>
                <w:sz w:val="23"/>
                <w:szCs w:val="23"/>
              </w:rPr>
              <w:t>:</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понимать и использовать преимущества командной и индивидуальной работы;</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координировать и выполнять работу в условиях реального, виртуального и комбинированного взаимодействия;</w:t>
            </w:r>
          </w:p>
          <w:p w:rsidR="000F062F" w:rsidRPr="000F062F" w:rsidRDefault="000F062F" w:rsidP="000F062F">
            <w:pPr>
              <w:spacing w:after="0" w:line="240" w:lineRule="auto"/>
              <w:jc w:val="both"/>
              <w:rPr>
                <w:rFonts w:ascii="Times New Roman" w:hAnsi="Times New Roman" w:cs="Times New Roman"/>
                <w:color w:val="000000"/>
                <w:sz w:val="23"/>
                <w:szCs w:val="23"/>
              </w:rPr>
            </w:pPr>
            <w:r w:rsidRPr="000F062F">
              <w:rPr>
                <w:rFonts w:ascii="Times New Roman" w:hAnsi="Times New Roman" w:cs="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b/>
                <w:bCs/>
                <w:color w:val="000000"/>
                <w:sz w:val="23"/>
                <w:szCs w:val="23"/>
              </w:rPr>
            </w:pPr>
            <w:r w:rsidRPr="000F062F">
              <w:rPr>
                <w:rFonts w:ascii="Times New Roman" w:hAnsi="Times New Roman" w:cs="Times New Roman"/>
                <w:b/>
                <w:bCs/>
                <w:color w:val="000000"/>
                <w:sz w:val="23"/>
                <w:szCs w:val="23"/>
              </w:rPr>
              <w:t>Овладение универсальными регулятивными действиями:</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b/>
                <w:bCs/>
                <w:color w:val="000000"/>
                <w:sz w:val="23"/>
                <w:szCs w:val="23"/>
              </w:rPr>
            </w:pPr>
            <w:r w:rsidRPr="000F062F">
              <w:rPr>
                <w:rFonts w:ascii="Times New Roman" w:hAnsi="Times New Roman" w:cs="Times New Roman"/>
                <w:color w:val="808080"/>
                <w:sz w:val="23"/>
                <w:szCs w:val="23"/>
              </w:rPr>
              <w:t>г</w:t>
            </w:r>
            <w:r w:rsidRPr="000F062F">
              <w:rPr>
                <w:rFonts w:ascii="Times New Roman" w:hAnsi="Times New Roman" w:cs="Times New Roman"/>
                <w:b/>
                <w:bCs/>
                <w:color w:val="808080"/>
                <w:sz w:val="23"/>
                <w:szCs w:val="23"/>
              </w:rPr>
              <w:t>)</w:t>
            </w:r>
            <w:r w:rsidRPr="000F062F">
              <w:rPr>
                <w:rFonts w:ascii="Times New Roman" w:hAnsi="Times New Roman" w:cs="Times New Roman"/>
                <w:b/>
                <w:bCs/>
                <w:color w:val="000000"/>
                <w:sz w:val="23"/>
                <w:szCs w:val="23"/>
              </w:rPr>
              <w:t> принятие себя и других людей:</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принимать мотивы и аргументы других людей при анализе результатов деятельности;</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признавать свое право и право других людей на ошибки;</w:t>
            </w:r>
          </w:p>
          <w:p w:rsidR="000F062F" w:rsidRPr="000F062F" w:rsidRDefault="000F062F" w:rsidP="000F062F">
            <w:pPr>
              <w:suppressAutoHyphens/>
              <w:spacing w:after="0" w:line="240" w:lineRule="auto"/>
              <w:jc w:val="both"/>
              <w:rPr>
                <w:rFonts w:ascii="Times New Roman" w:eastAsia="Calibri" w:hAnsi="Times New Roman" w:cs="Times New Roman"/>
                <w:bCs/>
                <w:iCs/>
                <w:sz w:val="23"/>
                <w:szCs w:val="23"/>
              </w:rPr>
            </w:pPr>
            <w:r w:rsidRPr="000F062F">
              <w:rPr>
                <w:rFonts w:ascii="Times New Roman" w:hAnsi="Times New Roman" w:cs="Times New Roman"/>
                <w:color w:val="000000"/>
                <w:sz w:val="23"/>
                <w:szCs w:val="23"/>
              </w:rPr>
              <w:t>- развивать способность понимать мир с позиции другого человека;</w:t>
            </w:r>
          </w:p>
        </w:tc>
        <w:tc>
          <w:tcPr>
            <w:tcW w:w="2011" w:type="pct"/>
          </w:tcPr>
          <w:p w:rsidR="000F062F" w:rsidRPr="000F062F" w:rsidRDefault="000F062F" w:rsidP="000F062F">
            <w:pPr>
              <w:suppressAutoHyphens/>
              <w:spacing w:after="0" w:line="240" w:lineRule="auto"/>
              <w:jc w:val="both"/>
              <w:rPr>
                <w:rFonts w:ascii="Times New Roman" w:eastAsia="Calibri" w:hAnsi="Times New Roman" w:cs="Times New Roman"/>
                <w:iCs/>
                <w:sz w:val="23"/>
                <w:szCs w:val="23"/>
              </w:rPr>
            </w:pPr>
            <w:r w:rsidRPr="000F062F">
              <w:rPr>
                <w:rFonts w:ascii="Times New Roman" w:eastAsia="Calibri" w:hAnsi="Times New Roman" w:cs="Times New Roman"/>
                <w:iCs/>
                <w:sz w:val="23"/>
                <w:szCs w:val="23"/>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0F062F" w:rsidRPr="000F062F" w:rsidRDefault="000F062F" w:rsidP="000F062F">
            <w:pPr>
              <w:suppressAutoHyphens/>
              <w:spacing w:after="0" w:line="240" w:lineRule="auto"/>
              <w:jc w:val="both"/>
              <w:rPr>
                <w:rFonts w:ascii="Times New Roman" w:eastAsia="Calibri" w:hAnsi="Times New Roman" w:cs="Times New Roman"/>
                <w:iCs/>
                <w:sz w:val="23"/>
                <w:szCs w:val="23"/>
              </w:rPr>
            </w:pPr>
            <w:r w:rsidRPr="000F062F">
              <w:rPr>
                <w:rFonts w:ascii="Times New Roman" w:eastAsia="Calibri" w:hAnsi="Times New Roman" w:cs="Times New Roman"/>
                <w:iCs/>
                <w:sz w:val="23"/>
                <w:szCs w:val="23"/>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0F062F" w:rsidRPr="000F062F" w:rsidRDefault="000F062F" w:rsidP="000F062F">
            <w:pPr>
              <w:suppressAutoHyphens/>
              <w:spacing w:after="0" w:line="240" w:lineRule="auto"/>
              <w:jc w:val="both"/>
              <w:rPr>
                <w:rFonts w:ascii="Times New Roman" w:eastAsia="Calibri" w:hAnsi="Times New Roman" w:cs="Times New Roman"/>
                <w:bCs/>
                <w:iCs/>
                <w:sz w:val="23"/>
                <w:szCs w:val="23"/>
              </w:rPr>
            </w:pPr>
            <w:r w:rsidRPr="000F062F">
              <w:rPr>
                <w:rFonts w:ascii="Times New Roman" w:eastAsia="Calibri" w:hAnsi="Times New Roman" w:cs="Times New Roman"/>
                <w:iCs/>
                <w:sz w:val="23"/>
                <w:szCs w:val="23"/>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0F062F" w:rsidRPr="000F062F" w:rsidTr="000F062F">
        <w:trPr>
          <w:trHeight w:val="3109"/>
          <w:jc w:val="center"/>
        </w:trPr>
        <w:tc>
          <w:tcPr>
            <w:tcW w:w="1074" w:type="pct"/>
          </w:tcPr>
          <w:p w:rsidR="000F062F" w:rsidRPr="000F062F" w:rsidRDefault="000F062F" w:rsidP="000F062F">
            <w:pPr>
              <w:suppressAutoHyphens/>
              <w:spacing w:after="0" w:line="240" w:lineRule="auto"/>
              <w:rPr>
                <w:rFonts w:ascii="Times New Roman" w:eastAsia="Calibri" w:hAnsi="Times New Roman" w:cs="Times New Roman"/>
                <w:sz w:val="23"/>
                <w:szCs w:val="23"/>
              </w:rPr>
            </w:pPr>
            <w:r w:rsidRPr="000F062F">
              <w:rPr>
                <w:rFonts w:ascii="Times New Roman" w:eastAsia="Calibri" w:hAnsi="Times New Roman" w:cs="Times New Roman"/>
                <w:iCs/>
                <w:sz w:val="23"/>
                <w:szCs w:val="23"/>
              </w:rPr>
              <w:lastRenderedPageBreak/>
              <w:t xml:space="preserve">ОК 05. </w:t>
            </w:r>
            <w:r w:rsidRPr="000F062F">
              <w:rPr>
                <w:rFonts w:ascii="Times New Roman" w:eastAsia="Calibri" w:hAnsi="Times New Roman" w:cs="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915" w:type="pct"/>
          </w:tcPr>
          <w:p w:rsidR="000F062F" w:rsidRPr="000F062F" w:rsidRDefault="000F062F" w:rsidP="000F062F">
            <w:pPr>
              <w:spacing w:after="0" w:line="240" w:lineRule="auto"/>
              <w:jc w:val="both"/>
              <w:rPr>
                <w:rFonts w:ascii="Times New Roman" w:hAnsi="Times New Roman" w:cs="Times New Roman"/>
                <w:b/>
                <w:bCs/>
                <w:color w:val="000000"/>
                <w:sz w:val="23"/>
                <w:szCs w:val="23"/>
                <w:shd w:val="clear" w:color="auto" w:fill="FFFFFF"/>
              </w:rPr>
            </w:pPr>
            <w:r w:rsidRPr="000F062F">
              <w:rPr>
                <w:rFonts w:ascii="Times New Roman" w:hAnsi="Times New Roman" w:cs="Times New Roman"/>
                <w:b/>
                <w:bCs/>
                <w:color w:val="000000"/>
                <w:sz w:val="23"/>
                <w:szCs w:val="23"/>
                <w:shd w:val="clear" w:color="auto" w:fill="FFFFFF"/>
              </w:rPr>
              <w:t>В области</w:t>
            </w:r>
            <w:r w:rsidRPr="000F062F">
              <w:rPr>
                <w:rFonts w:ascii="Times New Roman" w:hAnsi="Times New Roman" w:cs="Times New Roman"/>
                <w:color w:val="000000"/>
                <w:sz w:val="23"/>
                <w:szCs w:val="23"/>
                <w:shd w:val="clear" w:color="auto" w:fill="FFFFFF"/>
              </w:rPr>
              <w:t xml:space="preserve"> </w:t>
            </w:r>
            <w:r w:rsidRPr="000F062F">
              <w:rPr>
                <w:rFonts w:ascii="Times New Roman" w:hAnsi="Times New Roman" w:cs="Times New Roman"/>
                <w:b/>
                <w:bCs/>
                <w:color w:val="000000"/>
                <w:sz w:val="23"/>
                <w:szCs w:val="23"/>
                <w:shd w:val="clear" w:color="auto" w:fill="FFFFFF"/>
              </w:rPr>
              <w:t>эстетического воспитания:</w:t>
            </w:r>
          </w:p>
          <w:p w:rsidR="000F062F" w:rsidRPr="000F062F" w:rsidRDefault="000F062F" w:rsidP="000F062F">
            <w:pPr>
              <w:spacing w:after="0" w:line="240" w:lineRule="auto"/>
              <w:jc w:val="both"/>
              <w:rPr>
                <w:rFonts w:ascii="Times New Roman" w:hAnsi="Times New Roman" w:cs="Times New Roman"/>
                <w:b/>
                <w:bCs/>
                <w:sz w:val="23"/>
                <w:szCs w:val="23"/>
              </w:rPr>
            </w:pPr>
            <w:r w:rsidRPr="000F062F">
              <w:rPr>
                <w:rFonts w:ascii="Times New Roman" w:hAnsi="Times New Roman" w:cs="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0F062F" w:rsidRPr="000F062F" w:rsidRDefault="000F062F" w:rsidP="000F062F">
            <w:pPr>
              <w:spacing w:after="0" w:line="240" w:lineRule="auto"/>
              <w:jc w:val="both"/>
              <w:rPr>
                <w:rFonts w:ascii="Times New Roman" w:hAnsi="Times New Roman" w:cs="Times New Roman"/>
                <w:sz w:val="23"/>
                <w:szCs w:val="23"/>
              </w:rPr>
            </w:pPr>
            <w:r w:rsidRPr="000F062F">
              <w:rPr>
                <w:rFonts w:ascii="Times New Roman" w:hAnsi="Times New Roman" w:cs="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F062F" w:rsidRPr="000F062F" w:rsidRDefault="000F062F" w:rsidP="000F062F">
            <w:pPr>
              <w:spacing w:after="0" w:line="240" w:lineRule="auto"/>
              <w:jc w:val="both"/>
              <w:rPr>
                <w:rFonts w:ascii="Times New Roman" w:hAnsi="Times New Roman" w:cs="Times New Roman"/>
                <w:sz w:val="23"/>
                <w:szCs w:val="23"/>
              </w:rPr>
            </w:pPr>
            <w:r w:rsidRPr="000F062F">
              <w:rPr>
                <w:rFonts w:ascii="Times New Roman" w:hAnsi="Times New Roman" w:cs="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F062F" w:rsidRPr="000F062F" w:rsidRDefault="000F062F" w:rsidP="000F062F">
            <w:pPr>
              <w:spacing w:after="0" w:line="240" w:lineRule="auto"/>
              <w:jc w:val="both"/>
              <w:rPr>
                <w:rFonts w:ascii="Times New Roman" w:hAnsi="Times New Roman" w:cs="Times New Roman"/>
                <w:color w:val="000000"/>
                <w:sz w:val="23"/>
                <w:szCs w:val="23"/>
                <w:shd w:val="clear" w:color="auto" w:fill="FFFFFF"/>
              </w:rPr>
            </w:pPr>
            <w:r w:rsidRPr="000F062F">
              <w:rPr>
                <w:rFonts w:ascii="Times New Roman" w:hAnsi="Times New Roman" w:cs="Times New Roman"/>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b/>
                <w:bCs/>
                <w:color w:val="000000"/>
                <w:sz w:val="23"/>
                <w:szCs w:val="23"/>
                <w:u w:val="single"/>
              </w:rPr>
            </w:pPr>
            <w:r w:rsidRPr="000F062F">
              <w:rPr>
                <w:rFonts w:ascii="Times New Roman" w:hAnsi="Times New Roman" w:cs="Times New Roman"/>
                <w:b/>
                <w:bCs/>
                <w:color w:val="000000"/>
                <w:sz w:val="23"/>
                <w:szCs w:val="23"/>
              </w:rPr>
              <w:t>Овладение универсальными коммуникативными действиями:</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b/>
                <w:bCs/>
                <w:color w:val="000000"/>
                <w:sz w:val="23"/>
                <w:szCs w:val="23"/>
              </w:rPr>
            </w:pPr>
            <w:r w:rsidRPr="000F062F">
              <w:rPr>
                <w:rFonts w:ascii="Times New Roman" w:hAnsi="Times New Roman" w:cs="Times New Roman"/>
                <w:b/>
                <w:bCs/>
                <w:color w:val="808080"/>
                <w:sz w:val="23"/>
                <w:szCs w:val="23"/>
              </w:rPr>
              <w:t>а)</w:t>
            </w:r>
            <w:r w:rsidRPr="000F062F">
              <w:rPr>
                <w:rFonts w:ascii="Times New Roman" w:hAnsi="Times New Roman" w:cs="Times New Roman"/>
                <w:b/>
                <w:bCs/>
                <w:color w:val="000000"/>
                <w:sz w:val="23"/>
                <w:szCs w:val="23"/>
              </w:rPr>
              <w:t> общение:</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осуществлять коммуникации во всех сферах жизни;</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F062F" w:rsidRPr="000F062F" w:rsidRDefault="000F062F" w:rsidP="000F062F">
            <w:pPr>
              <w:suppressAutoHyphens/>
              <w:spacing w:after="0" w:line="240" w:lineRule="auto"/>
              <w:jc w:val="both"/>
              <w:rPr>
                <w:rFonts w:ascii="Times New Roman" w:eastAsia="Calibri" w:hAnsi="Times New Roman" w:cs="Times New Roman"/>
                <w:iCs/>
                <w:sz w:val="23"/>
                <w:szCs w:val="23"/>
              </w:rPr>
            </w:pPr>
            <w:r w:rsidRPr="000F062F">
              <w:rPr>
                <w:rFonts w:ascii="Times New Roman" w:hAnsi="Times New Roman" w:cs="Times New Roman"/>
                <w:color w:val="000000"/>
                <w:sz w:val="23"/>
                <w:szCs w:val="23"/>
              </w:rPr>
              <w:t>- развернуто и логично излагать свою точку зрения с использованием языковых средств;</w:t>
            </w:r>
          </w:p>
        </w:tc>
        <w:tc>
          <w:tcPr>
            <w:tcW w:w="2011" w:type="pct"/>
          </w:tcPr>
          <w:p w:rsidR="000F062F" w:rsidRPr="000F062F" w:rsidRDefault="000F062F" w:rsidP="000F062F">
            <w:pPr>
              <w:suppressAutoHyphens/>
              <w:spacing w:after="0" w:line="240" w:lineRule="auto"/>
              <w:jc w:val="both"/>
              <w:rPr>
                <w:rFonts w:ascii="Times New Roman" w:eastAsia="Calibri" w:hAnsi="Times New Roman" w:cs="Times New Roman"/>
                <w:iCs/>
                <w:sz w:val="23"/>
                <w:szCs w:val="23"/>
              </w:rPr>
            </w:pPr>
            <w:r w:rsidRPr="000F062F">
              <w:rPr>
                <w:rFonts w:ascii="Times New Roman" w:eastAsia="Calibri" w:hAnsi="Times New Roman" w:cs="Times New Roman"/>
                <w:iCs/>
                <w:sz w:val="23"/>
                <w:szCs w:val="23"/>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0F062F" w:rsidRPr="000F062F" w:rsidRDefault="000F062F" w:rsidP="000F062F">
            <w:pPr>
              <w:suppressAutoHyphens/>
              <w:spacing w:after="0" w:line="240" w:lineRule="auto"/>
              <w:jc w:val="both"/>
              <w:rPr>
                <w:rFonts w:ascii="Times New Roman" w:eastAsia="Calibri" w:hAnsi="Times New Roman" w:cs="Times New Roman"/>
                <w:iCs/>
                <w:sz w:val="23"/>
                <w:szCs w:val="23"/>
              </w:rPr>
            </w:pPr>
            <w:r w:rsidRPr="000F062F">
              <w:rPr>
                <w:rFonts w:ascii="Times New Roman" w:eastAsia="Calibri" w:hAnsi="Times New Roman" w:cs="Times New Roman"/>
                <w:iCs/>
                <w:sz w:val="23"/>
                <w:szCs w:val="23"/>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0F062F" w:rsidRPr="000F062F" w:rsidTr="000F062F">
        <w:trPr>
          <w:trHeight w:val="3352"/>
          <w:jc w:val="center"/>
        </w:trPr>
        <w:tc>
          <w:tcPr>
            <w:tcW w:w="1074" w:type="pct"/>
          </w:tcPr>
          <w:p w:rsidR="000F062F" w:rsidRPr="000F062F" w:rsidRDefault="000F062F" w:rsidP="000F062F">
            <w:pPr>
              <w:suppressAutoHyphens/>
              <w:spacing w:after="0" w:line="240" w:lineRule="auto"/>
              <w:rPr>
                <w:rFonts w:ascii="Times New Roman" w:eastAsia="Calibri" w:hAnsi="Times New Roman" w:cs="Times New Roman"/>
                <w:sz w:val="23"/>
                <w:szCs w:val="23"/>
              </w:rPr>
            </w:pPr>
            <w:r w:rsidRPr="000F062F">
              <w:rPr>
                <w:rFonts w:ascii="Times New Roman" w:eastAsia="Calibri" w:hAnsi="Times New Roman" w:cs="Times New Roman"/>
                <w:iCs/>
                <w:sz w:val="23"/>
                <w:szCs w:val="23"/>
              </w:rPr>
              <w:t xml:space="preserve">ОК 09. </w:t>
            </w:r>
            <w:r w:rsidRPr="000F062F">
              <w:rPr>
                <w:rFonts w:ascii="Times New Roman" w:eastAsia="Calibri" w:hAnsi="Times New Roman" w:cs="Times New Roman"/>
                <w:sz w:val="23"/>
                <w:szCs w:val="23"/>
              </w:rPr>
              <w:t>Пользоваться профессиональной документацией на государственном и иностранном языках</w:t>
            </w:r>
          </w:p>
        </w:tc>
        <w:tc>
          <w:tcPr>
            <w:tcW w:w="1915" w:type="pct"/>
          </w:tcPr>
          <w:p w:rsidR="000F062F" w:rsidRPr="000F062F" w:rsidRDefault="000F062F" w:rsidP="000F062F">
            <w:pPr>
              <w:spacing w:after="0" w:line="240" w:lineRule="auto"/>
              <w:jc w:val="both"/>
              <w:rPr>
                <w:rFonts w:ascii="Times New Roman" w:hAnsi="Times New Roman" w:cs="Times New Roman"/>
                <w:color w:val="000000"/>
                <w:sz w:val="23"/>
                <w:szCs w:val="23"/>
                <w:shd w:val="clear" w:color="auto" w:fill="FFFFFF"/>
              </w:rPr>
            </w:pPr>
            <w:r w:rsidRPr="000F062F">
              <w:rPr>
                <w:rFonts w:ascii="Times New Roman" w:hAnsi="Times New Roman" w:cs="Times New Roman"/>
                <w:color w:val="000000"/>
                <w:sz w:val="23"/>
                <w:szCs w:val="23"/>
                <w:shd w:val="clear" w:color="auto" w:fill="FFFFFF"/>
              </w:rPr>
              <w:t xml:space="preserve">- наличие мотивации к обучению и личностному развитию; </w:t>
            </w:r>
          </w:p>
          <w:p w:rsidR="000F062F" w:rsidRPr="000F062F" w:rsidRDefault="000F062F" w:rsidP="000F062F">
            <w:pPr>
              <w:spacing w:after="0" w:line="240" w:lineRule="auto"/>
              <w:jc w:val="both"/>
              <w:rPr>
                <w:rFonts w:ascii="Times New Roman" w:hAnsi="Times New Roman" w:cs="Times New Roman"/>
                <w:b/>
                <w:bCs/>
                <w:color w:val="000000"/>
                <w:sz w:val="23"/>
                <w:szCs w:val="23"/>
                <w:shd w:val="clear" w:color="auto" w:fill="FFFFFF"/>
              </w:rPr>
            </w:pPr>
            <w:r w:rsidRPr="000F062F">
              <w:rPr>
                <w:rFonts w:ascii="Times New Roman" w:hAnsi="Times New Roman" w:cs="Times New Roman"/>
                <w:b/>
                <w:bCs/>
                <w:color w:val="000000"/>
                <w:sz w:val="23"/>
                <w:szCs w:val="23"/>
                <w:shd w:val="clear" w:color="auto" w:fill="FFFFFF"/>
              </w:rPr>
              <w:t>В области ценности научного познания:</w:t>
            </w:r>
          </w:p>
          <w:p w:rsidR="000F062F" w:rsidRPr="000F062F" w:rsidRDefault="000F062F" w:rsidP="000F062F">
            <w:pPr>
              <w:spacing w:after="0" w:line="240" w:lineRule="auto"/>
              <w:jc w:val="both"/>
              <w:rPr>
                <w:rFonts w:ascii="Times New Roman" w:hAnsi="Times New Roman" w:cs="Times New Roman"/>
                <w:b/>
                <w:bCs/>
                <w:sz w:val="23"/>
                <w:szCs w:val="23"/>
              </w:rPr>
            </w:pPr>
            <w:r w:rsidRPr="000F062F">
              <w:rPr>
                <w:rFonts w:ascii="Times New Roman" w:hAnsi="Times New Roman" w:cs="Times New Roman"/>
                <w:color w:val="000000"/>
                <w:sz w:val="23"/>
                <w:szCs w:val="23"/>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F062F">
              <w:rPr>
                <w:rFonts w:ascii="Times New Roman" w:hAnsi="Times New Roman" w:cs="Times New Roman"/>
                <w:b/>
                <w:bCs/>
                <w:iCs/>
                <w:sz w:val="23"/>
                <w:szCs w:val="23"/>
              </w:rPr>
              <w:t xml:space="preserve"> </w:t>
            </w:r>
          </w:p>
          <w:p w:rsidR="000F062F" w:rsidRPr="000F062F" w:rsidRDefault="000F062F" w:rsidP="000F062F">
            <w:pPr>
              <w:spacing w:after="0" w:line="240" w:lineRule="auto"/>
              <w:jc w:val="both"/>
              <w:rPr>
                <w:rFonts w:ascii="Times New Roman" w:hAnsi="Times New Roman" w:cs="Times New Roman"/>
                <w:sz w:val="23"/>
                <w:szCs w:val="23"/>
              </w:rPr>
            </w:pPr>
            <w:r w:rsidRPr="000F062F">
              <w:rPr>
                <w:rFonts w:ascii="Times New Roman" w:hAnsi="Times New Roman" w:cs="Times New Roman"/>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r w:rsidRPr="000F062F">
              <w:rPr>
                <w:rFonts w:ascii="Times New Roman" w:hAnsi="Times New Roman" w:cs="Times New Roman"/>
                <w:b/>
                <w:bCs/>
                <w:iCs/>
                <w:sz w:val="23"/>
                <w:szCs w:val="23"/>
              </w:rPr>
              <w:t xml:space="preserve"> </w:t>
            </w:r>
          </w:p>
          <w:p w:rsidR="000F062F" w:rsidRPr="000F062F" w:rsidRDefault="000F062F" w:rsidP="000F062F">
            <w:pPr>
              <w:spacing w:after="0" w:line="240" w:lineRule="auto"/>
              <w:jc w:val="both"/>
              <w:rPr>
                <w:rFonts w:ascii="Times New Roman" w:hAnsi="Times New Roman" w:cs="Times New Roman"/>
                <w:color w:val="000000"/>
                <w:sz w:val="23"/>
                <w:szCs w:val="23"/>
                <w:shd w:val="clear" w:color="auto" w:fill="FFFFFF"/>
              </w:rPr>
            </w:pPr>
            <w:r w:rsidRPr="000F062F">
              <w:rPr>
                <w:rFonts w:ascii="Times New Roman" w:hAnsi="Times New Roman" w:cs="Times New Roman"/>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0F062F" w:rsidRPr="000F062F" w:rsidRDefault="000F062F" w:rsidP="000F062F">
            <w:pPr>
              <w:spacing w:after="0" w:line="240" w:lineRule="auto"/>
              <w:jc w:val="both"/>
              <w:rPr>
                <w:rFonts w:ascii="Times New Roman" w:eastAsiaTheme="majorEastAsia" w:hAnsi="Times New Roman" w:cs="Times New Roman"/>
                <w:b/>
                <w:bCs/>
                <w:color w:val="808080"/>
                <w:sz w:val="23"/>
                <w:szCs w:val="23"/>
                <w:shd w:val="clear" w:color="auto" w:fill="FFFFFF"/>
              </w:rPr>
            </w:pPr>
            <w:r w:rsidRPr="000F062F">
              <w:rPr>
                <w:rFonts w:ascii="Times New Roman" w:hAnsi="Times New Roman" w:cs="Times New Roman"/>
                <w:b/>
                <w:bCs/>
                <w:color w:val="000000"/>
                <w:sz w:val="23"/>
                <w:szCs w:val="23"/>
                <w:shd w:val="clear" w:color="auto" w:fill="FFFFFF"/>
              </w:rPr>
              <w:t xml:space="preserve">Овладение универсальными </w:t>
            </w:r>
            <w:r w:rsidRPr="000F062F">
              <w:rPr>
                <w:rFonts w:ascii="Times New Roman" w:hAnsi="Times New Roman" w:cs="Times New Roman"/>
                <w:b/>
                <w:bCs/>
                <w:color w:val="000000"/>
                <w:sz w:val="23"/>
                <w:szCs w:val="23"/>
                <w:shd w:val="clear" w:color="auto" w:fill="FFFFFF"/>
              </w:rPr>
              <w:lastRenderedPageBreak/>
              <w:t>учебными познавательными действиями:</w:t>
            </w:r>
          </w:p>
          <w:p w:rsidR="000F062F" w:rsidRPr="000F062F" w:rsidRDefault="000F062F" w:rsidP="000F062F">
            <w:pPr>
              <w:spacing w:after="0" w:line="240" w:lineRule="auto"/>
              <w:jc w:val="both"/>
              <w:rPr>
                <w:rFonts w:ascii="Times New Roman" w:hAnsi="Times New Roman" w:cs="Times New Roman"/>
                <w:b/>
                <w:bCs/>
                <w:color w:val="000000"/>
                <w:sz w:val="23"/>
                <w:szCs w:val="23"/>
                <w:shd w:val="clear" w:color="auto" w:fill="FFFFFF"/>
              </w:rPr>
            </w:pPr>
            <w:r w:rsidRPr="000F062F">
              <w:rPr>
                <w:rFonts w:ascii="Times New Roman" w:eastAsiaTheme="majorEastAsia" w:hAnsi="Times New Roman" w:cs="Times New Roman"/>
                <w:b/>
                <w:bCs/>
                <w:color w:val="808080"/>
                <w:sz w:val="23"/>
                <w:szCs w:val="23"/>
                <w:shd w:val="clear" w:color="auto" w:fill="FFFFFF"/>
              </w:rPr>
              <w:t>б)</w:t>
            </w:r>
            <w:r w:rsidRPr="000F062F">
              <w:rPr>
                <w:rFonts w:ascii="Times New Roman" w:hAnsi="Times New Roman" w:cs="Times New Roman"/>
                <w:b/>
                <w:bCs/>
                <w:color w:val="000000"/>
                <w:sz w:val="23"/>
                <w:szCs w:val="23"/>
                <w:shd w:val="clear" w:color="auto" w:fill="FFFFFF"/>
              </w:rPr>
              <w:t> базовые исследовательские действия:</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владеть навыками учебно-исследовательской и проектной деятельности, навыками разрешения проблем;</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r w:rsidRPr="000F062F">
              <w:rPr>
                <w:rFonts w:ascii="Times New Roman" w:hAnsi="Times New Roman" w:cs="Times New Roman"/>
                <w:b/>
                <w:bCs/>
                <w:iCs/>
                <w:sz w:val="23"/>
                <w:szCs w:val="23"/>
              </w:rPr>
              <w:t xml:space="preserve"> </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0F062F">
              <w:rPr>
                <w:rFonts w:ascii="Times New Roman" w:hAnsi="Times New Roman" w:cs="Times New Roman"/>
                <w:b/>
                <w:bCs/>
                <w:iCs/>
                <w:sz w:val="23"/>
                <w:szCs w:val="23"/>
              </w:rPr>
              <w:t xml:space="preserve"> </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формирование научного типа мышления, владение научной терминологией, ключевыми понятиями и методами;</w:t>
            </w:r>
            <w:r w:rsidRPr="000F062F">
              <w:rPr>
                <w:rFonts w:ascii="Times New Roman" w:hAnsi="Times New Roman" w:cs="Times New Roman"/>
                <w:b/>
                <w:bCs/>
                <w:iCs/>
                <w:sz w:val="23"/>
                <w:szCs w:val="23"/>
              </w:rPr>
              <w:t xml:space="preserve"> </w:t>
            </w:r>
          </w:p>
          <w:p w:rsidR="000F062F" w:rsidRPr="000F062F" w:rsidRDefault="000F062F" w:rsidP="000F062F">
            <w:pPr>
              <w:suppressAutoHyphens/>
              <w:spacing w:after="0" w:line="240" w:lineRule="auto"/>
              <w:jc w:val="both"/>
              <w:rPr>
                <w:rFonts w:ascii="Times New Roman" w:eastAsia="Calibri" w:hAnsi="Times New Roman" w:cs="Times New Roman"/>
                <w:iCs/>
                <w:sz w:val="23"/>
                <w:szCs w:val="23"/>
              </w:rPr>
            </w:pPr>
            <w:r w:rsidRPr="000F062F">
              <w:rPr>
                <w:rFonts w:ascii="Times New Roman" w:hAnsi="Times New Roman" w:cs="Times New Roman"/>
                <w:color w:val="000000"/>
                <w:sz w:val="23"/>
                <w:szCs w:val="23"/>
              </w:rPr>
              <w:t>-осуществлять целенаправленный поиск переноса средств и способов действия в профессиональную среду</w:t>
            </w:r>
          </w:p>
        </w:tc>
        <w:tc>
          <w:tcPr>
            <w:tcW w:w="2011" w:type="pct"/>
          </w:tcPr>
          <w:p w:rsidR="000F062F" w:rsidRPr="000F062F" w:rsidRDefault="000F062F" w:rsidP="000F062F">
            <w:pPr>
              <w:suppressAutoHyphens/>
              <w:spacing w:after="0" w:line="240" w:lineRule="auto"/>
              <w:jc w:val="both"/>
              <w:rPr>
                <w:rFonts w:ascii="Times New Roman" w:eastAsia="Calibri" w:hAnsi="Times New Roman" w:cs="Times New Roman"/>
                <w:iCs/>
                <w:sz w:val="23"/>
                <w:szCs w:val="23"/>
              </w:rPr>
            </w:pPr>
            <w:r w:rsidRPr="000F062F">
              <w:rPr>
                <w:rFonts w:ascii="Times New Roman" w:eastAsia="Calibri" w:hAnsi="Times New Roman" w:cs="Times New Roman"/>
                <w:iCs/>
                <w:sz w:val="23"/>
                <w:szCs w:val="23"/>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0F062F" w:rsidRPr="000F062F" w:rsidRDefault="000F062F" w:rsidP="000F062F">
            <w:pPr>
              <w:suppressAutoHyphens/>
              <w:spacing w:after="0" w:line="240" w:lineRule="auto"/>
              <w:jc w:val="both"/>
              <w:rPr>
                <w:rFonts w:ascii="Times New Roman" w:eastAsia="Calibri" w:hAnsi="Times New Roman" w:cs="Times New Roman"/>
                <w:bCs/>
                <w:iCs/>
                <w:sz w:val="23"/>
                <w:szCs w:val="23"/>
              </w:rPr>
            </w:pPr>
            <w:r w:rsidRPr="000F062F">
              <w:rPr>
                <w:rFonts w:ascii="Times New Roman" w:eastAsia="Calibri" w:hAnsi="Times New Roman" w:cs="Times New Roman"/>
                <w:bCs/>
                <w:iCs/>
                <w:sz w:val="23"/>
                <w:szCs w:val="23"/>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w:t>
            </w:r>
            <w:r w:rsidRPr="000F062F">
              <w:rPr>
                <w:rFonts w:ascii="Times New Roman" w:eastAsia="Calibri" w:hAnsi="Times New Roman" w:cs="Times New Roman"/>
                <w:bCs/>
                <w:iCs/>
                <w:sz w:val="23"/>
                <w:szCs w:val="23"/>
              </w:rPr>
              <w:lastRenderedPageBreak/>
              <w:t>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0F062F" w:rsidRPr="000F062F" w:rsidRDefault="000F062F" w:rsidP="000F062F">
            <w:pPr>
              <w:suppressAutoHyphens/>
              <w:spacing w:after="0" w:line="240" w:lineRule="auto"/>
              <w:jc w:val="both"/>
              <w:rPr>
                <w:rFonts w:ascii="Times New Roman" w:eastAsia="Calibri" w:hAnsi="Times New Roman" w:cs="Times New Roman"/>
                <w:bCs/>
                <w:iCs/>
                <w:sz w:val="23"/>
                <w:szCs w:val="23"/>
              </w:rPr>
            </w:pPr>
            <w:r w:rsidRPr="000F062F">
              <w:rPr>
                <w:rFonts w:ascii="Times New Roman" w:eastAsia="Calibri" w:hAnsi="Times New Roman" w:cs="Times New Roman"/>
                <w:bCs/>
                <w:iCs/>
                <w:sz w:val="23"/>
                <w:szCs w:val="23"/>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0F062F" w:rsidRPr="000F062F" w:rsidRDefault="000F062F" w:rsidP="000F062F">
            <w:pPr>
              <w:suppressAutoHyphens/>
              <w:spacing w:after="0" w:line="240" w:lineRule="auto"/>
              <w:jc w:val="both"/>
              <w:rPr>
                <w:rFonts w:ascii="Times New Roman" w:eastAsia="Calibri" w:hAnsi="Times New Roman" w:cs="Times New Roman"/>
                <w:bCs/>
                <w:iCs/>
                <w:sz w:val="23"/>
                <w:szCs w:val="23"/>
              </w:rPr>
            </w:pPr>
            <w:r w:rsidRPr="000F062F">
              <w:rPr>
                <w:rFonts w:ascii="Times New Roman" w:eastAsia="Calibri" w:hAnsi="Times New Roman" w:cs="Times New Roman"/>
                <w:bCs/>
                <w:iCs/>
                <w:sz w:val="23"/>
                <w:szCs w:val="23"/>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0F062F" w:rsidRPr="000F062F" w:rsidTr="000F062F">
        <w:trPr>
          <w:trHeight w:val="559"/>
          <w:jc w:val="center"/>
        </w:trPr>
        <w:tc>
          <w:tcPr>
            <w:tcW w:w="1074" w:type="pct"/>
          </w:tcPr>
          <w:p w:rsidR="000F062F" w:rsidRPr="000F062F" w:rsidRDefault="000F062F" w:rsidP="000F062F">
            <w:pPr>
              <w:suppressAutoHyphens/>
              <w:spacing w:after="0" w:line="240" w:lineRule="auto"/>
              <w:rPr>
                <w:rFonts w:ascii="Times New Roman" w:eastAsia="Calibri" w:hAnsi="Times New Roman" w:cs="Times New Roman"/>
                <w:iCs/>
                <w:sz w:val="23"/>
                <w:szCs w:val="23"/>
              </w:rPr>
            </w:pPr>
            <w:r w:rsidRPr="000F062F">
              <w:rPr>
                <w:rFonts w:ascii="Times New Roman" w:eastAsia="Calibri" w:hAnsi="Times New Roman" w:cs="Times New Roman"/>
                <w:iCs/>
                <w:sz w:val="23"/>
                <w:szCs w:val="23"/>
              </w:rPr>
              <w:lastRenderedPageBreak/>
              <w:t>ПК 1.2. Использовать конструкторскую, нормативно-техническую и производственно-технологическую документацию по сварке</w:t>
            </w:r>
          </w:p>
        </w:tc>
        <w:tc>
          <w:tcPr>
            <w:tcW w:w="1915" w:type="pct"/>
          </w:tcPr>
          <w:p w:rsidR="000F062F" w:rsidRPr="000F062F" w:rsidRDefault="000F062F" w:rsidP="000F062F">
            <w:pPr>
              <w:suppressAutoHyphens/>
              <w:spacing w:after="0" w:line="240" w:lineRule="auto"/>
              <w:jc w:val="both"/>
              <w:rPr>
                <w:rFonts w:ascii="Times New Roman" w:eastAsia="Calibri" w:hAnsi="Times New Roman" w:cs="Times New Roman"/>
                <w:b/>
                <w:iCs/>
                <w:sz w:val="23"/>
                <w:szCs w:val="23"/>
              </w:rPr>
            </w:pPr>
            <w:r w:rsidRPr="000F062F">
              <w:rPr>
                <w:rFonts w:ascii="Times New Roman" w:eastAsia="Calibri" w:hAnsi="Times New Roman" w:cs="Times New Roman"/>
                <w:b/>
                <w:iCs/>
                <w:sz w:val="23"/>
                <w:szCs w:val="23"/>
              </w:rPr>
              <w:t>Овладение универсальными учебными познавательными действиями:</w:t>
            </w:r>
          </w:p>
          <w:p w:rsidR="000F062F" w:rsidRPr="000F062F" w:rsidRDefault="000F062F" w:rsidP="000F062F">
            <w:pPr>
              <w:suppressAutoHyphens/>
              <w:spacing w:after="0" w:line="240" w:lineRule="auto"/>
              <w:jc w:val="both"/>
              <w:rPr>
                <w:rFonts w:ascii="Times New Roman" w:eastAsia="Calibri" w:hAnsi="Times New Roman" w:cs="Times New Roman"/>
                <w:iCs/>
                <w:sz w:val="23"/>
                <w:szCs w:val="23"/>
              </w:rPr>
            </w:pPr>
            <w:r w:rsidRPr="000F062F">
              <w:rPr>
                <w:rFonts w:ascii="Times New Roman" w:eastAsia="Calibri" w:hAnsi="Times New Roman" w:cs="Times New Roman"/>
                <w:iCs/>
                <w:sz w:val="23"/>
                <w:szCs w:val="23"/>
              </w:rPr>
              <w:t>−− готовность и способность к самостоятельной, творческой и ответственной деятельности;</w:t>
            </w:r>
          </w:p>
        </w:tc>
        <w:tc>
          <w:tcPr>
            <w:tcW w:w="2011" w:type="pct"/>
          </w:tcPr>
          <w:p w:rsidR="000F062F" w:rsidRPr="000F062F" w:rsidRDefault="000F062F" w:rsidP="000F062F">
            <w:pPr>
              <w:suppressAutoHyphens/>
              <w:spacing w:after="0" w:line="240" w:lineRule="auto"/>
              <w:jc w:val="both"/>
              <w:rPr>
                <w:rFonts w:ascii="Times New Roman" w:eastAsia="Calibri" w:hAnsi="Times New Roman" w:cs="Times New Roman"/>
                <w:iCs/>
                <w:sz w:val="23"/>
                <w:szCs w:val="23"/>
              </w:rPr>
            </w:pPr>
            <w:r w:rsidRPr="000F062F">
              <w:rPr>
                <w:rFonts w:ascii="Times New Roman" w:eastAsia="Calibri" w:hAnsi="Times New Roman" w:cs="Times New Roman"/>
                <w:iCs/>
                <w:sz w:val="23"/>
                <w:szCs w:val="23"/>
              </w:rPr>
              <w:t>−− владение умением анализировать текст с точки зрения наличия в нем явной и скрытой, основной и второстепенной информации;</w:t>
            </w:r>
          </w:p>
          <w:p w:rsidR="000F062F" w:rsidRPr="000F062F" w:rsidRDefault="000F062F" w:rsidP="000F062F">
            <w:pPr>
              <w:suppressAutoHyphens/>
              <w:spacing w:after="0" w:line="240" w:lineRule="auto"/>
              <w:jc w:val="both"/>
              <w:rPr>
                <w:rFonts w:ascii="Times New Roman" w:eastAsia="Calibri" w:hAnsi="Times New Roman" w:cs="Times New Roman"/>
                <w:iCs/>
                <w:sz w:val="23"/>
                <w:szCs w:val="23"/>
              </w:rPr>
            </w:pPr>
            <w:r w:rsidRPr="000F062F">
              <w:rPr>
                <w:rFonts w:ascii="Times New Roman" w:eastAsia="Calibri" w:hAnsi="Times New Roman" w:cs="Times New Roman"/>
                <w:iCs/>
                <w:sz w:val="23"/>
                <w:szCs w:val="23"/>
              </w:rPr>
              <w:t>−− владение умением представлять тексты в виде тезисов, конспектов, аннотаций, рефератов, сочинений различных жанров;</w:t>
            </w:r>
          </w:p>
        </w:tc>
      </w:tr>
    </w:tbl>
    <w:p w:rsidR="000F062F" w:rsidRDefault="000F062F" w:rsidP="000F062F">
      <w:pPr>
        <w:tabs>
          <w:tab w:val="right" w:leader="underscore" w:pos="9639"/>
        </w:tabs>
        <w:spacing w:after="0" w:line="240" w:lineRule="auto"/>
        <w:ind w:right="-1"/>
        <w:jc w:val="both"/>
        <w:rPr>
          <w:rFonts w:ascii="Times New Roman" w:hAnsi="Times New Roman" w:cs="Times New Roman"/>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7"/>
        <w:gridCol w:w="5724"/>
        <w:gridCol w:w="987"/>
        <w:gridCol w:w="1778"/>
      </w:tblGrid>
      <w:tr w:rsidR="00557CD3" w:rsidRPr="00557CD3" w:rsidTr="00EF51A9">
        <w:trPr>
          <w:trHeight w:val="20"/>
        </w:trPr>
        <w:tc>
          <w:tcPr>
            <w:tcW w:w="938" w:type="pct"/>
            <w:shd w:val="clear" w:color="auto" w:fill="auto"/>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Наименование разделов и тем</w:t>
            </w:r>
          </w:p>
        </w:tc>
        <w:tc>
          <w:tcPr>
            <w:tcW w:w="2906" w:type="pct"/>
            <w:shd w:val="clear" w:color="auto" w:fill="auto"/>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Объем часов</w:t>
            </w:r>
          </w:p>
        </w:tc>
        <w:tc>
          <w:tcPr>
            <w:tcW w:w="718" w:type="pct"/>
            <w:shd w:val="clear" w:color="auto" w:fill="auto"/>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Формируемые компетенции</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p>
        </w:tc>
      </w:tr>
      <w:tr w:rsidR="00557CD3" w:rsidRPr="00557CD3" w:rsidTr="00EF51A9">
        <w:trPr>
          <w:trHeight w:val="20"/>
        </w:trPr>
        <w:tc>
          <w:tcPr>
            <w:tcW w:w="9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1</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2</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3</w:t>
            </w:r>
          </w:p>
        </w:tc>
        <w:tc>
          <w:tcPr>
            <w:tcW w:w="71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4</w:t>
            </w:r>
          </w:p>
        </w:tc>
      </w:tr>
      <w:tr w:rsidR="00557CD3" w:rsidRPr="00557CD3" w:rsidTr="00EF51A9">
        <w:trPr>
          <w:trHeight w:val="20"/>
        </w:trPr>
        <w:tc>
          <w:tcPr>
            <w:tcW w:w="5000" w:type="pct"/>
            <w:gridSpan w:val="4"/>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Основное содержание</w:t>
            </w:r>
          </w:p>
        </w:tc>
      </w:tr>
      <w:tr w:rsidR="00557CD3" w:rsidRPr="00557CD3" w:rsidTr="00EF51A9">
        <w:trPr>
          <w:trHeight w:val="20"/>
        </w:trPr>
        <w:tc>
          <w:tcPr>
            <w:tcW w:w="3844"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b/>
              </w:rPr>
              <w:t>Раздел 1. Язык и речь. Язык как средство общения и форма существования национальной культуры.</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12</w:t>
            </w:r>
          </w:p>
        </w:tc>
        <w:tc>
          <w:tcPr>
            <w:tcW w:w="71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color w:val="000000"/>
              </w:rPr>
            </w:pPr>
            <w:r w:rsidRPr="00557CD3">
              <w:rPr>
                <w:rFonts w:ascii="Times New Roman" w:hAnsi="Times New Roman" w:cs="Times New Roman"/>
                <w:i/>
              </w:rPr>
              <w:t>ОК 05</w:t>
            </w:r>
          </w:p>
        </w:tc>
      </w:tr>
      <w:tr w:rsidR="00557CD3" w:rsidRPr="00557CD3" w:rsidTr="00EF51A9">
        <w:trPr>
          <w:trHeight w:val="182"/>
        </w:trPr>
        <w:tc>
          <w:tcPr>
            <w:tcW w:w="938"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rPr>
            </w:pPr>
            <w:r w:rsidRPr="00557CD3">
              <w:rPr>
                <w:rFonts w:ascii="Times New Roman" w:hAnsi="Times New Roman" w:cs="Times New Roman"/>
              </w:rPr>
              <w:t xml:space="preserve">Тема </w:t>
            </w:r>
            <w:r w:rsidRPr="00557CD3">
              <w:rPr>
                <w:rFonts w:ascii="Times New Roman" w:hAnsi="Times New Roman" w:cs="Times New Roman"/>
                <w:b/>
              </w:rPr>
              <w:t>1.1</w:t>
            </w:r>
            <w:r w:rsidRPr="00557CD3">
              <w:rPr>
                <w:rFonts w:ascii="Times New Roman" w:hAnsi="Times New Roman" w:cs="Times New Roman"/>
              </w:rPr>
              <w:t>. Основные функции языка в современном обществе</w:t>
            </w: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color w:val="000000"/>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color w:val="000000"/>
              </w:rPr>
            </w:pPr>
            <w:r w:rsidRPr="00557CD3">
              <w:rPr>
                <w:rFonts w:ascii="Times New Roman" w:hAnsi="Times New Roman" w:cs="Times New Roman"/>
                <w:i/>
              </w:rPr>
              <w:t>ОК 05</w:t>
            </w:r>
          </w:p>
        </w:tc>
      </w:tr>
      <w:tr w:rsidR="00557CD3" w:rsidRPr="00557CD3" w:rsidTr="00EF51A9">
        <w:trPr>
          <w:trHeight w:val="182"/>
        </w:trPr>
        <w:tc>
          <w:tcPr>
            <w:tcW w:w="938" w:type="pct"/>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color w:val="000000"/>
              </w:rPr>
            </w:pPr>
            <w:r w:rsidRPr="00557CD3">
              <w:rPr>
                <w:rFonts w:ascii="Times New Roman" w:hAnsi="Times New Roman" w:cs="Times New Roman"/>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557CD3">
              <w:rPr>
                <w:rFonts w:ascii="Times New Roman" w:eastAsia="Calibri" w:hAnsi="Times New Roman" w:cs="Times New Roman"/>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r>
      <w:tr w:rsidR="00557CD3" w:rsidRPr="00557CD3" w:rsidTr="00EF51A9">
        <w:trPr>
          <w:trHeight w:val="182"/>
        </w:trPr>
        <w:tc>
          <w:tcPr>
            <w:tcW w:w="938" w:type="pct"/>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r>
      <w:tr w:rsidR="00557CD3" w:rsidRPr="00557CD3" w:rsidTr="00EF51A9">
        <w:trPr>
          <w:trHeight w:val="198"/>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rPr>
                <w:rFonts w:ascii="Times New Roman" w:hAnsi="Times New Roman" w:cs="Times New Roman"/>
              </w:rPr>
            </w:pPr>
            <w:r w:rsidRPr="00557CD3">
              <w:rPr>
                <w:rFonts w:ascii="Times New Roman" w:hAnsi="Times New Roman" w:cs="Times New Roman"/>
              </w:rPr>
              <w:t>Практическая работа. О</w:t>
            </w:r>
            <w:r w:rsidRPr="00557CD3">
              <w:rPr>
                <w:rFonts w:ascii="Times New Roman" w:hAnsi="Times New Roman" w:cs="Times New Roman"/>
                <w:bCs/>
                <w:spacing w:val="-9"/>
              </w:rPr>
              <w:t>сновные функции языка и формы их реализации в современном обществе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color w:val="000000"/>
              </w:rPr>
            </w:pPr>
          </w:p>
        </w:tc>
      </w:tr>
      <w:tr w:rsidR="00557CD3" w:rsidRPr="00557CD3" w:rsidTr="00EF51A9">
        <w:trPr>
          <w:trHeight w:val="226"/>
        </w:trPr>
        <w:tc>
          <w:tcPr>
            <w:tcW w:w="938"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rPr>
            </w:pPr>
            <w:r w:rsidRPr="00557CD3">
              <w:rPr>
                <w:rFonts w:ascii="Times New Roman" w:hAnsi="Times New Roman" w:cs="Times New Roman"/>
              </w:rPr>
              <w:t xml:space="preserve">Тема </w:t>
            </w:r>
            <w:r w:rsidRPr="00557CD3">
              <w:rPr>
                <w:rFonts w:ascii="Times New Roman" w:hAnsi="Times New Roman" w:cs="Times New Roman"/>
                <w:b/>
              </w:rPr>
              <w:t>1.2</w:t>
            </w:r>
            <w:r w:rsidRPr="00557CD3">
              <w:rPr>
                <w:rFonts w:ascii="Times New Roman" w:hAnsi="Times New Roman" w:cs="Times New Roman"/>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cs="Times New Roman"/>
                <w:i/>
                <w:color w:val="000000"/>
              </w:rPr>
            </w:pPr>
            <w:r w:rsidRPr="00557CD3">
              <w:rPr>
                <w:rFonts w:ascii="Times New Roman" w:hAnsi="Times New Roman" w:cs="Times New Roman"/>
                <w:i/>
              </w:rPr>
              <w:t>ОК 05</w:t>
            </w:r>
          </w:p>
        </w:tc>
      </w:tr>
      <w:tr w:rsidR="00557CD3" w:rsidRPr="00557CD3" w:rsidTr="00EF51A9">
        <w:trPr>
          <w:trHeight w:val="1789"/>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color w:val="000000"/>
              </w:rPr>
              <w:t>Происхождение русского языка. Индоевропейская языковая семья. Этапы формирования русской лексики</w:t>
            </w:r>
          </w:p>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color w:val="000000"/>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color w:val="000000"/>
              </w:rPr>
              <w:t>Правописание и произношение заимствованных слов. Заимствованные слова в профессиональной лексике. Словарь специальности</w:t>
            </w:r>
          </w:p>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color w:val="000000"/>
              </w:rPr>
            </w:pPr>
          </w:p>
        </w:tc>
      </w:tr>
      <w:tr w:rsidR="00557CD3" w:rsidRPr="00557CD3" w:rsidTr="00EF51A9">
        <w:trPr>
          <w:trHeight w:val="323"/>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color w:val="000000"/>
              </w:rPr>
            </w:pPr>
          </w:p>
        </w:tc>
      </w:tr>
      <w:tr w:rsidR="00557CD3" w:rsidRPr="00557CD3" w:rsidTr="00EF51A9">
        <w:trPr>
          <w:trHeight w:val="4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rPr>
              <w:t xml:space="preserve">Практическая работа. </w:t>
            </w:r>
            <w:r w:rsidRPr="00557CD3">
              <w:rPr>
                <w:rFonts w:ascii="Times New Roman" w:hAnsi="Times New Roman" w:cs="Times New Roman"/>
                <w:color w:val="000000"/>
              </w:rPr>
              <w:t>Признаки заимствованного слова. Этапы освоения заимствованных слов</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color w:val="000000"/>
              </w:rPr>
            </w:pPr>
          </w:p>
        </w:tc>
      </w:tr>
      <w:tr w:rsidR="00557CD3" w:rsidRPr="00557CD3" w:rsidTr="00EF51A9">
        <w:trPr>
          <w:trHeight w:val="20"/>
        </w:trPr>
        <w:tc>
          <w:tcPr>
            <w:tcW w:w="93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rPr>
            </w:pPr>
            <w:r w:rsidRPr="00557CD3">
              <w:rPr>
                <w:rFonts w:ascii="Times New Roman" w:hAnsi="Times New Roman" w:cs="Times New Roman"/>
              </w:rPr>
              <w:t>Тема 1.3. Язык как система знаков</w:t>
            </w: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widowControl w:val="0"/>
              <w:pBdr>
                <w:top w:val="nil"/>
                <w:left w:val="nil"/>
                <w:bottom w:val="nil"/>
                <w:right w:val="nil"/>
                <w:between w:val="nil"/>
              </w:pBdr>
              <w:shd w:val="clear" w:color="auto" w:fill="FFFFFF"/>
              <w:spacing w:after="0" w:line="240" w:lineRule="auto"/>
              <w:ind w:left="57" w:right="57"/>
              <w:jc w:val="center"/>
              <w:rPr>
                <w:rFonts w:ascii="Times New Roman" w:hAnsi="Times New Roman" w:cs="Times New Roman"/>
                <w:i/>
              </w:rPr>
            </w:pPr>
            <w:r w:rsidRPr="00557CD3">
              <w:rPr>
                <w:rFonts w:ascii="Times New Roman" w:hAnsi="Times New Roman" w:cs="Times New Roman"/>
                <w:i/>
              </w:rPr>
              <w:t>ОК 05</w:t>
            </w:r>
          </w:p>
        </w:tc>
      </w:tr>
      <w:tr w:rsidR="00557CD3" w:rsidRPr="00557CD3" w:rsidTr="00EF51A9">
        <w:trPr>
          <w:trHeight w:val="742"/>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rPr>
              <w:t>Практическая работа. Принципы русской орфографии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3844"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b/>
              </w:rPr>
              <w:t>Раздел 2. Фонетика, морфология и орфография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30</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20"/>
        </w:trPr>
        <w:tc>
          <w:tcPr>
            <w:tcW w:w="93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rPr>
            </w:pPr>
            <w:r w:rsidRPr="00557CD3">
              <w:rPr>
                <w:rFonts w:ascii="Times New Roman" w:hAnsi="Times New Roman" w:cs="Times New Roman"/>
                <w:color w:val="000000"/>
              </w:rPr>
              <w:t>Тема 2.1. Фонетика и орфоэпия</w:t>
            </w: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color w:val="000000"/>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rPr>
              <w:t>Практическая работа. Орфография. Безударные гласные в корне слова: проверяемые, непроверяемые, чередующиеся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rPr>
            </w:pPr>
            <w:r w:rsidRPr="00557CD3">
              <w:rPr>
                <w:rFonts w:ascii="Times New Roman" w:hAnsi="Times New Roman" w:cs="Times New Roman"/>
                <w:color w:val="000000"/>
              </w:rPr>
              <w:t xml:space="preserve">Тема 2.2. </w:t>
            </w:r>
            <w:proofErr w:type="spellStart"/>
            <w:r w:rsidRPr="00557CD3">
              <w:rPr>
                <w:rFonts w:ascii="Times New Roman" w:hAnsi="Times New Roman" w:cs="Times New Roman"/>
                <w:color w:val="000000"/>
              </w:rPr>
              <w:t>Морфемика</w:t>
            </w:r>
            <w:proofErr w:type="spellEnd"/>
            <w:r w:rsidRPr="00557CD3">
              <w:rPr>
                <w:rFonts w:ascii="Times New Roman" w:hAnsi="Times New Roman" w:cs="Times New Roman"/>
                <w:color w:val="000000"/>
              </w:rPr>
              <w:t xml:space="preserve"> и словообразование</w:t>
            </w: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rPr>
                <w:rFonts w:ascii="Times New Roman" w:hAnsi="Times New Roman" w:cs="Times New Roman"/>
                <w:color w:val="000000"/>
              </w:rPr>
            </w:pPr>
            <w:r w:rsidRPr="00557CD3">
              <w:rPr>
                <w:rFonts w:ascii="Times New Roman" w:hAnsi="Times New Roman" w:cs="Times New Roman"/>
                <w:color w:val="000000"/>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p w:rsidR="00557CD3" w:rsidRPr="00557CD3" w:rsidRDefault="00557CD3" w:rsidP="00557CD3">
            <w:pPr>
              <w:spacing w:after="0" w:line="240" w:lineRule="auto"/>
              <w:rPr>
                <w:rFonts w:ascii="Times New Roman" w:hAnsi="Times New Roman" w:cs="Times New Roman"/>
                <w:color w:val="000000"/>
              </w:rPr>
            </w:pP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rPr>
              <w:t xml:space="preserve">Практическая работа. </w:t>
            </w:r>
            <w:r w:rsidRPr="00557CD3">
              <w:rPr>
                <w:rFonts w:ascii="Times New Roman" w:hAnsi="Times New Roman" w:cs="Times New Roman"/>
                <w:color w:val="000000"/>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rPr>
            </w:pPr>
            <w:r w:rsidRPr="00557CD3">
              <w:rPr>
                <w:rFonts w:ascii="Times New Roman" w:hAnsi="Times New Roman" w:cs="Times New Roman"/>
              </w:rPr>
              <w:t xml:space="preserve">Тема 2.3. </w:t>
            </w:r>
            <w:r w:rsidRPr="00557CD3">
              <w:rPr>
                <w:rFonts w:ascii="Times New Roman" w:hAnsi="Times New Roman" w:cs="Times New Roman"/>
                <w:color w:val="000000"/>
              </w:rPr>
              <w:t>Имя существительное как часть речи.</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3</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color w:val="000000"/>
              </w:rPr>
              <w:t xml:space="preserve">Лексико-грамматические разряды существительных: конкретные, абстрактные, вещественные, </w:t>
            </w:r>
            <w:r w:rsidRPr="00557CD3">
              <w:rPr>
                <w:rFonts w:ascii="Times New Roman" w:hAnsi="Times New Roman" w:cs="Times New Roman"/>
                <w:color w:val="000000"/>
              </w:rPr>
              <w:lastRenderedPageBreak/>
              <w:t>собирательные, единичные. Грамматические категории имени существительного: род, число, падеж.</w:t>
            </w:r>
            <w:r w:rsidRPr="00557CD3">
              <w:rPr>
                <w:rFonts w:ascii="Times New Roman" w:hAnsi="Times New Roman" w:cs="Times New Roman"/>
              </w:rPr>
              <w:t xml:space="preserve"> </w:t>
            </w:r>
            <w:r w:rsidRPr="00557CD3">
              <w:rPr>
                <w:rFonts w:ascii="Times New Roman" w:hAnsi="Times New Roman" w:cs="Times New Roman"/>
                <w:color w:val="000000"/>
              </w:rPr>
              <w:t>Склонение имен существительных</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rPr>
              <w:t>Практическое занятие. Правописание суффиксов и окончаний имен существительных. Правописание сложных имен существительных.</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380"/>
        </w:trPr>
        <w:tc>
          <w:tcPr>
            <w:tcW w:w="938" w:type="pct"/>
            <w:vMerge w:val="restart"/>
            <w:shd w:val="clear" w:color="auto" w:fill="auto"/>
          </w:tcPr>
          <w:p w:rsidR="00557CD3" w:rsidRPr="00557CD3" w:rsidRDefault="00557CD3" w:rsidP="00557CD3">
            <w:pPr>
              <w:pBdr>
                <w:top w:val="nil"/>
                <w:left w:val="nil"/>
                <w:bottom w:val="nil"/>
                <w:right w:val="nil"/>
                <w:between w:val="nil"/>
              </w:pBdr>
              <w:spacing w:after="0" w:line="240" w:lineRule="auto"/>
              <w:ind w:left="57" w:right="57"/>
              <w:jc w:val="center"/>
              <w:rPr>
                <w:rFonts w:ascii="Times New Roman" w:hAnsi="Times New Roman" w:cs="Times New Roman"/>
                <w:color w:val="000000"/>
              </w:rPr>
            </w:pPr>
            <w:r w:rsidRPr="00557CD3">
              <w:rPr>
                <w:rFonts w:ascii="Times New Roman" w:hAnsi="Times New Roman" w:cs="Times New Roman"/>
              </w:rPr>
              <w:t>Тема 2.4. Имя прилагательное как часть речи.</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3</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1410"/>
        </w:trPr>
        <w:tc>
          <w:tcPr>
            <w:tcW w:w="938" w:type="pct"/>
            <w:vMerge/>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r>
      <w:tr w:rsidR="00557CD3" w:rsidRPr="00557CD3" w:rsidTr="00EF51A9">
        <w:trPr>
          <w:trHeight w:val="423"/>
        </w:trPr>
        <w:tc>
          <w:tcPr>
            <w:tcW w:w="938" w:type="pct"/>
            <w:vMerge/>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rPr>
            </w:pPr>
          </w:p>
        </w:tc>
      </w:tr>
      <w:tr w:rsidR="00557CD3" w:rsidRPr="00557CD3" w:rsidTr="00EF51A9">
        <w:trPr>
          <w:trHeight w:val="20"/>
        </w:trPr>
        <w:tc>
          <w:tcPr>
            <w:tcW w:w="938" w:type="pct"/>
            <w:vMerge w:val="restart"/>
            <w:shd w:val="clear" w:color="auto" w:fill="auto"/>
          </w:tcPr>
          <w:p w:rsidR="00557CD3" w:rsidRPr="00557CD3" w:rsidRDefault="00557CD3" w:rsidP="00557CD3">
            <w:pPr>
              <w:pBdr>
                <w:top w:val="nil"/>
                <w:left w:val="nil"/>
                <w:bottom w:val="nil"/>
                <w:right w:val="nil"/>
                <w:between w:val="nil"/>
              </w:pBdr>
              <w:spacing w:after="0" w:line="240" w:lineRule="auto"/>
              <w:ind w:left="57" w:right="57"/>
              <w:jc w:val="center"/>
              <w:rPr>
                <w:rFonts w:ascii="Times New Roman" w:hAnsi="Times New Roman" w:cs="Times New Roman"/>
                <w:color w:val="000000"/>
              </w:rPr>
            </w:pPr>
            <w:r w:rsidRPr="00557CD3">
              <w:rPr>
                <w:rFonts w:ascii="Times New Roman" w:hAnsi="Times New Roman" w:cs="Times New Roman"/>
              </w:rPr>
              <w:t>Тема 2.5. Имя числительное как часть речи.</w:t>
            </w: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3</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1056"/>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jc w:val="both"/>
              <w:rPr>
                <w:rFonts w:ascii="Times New Roman" w:hAnsi="Times New Roman" w:cs="Times New Roman"/>
                <w:color w:val="000000"/>
              </w:rPr>
            </w:pPr>
            <w:r w:rsidRPr="00557CD3">
              <w:rPr>
                <w:rFonts w:ascii="Times New Roman" w:eastAsia="Calibri" w:hAnsi="Times New Roman" w:cs="Times New Roman"/>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color w:val="000000"/>
              </w:rPr>
              <w:t>Практическая работа</w:t>
            </w:r>
            <w:r w:rsidRPr="00557CD3">
              <w:rPr>
                <w:rFonts w:ascii="Times New Roman" w:hAnsi="Times New Roman" w:cs="Times New Roman"/>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val="restart"/>
            <w:shd w:val="clear" w:color="auto" w:fill="auto"/>
          </w:tcPr>
          <w:p w:rsidR="00557CD3" w:rsidRPr="00557CD3" w:rsidRDefault="00557CD3" w:rsidP="00557CD3">
            <w:pPr>
              <w:pBdr>
                <w:top w:val="nil"/>
                <w:left w:val="nil"/>
                <w:bottom w:val="nil"/>
                <w:right w:val="nil"/>
                <w:between w:val="nil"/>
              </w:pBdr>
              <w:spacing w:after="0" w:line="240" w:lineRule="auto"/>
              <w:ind w:left="57" w:right="57"/>
              <w:jc w:val="center"/>
              <w:rPr>
                <w:rFonts w:ascii="Times New Roman" w:hAnsi="Times New Roman" w:cs="Times New Roman"/>
                <w:color w:val="000000"/>
              </w:rPr>
            </w:pPr>
            <w:r w:rsidRPr="00557CD3">
              <w:rPr>
                <w:rFonts w:ascii="Times New Roman" w:hAnsi="Times New Roman" w:cs="Times New Roman"/>
              </w:rPr>
              <w:t xml:space="preserve">Тема 2.6. </w:t>
            </w:r>
            <w:r w:rsidRPr="00557CD3">
              <w:rPr>
                <w:rFonts w:ascii="Times New Roman" w:hAnsi="Times New Roman" w:cs="Times New Roman"/>
                <w:color w:val="000000"/>
              </w:rPr>
              <w:t>Местоимение как часть речи.</w:t>
            </w: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3</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rPr>
                <w:rFonts w:ascii="Times New Roman" w:hAnsi="Times New Roman" w:cs="Times New Roman"/>
                <w:color w:val="000000"/>
              </w:rPr>
            </w:pPr>
            <w:r w:rsidRPr="00557CD3">
              <w:rPr>
                <w:rFonts w:ascii="Times New Roman" w:hAnsi="Times New Roman" w:cs="Times New Roman"/>
                <w:color w:val="000000"/>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rPr>
                <w:rFonts w:ascii="Times New Roman" w:hAnsi="Times New Roman" w:cs="Times New Roman"/>
                <w:color w:val="000000"/>
              </w:rPr>
            </w:pPr>
            <w:r w:rsidRPr="00557CD3">
              <w:rPr>
                <w:rFonts w:ascii="Times New Roman" w:hAnsi="Times New Roman" w:cs="Times New Roman"/>
                <w:color w:val="000000"/>
              </w:rPr>
              <w:t>Практическая работа. Правописание числительных. Правописание местоимений с частицами НЕ и НИ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val="restart"/>
            <w:shd w:val="clear" w:color="auto" w:fill="auto"/>
          </w:tcPr>
          <w:p w:rsidR="00557CD3" w:rsidRPr="00557CD3" w:rsidRDefault="00557CD3" w:rsidP="00557CD3">
            <w:pPr>
              <w:pBdr>
                <w:top w:val="nil"/>
                <w:left w:val="nil"/>
                <w:bottom w:val="nil"/>
                <w:right w:val="nil"/>
                <w:between w:val="nil"/>
              </w:pBdr>
              <w:spacing w:after="0" w:line="240" w:lineRule="auto"/>
              <w:ind w:left="57" w:right="57"/>
              <w:jc w:val="center"/>
              <w:rPr>
                <w:rFonts w:ascii="Times New Roman" w:hAnsi="Times New Roman" w:cs="Times New Roman"/>
                <w:color w:val="000000"/>
              </w:rPr>
            </w:pPr>
            <w:r w:rsidRPr="00557CD3">
              <w:rPr>
                <w:rFonts w:ascii="Times New Roman" w:hAnsi="Times New Roman" w:cs="Times New Roman"/>
              </w:rPr>
              <w:t xml:space="preserve">Тема 2.7. </w:t>
            </w:r>
            <w:r w:rsidRPr="00557CD3">
              <w:rPr>
                <w:rFonts w:ascii="Times New Roman" w:hAnsi="Times New Roman" w:cs="Times New Roman"/>
                <w:color w:val="000000"/>
              </w:rPr>
              <w:t>Глагол как часть речи.</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3</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2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rPr>
            </w:pPr>
            <w:r w:rsidRPr="00557CD3">
              <w:rPr>
                <w:rFonts w:ascii="Times New Roman" w:hAnsi="Times New Roman" w:cs="Times New Roman"/>
                <w:color w:val="000000"/>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spacing w:after="0" w:line="240" w:lineRule="auto"/>
              <w:ind w:left="57" w:right="57"/>
              <w:rPr>
                <w:rFonts w:ascii="Times New Roman" w:hAnsi="Times New Roman" w:cs="Times New Roman"/>
                <w:i/>
              </w:rPr>
            </w:pPr>
          </w:p>
        </w:tc>
      </w:tr>
      <w:tr w:rsidR="00557CD3" w:rsidRPr="00557CD3" w:rsidTr="00EF51A9">
        <w:trPr>
          <w:trHeight w:val="2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bCs/>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313"/>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rPr>
                <w:rFonts w:ascii="Times New Roman" w:hAnsi="Times New Roman" w:cs="Times New Roman"/>
              </w:rPr>
            </w:pPr>
            <w:r w:rsidRPr="00557CD3">
              <w:rPr>
                <w:rFonts w:ascii="Times New Roman" w:hAnsi="Times New Roman" w:cs="Times New Roman"/>
                <w:color w:val="000000"/>
              </w:rPr>
              <w:t>Практическая работа. Правописание окончаний и суффиксов глаголов.</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val="restart"/>
            <w:shd w:val="clear" w:color="auto" w:fill="auto"/>
          </w:tcPr>
          <w:p w:rsidR="00557CD3" w:rsidRPr="00557CD3" w:rsidRDefault="00557CD3" w:rsidP="00557CD3">
            <w:pPr>
              <w:spacing w:after="0" w:line="240" w:lineRule="auto"/>
              <w:ind w:left="57" w:right="57"/>
              <w:jc w:val="center"/>
              <w:rPr>
                <w:rFonts w:ascii="Times New Roman" w:hAnsi="Times New Roman" w:cs="Times New Roman"/>
              </w:rPr>
            </w:pPr>
            <w:r w:rsidRPr="00557CD3">
              <w:rPr>
                <w:rFonts w:ascii="Times New Roman" w:hAnsi="Times New Roman" w:cs="Times New Roman"/>
              </w:rPr>
              <w:t xml:space="preserve">Тема 2.8. </w:t>
            </w:r>
            <w:r w:rsidRPr="00557CD3">
              <w:rPr>
                <w:rFonts w:ascii="Times New Roman" w:hAnsi="Times New Roman" w:cs="Times New Roman"/>
                <w:color w:val="000000"/>
              </w:rPr>
              <w:t>Причастие и деепричастие как особые формы глагола</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color w:val="000000"/>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3</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658"/>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jc w:val="both"/>
              <w:rPr>
                <w:rFonts w:ascii="Times New Roman" w:hAnsi="Times New Roman" w:cs="Times New Roman"/>
                <w:color w:val="333333"/>
                <w:highlight w:val="white"/>
              </w:rPr>
            </w:pPr>
            <w:r w:rsidRPr="00557CD3">
              <w:rPr>
                <w:rFonts w:ascii="Times New Roman" w:eastAsia="Calibri" w:hAnsi="Times New Roman" w:cs="Times New Roman"/>
                <w:color w:val="000000"/>
                <w:lang w:eastAsia="en-US"/>
              </w:rPr>
              <w:t xml:space="preserve">Действительные </w:t>
            </w:r>
            <w:r w:rsidRPr="00557CD3">
              <w:rPr>
                <w:rFonts w:ascii="Times New Roman" w:eastAsia="Calibri" w:hAnsi="Times New Roman" w:cs="Times New Roman"/>
                <w:bCs/>
                <w:color w:val="000000"/>
                <w:lang w:eastAsia="en-US"/>
              </w:rPr>
              <w:t>и</w:t>
            </w:r>
            <w:r w:rsidRPr="00557CD3">
              <w:rPr>
                <w:rFonts w:ascii="Times New Roman" w:eastAsia="Calibri" w:hAnsi="Times New Roman" w:cs="Times New Roman"/>
                <w:b/>
                <w:bCs/>
                <w:color w:val="000000"/>
                <w:lang w:eastAsia="en-US"/>
              </w:rPr>
              <w:t xml:space="preserve"> </w:t>
            </w:r>
            <w:r w:rsidRPr="00557CD3">
              <w:rPr>
                <w:rFonts w:ascii="Times New Roman" w:eastAsia="Calibri" w:hAnsi="Times New Roman" w:cs="Times New Roman"/>
                <w:color w:val="000000"/>
                <w:lang w:eastAsia="en-US"/>
              </w:rPr>
              <w:t>страдательные причастия и способы их образования. Краткие и полные формы причастий</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color w:val="000000"/>
              </w:rPr>
            </w:pPr>
            <w:r w:rsidRPr="00557CD3">
              <w:rPr>
                <w:rFonts w:ascii="Times New Roman" w:hAnsi="Times New Roman" w:cs="Times New Roman"/>
                <w:color w:val="000000"/>
              </w:rPr>
              <w:t xml:space="preserve">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w:t>
            </w:r>
            <w:r w:rsidRPr="00557CD3">
              <w:rPr>
                <w:rFonts w:ascii="Times New Roman" w:hAnsi="Times New Roman" w:cs="Times New Roman"/>
                <w:color w:val="000000"/>
              </w:rPr>
              <w:lastRenderedPageBreak/>
              <w:t>Правописание суффиксов деепричастий.</w:t>
            </w:r>
          </w:p>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color w:val="000000"/>
              </w:rPr>
            </w:pP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lastRenderedPageBreak/>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val="restart"/>
            <w:shd w:val="clear" w:color="auto" w:fill="auto"/>
          </w:tcPr>
          <w:p w:rsidR="00557CD3" w:rsidRPr="00557CD3" w:rsidRDefault="00557CD3" w:rsidP="00557CD3">
            <w:pPr>
              <w:spacing w:after="0" w:line="240" w:lineRule="auto"/>
              <w:ind w:left="57" w:right="57"/>
              <w:jc w:val="center"/>
              <w:rPr>
                <w:rFonts w:ascii="Times New Roman" w:hAnsi="Times New Roman" w:cs="Times New Roman"/>
                <w:b/>
              </w:rPr>
            </w:pPr>
            <w:r w:rsidRPr="00557CD3">
              <w:rPr>
                <w:rFonts w:ascii="Times New Roman" w:hAnsi="Times New Roman" w:cs="Times New Roman"/>
              </w:rPr>
              <w:t xml:space="preserve">Тема 2.9. </w:t>
            </w:r>
            <w:r w:rsidRPr="00557CD3">
              <w:rPr>
                <w:rFonts w:ascii="Times New Roman" w:hAnsi="Times New Roman" w:cs="Times New Roman"/>
                <w:color w:val="000000"/>
              </w:rPr>
              <w:t>Наречие как часть речи. Служебные части речи.</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ind w:left="-9"/>
              <w:rPr>
                <w:rFonts w:ascii="Times New Roman" w:eastAsia="Calibri" w:hAnsi="Times New Roman" w:cs="Times New Roman"/>
                <w:color w:val="000000"/>
                <w:lang w:eastAsia="en-US"/>
              </w:rPr>
            </w:pPr>
            <w:r w:rsidRPr="00557CD3">
              <w:rPr>
                <w:rFonts w:ascii="Times New Roman" w:eastAsia="Calibri" w:hAnsi="Times New Roman" w:cs="Times New Roman"/>
                <w:color w:val="000000"/>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strike/>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color w:val="000000"/>
              </w:rPr>
            </w:pPr>
            <w:r w:rsidRPr="00557CD3">
              <w:rPr>
                <w:rFonts w:ascii="Times New Roman" w:hAnsi="Times New Roman" w:cs="Times New Roman"/>
                <w:color w:val="000000"/>
              </w:rPr>
              <w:t>Практическая работа</w:t>
            </w:r>
            <w:r w:rsidRPr="00557CD3">
              <w:rPr>
                <w:rFonts w:ascii="Times New Roman" w:hAnsi="Times New Roman" w:cs="Times New Roman"/>
              </w:rPr>
              <w:t xml:space="preserve">. </w:t>
            </w:r>
            <w:r w:rsidRPr="00557CD3">
              <w:rPr>
                <w:rFonts w:ascii="Times New Roman" w:hAnsi="Times New Roman" w:cs="Times New Roman"/>
                <w:color w:val="000000"/>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20"/>
        </w:trPr>
        <w:tc>
          <w:tcPr>
            <w:tcW w:w="3844" w:type="pct"/>
            <w:gridSpan w:val="2"/>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color w:val="000000"/>
              </w:rPr>
            </w:pPr>
            <w:r w:rsidRPr="00557CD3">
              <w:rPr>
                <w:rFonts w:ascii="Times New Roman" w:hAnsi="Times New Roman" w:cs="Times New Roman"/>
                <w:b/>
              </w:rPr>
              <w:t>Раздел 3. Синтаксис и пунктуация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12</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 ОК 09</w:t>
            </w:r>
          </w:p>
        </w:tc>
      </w:tr>
      <w:tr w:rsidR="00557CD3" w:rsidRPr="00557CD3" w:rsidTr="00EF51A9">
        <w:trPr>
          <w:trHeight w:val="240"/>
        </w:trPr>
        <w:tc>
          <w:tcPr>
            <w:tcW w:w="938" w:type="pct"/>
            <w:vMerge w:val="restart"/>
            <w:shd w:val="clear" w:color="auto" w:fill="auto"/>
          </w:tcPr>
          <w:p w:rsidR="00557CD3" w:rsidRPr="00557CD3" w:rsidRDefault="00557CD3" w:rsidP="00557CD3">
            <w:pPr>
              <w:spacing w:after="0" w:line="240" w:lineRule="auto"/>
              <w:ind w:left="57" w:right="57"/>
              <w:jc w:val="center"/>
              <w:rPr>
                <w:rFonts w:ascii="Times New Roman" w:hAnsi="Times New Roman" w:cs="Times New Roman"/>
              </w:rPr>
            </w:pPr>
            <w:r w:rsidRPr="00557CD3">
              <w:rPr>
                <w:rFonts w:ascii="Times New Roman" w:hAnsi="Times New Roman" w:cs="Times New Roman"/>
              </w:rPr>
              <w:t xml:space="preserve">Тема </w:t>
            </w:r>
            <w:r w:rsidRPr="00557CD3">
              <w:rPr>
                <w:rFonts w:ascii="Times New Roman" w:hAnsi="Times New Roman" w:cs="Times New Roman"/>
                <w:b/>
              </w:rPr>
              <w:t>3.1.</w:t>
            </w:r>
            <w:r w:rsidRPr="00557CD3">
              <w:rPr>
                <w:rFonts w:ascii="Times New Roman" w:hAnsi="Times New Roman" w:cs="Times New Roman"/>
              </w:rPr>
              <w:t xml:space="preserve"> Основные единицы синтаксиса.</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jc w:val="both"/>
              <w:rPr>
                <w:rFonts w:ascii="Times New Roman" w:eastAsia="Calibri" w:hAnsi="Times New Roman" w:cs="Times New Roman"/>
                <w:color w:val="000000"/>
                <w:lang w:eastAsia="en-US"/>
              </w:rPr>
            </w:pPr>
            <w:r w:rsidRPr="00557CD3">
              <w:rPr>
                <w:rFonts w:ascii="Times New Roman" w:hAnsi="Times New Roman" w:cs="Times New Roman"/>
                <w:color w:val="000000"/>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557CD3">
              <w:rPr>
                <w:rFonts w:ascii="Times New Roman" w:eastAsia="Calibri" w:hAnsi="Times New Roman" w:cs="Times New Roman"/>
                <w:color w:val="000000"/>
                <w:lang w:eastAsia="en-US"/>
              </w:rPr>
              <w:t>Распространенные и нераспространенные предложения</w:t>
            </w:r>
          </w:p>
          <w:p w:rsidR="00557CD3" w:rsidRPr="00557CD3" w:rsidRDefault="00557CD3" w:rsidP="00557CD3">
            <w:pPr>
              <w:spacing w:after="0" w:line="240" w:lineRule="auto"/>
              <w:jc w:val="both"/>
              <w:rPr>
                <w:rFonts w:ascii="Times New Roman" w:hAnsi="Times New Roman" w:cs="Times New Roman"/>
              </w:rPr>
            </w:pPr>
          </w:p>
          <w:p w:rsidR="00557CD3" w:rsidRPr="00557CD3" w:rsidRDefault="00557CD3" w:rsidP="00557CD3">
            <w:pPr>
              <w:spacing w:after="0" w:line="240" w:lineRule="auto"/>
              <w:jc w:val="both"/>
              <w:rPr>
                <w:rFonts w:ascii="Times New Roman" w:hAnsi="Times New Roman" w:cs="Times New Roman"/>
              </w:rPr>
            </w:pPr>
          </w:p>
          <w:p w:rsidR="00557CD3" w:rsidRPr="00557CD3" w:rsidRDefault="00557CD3" w:rsidP="00557CD3">
            <w:pPr>
              <w:spacing w:after="0" w:line="240" w:lineRule="auto"/>
              <w:jc w:val="both"/>
              <w:rPr>
                <w:rFonts w:ascii="Times New Roman" w:hAnsi="Times New Roman" w:cs="Times New Roman"/>
              </w:rPr>
            </w:pPr>
          </w:p>
          <w:p w:rsidR="00557CD3" w:rsidRPr="00557CD3" w:rsidRDefault="00557CD3" w:rsidP="00557CD3">
            <w:pPr>
              <w:spacing w:after="0" w:line="240" w:lineRule="auto"/>
              <w:jc w:val="both"/>
              <w:rPr>
                <w:rFonts w:ascii="Times New Roman" w:hAnsi="Times New Roman" w:cs="Times New Roman"/>
              </w:rPr>
            </w:pP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b/>
                <w:bCs/>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color w:val="000000"/>
              </w:rPr>
            </w:pPr>
            <w:r w:rsidRPr="00557CD3">
              <w:rPr>
                <w:rFonts w:ascii="Times New Roman" w:hAnsi="Times New Roman" w:cs="Times New Roman"/>
                <w:color w:val="000000"/>
              </w:rPr>
              <w:t>Практическая работа. Знаки препинания в простом предложении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val="restart"/>
            <w:shd w:val="clear" w:color="auto" w:fill="auto"/>
          </w:tcPr>
          <w:p w:rsidR="00557CD3" w:rsidRPr="00557CD3" w:rsidRDefault="00557CD3" w:rsidP="00557CD3">
            <w:pPr>
              <w:spacing w:after="0" w:line="240" w:lineRule="auto"/>
              <w:ind w:left="57" w:right="57"/>
              <w:jc w:val="center"/>
              <w:rPr>
                <w:rFonts w:ascii="Times New Roman" w:hAnsi="Times New Roman" w:cs="Times New Roman"/>
              </w:rPr>
            </w:pPr>
            <w:r w:rsidRPr="00557CD3">
              <w:rPr>
                <w:rFonts w:ascii="Times New Roman" w:hAnsi="Times New Roman" w:cs="Times New Roman"/>
              </w:rPr>
              <w:t>Тема </w:t>
            </w:r>
            <w:r w:rsidRPr="00557CD3">
              <w:rPr>
                <w:rFonts w:ascii="Times New Roman" w:hAnsi="Times New Roman" w:cs="Times New Roman"/>
                <w:b/>
              </w:rPr>
              <w:t xml:space="preserve">3.2 </w:t>
            </w:r>
            <w:r w:rsidRPr="00557CD3">
              <w:rPr>
                <w:rFonts w:ascii="Times New Roman" w:hAnsi="Times New Roman" w:cs="Times New Roman"/>
              </w:rPr>
              <w:t>Второстепенные члены предложения.</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rPr>
            </w:pPr>
            <w:r w:rsidRPr="00557CD3">
              <w:rPr>
                <w:rFonts w:ascii="Times New Roman" w:hAnsi="Times New Roman" w:cs="Times New Roman"/>
                <w:color w:val="000000"/>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557CD3">
              <w:rPr>
                <w:rFonts w:ascii="Times New Roman" w:hAnsi="Times New Roman" w:cs="Times New Roman"/>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strike/>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1128"/>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jc w:val="both"/>
              <w:rPr>
                <w:rFonts w:ascii="Times New Roman" w:hAnsi="Times New Roman" w:cs="Times New Roman"/>
                <w:color w:val="000000"/>
              </w:rPr>
            </w:pPr>
            <w:r w:rsidRPr="00557CD3">
              <w:rPr>
                <w:rFonts w:ascii="Times New Roman" w:hAnsi="Times New Roman" w:cs="Times New Roman"/>
                <w:color w:val="000000"/>
              </w:rPr>
              <w:t>Практическая работа. Знаки препинания при однородных членах с обобщающими словами.</w:t>
            </w:r>
            <w:r w:rsidRPr="00557CD3">
              <w:rPr>
                <w:rFonts w:ascii="Times New Roman" w:hAnsi="Times New Roman" w:cs="Times New Roman"/>
                <w:color w:val="FF0000"/>
              </w:rPr>
              <w:t xml:space="preserve"> </w:t>
            </w:r>
            <w:r w:rsidRPr="00557CD3">
              <w:rPr>
                <w:rFonts w:ascii="Times New Roman" w:eastAsia="Calibri" w:hAnsi="Times New Roman" w:cs="Times New Roman"/>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val="restart"/>
            <w:shd w:val="clear" w:color="auto" w:fill="auto"/>
          </w:tcPr>
          <w:p w:rsidR="00557CD3" w:rsidRPr="00557CD3" w:rsidRDefault="00557CD3" w:rsidP="00557CD3">
            <w:pPr>
              <w:spacing w:after="0" w:line="240" w:lineRule="auto"/>
              <w:ind w:left="57" w:right="57"/>
              <w:jc w:val="center"/>
              <w:rPr>
                <w:rFonts w:ascii="Times New Roman" w:hAnsi="Times New Roman" w:cs="Times New Roman"/>
              </w:rPr>
            </w:pPr>
            <w:r w:rsidRPr="00557CD3">
              <w:rPr>
                <w:rFonts w:ascii="Times New Roman" w:hAnsi="Times New Roman" w:cs="Times New Roman"/>
              </w:rPr>
              <w:t xml:space="preserve">Тема </w:t>
            </w:r>
            <w:r w:rsidRPr="00557CD3">
              <w:rPr>
                <w:rFonts w:ascii="Times New Roman" w:hAnsi="Times New Roman" w:cs="Times New Roman"/>
                <w:b/>
              </w:rPr>
              <w:t xml:space="preserve">3.3. </w:t>
            </w:r>
            <w:r w:rsidRPr="00557CD3">
              <w:rPr>
                <w:rFonts w:ascii="Times New Roman" w:hAnsi="Times New Roman" w:cs="Times New Roman"/>
              </w:rPr>
              <w:t xml:space="preserve">Сложное </w:t>
            </w:r>
            <w:r w:rsidRPr="00557CD3">
              <w:rPr>
                <w:rFonts w:ascii="Times New Roman" w:hAnsi="Times New Roman" w:cs="Times New Roman"/>
              </w:rPr>
              <w:lastRenderedPageBreak/>
              <w:t>предложение</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b/>
              </w:rPr>
              <w:lastRenderedPageBreak/>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05; ОК 09</w:t>
            </w: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hd w:val="clear" w:color="auto" w:fill="FFFFFF"/>
              <w:tabs>
                <w:tab w:val="left" w:pos="3405"/>
                <w:tab w:val="center" w:pos="5530"/>
              </w:tabs>
              <w:spacing w:after="0" w:line="240" w:lineRule="auto"/>
              <w:rPr>
                <w:rFonts w:ascii="Times New Roman" w:hAnsi="Times New Roman" w:cs="Times New Roman"/>
              </w:rPr>
            </w:pPr>
            <w:r w:rsidRPr="00557CD3">
              <w:rPr>
                <w:rFonts w:ascii="Times New Roman" w:eastAsia="Calibri" w:hAnsi="Times New Roman" w:cs="Times New Roman"/>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557CD3">
              <w:rPr>
                <w:rFonts w:ascii="Times New Roman" w:hAnsi="Times New Roman" w:cs="Times New Roman"/>
                <w:color w:val="000000"/>
              </w:rPr>
              <w:t xml:space="preserve">Сложноподчиненное предложение. </w:t>
            </w:r>
            <w:r w:rsidRPr="00557CD3">
              <w:rPr>
                <w:rFonts w:ascii="Times New Roman" w:eastAsia="Calibri" w:hAnsi="Times New Roman" w:cs="Times New Roman"/>
                <w:color w:val="000000"/>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557CD3">
              <w:rPr>
                <w:rFonts w:ascii="Times New Roman" w:eastAsia="Calibri" w:hAnsi="Times New Roman" w:cs="Times New Roman"/>
                <w:b/>
                <w:color w:val="000000"/>
                <w:lang w:eastAsia="en-US"/>
              </w:rPr>
              <w:t xml:space="preserve"> </w:t>
            </w:r>
            <w:r w:rsidRPr="00557CD3">
              <w:rPr>
                <w:rFonts w:ascii="Times New Roman" w:eastAsia="Calibri" w:hAnsi="Times New Roman" w:cs="Times New Roman"/>
                <w:color w:val="000000"/>
                <w:lang w:eastAsia="en-US"/>
              </w:rPr>
              <w:t>Предложения с прямой и косвенной речью как способ передачи чужой речи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shd w:val="clear" w:color="auto" w:fill="auto"/>
          </w:tcPr>
          <w:p w:rsidR="00557CD3" w:rsidRPr="00557CD3" w:rsidRDefault="00557CD3" w:rsidP="00557CD3">
            <w:pPr>
              <w:widowControl w:val="0"/>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jc w:val="both"/>
              <w:rPr>
                <w:rFonts w:ascii="Times New Roman" w:hAnsi="Times New Roman" w:cs="Times New Roman"/>
                <w:color w:val="000000"/>
              </w:rPr>
            </w:pPr>
            <w:r w:rsidRPr="00557CD3">
              <w:rPr>
                <w:rFonts w:ascii="Times New Roman" w:eastAsia="Calibri" w:hAnsi="Times New Roman" w:cs="Times New Roman"/>
                <w:lang w:eastAsia="en-US"/>
              </w:rPr>
              <w:t xml:space="preserve">Практическая работа. Знаки препинания в сложносочиненных предложениях.  </w:t>
            </w:r>
            <w:r w:rsidRPr="00557CD3">
              <w:rPr>
                <w:rFonts w:ascii="Times New Roman" w:eastAsia="Calibri" w:hAnsi="Times New Roman" w:cs="Times New Roman"/>
                <w:color w:val="000000"/>
                <w:lang w:eastAsia="en-US"/>
              </w:rPr>
              <w:t xml:space="preserve">Знаки препинания в сложноподчиненных предложениях. Знаки препинания в бессоюзных сложных предложениях. </w:t>
            </w:r>
            <w:r w:rsidRPr="00557CD3">
              <w:rPr>
                <w:rFonts w:ascii="Times New Roman" w:hAnsi="Times New Roman" w:cs="Times New Roman"/>
                <w:color w:val="000000"/>
              </w:rPr>
              <w:t>Знаки препинания в предложения с прямой речью. Знаки препинания при диалогах. Правила оформления цитат</w:t>
            </w:r>
          </w:p>
          <w:p w:rsidR="00557CD3" w:rsidRPr="00557CD3" w:rsidRDefault="00557CD3" w:rsidP="00557CD3">
            <w:pPr>
              <w:spacing w:after="0" w:line="240" w:lineRule="auto"/>
              <w:jc w:val="both"/>
              <w:rPr>
                <w:rFonts w:ascii="Times New Roman" w:hAnsi="Times New Roman" w:cs="Times New Roman"/>
                <w:color w:val="000000"/>
              </w:rPr>
            </w:pPr>
          </w:p>
          <w:p w:rsidR="00557CD3" w:rsidRPr="00557CD3" w:rsidRDefault="00557CD3" w:rsidP="00557CD3">
            <w:pPr>
              <w:spacing w:after="0" w:line="240" w:lineRule="auto"/>
              <w:jc w:val="both"/>
              <w:rPr>
                <w:rFonts w:ascii="Times New Roman" w:hAnsi="Times New Roman" w:cs="Times New Roman"/>
                <w:color w:val="000000"/>
              </w:rPr>
            </w:pPr>
          </w:p>
          <w:p w:rsidR="00557CD3" w:rsidRPr="00557CD3" w:rsidRDefault="00557CD3" w:rsidP="00557CD3">
            <w:pPr>
              <w:spacing w:after="0" w:line="240" w:lineRule="auto"/>
              <w:jc w:val="both"/>
              <w:rPr>
                <w:rFonts w:ascii="Times New Roman" w:hAnsi="Times New Roman" w:cs="Times New Roman"/>
                <w:color w:val="000000"/>
              </w:rPr>
            </w:pP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3844" w:type="pct"/>
            <w:gridSpan w:val="2"/>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b/>
                <w:color w:val="000000"/>
              </w:rPr>
            </w:pPr>
            <w:r w:rsidRPr="00557CD3">
              <w:rPr>
                <w:rFonts w:ascii="Times New Roman" w:hAnsi="Times New Roman" w:cs="Times New Roman"/>
                <w:b/>
              </w:rPr>
              <w:t>Прикладной модуль</w:t>
            </w:r>
            <w:r w:rsidRPr="00557CD3">
              <w:rPr>
                <w:rFonts w:ascii="Times New Roman" w:hAnsi="Times New Roman" w:cs="Times New Roman"/>
                <w:b/>
                <w:color w:val="000000"/>
              </w:rPr>
              <w:t>. Раздел 4. Особенности профессиональной коммуникации.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12</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 ОК 09; ЛР8; ЛР-11; ЛР16; ЛР17; ЛР18;</w:t>
            </w:r>
          </w:p>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b/>
                <w:i/>
              </w:rPr>
            </w:pPr>
            <w:r w:rsidRPr="00557CD3">
              <w:rPr>
                <w:rFonts w:ascii="Times New Roman" w:hAnsi="Times New Roman" w:cs="Times New Roman"/>
                <w:b/>
                <w:i/>
              </w:rPr>
              <w:t>ПК.2.4</w:t>
            </w:r>
          </w:p>
        </w:tc>
      </w:tr>
      <w:tr w:rsidR="00557CD3" w:rsidRPr="00557CD3" w:rsidTr="00EF51A9">
        <w:trPr>
          <w:trHeight w:val="240"/>
        </w:trPr>
        <w:tc>
          <w:tcPr>
            <w:tcW w:w="938" w:type="pct"/>
            <w:vMerge w:val="restart"/>
            <w:shd w:val="clear" w:color="auto" w:fill="auto"/>
          </w:tcPr>
          <w:p w:rsidR="00557CD3" w:rsidRPr="00557CD3" w:rsidRDefault="00557CD3" w:rsidP="00557CD3">
            <w:pPr>
              <w:spacing w:after="0" w:line="240" w:lineRule="auto"/>
              <w:ind w:left="57" w:right="57"/>
              <w:jc w:val="center"/>
              <w:rPr>
                <w:rFonts w:ascii="Times New Roman" w:hAnsi="Times New Roman" w:cs="Times New Roman"/>
              </w:rPr>
            </w:pPr>
            <w:r w:rsidRPr="00557CD3">
              <w:rPr>
                <w:rFonts w:ascii="Times New Roman" w:hAnsi="Times New Roman" w:cs="Times New Roman"/>
              </w:rPr>
              <w:t xml:space="preserve">Тема </w:t>
            </w:r>
            <w:r w:rsidRPr="00557CD3">
              <w:rPr>
                <w:rFonts w:ascii="Times New Roman" w:hAnsi="Times New Roman" w:cs="Times New Roman"/>
                <w:b/>
              </w:rPr>
              <w:t>4.1.</w:t>
            </w:r>
            <w:r w:rsidRPr="00557CD3">
              <w:rPr>
                <w:rFonts w:ascii="Times New Roman" w:hAnsi="Times New Roman" w:cs="Times New Roman"/>
              </w:rPr>
              <w:t xml:space="preserve"> Язык как средство профессиональной, социальной и межкультурной коммуникации.</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color w:val="000000"/>
              </w:rPr>
            </w:pPr>
            <w:r w:rsidRPr="00557CD3">
              <w:rPr>
                <w:rFonts w:ascii="Times New Roman" w:hAnsi="Times New Roman" w:cs="Times New Roman"/>
                <w:b/>
              </w:rPr>
              <w:t>Профессионально-ориентированное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 ОК 09; ЛР8; ЛР-11; ЛР16; ЛР17; ЛР18</w:t>
            </w:r>
          </w:p>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ПК.2.4</w:t>
            </w: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hd w:val="clear" w:color="auto" w:fill="FFFFFF"/>
              <w:spacing w:after="0" w:line="240" w:lineRule="auto"/>
              <w:ind w:left="57" w:right="57"/>
              <w:jc w:val="both"/>
              <w:rPr>
                <w:rFonts w:ascii="Times New Roman" w:hAnsi="Times New Roman" w:cs="Times New Roman"/>
              </w:rPr>
            </w:pPr>
            <w:r w:rsidRPr="00557CD3">
              <w:rPr>
                <w:rFonts w:ascii="Times New Roman" w:hAnsi="Times New Roman" w:cs="Times New Roman"/>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val="restart"/>
            <w:shd w:val="clear" w:color="auto" w:fill="auto"/>
          </w:tcPr>
          <w:p w:rsidR="00557CD3" w:rsidRPr="00557CD3" w:rsidRDefault="00557CD3" w:rsidP="00557CD3">
            <w:pPr>
              <w:spacing w:after="0" w:line="240" w:lineRule="auto"/>
              <w:ind w:left="57" w:right="57"/>
              <w:jc w:val="center"/>
              <w:rPr>
                <w:rFonts w:ascii="Times New Roman" w:hAnsi="Times New Roman" w:cs="Times New Roman"/>
              </w:rPr>
            </w:pPr>
            <w:r w:rsidRPr="00557CD3">
              <w:rPr>
                <w:rFonts w:ascii="Times New Roman" w:hAnsi="Times New Roman" w:cs="Times New Roman"/>
              </w:rPr>
              <w:t>Тема </w:t>
            </w:r>
            <w:r w:rsidRPr="00557CD3">
              <w:rPr>
                <w:rFonts w:ascii="Times New Roman" w:hAnsi="Times New Roman" w:cs="Times New Roman"/>
                <w:b/>
              </w:rPr>
              <w:t>4.2</w:t>
            </w:r>
            <w:r w:rsidRPr="00557CD3">
              <w:rPr>
                <w:rFonts w:ascii="Times New Roman" w:hAnsi="Times New Roman" w:cs="Times New Roman"/>
              </w:rPr>
              <w:t>. Коммуникативный аспект культуры речи.</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color w:val="000000"/>
              </w:rPr>
            </w:pPr>
            <w:r w:rsidRPr="00557CD3">
              <w:rPr>
                <w:rFonts w:ascii="Times New Roman" w:hAnsi="Times New Roman" w:cs="Times New Roman"/>
                <w:b/>
              </w:rPr>
              <w:t>Профессионально-ориентированное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2</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 ОК 09; ЛР8; ЛР-11; ЛР16; ЛР17; ЛР18</w:t>
            </w:r>
          </w:p>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ПК.2.4</w:t>
            </w: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jc w:val="both"/>
              <w:rPr>
                <w:rFonts w:ascii="Times New Roman" w:eastAsia="Calibri" w:hAnsi="Times New Roman" w:cs="Times New Roman"/>
                <w:lang w:eastAsia="en-US"/>
              </w:rPr>
            </w:pPr>
            <w:r w:rsidRPr="00557CD3">
              <w:rPr>
                <w:rFonts w:ascii="Times New Roman" w:eastAsia="Calibri" w:hAnsi="Times New Roman" w:cs="Times New Roman"/>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p w:rsidR="00557CD3" w:rsidRPr="00557CD3" w:rsidRDefault="00557CD3" w:rsidP="00557CD3">
            <w:pPr>
              <w:spacing w:after="0" w:line="240" w:lineRule="auto"/>
              <w:jc w:val="both"/>
              <w:rPr>
                <w:rFonts w:ascii="Times New Roman" w:hAnsi="Times New Roman" w:cs="Times New Roman"/>
              </w:rPr>
            </w:pP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ind w:left="57" w:right="57"/>
              <w:jc w:val="both"/>
              <w:rPr>
                <w:rFonts w:ascii="Times New Roman" w:hAnsi="Times New Roman" w:cs="Times New Roman"/>
              </w:rPr>
            </w:pPr>
            <w:r w:rsidRPr="00557CD3">
              <w:rPr>
                <w:rFonts w:ascii="Times New Roman" w:hAnsi="Times New Roman" w:cs="Times New Roman"/>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rsidR="00557CD3" w:rsidRPr="00557CD3" w:rsidRDefault="00557CD3" w:rsidP="00557CD3">
            <w:pPr>
              <w:spacing w:after="0" w:line="240" w:lineRule="auto"/>
              <w:ind w:left="57" w:right="57"/>
              <w:jc w:val="both"/>
              <w:rPr>
                <w:rFonts w:ascii="Times New Roman" w:hAnsi="Times New Roman" w:cs="Times New Roman"/>
                <w:color w:val="000000"/>
              </w:rPr>
            </w:pP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right="57"/>
              <w:rPr>
                <w:rFonts w:ascii="Times New Roman" w:hAnsi="Times New Roman" w:cs="Times New Roman"/>
                <w:i/>
              </w:rPr>
            </w:pPr>
          </w:p>
        </w:tc>
      </w:tr>
      <w:tr w:rsidR="00557CD3" w:rsidRPr="00557CD3" w:rsidTr="00EF51A9">
        <w:trPr>
          <w:trHeight w:val="1800"/>
        </w:trPr>
        <w:tc>
          <w:tcPr>
            <w:tcW w:w="938" w:type="pct"/>
            <w:vMerge w:val="restart"/>
            <w:shd w:val="clear" w:color="auto" w:fill="auto"/>
          </w:tcPr>
          <w:p w:rsidR="00557CD3" w:rsidRPr="00557CD3" w:rsidRDefault="00557CD3" w:rsidP="00557CD3">
            <w:pPr>
              <w:pBdr>
                <w:top w:val="nil"/>
                <w:left w:val="nil"/>
                <w:bottom w:val="nil"/>
                <w:right w:val="nil"/>
                <w:between w:val="nil"/>
              </w:pBdr>
              <w:spacing w:after="0" w:line="240" w:lineRule="auto"/>
              <w:ind w:left="57" w:right="57"/>
              <w:jc w:val="center"/>
              <w:rPr>
                <w:rFonts w:ascii="Times New Roman" w:hAnsi="Times New Roman" w:cs="Times New Roman"/>
                <w:color w:val="000000"/>
              </w:rPr>
            </w:pPr>
            <w:r w:rsidRPr="00557CD3">
              <w:rPr>
                <w:rFonts w:ascii="Times New Roman" w:hAnsi="Times New Roman" w:cs="Times New Roman"/>
                <w:color w:val="000000"/>
              </w:rPr>
              <w:lastRenderedPageBreak/>
              <w:t xml:space="preserve">Тема </w:t>
            </w:r>
            <w:r w:rsidRPr="00557CD3">
              <w:rPr>
                <w:rFonts w:ascii="Times New Roman" w:hAnsi="Times New Roman" w:cs="Times New Roman"/>
                <w:b/>
                <w:color w:val="000000"/>
              </w:rPr>
              <w:t xml:space="preserve">4.3. </w:t>
            </w:r>
            <w:r w:rsidRPr="00557CD3">
              <w:rPr>
                <w:rFonts w:ascii="Times New Roman" w:hAnsi="Times New Roman" w:cs="Times New Roman"/>
                <w:color w:val="000000"/>
              </w:rPr>
              <w:t>Научный стиль.</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color w:val="000000"/>
              </w:rPr>
            </w:pPr>
            <w:r w:rsidRPr="00557CD3">
              <w:rPr>
                <w:rFonts w:ascii="Times New Roman" w:hAnsi="Times New Roman" w:cs="Times New Roman"/>
                <w:b/>
              </w:rPr>
              <w:t>Профессионально-ориентированное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2</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 ОК 09; ЛР8; ЛР-11; ЛР16; ЛР17; ЛР18</w:t>
            </w:r>
          </w:p>
          <w:p w:rsidR="00557CD3" w:rsidRPr="00557CD3" w:rsidRDefault="00557CD3" w:rsidP="00557CD3">
            <w:pPr>
              <w:widowControl w:val="0"/>
              <w:pBdr>
                <w:top w:val="nil"/>
                <w:left w:val="nil"/>
                <w:bottom w:val="nil"/>
                <w:right w:val="nil"/>
                <w:between w:val="nil"/>
              </w:pBdr>
              <w:spacing w:after="0" w:line="240" w:lineRule="auto"/>
              <w:ind w:right="57"/>
              <w:jc w:val="center"/>
              <w:rPr>
                <w:rFonts w:ascii="Times New Roman" w:hAnsi="Times New Roman" w:cs="Times New Roman"/>
                <w:i/>
              </w:rPr>
            </w:pPr>
            <w:r w:rsidRPr="00557CD3">
              <w:rPr>
                <w:rFonts w:ascii="Times New Roman" w:hAnsi="Times New Roman" w:cs="Times New Roman"/>
                <w:i/>
              </w:rPr>
              <w:t>ПК.2.4</w:t>
            </w: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ind w:left="57" w:right="57"/>
              <w:jc w:val="both"/>
              <w:rPr>
                <w:rFonts w:ascii="Times New Roman" w:hAnsi="Times New Roman" w:cs="Times New Roman"/>
              </w:rPr>
            </w:pPr>
            <w:r w:rsidRPr="00557CD3">
              <w:rPr>
                <w:rFonts w:ascii="Times New Roman" w:hAnsi="Times New Roman" w:cs="Times New Roman"/>
              </w:rPr>
              <w:t xml:space="preserve">Научный стиль и его </w:t>
            </w:r>
            <w:proofErr w:type="spellStart"/>
            <w:r w:rsidRPr="00557CD3">
              <w:rPr>
                <w:rFonts w:ascii="Times New Roman" w:hAnsi="Times New Roman" w:cs="Times New Roman"/>
              </w:rPr>
              <w:t>подстили</w:t>
            </w:r>
            <w:proofErr w:type="spellEnd"/>
            <w:r w:rsidRPr="00557CD3">
              <w:rPr>
                <w:rFonts w:ascii="Times New Roman" w:hAnsi="Times New Roman" w:cs="Times New Roman"/>
              </w:rPr>
              <w:t xml:space="preserve">. Профессиональная речь и терминология. Виды терминов (общенаучные, </w:t>
            </w:r>
            <w:proofErr w:type="spellStart"/>
            <w:r w:rsidRPr="00557CD3">
              <w:rPr>
                <w:rFonts w:ascii="Times New Roman" w:hAnsi="Times New Roman" w:cs="Times New Roman"/>
              </w:rPr>
              <w:t>частнонаучные</w:t>
            </w:r>
            <w:proofErr w:type="spellEnd"/>
            <w:r w:rsidRPr="00557CD3">
              <w:rPr>
                <w:rFonts w:ascii="Times New Roman" w:hAnsi="Times New Roman" w:cs="Times New Roman"/>
              </w:rPr>
              <w:t xml:space="preserve"> и технологические)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ind w:left="57" w:right="57"/>
              <w:jc w:val="both"/>
              <w:rPr>
                <w:rFonts w:ascii="Times New Roman" w:hAnsi="Times New Roman" w:cs="Times New Roman"/>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jc w:val="both"/>
              <w:rPr>
                <w:rFonts w:ascii="Times New Roman" w:hAnsi="Times New Roman" w:cs="Times New Roman"/>
              </w:rPr>
            </w:pP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val="restart"/>
            <w:shd w:val="clear" w:color="auto" w:fill="auto"/>
          </w:tcPr>
          <w:p w:rsidR="00557CD3" w:rsidRPr="00557CD3" w:rsidRDefault="00557CD3" w:rsidP="00557CD3">
            <w:pPr>
              <w:pBdr>
                <w:top w:val="nil"/>
                <w:left w:val="nil"/>
                <w:bottom w:val="nil"/>
                <w:right w:val="nil"/>
                <w:between w:val="nil"/>
              </w:pBdr>
              <w:spacing w:after="0" w:line="240" w:lineRule="auto"/>
              <w:ind w:left="57" w:right="57"/>
              <w:jc w:val="center"/>
              <w:rPr>
                <w:rFonts w:ascii="Times New Roman" w:hAnsi="Times New Roman" w:cs="Times New Roman"/>
                <w:color w:val="000000"/>
              </w:rPr>
            </w:pPr>
            <w:r w:rsidRPr="00557CD3">
              <w:rPr>
                <w:rFonts w:ascii="Times New Roman" w:hAnsi="Times New Roman" w:cs="Times New Roman"/>
                <w:color w:val="000000"/>
              </w:rPr>
              <w:t xml:space="preserve">Тема </w:t>
            </w:r>
            <w:r w:rsidRPr="00557CD3">
              <w:rPr>
                <w:rFonts w:ascii="Times New Roman" w:hAnsi="Times New Roman" w:cs="Times New Roman"/>
                <w:b/>
                <w:color w:val="000000"/>
              </w:rPr>
              <w:t>4.4</w:t>
            </w:r>
            <w:r w:rsidRPr="00557CD3">
              <w:rPr>
                <w:rFonts w:ascii="Times New Roman" w:hAnsi="Times New Roman" w:cs="Times New Roman"/>
                <w:color w:val="000000"/>
              </w:rPr>
              <w:t>. Деловой стиль</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color w:val="000000"/>
              </w:rPr>
            </w:pPr>
            <w:r w:rsidRPr="00557CD3">
              <w:rPr>
                <w:rFonts w:ascii="Times New Roman" w:hAnsi="Times New Roman" w:cs="Times New Roman"/>
                <w:b/>
              </w:rPr>
              <w:t>Профессионально-ориентированное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 ОК 09; ЛР8; ЛР-11; ЛР16; ЛР17; ЛР18</w:t>
            </w:r>
          </w:p>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ПК.2.4</w:t>
            </w:r>
          </w:p>
        </w:tc>
      </w:tr>
      <w:tr w:rsidR="00557CD3" w:rsidRPr="00557CD3" w:rsidTr="00EF51A9">
        <w:trPr>
          <w:trHeight w:val="945"/>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color w:val="000000"/>
                <w:lang w:val="en-US"/>
              </w:rPr>
            </w:pPr>
            <w:r w:rsidRPr="00557CD3">
              <w:rPr>
                <w:rFonts w:ascii="Times New Roman" w:hAnsi="Times New Roman" w:cs="Times New Roman"/>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ind w:left="57" w:right="57"/>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ind w:left="57" w:right="57"/>
              <w:rPr>
                <w:rFonts w:ascii="Times New Roman" w:hAnsi="Times New Roman" w:cs="Times New Roman"/>
              </w:rPr>
            </w:pPr>
            <w:r w:rsidRPr="00557CD3">
              <w:rPr>
                <w:rFonts w:ascii="Times New Roman" w:hAnsi="Times New Roman" w:cs="Times New Roman"/>
                <w:color w:val="000000"/>
              </w:rPr>
              <w:t xml:space="preserve">Практическое занятие. Виды документов в конкретной специальности. </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rPr>
            </w:pPr>
          </w:p>
        </w:tc>
      </w:tr>
      <w:tr w:rsidR="00557CD3" w:rsidRPr="00557CD3" w:rsidTr="00EF51A9">
        <w:trPr>
          <w:trHeight w:val="240"/>
        </w:trPr>
        <w:tc>
          <w:tcPr>
            <w:tcW w:w="3844" w:type="pct"/>
            <w:gridSpan w:val="2"/>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b/>
                <w:color w:val="000000"/>
              </w:rPr>
            </w:pPr>
            <w:r w:rsidRPr="00557CD3">
              <w:rPr>
                <w:rFonts w:ascii="Times New Roman" w:hAnsi="Times New Roman" w:cs="Times New Roman"/>
                <w:b/>
              </w:rPr>
              <w:t>Промежуточная аттестация (</w:t>
            </w:r>
            <w:r w:rsidRPr="00557CD3">
              <w:rPr>
                <w:rFonts w:ascii="Times New Roman" w:hAnsi="Times New Roman" w:cs="Times New Roman"/>
                <w:b/>
                <w:color w:val="000000"/>
              </w:rPr>
              <w:t>Экзамен)</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6</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3844"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cs="Times New Roman"/>
                <w:b/>
              </w:rPr>
            </w:pPr>
            <w:r w:rsidRPr="00557CD3">
              <w:rPr>
                <w:rFonts w:ascii="Times New Roman" w:hAnsi="Times New Roman" w:cs="Times New Roman"/>
                <w:b/>
              </w:rPr>
              <w:t>Всего:</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72</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bl>
    <w:p w:rsidR="00557CD3" w:rsidRPr="000F062F" w:rsidRDefault="00557CD3" w:rsidP="000F062F">
      <w:pPr>
        <w:tabs>
          <w:tab w:val="right" w:leader="underscore" w:pos="9639"/>
        </w:tabs>
        <w:spacing w:after="0" w:line="240" w:lineRule="auto"/>
        <w:ind w:right="-1"/>
        <w:jc w:val="both"/>
        <w:rPr>
          <w:rFonts w:ascii="Times New Roman" w:hAnsi="Times New Roman" w:cs="Times New Roman"/>
          <w:i/>
          <w:sz w:val="24"/>
          <w:szCs w:val="24"/>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ОУП.02 ЛИТЕРАТУРА</w:t>
      </w:r>
    </w:p>
    <w:tbl>
      <w:tblPr>
        <w:tblStyle w:val="6110"/>
        <w:tblW w:w="5000" w:type="pct"/>
        <w:tblLook w:val="04A0" w:firstRow="1" w:lastRow="0" w:firstColumn="1" w:lastColumn="0" w:noHBand="0" w:noVBand="1"/>
      </w:tblPr>
      <w:tblGrid>
        <w:gridCol w:w="2557"/>
        <w:gridCol w:w="4691"/>
        <w:gridCol w:w="3398"/>
      </w:tblGrid>
      <w:tr w:rsidR="000F062F" w:rsidRPr="000F062F" w:rsidTr="000F062F">
        <w:tc>
          <w:tcPr>
            <w:tcW w:w="1201" w:type="pct"/>
            <w:vMerge w:val="restart"/>
          </w:tcPr>
          <w:p w:rsidR="000F062F" w:rsidRPr="000F062F" w:rsidRDefault="000F062F" w:rsidP="000F062F">
            <w:pPr>
              <w:jc w:val="center"/>
              <w:rPr>
                <w:rFonts w:ascii="Times New Roman" w:hAnsi="Times New Roman" w:cs="Times New Roman"/>
                <w:lang w:eastAsia="en-US"/>
              </w:rPr>
            </w:pPr>
            <w:bookmarkStart w:id="2" w:name="_Hlk120300275"/>
            <w:r w:rsidRPr="000F062F">
              <w:rPr>
                <w:rFonts w:ascii="Times New Roman" w:hAnsi="Times New Roman" w:cs="Times New Roman"/>
                <w:lang w:eastAsia="en-US"/>
              </w:rPr>
              <w:t>Общие компетенции</w:t>
            </w:r>
          </w:p>
        </w:tc>
        <w:tc>
          <w:tcPr>
            <w:tcW w:w="3799" w:type="pct"/>
            <w:gridSpan w:val="2"/>
          </w:tcPr>
          <w:p w:rsidR="000F062F" w:rsidRPr="000F062F" w:rsidRDefault="000F062F" w:rsidP="000F062F">
            <w:pPr>
              <w:jc w:val="center"/>
              <w:rPr>
                <w:rFonts w:ascii="Times New Roman" w:hAnsi="Times New Roman" w:cs="Times New Roman"/>
                <w:lang w:eastAsia="en-US"/>
              </w:rPr>
            </w:pPr>
            <w:r w:rsidRPr="000F062F">
              <w:rPr>
                <w:rFonts w:ascii="Times New Roman" w:hAnsi="Times New Roman" w:cs="Times New Roman"/>
                <w:lang w:eastAsia="en-US"/>
              </w:rPr>
              <w:t>Планируемые результаты</w:t>
            </w:r>
          </w:p>
        </w:tc>
      </w:tr>
      <w:tr w:rsidR="000F062F" w:rsidRPr="000F062F" w:rsidTr="000F062F">
        <w:tc>
          <w:tcPr>
            <w:tcW w:w="1201" w:type="pct"/>
            <w:vMerge/>
          </w:tcPr>
          <w:p w:rsidR="000F062F" w:rsidRPr="000F062F" w:rsidRDefault="000F062F" w:rsidP="000F062F">
            <w:pPr>
              <w:jc w:val="center"/>
              <w:rPr>
                <w:rFonts w:ascii="Times New Roman" w:hAnsi="Times New Roman" w:cs="Times New Roman"/>
                <w:lang w:eastAsia="en-US"/>
              </w:rPr>
            </w:pPr>
          </w:p>
        </w:tc>
        <w:tc>
          <w:tcPr>
            <w:tcW w:w="2203" w:type="pct"/>
          </w:tcPr>
          <w:p w:rsidR="000F062F" w:rsidRPr="000F062F" w:rsidRDefault="000F062F" w:rsidP="000F062F">
            <w:pPr>
              <w:jc w:val="center"/>
              <w:rPr>
                <w:rFonts w:ascii="Times New Roman" w:hAnsi="Times New Roman" w:cs="Times New Roman"/>
                <w:lang w:eastAsia="en-US"/>
              </w:rPr>
            </w:pPr>
            <w:r w:rsidRPr="000F062F">
              <w:rPr>
                <w:rFonts w:ascii="Times New Roman" w:hAnsi="Times New Roman" w:cs="Times New Roman"/>
                <w:lang w:eastAsia="en-US"/>
              </w:rPr>
              <w:t xml:space="preserve">Общие </w:t>
            </w:r>
          </w:p>
        </w:tc>
        <w:tc>
          <w:tcPr>
            <w:tcW w:w="1597" w:type="pct"/>
          </w:tcPr>
          <w:p w:rsidR="000F062F" w:rsidRPr="000F062F" w:rsidRDefault="000F062F" w:rsidP="000F062F">
            <w:pPr>
              <w:jc w:val="center"/>
              <w:rPr>
                <w:rFonts w:ascii="Times New Roman" w:hAnsi="Times New Roman" w:cs="Times New Roman"/>
                <w:lang w:eastAsia="en-US"/>
              </w:rPr>
            </w:pPr>
            <w:r w:rsidRPr="000F062F">
              <w:rPr>
                <w:rFonts w:ascii="Times New Roman" w:hAnsi="Times New Roman" w:cs="Times New Roman"/>
                <w:lang w:eastAsia="en-US"/>
              </w:rPr>
              <w:t>Дисциплинарные</w:t>
            </w:r>
            <w:r w:rsidRPr="000F062F">
              <w:rPr>
                <w:rFonts w:ascii="Times New Roman" w:hAnsi="Times New Roman" w:cs="Times New Roman"/>
                <w:vertAlign w:val="superscript"/>
                <w:lang w:eastAsia="en-US"/>
              </w:rPr>
              <w:footnoteReference w:id="2"/>
            </w:r>
          </w:p>
        </w:tc>
      </w:tr>
      <w:tr w:rsidR="000F062F" w:rsidRPr="000F062F" w:rsidTr="000F062F">
        <w:tc>
          <w:tcPr>
            <w:tcW w:w="1201"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iCs/>
                <w:lang w:eastAsia="en-US"/>
              </w:rPr>
              <w:t xml:space="preserve">ОК 01. Выбирать способы решения задач профессиональной деятельности применительно </w:t>
            </w:r>
            <w:r w:rsidRPr="000F062F">
              <w:rPr>
                <w:rFonts w:ascii="Times New Roman" w:hAnsi="Times New Roman" w:cs="Times New Roman"/>
                <w:iCs/>
                <w:lang w:eastAsia="en-US"/>
              </w:rPr>
              <w:br/>
              <w:t>к различным контекстам</w:t>
            </w:r>
          </w:p>
        </w:tc>
        <w:tc>
          <w:tcPr>
            <w:tcW w:w="2203" w:type="pct"/>
          </w:tcPr>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В части трудового воспитания: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готовность к труду, осознание ценности мастерства, трудолюбие;</w:t>
            </w:r>
            <w:r w:rsidRPr="000F062F">
              <w:rPr>
                <w:rFonts w:ascii="Times New Roman" w:hAnsi="Times New Roman" w:cs="Times New Roman"/>
                <w:iCs/>
                <w:lang w:eastAsia="en-US"/>
              </w:rPr>
              <w:t xml:space="preserve"> </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0F062F">
              <w:rPr>
                <w:rFonts w:ascii="Times New Roman" w:hAnsi="Times New Roman" w:cs="Times New Roman"/>
                <w:iCs/>
                <w:lang w:eastAsia="en-US"/>
              </w:rPr>
              <w:t xml:space="preserve"> </w:t>
            </w:r>
          </w:p>
          <w:p w:rsidR="000F062F" w:rsidRPr="000F062F" w:rsidRDefault="000F062F" w:rsidP="000F062F">
            <w:pPr>
              <w:rPr>
                <w:rFonts w:ascii="Times New Roman" w:hAnsi="Times New Roman" w:cs="Times New Roman"/>
                <w:strike/>
                <w:shd w:val="clear" w:color="auto" w:fill="FFFFFF"/>
                <w:lang w:eastAsia="en-US"/>
              </w:rPr>
            </w:pPr>
            <w:r w:rsidRPr="000F062F">
              <w:rPr>
                <w:rFonts w:ascii="Times New Roman" w:hAnsi="Times New Roman" w:cs="Times New Roman"/>
                <w:shd w:val="clear" w:color="auto" w:fill="FFFFFF"/>
                <w:lang w:eastAsia="en-US"/>
              </w:rPr>
              <w:t>- интерес к различным сферам профессиональной деятельности,</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Овладение универсальными учебными познавательными действиями:</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 xml:space="preserve"> а) базовые логические действия: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xml:space="preserve">- самостоятельно формулировать и актуализировать проблему, рассматривать ее всесторонне; </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xml:space="preserve">- устанавливать существенный признак или основания для сравнения, классификации и обобщения; </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определять цели деятельности, задавать параметры и критерии их достижения;</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xml:space="preserve">- выявлять закономерности и противоречия в </w:t>
            </w:r>
            <w:r w:rsidRPr="000F062F">
              <w:rPr>
                <w:rFonts w:ascii="Times New Roman" w:hAnsi="Times New Roman" w:cs="Times New Roman"/>
                <w:lang w:eastAsia="en-US"/>
              </w:rPr>
              <w:lastRenderedPageBreak/>
              <w:t xml:space="preserve">рассматриваемых явлениях; </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вносить коррективы в деятельность, оценивать соответствие результатов целям, оценивать риски последствий деятельности;</w:t>
            </w:r>
            <w:r w:rsidRPr="000F062F">
              <w:rPr>
                <w:rFonts w:ascii="Times New Roman" w:hAnsi="Times New Roman" w:cs="Times New Roman"/>
                <w:iCs/>
                <w:lang w:eastAsia="en-US"/>
              </w:rPr>
              <w:t xml:space="preserve"> </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развивать креативное мышление при решении жизненных проблем</w:t>
            </w:r>
            <w:r w:rsidRPr="000F062F">
              <w:rPr>
                <w:rFonts w:ascii="Times New Roman" w:hAnsi="Times New Roman" w:cs="Times New Roman"/>
                <w:iCs/>
                <w:lang w:eastAsia="en-US"/>
              </w:rPr>
              <w:t xml:space="preserve"> </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б) базовые исследовательские действия:</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владеть навыками учебно-исследовательской и проектной деятельности, навыками разрешения проблем;</w:t>
            </w:r>
            <w:r w:rsidRPr="000F062F">
              <w:rPr>
                <w:rFonts w:ascii="Times New Roman" w:hAnsi="Times New Roman" w:cs="Times New Roman"/>
                <w:iCs/>
                <w:lang w:eastAsia="en-US"/>
              </w:rPr>
              <w:t xml:space="preserve"> </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0F062F">
              <w:rPr>
                <w:rFonts w:ascii="Times New Roman" w:hAnsi="Times New Roman" w:cs="Times New Roman"/>
                <w:iCs/>
                <w:lang w:eastAsia="en-US"/>
              </w:rPr>
              <w:t xml:space="preserve"> </w:t>
            </w:r>
          </w:p>
          <w:p w:rsidR="000F062F" w:rsidRPr="000F062F" w:rsidRDefault="000F062F" w:rsidP="000F062F">
            <w:pPr>
              <w:shd w:val="clear" w:color="auto" w:fill="FFFFFF"/>
              <w:textAlignment w:val="baseline"/>
              <w:rPr>
                <w:rFonts w:ascii="Times New Roman" w:hAnsi="Times New Roman" w:cs="Times New Roman"/>
                <w:iCs/>
                <w:lang w:eastAsia="en-US"/>
              </w:rPr>
            </w:pPr>
            <w:r w:rsidRPr="000F062F">
              <w:rPr>
                <w:rFonts w:ascii="Times New Roman" w:hAnsi="Times New Roman" w:cs="Times New Roman"/>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0F062F">
              <w:rPr>
                <w:rFonts w:ascii="Times New Roman" w:hAnsi="Times New Roman" w:cs="Times New Roman"/>
                <w:iCs/>
                <w:lang w:eastAsia="en-US"/>
              </w:rPr>
              <w:t xml:space="preserve"> </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уметь переносить знания в познавательную и практическую области жизнедеятельности;</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уметь интегрировать знания из разных предметных областей;</w:t>
            </w:r>
            <w:r w:rsidRPr="000F062F">
              <w:rPr>
                <w:rFonts w:ascii="Times New Roman" w:hAnsi="Times New Roman" w:cs="Times New Roman"/>
                <w:iCs/>
                <w:lang w:eastAsia="en-US"/>
              </w:rPr>
              <w:t xml:space="preserve"> </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выдвигать новые идеи, предлагать оригинальные подходы и решения;</w:t>
            </w:r>
            <w:r w:rsidRPr="000F062F">
              <w:rPr>
                <w:rFonts w:ascii="Times New Roman" w:hAnsi="Times New Roman" w:cs="Times New Roman"/>
                <w:iCs/>
                <w:lang w:eastAsia="en-US"/>
              </w:rPr>
              <w:t xml:space="preserve"> </w:t>
            </w:r>
          </w:p>
          <w:p w:rsidR="000F062F" w:rsidRPr="000F062F" w:rsidRDefault="000F062F" w:rsidP="000F062F">
            <w:pPr>
              <w:shd w:val="clear" w:color="auto" w:fill="FFFFFF"/>
              <w:textAlignment w:val="baseline"/>
              <w:rPr>
                <w:rFonts w:ascii="Times New Roman" w:hAnsi="Times New Roman" w:cs="Times New Roman"/>
                <w:strike/>
                <w:lang w:eastAsia="en-US"/>
              </w:rPr>
            </w:pPr>
            <w:r w:rsidRPr="000F062F">
              <w:rPr>
                <w:rFonts w:ascii="Times New Roman" w:hAnsi="Times New Roman" w:cs="Times New Roman"/>
                <w:lang w:eastAsia="en-US"/>
              </w:rPr>
              <w:t xml:space="preserve">- способность их использования в познавательной и социальной практике </w:t>
            </w:r>
          </w:p>
        </w:tc>
        <w:tc>
          <w:tcPr>
            <w:tcW w:w="1597"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осознавать взаимосвязь между языковым, литературным, интеллектуальным, духовно-нравственным развитием личности;</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xml:space="preserve">-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w:t>
            </w:r>
            <w:r w:rsidRPr="000F062F">
              <w:rPr>
                <w:rFonts w:ascii="Times New Roman" w:hAnsi="Times New Roman" w:cs="Times New Roman"/>
                <w:lang w:eastAsia="en-US"/>
              </w:rPr>
              <w:lastRenderedPageBreak/>
              <w:t>литературы, в том числе литературы народов России;</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0F062F" w:rsidRPr="000F062F" w:rsidTr="000F062F">
        <w:tc>
          <w:tcPr>
            <w:tcW w:w="1201"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iCs/>
                <w:lang w:eastAsia="en-US"/>
              </w:rPr>
              <w:lastRenderedPageBreak/>
              <w:t xml:space="preserve">ОК 02. </w:t>
            </w:r>
            <w:r w:rsidRPr="000F062F">
              <w:rPr>
                <w:rFonts w:ascii="Times New Roman" w:hAnsi="Times New Roman" w:cs="Times New Roman"/>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03" w:type="pct"/>
          </w:tcPr>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В области ценности научного познания: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F062F">
              <w:rPr>
                <w:rFonts w:ascii="Times New Roman" w:hAnsi="Times New Roman" w:cs="Times New Roman"/>
                <w:iCs/>
                <w:lang w:eastAsia="en-US"/>
              </w:rPr>
              <w:t xml:space="preserve"> </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xml:space="preserve">- совершенствование языковой и читательской культуры как средства взаимодействия между людьми и познания мира; </w:t>
            </w:r>
          </w:p>
          <w:p w:rsidR="000F062F" w:rsidRPr="000F062F" w:rsidRDefault="000F062F" w:rsidP="000F062F">
            <w:pPr>
              <w:rPr>
                <w:rFonts w:ascii="Times New Roman" w:hAnsi="Times New Roman" w:cs="Times New Roman"/>
                <w:iCs/>
                <w:lang w:eastAsia="en-US"/>
              </w:rPr>
            </w:pPr>
            <w:r w:rsidRPr="000F062F">
              <w:rPr>
                <w:rFonts w:ascii="Times New Roman" w:hAnsi="Times New Roman" w:cs="Times New Roman"/>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Овладение универсальными учебными познавательными действиями:</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в) работа с информацией:</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оценивать достоверность, легитимность информации, ее соответствие правовым и морально-этическим нормам;</w:t>
            </w:r>
            <w:r w:rsidRPr="000F062F">
              <w:rPr>
                <w:rFonts w:ascii="Times New Roman" w:hAnsi="Times New Roman" w:cs="Times New Roman"/>
                <w:shd w:val="clear" w:color="auto" w:fill="FFFFFF"/>
                <w:lang w:eastAsia="en-US"/>
              </w:rPr>
              <w:t xml:space="preserve"> </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владеть навыками распознавания и защиты информации, информационной безопасности личности</w:t>
            </w:r>
            <w:r w:rsidRPr="000F062F">
              <w:rPr>
                <w:rFonts w:ascii="Times New Roman" w:hAnsi="Times New Roman" w:cs="Times New Roman"/>
                <w:shd w:val="clear" w:color="auto" w:fill="FFFFFF"/>
                <w:lang w:eastAsia="en-US"/>
              </w:rPr>
              <w:t xml:space="preserve">; </w:t>
            </w:r>
            <w:r w:rsidRPr="000F062F">
              <w:rPr>
                <w:rFonts w:ascii="Times New Roman" w:hAnsi="Times New Roman" w:cs="Times New Roman"/>
                <w:iCs/>
                <w:lang w:eastAsia="en-US"/>
              </w:rPr>
              <w:t xml:space="preserve"> </w:t>
            </w:r>
          </w:p>
        </w:tc>
        <w:tc>
          <w:tcPr>
            <w:tcW w:w="1597"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w:t>
            </w:r>
            <w:r w:rsidRPr="000F062F">
              <w:rPr>
                <w:rFonts w:ascii="Times New Roman" w:hAnsi="Times New Roman" w:cs="Times New Roman"/>
                <w:lang w:eastAsia="en-US"/>
              </w:rPr>
              <w:lastRenderedPageBreak/>
              <w:t>письменные высказывания с учетом норм русского литературного языка;</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F062F" w:rsidRPr="000F062F" w:rsidRDefault="000F062F" w:rsidP="000F062F">
            <w:pPr>
              <w:rPr>
                <w:rFonts w:ascii="Times New Roman" w:hAnsi="Times New Roman" w:cs="Times New Roman"/>
                <w:highlight w:val="green"/>
                <w:lang w:eastAsia="en-US"/>
              </w:rPr>
            </w:pPr>
          </w:p>
        </w:tc>
      </w:tr>
      <w:tr w:rsidR="000F062F" w:rsidRPr="000F062F" w:rsidTr="000F062F">
        <w:tc>
          <w:tcPr>
            <w:tcW w:w="1201"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iCs/>
                <w:lang w:eastAsia="en-US"/>
              </w:rPr>
              <w:lastRenderedPageBreak/>
              <w:t xml:space="preserve">ОК 03. </w:t>
            </w:r>
            <w:r w:rsidRPr="000F062F">
              <w:rPr>
                <w:rFonts w:ascii="Times New Roman" w:hAnsi="Times New Roman" w:cs="Times New Roman"/>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203" w:type="pct"/>
          </w:tcPr>
          <w:p w:rsidR="000F062F" w:rsidRPr="000F062F" w:rsidRDefault="000F062F" w:rsidP="000F062F">
            <w:pPr>
              <w:tabs>
                <w:tab w:val="left" w:pos="182"/>
              </w:tabs>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 xml:space="preserve"> В области духовно-нравственного воспитания:</w:t>
            </w:r>
          </w:p>
          <w:p w:rsidR="000F062F" w:rsidRPr="000F062F" w:rsidRDefault="000F062F" w:rsidP="000F062F">
            <w:pPr>
              <w:rPr>
                <w:rFonts w:ascii="Times New Roman" w:hAnsi="Times New Roman" w:cs="Times New Roman"/>
                <w:iCs/>
                <w:lang w:eastAsia="en-US"/>
              </w:rPr>
            </w:pPr>
            <w:r w:rsidRPr="000F062F">
              <w:rPr>
                <w:rFonts w:ascii="Times New Roman" w:hAnsi="Times New Roman" w:cs="Times New Roman"/>
                <w:shd w:val="clear" w:color="auto" w:fill="FFFFFF"/>
                <w:lang w:eastAsia="en-US"/>
              </w:rPr>
              <w:t>-- сформированность нравственного сознания, этического поведения;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способность оценивать ситуацию и принимать осознанные решения, ориентируясь на морально-нравственные нормы и ценности;</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осознание личного вклада в построение устойчивого будущего;</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Овладение универсальными регулятивными действиями:</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а) самоорганизация:</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самостоятельно составлять план решения проблемы с учетом имеющихся ресурсов, собственных возможностей и предпочтений;</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давать оценку новым ситуациям;</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б) самоконтроль:</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использовать приемы рефлексии для оценки ситуации, выбора верного решения;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уметь оценивать риски и своевременно принимать решения по их снижению;</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в) эмоциональный интеллект, предполагающий сформированность:</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xml:space="preserve">- социальных навыков, включающих </w:t>
            </w:r>
            <w:r w:rsidRPr="000F062F">
              <w:rPr>
                <w:rFonts w:ascii="Times New Roman" w:hAnsi="Times New Roman" w:cs="Times New Roman"/>
                <w:lang w:eastAsia="en-US"/>
              </w:rPr>
              <w:lastRenderedPageBreak/>
              <w:t>способность выстраивать отношения с другими людьми, заботиться, проявлять интерес и разрешать конфликты;</w:t>
            </w:r>
          </w:p>
        </w:tc>
        <w:tc>
          <w:tcPr>
            <w:tcW w:w="1597"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0F062F" w:rsidRPr="000F062F" w:rsidRDefault="000F062F" w:rsidP="000F062F">
            <w:pPr>
              <w:shd w:val="clear" w:color="auto" w:fill="FFFFFF"/>
              <w:textAlignment w:val="baseline"/>
              <w:rPr>
                <w:rFonts w:ascii="Times New Roman" w:hAnsi="Times New Roman" w:cs="Times New Roman"/>
                <w:lang w:eastAsia="en-US"/>
              </w:rPr>
            </w:pPr>
          </w:p>
        </w:tc>
      </w:tr>
      <w:tr w:rsidR="000F062F" w:rsidRPr="000F062F" w:rsidTr="000F062F">
        <w:tc>
          <w:tcPr>
            <w:tcW w:w="1201"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iCs/>
                <w:lang w:eastAsia="en-US"/>
              </w:rPr>
              <w:t xml:space="preserve">ОК 04. </w:t>
            </w:r>
            <w:r w:rsidRPr="000F062F">
              <w:rPr>
                <w:rFonts w:ascii="Times New Roman" w:hAnsi="Times New Roman" w:cs="Times New Roman"/>
                <w:lang w:eastAsia="en-US"/>
              </w:rPr>
              <w:t>Эффективно взаимодействовать и работать в коллективе и команде</w:t>
            </w:r>
          </w:p>
        </w:tc>
        <w:tc>
          <w:tcPr>
            <w:tcW w:w="2203" w:type="pct"/>
          </w:tcPr>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 готовность к саморазвитию, самостоятельности и самоопределению;</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-овладение навыками учебно-исследовательской, проектной и социальной деятельности;</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Овладение универсальными коммуникативными действиями:</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б) совместная деятельность:</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понимать и использовать преимущества командной и индивидуальной работы;</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координировать и выполнять работу в условиях реального, виртуального и комбинированного взаимодействия;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Овладение универсальными регулятивными действиями:</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г) принятие себя и других людей:</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принимать мотивы и аргументы других людей при анализе результатов деятельности;</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признавать свое право и право других людей на ошибки;</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развивать способность понимать мир с позиции другого человека;</w:t>
            </w:r>
          </w:p>
        </w:tc>
        <w:tc>
          <w:tcPr>
            <w:tcW w:w="1597"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осознавать взаимосвязь между языковым, литературным, интеллектуальным, духовно-нравственным развитием личности;</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0F062F" w:rsidRPr="000F062F" w:rsidTr="000F062F">
        <w:tc>
          <w:tcPr>
            <w:tcW w:w="1201"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iCs/>
                <w:lang w:eastAsia="en-US"/>
              </w:rPr>
              <w:t xml:space="preserve">ОК 05. </w:t>
            </w:r>
            <w:r w:rsidRPr="000F062F">
              <w:rPr>
                <w:rFonts w:ascii="Times New Roman" w:hAnsi="Times New Roman" w:cs="Times New Roman"/>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03" w:type="pct"/>
          </w:tcPr>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В области эстетического воспитания: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эстетическое отношение к миру, включая эстетику быта, научного и технического творчества, спорта, труда и общественных отношений;</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 готовность к самовыражению в разных видах искусства, стремление проявлять качества творческой личности;</w:t>
            </w:r>
          </w:p>
          <w:p w:rsidR="000F062F" w:rsidRPr="000F062F" w:rsidRDefault="000F062F" w:rsidP="000F062F">
            <w:pPr>
              <w:shd w:val="clear" w:color="auto" w:fill="FFFFFF"/>
              <w:textAlignment w:val="baseline"/>
              <w:rPr>
                <w:rFonts w:ascii="Times New Roman" w:hAnsi="Times New Roman" w:cs="Times New Roman"/>
                <w:u w:val="single"/>
                <w:lang w:eastAsia="en-US"/>
              </w:rPr>
            </w:pPr>
            <w:r w:rsidRPr="000F062F">
              <w:rPr>
                <w:rFonts w:ascii="Times New Roman" w:hAnsi="Times New Roman" w:cs="Times New Roman"/>
                <w:lang w:eastAsia="en-US"/>
              </w:rPr>
              <w:t>Овладение универсальными коммуникативными действиями:</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а) общение:</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осуществлять коммуникации во всех сферах жизни;</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lastRenderedPageBreak/>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развернуто и логично излагать свою точку зрения с использованием языковых средств;</w:t>
            </w:r>
          </w:p>
        </w:tc>
        <w:tc>
          <w:tcPr>
            <w:tcW w:w="1597"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xml:space="preserve">- сформировать представления о литературном произведении как </w:t>
            </w:r>
            <w:r w:rsidRPr="000F062F">
              <w:rPr>
                <w:rFonts w:ascii="Times New Roman" w:hAnsi="Times New Roman" w:cs="Times New Roman"/>
                <w:lang w:eastAsia="en-US"/>
              </w:rPr>
              <w:lastRenderedPageBreak/>
              <w:t>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0F062F" w:rsidRPr="000F062F" w:rsidRDefault="000F062F" w:rsidP="000F062F">
            <w:pPr>
              <w:rPr>
                <w:rFonts w:ascii="Times New Roman" w:hAnsi="Times New Roman" w:cs="Times New Roman"/>
                <w:lang w:eastAsia="en-US"/>
              </w:rPr>
            </w:pPr>
          </w:p>
        </w:tc>
      </w:tr>
      <w:tr w:rsidR="000F062F" w:rsidRPr="000F062F" w:rsidTr="000F062F">
        <w:tc>
          <w:tcPr>
            <w:tcW w:w="1201"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iCs/>
                <w:lang w:eastAsia="en-US"/>
              </w:rPr>
              <w:lastRenderedPageBreak/>
              <w:t xml:space="preserve">ОК 06. </w:t>
            </w:r>
            <w:r w:rsidRPr="000F062F">
              <w:rPr>
                <w:rFonts w:ascii="Times New Roman" w:hAnsi="Times New Roman" w:cs="Times New Roman"/>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03" w:type="pct"/>
          </w:tcPr>
          <w:p w:rsidR="000F062F" w:rsidRPr="000F062F" w:rsidRDefault="000F062F" w:rsidP="000F062F">
            <w:pPr>
              <w:rPr>
                <w:rFonts w:ascii="Times New Roman" w:hAnsi="Times New Roman" w:cs="Times New Roman"/>
                <w:iCs/>
                <w:lang w:eastAsia="en-US"/>
              </w:rPr>
            </w:pPr>
            <w:r w:rsidRPr="000F062F">
              <w:rPr>
                <w:rFonts w:ascii="Times New Roman" w:hAnsi="Times New Roman" w:cs="Times New Roman"/>
                <w:shd w:val="clear" w:color="auto" w:fill="FFFFFF"/>
                <w:lang w:eastAsia="en-US"/>
              </w:rPr>
              <w:t>- осознание обучающимися российской гражданской идентичности;</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В части гражданского воспитания: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осознание своих конституционных прав и обязанностей, уважение закона и правопорядка;</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принятие традиционных национальных, общечеловеческих гуманистических и демократических ценностей;</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0F062F" w:rsidRPr="000F062F" w:rsidRDefault="000F062F" w:rsidP="000F062F">
            <w:pPr>
              <w:tabs>
                <w:tab w:val="left" w:pos="419"/>
              </w:tabs>
              <w:rPr>
                <w:rFonts w:ascii="Times New Roman" w:hAnsi="Times New Roman" w:cs="Times New Roman"/>
                <w:lang w:eastAsia="en-US"/>
              </w:rPr>
            </w:pPr>
            <w:r w:rsidRPr="000F062F">
              <w:rPr>
                <w:rFonts w:ascii="Times New Roman" w:hAnsi="Times New Roman" w:cs="Times New Roman"/>
                <w:shd w:val="clear" w:color="auto" w:fill="FFFFFF"/>
                <w:lang w:eastAsia="en-US"/>
              </w:rPr>
              <w:t>- умение взаимодействовать с социальными институтами в соответствии с их функциями и назначением;</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готовность к гуманитарной и волонтерской деятельности;</w:t>
            </w:r>
            <w:r w:rsidRPr="000F062F">
              <w:rPr>
                <w:rFonts w:ascii="Times New Roman" w:hAnsi="Times New Roman" w:cs="Times New Roman"/>
                <w:iCs/>
                <w:lang w:eastAsia="en-US"/>
              </w:rPr>
              <w:t xml:space="preserve"> </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патриотического воспитания: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 xml:space="preserve">- идейная убежденность, готовность к </w:t>
            </w:r>
            <w:r w:rsidRPr="000F062F">
              <w:rPr>
                <w:rFonts w:ascii="Times New Roman" w:hAnsi="Times New Roman" w:cs="Times New Roman"/>
                <w:shd w:val="clear" w:color="auto" w:fill="FFFFFF"/>
                <w:lang w:eastAsia="en-US"/>
              </w:rPr>
              <w:lastRenderedPageBreak/>
              <w:t>служению и защите Отечества, ответственность за его судьбу;</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освоенные обучающимися межпредметные понятия и универсальные учебные действия (регулятивные, познавательные, коммуникативные);</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F062F" w:rsidRPr="000F062F" w:rsidRDefault="000F062F" w:rsidP="000F062F">
            <w:pPr>
              <w:shd w:val="clear" w:color="auto" w:fill="FFFFFF"/>
              <w:textAlignment w:val="baseline"/>
              <w:rPr>
                <w:rFonts w:ascii="Times New Roman" w:hAnsi="Times New Roman" w:cs="Times New Roman"/>
                <w:shd w:val="clear" w:color="auto" w:fill="FFFFFF"/>
                <w:lang w:eastAsia="en-US"/>
              </w:rPr>
            </w:pPr>
            <w:r w:rsidRPr="000F062F">
              <w:rPr>
                <w:rFonts w:ascii="Times New Roman" w:hAnsi="Times New Roman" w:cs="Times New Roman"/>
                <w:lang w:eastAsia="en-US"/>
              </w:rPr>
              <w:t>- овладение навыками учебно-исследовательской, проектной и социальной деятельности</w:t>
            </w:r>
          </w:p>
        </w:tc>
        <w:tc>
          <w:tcPr>
            <w:tcW w:w="1597"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0F062F" w:rsidRPr="000F062F" w:rsidTr="000F062F">
        <w:tc>
          <w:tcPr>
            <w:tcW w:w="1201"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iCs/>
                <w:lang w:eastAsia="en-US"/>
              </w:rPr>
              <w:t xml:space="preserve">ОК 09. </w:t>
            </w:r>
            <w:r w:rsidRPr="000F062F">
              <w:rPr>
                <w:rFonts w:ascii="Times New Roman" w:hAnsi="Times New Roman" w:cs="Times New Roman"/>
                <w:lang w:eastAsia="en-US"/>
              </w:rPr>
              <w:t>Пользоваться профессиональной документацией на государственном и иностранном языках</w:t>
            </w:r>
          </w:p>
        </w:tc>
        <w:tc>
          <w:tcPr>
            <w:tcW w:w="2203" w:type="pct"/>
          </w:tcPr>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 xml:space="preserve">- наличие мотивации к обучению и личностному развитию; </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В области ценности научного познания: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F062F">
              <w:rPr>
                <w:rFonts w:ascii="Times New Roman" w:hAnsi="Times New Roman" w:cs="Times New Roman"/>
                <w:iCs/>
                <w:lang w:eastAsia="en-US"/>
              </w:rPr>
              <w:t xml:space="preserve"> </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совершенствование языковой и читательской культуры как средства взаимодействия между людьми и познания мира;</w:t>
            </w:r>
            <w:r w:rsidRPr="000F062F">
              <w:rPr>
                <w:rFonts w:ascii="Times New Roman" w:hAnsi="Times New Roman" w:cs="Times New Roman"/>
                <w:iCs/>
                <w:lang w:eastAsia="en-US"/>
              </w:rPr>
              <w:t xml:space="preserve"> </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Овладение универсальными учебными познавательными действиями:</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б) базовые исследовательские действия:</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владеть навыками учебно-исследовательской и проектной деятельности, навыками разрешения проблем;</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способность и готовность к самостоятельному поиску методов решения практических задач, применению различных методов познания;</w:t>
            </w:r>
            <w:r w:rsidRPr="000F062F">
              <w:rPr>
                <w:rFonts w:ascii="Times New Roman" w:hAnsi="Times New Roman" w:cs="Times New Roman"/>
                <w:iCs/>
                <w:lang w:eastAsia="en-US"/>
              </w:rPr>
              <w:t xml:space="preserve"> </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0F062F">
              <w:rPr>
                <w:rFonts w:ascii="Times New Roman" w:hAnsi="Times New Roman" w:cs="Times New Roman"/>
                <w:iCs/>
                <w:lang w:eastAsia="en-US"/>
              </w:rPr>
              <w:t xml:space="preserve"> </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формирование научного типа мышления, владение научной терминологией, ключевыми понятиями и методами;</w:t>
            </w:r>
            <w:r w:rsidRPr="000F062F">
              <w:rPr>
                <w:rFonts w:ascii="Times New Roman" w:hAnsi="Times New Roman" w:cs="Times New Roman"/>
                <w:iCs/>
                <w:lang w:eastAsia="en-US"/>
              </w:rPr>
              <w:t xml:space="preserve"> </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-осуществлять целенаправленный поиск переноса средств и способов действия в профессиональную среду</w:t>
            </w:r>
          </w:p>
        </w:tc>
        <w:tc>
          <w:tcPr>
            <w:tcW w:w="1597"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0F062F" w:rsidRPr="000F062F" w:rsidTr="000F062F">
        <w:tc>
          <w:tcPr>
            <w:tcW w:w="1201" w:type="pct"/>
          </w:tcPr>
          <w:p w:rsidR="000F062F" w:rsidRPr="000F062F" w:rsidRDefault="000F062F" w:rsidP="000F062F">
            <w:pPr>
              <w:rPr>
                <w:rFonts w:ascii="Times New Roman" w:hAnsi="Times New Roman" w:cs="Times New Roman"/>
                <w:bCs/>
                <w:lang w:eastAsia="en-US"/>
              </w:rPr>
            </w:pPr>
            <w:r w:rsidRPr="000F062F">
              <w:rPr>
                <w:rFonts w:ascii="Times New Roman" w:hAnsi="Times New Roman" w:cs="Times New Roman"/>
                <w:bCs/>
                <w:lang w:eastAsia="en-US"/>
              </w:rPr>
              <w:t xml:space="preserve">ПК 1.2. Использовать конструкторскую, </w:t>
            </w:r>
            <w:r w:rsidRPr="000F062F">
              <w:rPr>
                <w:rFonts w:ascii="Times New Roman" w:hAnsi="Times New Roman" w:cs="Times New Roman"/>
                <w:bCs/>
                <w:lang w:eastAsia="en-US"/>
              </w:rPr>
              <w:lastRenderedPageBreak/>
              <w:t>нормативно-техническую и производственно-технологическую документацию по сварке.</w:t>
            </w:r>
          </w:p>
        </w:tc>
        <w:tc>
          <w:tcPr>
            <w:tcW w:w="2203" w:type="pct"/>
          </w:tcPr>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lastRenderedPageBreak/>
              <w:t xml:space="preserve">-осуществлять целенаправленный поиск переноса средств и способов действия в </w:t>
            </w:r>
            <w:r w:rsidRPr="000F062F">
              <w:rPr>
                <w:rFonts w:ascii="Times New Roman" w:hAnsi="Times New Roman" w:cs="Times New Roman"/>
                <w:shd w:val="clear" w:color="auto" w:fill="FFFFFF"/>
                <w:lang w:eastAsia="en-US"/>
              </w:rPr>
              <w:lastRenderedPageBreak/>
              <w:t>профессиональную среду</w:t>
            </w:r>
          </w:p>
        </w:tc>
        <w:tc>
          <w:tcPr>
            <w:tcW w:w="1597"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lastRenderedPageBreak/>
              <w:t xml:space="preserve">- владение умением представлять тексты в виде тезисов, </w:t>
            </w:r>
            <w:r w:rsidRPr="000F062F">
              <w:rPr>
                <w:rFonts w:ascii="Times New Roman" w:hAnsi="Times New Roman" w:cs="Times New Roman"/>
                <w:shd w:val="clear" w:color="auto" w:fill="FFFFFF"/>
                <w:lang w:eastAsia="en-US"/>
              </w:rPr>
              <w:lastRenderedPageBreak/>
              <w:t>конспектов, аннотаций, рефератов, сочинений различных жанров;</w:t>
            </w:r>
          </w:p>
        </w:tc>
      </w:tr>
      <w:bookmarkEnd w:id="2"/>
    </w:tbl>
    <w:p w:rsid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6116"/>
        <w:gridCol w:w="873"/>
        <w:gridCol w:w="1448"/>
      </w:tblGrid>
      <w:tr w:rsidR="00557CD3" w:rsidRPr="00557CD3" w:rsidTr="00EF51A9">
        <w:trPr>
          <w:trHeight w:val="20"/>
        </w:trPr>
        <w:tc>
          <w:tcPr>
            <w:tcW w:w="825" w:type="pct"/>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hAnsi="Times New Roman" w:cs="Times New Roman"/>
                <w:b/>
                <w:bCs/>
                <w:lang w:eastAsia="en-US"/>
              </w:rPr>
            </w:pPr>
            <w:bookmarkStart w:id="3" w:name="_Hlk109219056"/>
            <w:r w:rsidRPr="00557CD3">
              <w:rPr>
                <w:rFonts w:ascii="Times New Roman" w:hAnsi="Times New Roman" w:cs="Times New Roman"/>
                <w:b/>
                <w:bCs/>
                <w:lang w:eastAsia="en-US"/>
              </w:rPr>
              <w:t>Наименование разделов и тем</w:t>
            </w:r>
          </w:p>
        </w:tc>
        <w:tc>
          <w:tcPr>
            <w:tcW w:w="3068" w:type="pct"/>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hAnsi="Times New Roman" w:cs="Times New Roman"/>
                <w:b/>
                <w:bCs/>
                <w:lang w:eastAsia="en-US"/>
              </w:rPr>
            </w:pPr>
            <w:r w:rsidRPr="00557CD3">
              <w:rPr>
                <w:rFonts w:ascii="Times New Roman" w:hAnsi="Times New Roman" w:cs="Times New Roman"/>
                <w:b/>
                <w:bCs/>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hAnsi="Times New Roman" w:cs="Times New Roman"/>
                <w:b/>
                <w:bCs/>
                <w:lang w:eastAsia="en-US"/>
              </w:rPr>
            </w:pPr>
            <w:r w:rsidRPr="00557CD3">
              <w:rPr>
                <w:rFonts w:ascii="Times New Roman" w:hAnsi="Times New Roman" w:cs="Times New Roman"/>
                <w:b/>
                <w:bCs/>
                <w:lang w:eastAsia="en-US"/>
              </w:rPr>
              <w:t>Объем часов</w:t>
            </w:r>
          </w:p>
        </w:tc>
        <w:tc>
          <w:tcPr>
            <w:tcW w:w="736" w:type="pct"/>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108" w:right="-108"/>
              <w:contextualSpacing/>
              <w:jc w:val="center"/>
              <w:rPr>
                <w:rFonts w:ascii="Times New Roman" w:hAnsi="Times New Roman" w:cs="Times New Roman"/>
                <w:b/>
                <w:bCs/>
                <w:lang w:eastAsia="en-US"/>
              </w:rPr>
            </w:pPr>
            <w:r w:rsidRPr="00557CD3">
              <w:rPr>
                <w:rFonts w:ascii="Times New Roman" w:hAnsi="Times New Roman" w:cs="Times New Roman"/>
                <w:b/>
                <w:bCs/>
                <w:lang w:eastAsia="en-US"/>
              </w:rPr>
              <w:t>Формируемые компетенции</w:t>
            </w:r>
          </w:p>
        </w:tc>
      </w:tr>
      <w:tr w:rsidR="00557CD3" w:rsidRPr="00557CD3" w:rsidTr="00EF51A9">
        <w:trPr>
          <w:trHeight w:val="20"/>
        </w:trPr>
        <w:tc>
          <w:tcPr>
            <w:tcW w:w="825"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1</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2</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3</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4</w:t>
            </w:r>
          </w:p>
        </w:tc>
      </w:tr>
      <w:tr w:rsidR="00557CD3" w:rsidRPr="00557CD3" w:rsidTr="00EF51A9">
        <w:trPr>
          <w:trHeight w:val="20"/>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i/>
                <w:lang w:eastAsia="en-US"/>
              </w:rPr>
              <w:t>Основное содержание</w:t>
            </w: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Введение</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b/>
                <w:bCs/>
                <w:lang w:eastAsia="en-US"/>
              </w:rPr>
              <w:t>Содержание учебного материала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bCs/>
                <w:lang w:eastAsia="en-US"/>
              </w:rPr>
              <w:t>Специфика литературы как вида искусства и ее место в жизни человека. Связь литературы с другими видами искусств</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3893" w:type="pct"/>
            <w:gridSpan w:val="2"/>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Раздел 1.</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lang w:eastAsia="en-US"/>
              </w:rPr>
            </w:pPr>
            <w:r w:rsidRPr="00557CD3">
              <w:rPr>
                <w:rFonts w:ascii="Times New Roman" w:hAnsi="Times New Roman" w:cs="Times New Roman"/>
                <w:b/>
                <w:bCs/>
                <w:lang w:eastAsia="en-US"/>
              </w:rPr>
              <w:t xml:space="preserve">Человек и его время: классики первой половины </w:t>
            </w:r>
            <w:r w:rsidRPr="00557CD3">
              <w:rPr>
                <w:rFonts w:ascii="Times New Roman" w:hAnsi="Times New Roman" w:cs="Times New Roman"/>
                <w:b/>
                <w:bCs/>
                <w:lang w:val="en-US" w:eastAsia="en-US"/>
              </w:rPr>
              <w:t>XIX</w:t>
            </w:r>
            <w:r w:rsidRPr="00557CD3">
              <w:rPr>
                <w:rFonts w:ascii="Times New Roman" w:hAnsi="Times New Roman" w:cs="Times New Roman"/>
                <w:b/>
                <w:bCs/>
                <w:lang w:eastAsia="en-US"/>
              </w:rPr>
              <w:t xml:space="preserve"> века и знаковые образы русской культуры </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6</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lang w:eastAsia="en-US"/>
              </w:rPr>
              <w:t xml:space="preserve">Тема 1.1 </w:t>
            </w:r>
            <w:r w:rsidRPr="00557CD3">
              <w:rPr>
                <w:rFonts w:ascii="Times New Roman" w:hAnsi="Times New Roman" w:cs="Times New Roman"/>
                <w:bCs/>
                <w:lang w:eastAsia="en-US"/>
              </w:rPr>
              <w:t>А.С.  Пушкин как национальный гений и символ</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Содержание учебного материала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Cs/>
                <w:lang w:eastAsia="en-US"/>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557CD3">
              <w:rPr>
                <w:rFonts w:ascii="Times New Roman" w:hAnsi="Times New Roman" w:cs="Times New Roman"/>
                <w:bCs/>
                <w:lang w:eastAsia="en-US"/>
              </w:rPr>
              <w:t>мемориализации</w:t>
            </w:r>
            <w:proofErr w:type="spellEnd"/>
            <w:r w:rsidRPr="00557CD3">
              <w:rPr>
                <w:rFonts w:ascii="Times New Roman" w:hAnsi="Times New Roman" w:cs="Times New Roman"/>
                <w:bCs/>
                <w:lang w:eastAsia="en-US"/>
              </w:rPr>
              <w:t xml:space="preserve"> его имени. Пушкин и современность, образы Пушкина в массовой культуре: </w:t>
            </w:r>
            <w:proofErr w:type="spellStart"/>
            <w:r w:rsidRPr="00557CD3">
              <w:rPr>
                <w:rFonts w:ascii="Times New Roman" w:hAnsi="Times New Roman" w:cs="Times New Roman"/>
                <w:bCs/>
                <w:lang w:eastAsia="en-US"/>
              </w:rPr>
              <w:t>эмблематичность</w:t>
            </w:r>
            <w:proofErr w:type="spellEnd"/>
            <w:r w:rsidRPr="00557CD3">
              <w:rPr>
                <w:rFonts w:ascii="Times New Roman" w:hAnsi="Times New Roman" w:cs="Times New Roman"/>
                <w:bCs/>
                <w:lang w:eastAsia="en-US"/>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61"/>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trike/>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color w:val="000000"/>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trike/>
                <w:lang w:eastAsia="en-US"/>
              </w:rPr>
            </w:pPr>
            <w:r w:rsidRPr="00557CD3">
              <w:rPr>
                <w:rFonts w:ascii="Times New Roman" w:hAnsi="Times New Roman" w:cs="Times New Roman"/>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trike/>
                <w:lang w:eastAsia="en-US"/>
              </w:rPr>
            </w:pPr>
          </w:p>
        </w:tc>
      </w:tr>
      <w:tr w:rsidR="00557CD3" w:rsidRPr="00557CD3" w:rsidTr="00EF51A9">
        <w:trPr>
          <w:trHeight w:val="239"/>
        </w:trPr>
        <w:tc>
          <w:tcPr>
            <w:tcW w:w="825" w:type="pct"/>
            <w:vMerge w:val="restart"/>
          </w:tcPr>
          <w:p w:rsidR="00557CD3" w:rsidRPr="00557CD3" w:rsidRDefault="00557CD3" w:rsidP="00557CD3">
            <w:pPr>
              <w:spacing w:after="0" w:line="240" w:lineRule="auto"/>
              <w:jc w:val="center"/>
              <w:rPr>
                <w:rFonts w:ascii="Times New Roman" w:hAnsi="Times New Roman" w:cs="Times New Roman"/>
                <w:bCs/>
                <w:lang w:eastAsia="en-US"/>
              </w:rPr>
            </w:pPr>
            <w:r w:rsidRPr="00557CD3">
              <w:rPr>
                <w:rFonts w:ascii="Times New Roman" w:hAnsi="Times New Roman" w:cs="Times New Roman"/>
                <w:b/>
                <w:lang w:eastAsia="en-US"/>
              </w:rPr>
              <w:t>Тема 1.2</w:t>
            </w:r>
            <w:r w:rsidRPr="00557CD3">
              <w:rPr>
                <w:rFonts w:ascii="Times New Roman" w:hAnsi="Times New Roman" w:cs="Times New Roman"/>
                <w:bCs/>
                <w:lang w:eastAsia="en-US"/>
              </w:rPr>
              <w:t xml:space="preserve">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trike/>
                <w:lang w:eastAsia="en-US"/>
              </w:rPr>
            </w:pPr>
            <w:r w:rsidRPr="00557CD3">
              <w:rPr>
                <w:rFonts w:ascii="Times New Roman" w:hAnsi="Times New Roman" w:cs="Times New Roman"/>
                <w:bCs/>
                <w:lang w:eastAsia="en-US"/>
              </w:rPr>
              <w:t>Тема одиночества человека в творчестве М. Ю. Лермонтова (1814 — 1841)</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Содержание учебного материала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trike/>
                <w:lang w:eastAsia="en-US"/>
              </w:rPr>
            </w:pPr>
          </w:p>
        </w:tc>
      </w:tr>
      <w:tr w:rsidR="00557CD3" w:rsidRPr="00557CD3" w:rsidTr="00EF51A9">
        <w:trPr>
          <w:trHeight w:val="20"/>
        </w:trPr>
        <w:tc>
          <w:tcPr>
            <w:tcW w:w="825" w:type="pct"/>
            <w:vMerge/>
          </w:tcPr>
          <w:p w:rsidR="00557CD3" w:rsidRPr="00557CD3" w:rsidRDefault="00557CD3" w:rsidP="00557CD3">
            <w:pPr>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 xml:space="preserve">Основные темы поэзии М.Ю. Лермонтова. лирический герой поэзии М.Ю. Лермонтова. </w:t>
            </w:r>
            <w:r w:rsidRPr="00557CD3">
              <w:rPr>
                <w:rFonts w:ascii="Times New Roman" w:hAnsi="Times New Roman" w:cs="Times New Roman"/>
                <w:bCs/>
                <w:i/>
                <w:lang w:eastAsia="en-US"/>
              </w:rPr>
              <w:t>Для чтения и изучения.</w:t>
            </w:r>
            <w:r w:rsidRPr="00557CD3">
              <w:rPr>
                <w:rFonts w:ascii="Times New Roman" w:hAnsi="Times New Roman" w:cs="Times New Roman"/>
                <w:bCs/>
                <w:lang w:eastAsia="en-US"/>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557CD3">
              <w:rPr>
                <w:rFonts w:ascii="Times New Roman" w:hAnsi="Times New Roman" w:cs="Times New Roman"/>
                <w:lang w:eastAsia="en-US"/>
              </w:rPr>
              <w:t xml:space="preserve">Основные темы поэзии М.Ю. Лермонтова. лирический герой поэзии М.Ю. Лермонтова. </w:t>
            </w:r>
            <w:r w:rsidRPr="00557CD3">
              <w:rPr>
                <w:rFonts w:ascii="Times New Roman" w:hAnsi="Times New Roman" w:cs="Times New Roman"/>
                <w:bCs/>
                <w:i/>
                <w:lang w:eastAsia="en-US"/>
              </w:rPr>
              <w:t>Для чтения и изучения.</w:t>
            </w:r>
            <w:r w:rsidRPr="00557CD3">
              <w:rPr>
                <w:rFonts w:ascii="Times New Roman" w:hAnsi="Times New Roman" w:cs="Times New Roman"/>
                <w:bCs/>
                <w:lang w:eastAsia="en-US"/>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w:t>
            </w:r>
            <w:r w:rsidRPr="00557CD3">
              <w:rPr>
                <w:rFonts w:ascii="Times New Roman" w:hAnsi="Times New Roman" w:cs="Times New Roman"/>
                <w:bCs/>
                <w:lang w:eastAsia="en-US"/>
              </w:rPr>
              <w:lastRenderedPageBreak/>
              <w:t>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825" w:type="pct"/>
            <w:vMerge/>
          </w:tcPr>
          <w:p w:rsidR="00557CD3" w:rsidRPr="00557CD3" w:rsidRDefault="00557CD3" w:rsidP="00557CD3">
            <w:pPr>
              <w:spacing w:after="0" w:line="240" w:lineRule="auto"/>
              <w:jc w:val="center"/>
              <w:rPr>
                <w:rFonts w:ascii="Times New Roman" w:hAnsi="Times New Roman" w:cs="Times New Roman"/>
                <w:b/>
                <w:bCs/>
                <w:strike/>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lang w:eastAsia="en-US"/>
              </w:rPr>
              <w:t>чтение и анализ стихотворений</w:t>
            </w:r>
            <w:r w:rsidRPr="00557CD3">
              <w:rPr>
                <w:rFonts w:ascii="Times New Roman" w:hAnsi="Times New Roman" w:cs="Times New Roman"/>
                <w:bCs/>
                <w:lang w:eastAsia="en-US"/>
              </w:rPr>
              <w:t xml:space="preserve">; подготовка </w:t>
            </w:r>
            <w:r w:rsidRPr="00557CD3">
              <w:rPr>
                <w:rFonts w:ascii="Times New Roman" w:hAnsi="Times New Roman" w:cs="Times New Roman"/>
                <w:color w:val="000000"/>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trike/>
                <w:lang w:eastAsia="en-US"/>
              </w:rPr>
            </w:pPr>
          </w:p>
        </w:tc>
      </w:tr>
      <w:tr w:rsidR="00557CD3" w:rsidRPr="00557CD3" w:rsidTr="00EF51A9">
        <w:trPr>
          <w:trHeight w:val="309"/>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lang w:eastAsia="en-US"/>
              </w:rPr>
            </w:pPr>
            <w:r w:rsidRPr="00557CD3">
              <w:rPr>
                <w:rFonts w:ascii="Times New Roman" w:hAnsi="Times New Roman" w:cs="Times New Roman"/>
                <w:b/>
                <w:i/>
              </w:rPr>
              <w:t>*Профессионально-ориентированное содержание (содержание прикладного модуля)</w:t>
            </w:r>
          </w:p>
        </w:tc>
      </w:tr>
      <w:tr w:rsidR="00557CD3" w:rsidRPr="00557CD3" w:rsidTr="00EF51A9">
        <w:trPr>
          <w:trHeight w:val="653"/>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rPr>
                <w:rFonts w:ascii="Times New Roman" w:hAnsi="Times New Roman" w:cs="Times New Roman"/>
                <w:b/>
                <w:bCs/>
                <w:iCs/>
                <w:lang w:eastAsia="en-US"/>
              </w:rPr>
            </w:pPr>
            <w:r w:rsidRPr="00557CD3">
              <w:rPr>
                <w:rFonts w:ascii="Times New Roman" w:hAnsi="Times New Roman" w:cs="Times New Roman"/>
                <w:b/>
                <w:bCs/>
                <w:iCs/>
                <w:lang w:eastAsia="en-US"/>
              </w:rPr>
              <w:t>«Дело мастера боится»</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spacing w:after="0" w:line="240" w:lineRule="auto"/>
              <w:jc w:val="both"/>
              <w:rPr>
                <w:rFonts w:ascii="Times New Roman" w:hAnsi="Times New Roman" w:cs="Times New Roman"/>
                <w:b/>
                <w:lang w:eastAsia="en-US"/>
              </w:rPr>
            </w:pPr>
            <w:r w:rsidRPr="00557CD3">
              <w:rPr>
                <w:rFonts w:ascii="Times New Roman" w:hAnsi="Times New Roman" w:cs="Times New Roman"/>
                <w:lang w:eastAsia="en-US"/>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r w:rsidRPr="00557CD3">
              <w:rPr>
                <w:rFonts w:ascii="Times New Roman" w:hAnsi="Times New Roman" w:cs="Times New Roman"/>
                <w:bCs/>
                <w:lang w:eastAsia="en-US"/>
              </w:rPr>
              <w:t>-</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tc>
      </w:tr>
      <w:tr w:rsidR="00557CD3" w:rsidRPr="00557CD3" w:rsidTr="00EF51A9">
        <w:trPr>
          <w:trHeight w:val="739"/>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rPr>
                <w:rFonts w:ascii="Times New Roman" w:hAnsi="Times New Roman" w:cs="Times New Roman"/>
                <w:b/>
                <w:bCs/>
                <w:i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b/>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lang w:eastAsia="en-US"/>
              </w:rPr>
              <w:t>анализ высказываний писателей о мастерстве</w:t>
            </w:r>
            <w:r w:rsidRPr="00557CD3">
              <w:rPr>
                <w:rFonts w:ascii="Times New Roman" w:hAnsi="Times New Roman" w:cs="Times New Roman"/>
                <w:b/>
                <w:lang w:eastAsia="en-US"/>
              </w:rPr>
              <w:t xml:space="preserve">; </w:t>
            </w:r>
            <w:r w:rsidRPr="00557CD3">
              <w:rPr>
                <w:rFonts w:ascii="Times New Roman" w:hAnsi="Times New Roman" w:cs="Times New Roman"/>
                <w:lang w:eastAsia="en-US"/>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557CD3">
              <w:rPr>
                <w:rFonts w:ascii="Times New Roman" w:hAnsi="Times New Roman" w:cs="Times New Roman"/>
                <w:bCs/>
                <w:lang w:eastAsia="en-US"/>
              </w:rPr>
              <w:t>«Что значит быть мастером своего дела?»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 xml:space="preserve">ОК 01, ОК 02, ОК 03, ОК 04, ОК 05, ОК 06, ОК 09 </w:t>
            </w:r>
            <w:r w:rsidRPr="00557CD3">
              <w:rPr>
                <w:rFonts w:ascii="Times New Roman" w:hAnsi="Times New Roman" w:cs="Times New Roman"/>
                <w:bCs/>
                <w:iCs/>
                <w:lang w:eastAsia="en-US"/>
              </w:rPr>
              <w:t>ПК.5.2</w:t>
            </w:r>
          </w:p>
        </w:tc>
      </w:tr>
      <w:tr w:rsidR="00557CD3" w:rsidRPr="00557CD3" w:rsidTr="00EF51A9">
        <w:trPr>
          <w:trHeight w:val="276"/>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lang w:eastAsia="en-US"/>
              </w:rPr>
            </w:pPr>
            <w:r w:rsidRPr="00557CD3">
              <w:rPr>
                <w:rFonts w:ascii="Times New Roman" w:hAnsi="Times New Roman" w:cs="Times New Roman"/>
                <w:b/>
                <w:bCs/>
                <w:i/>
                <w:lang w:eastAsia="en-US"/>
              </w:rPr>
              <w:t>Основное содержание</w:t>
            </w:r>
          </w:p>
        </w:tc>
      </w:tr>
      <w:tr w:rsidR="00557CD3" w:rsidRPr="00557CD3" w:rsidTr="00EF51A9">
        <w:trPr>
          <w:trHeight w:val="985"/>
        </w:trPr>
        <w:tc>
          <w:tcPr>
            <w:tcW w:w="3893" w:type="pct"/>
            <w:gridSpan w:val="2"/>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 xml:space="preserve">Раздел 2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Вопрос русской литературы второй половины XIX века: как человек может влиять на окружающий мир и менять его к лучшему?</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lang w:eastAsia="en-US"/>
              </w:rPr>
            </w:pPr>
            <w:r w:rsidRPr="00557CD3">
              <w:rPr>
                <w:rFonts w:ascii="Times New Roman" w:hAnsi="Times New Roman" w:cs="Times New Roman"/>
                <w:b/>
                <w:bCs/>
                <w:iCs/>
                <w:lang w:eastAsia="en-US"/>
              </w:rPr>
              <w:t>38</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366"/>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2.1</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lang w:eastAsia="en-US"/>
              </w:rPr>
            </w:pPr>
            <w:r w:rsidRPr="00557CD3">
              <w:rPr>
                <w:rFonts w:ascii="Times New Roman" w:hAnsi="Times New Roman" w:cs="Times New Roman"/>
                <w:lang w:eastAsia="en-US"/>
              </w:rPr>
              <w:t>Драматургия А.Н. Островского в театре. Судьба женщины в XIX веке и ее отражение в драмах А. Н. Островского (1823—1886)</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557CD3">
              <w:rPr>
                <w:rFonts w:ascii="Times New Roman" w:hAnsi="Times New Roman" w:cs="Times New Roman"/>
                <w:b/>
                <w:bCs/>
                <w:lang w:eastAsia="en-US"/>
              </w:rPr>
              <w:t>Содержание учебного материала</w:t>
            </w:r>
            <w:r w:rsidRPr="00557CD3">
              <w:rPr>
                <w:rFonts w:ascii="Times New Roman" w:hAnsi="Times New Roman" w:cs="Times New Roman"/>
                <w:lang w:eastAsia="en-US"/>
              </w:rPr>
              <w:t xml:space="preserve"> </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lang w:eastAsia="en-US"/>
              </w:rPr>
            </w:pPr>
            <w:r w:rsidRPr="00557CD3">
              <w:rPr>
                <w:rFonts w:ascii="Times New Roman" w:hAnsi="Times New Roman" w:cs="Times New Roman"/>
                <w:b/>
                <w:bCs/>
                <w:iCs/>
                <w:lang w:eastAsia="en-US"/>
              </w:rPr>
              <w:t>4</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76"/>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557CD3">
              <w:rPr>
                <w:rFonts w:ascii="Times New Roman" w:hAnsi="Times New Roman" w:cs="Times New Roman"/>
                <w:lang w:eastAsia="en-US"/>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557CD3">
              <w:rPr>
                <w:rFonts w:ascii="Times New Roman" w:hAnsi="Times New Roman" w:cs="Times New Roman"/>
                <w:lang w:eastAsia="en-US"/>
              </w:rPr>
              <w:t>сторителлинг</w:t>
            </w:r>
            <w:proofErr w:type="spellEnd"/>
            <w:r w:rsidRPr="00557CD3">
              <w:rPr>
                <w:rFonts w:ascii="Times New Roman" w:hAnsi="Times New Roman" w:cs="Times New Roman"/>
                <w:lang w:eastAsia="en-US"/>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557CD3">
              <w:rPr>
                <w:rFonts w:ascii="Times New Roman" w:hAnsi="Times New Roman" w:cs="Times New Roman"/>
                <w:i/>
                <w:lang w:eastAsia="en-US"/>
              </w:rPr>
              <w:t>.</w:t>
            </w:r>
            <w:r w:rsidRPr="00557CD3">
              <w:rPr>
                <w:rFonts w:ascii="Times New Roman" w:hAnsi="Times New Roman" w:cs="Times New Roman"/>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lastRenderedPageBreak/>
              <w:t>Литературная критика произведения: Н.А. Добролюбов "Луч света в темном царстве"</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lastRenderedPageBreak/>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iCs/>
                <w:color w:val="000000"/>
              </w:rPr>
              <w:t xml:space="preserve">Инсценировка в малых группах эпизодов пьесы; </w:t>
            </w:r>
            <w:r w:rsidRPr="00557CD3">
              <w:rPr>
                <w:rFonts w:ascii="Times New Roman" w:hAnsi="Times New Roman" w:cs="Times New Roman"/>
                <w:color w:val="000000"/>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2.2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Илья Ильич Обломов как вневременной тип и одна из граней</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национального характера</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4</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947"/>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557CD3">
              <w:rPr>
                <w:rFonts w:ascii="Times New Roman" w:hAnsi="Times New Roman" w:cs="Times New Roman"/>
                <w:lang w:eastAsia="en-US"/>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Литературная критика произведения: Н.А. Добролюбов " Что такое обломовщина?"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1064"/>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color w:val="000000"/>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557CD3">
              <w:rPr>
                <w:rFonts w:ascii="Times New Roman" w:hAnsi="Times New Roman" w:cs="Times New Roman"/>
                <w:lang w:eastAsia="en-US"/>
              </w:rPr>
              <w:t>очинение «Что от Обломова есть во мне?»</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bCs/>
                <w:i/>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199"/>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2.3</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Новый герой, «отрицающий всё», в романе И. С. Тургенева (1818 — 1883) «Отцы и дети»</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557CD3">
              <w:rPr>
                <w:rFonts w:ascii="Times New Roman" w:hAnsi="Times New Roman" w:cs="Times New Roman"/>
                <w:lang w:eastAsia="en-US"/>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Литературная критика произведения Д. И. Писарева "Базаров"</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184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lang w:eastAsia="en-US"/>
              </w:rPr>
              <w:t xml:space="preserve">Работа с избранными эпизодами романа (чтение, обсуждение) Написание </w:t>
            </w:r>
            <w:r w:rsidRPr="00557CD3">
              <w:rPr>
                <w:rFonts w:ascii="Times New Roman" w:hAnsi="Times New Roman" w:cs="Times New Roman"/>
                <w:color w:val="000000"/>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357"/>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lang w:eastAsia="en-US"/>
              </w:rPr>
            </w:pPr>
            <w:r w:rsidRPr="00557CD3">
              <w:rPr>
                <w:rFonts w:ascii="Times New Roman" w:hAnsi="Times New Roman" w:cs="Times New Roman"/>
                <w:b/>
                <w:i/>
              </w:rPr>
              <w:t>Профессионально-ориентированное содержание (содержание прикладного модуля)</w:t>
            </w:r>
          </w:p>
        </w:tc>
      </w:tr>
      <w:tr w:rsidR="00557CD3" w:rsidRPr="00557CD3" w:rsidTr="00EF51A9">
        <w:trPr>
          <w:trHeight w:val="923"/>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lang w:eastAsia="en-US"/>
              </w:rPr>
            </w:pPr>
            <w:r w:rsidRPr="00557CD3">
              <w:rPr>
                <w:rFonts w:ascii="Times New Roman" w:hAnsi="Times New Roman" w:cs="Times New Roman"/>
                <w:b/>
                <w:lang w:eastAsia="en-US"/>
              </w:rPr>
              <w:t xml:space="preserve">«Ты профессией астронома метростроевца не </w:t>
            </w:r>
            <w:r w:rsidRPr="00557CD3">
              <w:rPr>
                <w:rFonts w:ascii="Times New Roman" w:hAnsi="Times New Roman" w:cs="Times New Roman"/>
                <w:b/>
                <w:lang w:eastAsia="en-US"/>
              </w:rPr>
              <w:lastRenderedPageBreak/>
              <w:t>удивишь!..»</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lastRenderedPageBreak/>
              <w:t>Содержание учебного материала: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 xml:space="preserve">Стереотипы, связанные с той или иной профессией, представления о будущей профессии. Социальный рейтинг и </w:t>
            </w:r>
            <w:r w:rsidRPr="00557CD3">
              <w:rPr>
                <w:rFonts w:ascii="Times New Roman" w:hAnsi="Times New Roman" w:cs="Times New Roman"/>
                <w:lang w:eastAsia="en-US"/>
              </w:rPr>
              <w:lastRenderedPageBreak/>
              <w:t>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lastRenderedPageBreak/>
              <w:t>-</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 xml:space="preserve">ОК 01, ОК 02, ОК 03, ОК 04, ОК </w:t>
            </w:r>
            <w:r w:rsidRPr="00557CD3">
              <w:rPr>
                <w:rFonts w:ascii="Times New Roman" w:hAnsi="Times New Roman" w:cs="Times New Roman"/>
                <w:iCs/>
                <w:lang w:eastAsia="en-US"/>
              </w:rPr>
              <w:lastRenderedPageBreak/>
              <w:t xml:space="preserve">05, ОК 06, ОК 09 </w:t>
            </w:r>
            <w:r w:rsidRPr="00557CD3">
              <w:rPr>
                <w:rFonts w:ascii="Times New Roman" w:hAnsi="Times New Roman" w:cs="Times New Roman"/>
                <w:bCs/>
                <w:iCs/>
                <w:lang w:eastAsia="en-US"/>
              </w:rPr>
              <w:t>ПК.5.2.</w:t>
            </w:r>
          </w:p>
        </w:tc>
      </w:tr>
      <w:tr w:rsidR="00557CD3" w:rsidRPr="00557CD3" w:rsidTr="00EF51A9">
        <w:trPr>
          <w:trHeight w:val="922"/>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lang w:eastAsia="en-US"/>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557CD3">
              <w:rPr>
                <w:rFonts w:ascii="Times New Roman" w:hAnsi="Times New Roman" w:cs="Times New Roman"/>
                <w:lang w:eastAsia="en-US"/>
              </w:rPr>
              <w:t>инфоресурсами</w:t>
            </w:r>
            <w:proofErr w:type="spellEnd"/>
            <w:r w:rsidRPr="00557CD3">
              <w:rPr>
                <w:rFonts w:ascii="Times New Roman" w:hAnsi="Times New Roman" w:cs="Times New Roman"/>
                <w:lang w:eastAsia="en-US"/>
              </w:rPr>
              <w:t xml:space="preserve">.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557CD3">
              <w:rPr>
                <w:rFonts w:ascii="Times New Roman" w:hAnsi="Times New Roman" w:cs="Times New Roman"/>
                <w:bCs/>
                <w:lang w:eastAsia="en-US"/>
              </w:rPr>
              <w:t>«Как люди моей профессии меняют мир к лучшему?»</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tc>
      </w:tr>
      <w:tr w:rsidR="00557CD3" w:rsidRPr="00557CD3" w:rsidTr="00EF51A9">
        <w:trPr>
          <w:trHeight w:val="322"/>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lang w:eastAsia="en-US"/>
              </w:rPr>
            </w:pPr>
            <w:r w:rsidRPr="00557CD3">
              <w:rPr>
                <w:rFonts w:ascii="Times New Roman" w:hAnsi="Times New Roman" w:cs="Times New Roman"/>
                <w:b/>
                <w:i/>
                <w:iCs/>
                <w:lang w:eastAsia="en-US"/>
              </w:rPr>
              <w:t>Основное содержание</w:t>
            </w: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2.4</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Люди и реальность в сказках М. Е. Салтыкова-Щедрина (1826—1889): русская жизнь в иносказаниях</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Работа с избранными</w:t>
            </w:r>
            <w:r w:rsidRPr="00557CD3">
              <w:rPr>
                <w:rFonts w:ascii="Times New Roman" w:hAnsi="Times New Roman" w:cs="Times New Roman"/>
                <w:b/>
                <w:lang w:eastAsia="en-US"/>
              </w:rPr>
              <w:t xml:space="preserve"> </w:t>
            </w:r>
            <w:r w:rsidRPr="00557CD3">
              <w:rPr>
                <w:rFonts w:ascii="Times New Roman" w:hAnsi="Times New Roman" w:cs="Times New Roman"/>
                <w:lang w:eastAsia="en-US"/>
              </w:rPr>
              <w:t>эпизодами, подготовка инсценировки, иллюстраций; п</w:t>
            </w:r>
            <w:r w:rsidRPr="00557CD3">
              <w:rPr>
                <w:rFonts w:ascii="Times New Roman" w:hAnsi="Times New Roman" w:cs="Times New Roman"/>
                <w:color w:val="000000"/>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841"/>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2.5</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Человек и его выбор в кризисной ситуации в романе Ф.М. Достоевского «Преступление и наказание» (1866)</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spacing w:after="0" w:line="240" w:lineRule="auto"/>
              <w:jc w:val="both"/>
              <w:rPr>
                <w:rFonts w:ascii="Times New Roman" w:hAnsi="Times New Roman" w:cs="Times New Roman"/>
                <w:b/>
                <w:lang w:eastAsia="en-US"/>
              </w:rPr>
            </w:pPr>
            <w:r w:rsidRPr="00557CD3">
              <w:rPr>
                <w:rFonts w:ascii="Times New Roman" w:hAnsi="Times New Roman" w:cs="Times New Roman"/>
                <w:lang w:eastAsia="en-US"/>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557CD3">
              <w:rPr>
                <w:rFonts w:ascii="Times New Roman" w:hAnsi="Times New Roman" w:cs="Times New Roman"/>
                <w:lang w:eastAsia="en-US"/>
              </w:rPr>
              <w:t>раскольниковской</w:t>
            </w:r>
            <w:proofErr w:type="spellEnd"/>
            <w:r w:rsidRPr="00557CD3">
              <w:rPr>
                <w:rFonts w:ascii="Times New Roman" w:hAnsi="Times New Roman" w:cs="Times New Roman"/>
                <w:lang w:eastAsia="en-US"/>
              </w:rPr>
              <w:t xml:space="preserve">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w:t>
            </w:r>
            <w:r w:rsidRPr="00557CD3">
              <w:rPr>
                <w:rFonts w:ascii="Times New Roman" w:hAnsi="Times New Roman" w:cs="Times New Roman"/>
                <w:lang w:eastAsia="en-US"/>
              </w:rPr>
              <w:lastRenderedPageBreak/>
              <w:t>«маршрут»-экскурсия по местам, описанным в романе, и др.</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lastRenderedPageBreak/>
              <w:t>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b/>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lang w:eastAsia="en-US"/>
              </w:rPr>
              <w:t>Работа</w:t>
            </w:r>
            <w:r w:rsidRPr="00557CD3">
              <w:rPr>
                <w:rFonts w:ascii="Times New Roman" w:hAnsi="Times New Roman" w:cs="Times New Roman"/>
                <w:b/>
                <w:lang w:eastAsia="en-US"/>
              </w:rPr>
              <w:t xml:space="preserve"> </w:t>
            </w:r>
            <w:r w:rsidRPr="00557CD3">
              <w:rPr>
                <w:rFonts w:ascii="Times New Roman" w:hAnsi="Times New Roman" w:cs="Times New Roman"/>
                <w:lang w:eastAsia="en-US"/>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557CD3">
              <w:rPr>
                <w:rFonts w:ascii="Times New Roman" w:hAnsi="Times New Roman" w:cs="Times New Roman"/>
                <w:color w:val="000000"/>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557CD3">
              <w:rPr>
                <w:rFonts w:ascii="Times New Roman" w:hAnsi="Times New Roman" w:cs="Times New Roman"/>
                <w:lang w:eastAsia="en-US"/>
              </w:rPr>
              <w:t>«Почему Раскольников убивает?» (В. Набоков) или текста-</w:t>
            </w:r>
            <w:r w:rsidRPr="00557CD3">
              <w:rPr>
                <w:rFonts w:ascii="Times New Roman" w:hAnsi="Times New Roman" w:cs="Times New Roman"/>
                <w:color w:val="000000"/>
              </w:rPr>
              <w:t>опровержения теории Раскольникова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2.6</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Человек в поиске правды и любви: «любовь – это деятельное желание добра другому…» – в творчестве Л. Н. Толстого (1828—1910)</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4</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b/>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lang w:eastAsia="en-US"/>
              </w:rPr>
              <w:t>Работа с</w:t>
            </w:r>
            <w:r w:rsidRPr="00557CD3">
              <w:rPr>
                <w:rFonts w:ascii="Times New Roman" w:hAnsi="Times New Roman" w:cs="Times New Roman"/>
                <w:b/>
                <w:lang w:eastAsia="en-US"/>
              </w:rPr>
              <w:t xml:space="preserve"> </w:t>
            </w:r>
            <w:r w:rsidRPr="00557CD3">
              <w:rPr>
                <w:rFonts w:ascii="Times New Roman" w:hAnsi="Times New Roman" w:cs="Times New Roman"/>
                <w:lang w:eastAsia="en-US"/>
              </w:rPr>
              <w:t xml:space="preserve">избранными эпизодами из «Севастопольских рассказов» Л.Н. Толстого и рассказа «Люцерн» (чтение и обсуждение). </w:t>
            </w:r>
            <w:r w:rsidRPr="00557CD3">
              <w:rPr>
                <w:rFonts w:ascii="Times New Roman" w:hAnsi="Times New Roman" w:cs="Times New Roman"/>
                <w:color w:val="000000"/>
              </w:rPr>
              <w:t xml:space="preserve">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w:t>
            </w:r>
            <w:proofErr w:type="spellStart"/>
            <w:r w:rsidRPr="00557CD3">
              <w:rPr>
                <w:rFonts w:ascii="Times New Roman" w:hAnsi="Times New Roman" w:cs="Times New Roman"/>
                <w:color w:val="000000"/>
              </w:rPr>
              <w:t>инфоресурсами</w:t>
            </w:r>
            <w:proofErr w:type="spellEnd"/>
            <w:r w:rsidRPr="00557CD3">
              <w:rPr>
                <w:rFonts w:ascii="Times New Roman" w:hAnsi="Times New Roman" w:cs="Times New Roman"/>
                <w:color w:val="000000"/>
              </w:rPr>
              <w:t>: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361"/>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lang w:eastAsia="en-US"/>
              </w:rPr>
            </w:pPr>
            <w:r w:rsidRPr="00557CD3">
              <w:rPr>
                <w:rFonts w:ascii="Times New Roman" w:hAnsi="Times New Roman" w:cs="Times New Roman"/>
                <w:b/>
                <w:i/>
              </w:rPr>
              <w:t>Профессионально-ориентированное содержание (содержание прикладного модуля)</w:t>
            </w:r>
          </w:p>
        </w:tc>
      </w:tr>
      <w:tr w:rsidR="00557CD3" w:rsidRPr="00557CD3" w:rsidTr="00EF51A9">
        <w:trPr>
          <w:trHeight w:val="1058"/>
        </w:trPr>
        <w:tc>
          <w:tcPr>
            <w:tcW w:w="825" w:type="pct"/>
            <w:vMerge w:val="restart"/>
          </w:tcPr>
          <w:p w:rsidR="00557CD3" w:rsidRPr="00557CD3" w:rsidRDefault="00557CD3" w:rsidP="00557CD3">
            <w:pPr>
              <w:spacing w:after="0" w:line="259" w:lineRule="auto"/>
              <w:jc w:val="both"/>
              <w:rPr>
                <w:rFonts w:ascii="Times New Roman" w:hAnsi="Times New Roman" w:cs="Times New Roman"/>
                <w:b/>
                <w:bCs/>
                <w:iCs/>
                <w:lang w:eastAsia="en-US"/>
              </w:rPr>
            </w:pPr>
            <w:r w:rsidRPr="00557CD3">
              <w:rPr>
                <w:rFonts w:ascii="Times New Roman" w:hAnsi="Times New Roman" w:cs="Times New Roman"/>
                <w:b/>
                <w:bCs/>
                <w:iCs/>
                <w:lang w:eastAsia="en-US"/>
              </w:rPr>
              <w:t>«</w:t>
            </w:r>
            <w:r w:rsidRPr="00557CD3">
              <w:rPr>
                <w:rFonts w:ascii="Times New Roman" w:hAnsi="Times New Roman" w:cs="Times New Roman"/>
                <w:b/>
                <w:bCs/>
              </w:rPr>
              <w:t>Каждый должен быть величествен в своем деле</w:t>
            </w:r>
            <w:r w:rsidRPr="00557CD3">
              <w:rPr>
                <w:rFonts w:ascii="Times New Roman" w:hAnsi="Times New Roman" w:cs="Times New Roman"/>
                <w:b/>
                <w:bCs/>
                <w:iCs/>
                <w:lang w:eastAsia="en-US"/>
              </w:rPr>
              <w:t>»: пути совершенствования в профессии/ специальность</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Рассказы и повести Н.С. Лескова</w:t>
            </w:r>
          </w:p>
          <w:p w:rsidR="00557CD3" w:rsidRPr="00557CD3" w:rsidRDefault="00557CD3" w:rsidP="00557CD3">
            <w:pPr>
              <w:spacing w:after="0" w:line="240" w:lineRule="auto"/>
              <w:jc w:val="both"/>
              <w:rPr>
                <w:rFonts w:ascii="Times New Roman" w:hAnsi="Times New Roman" w:cs="Times New Roman"/>
                <w:b/>
                <w:lang w:eastAsia="en-US"/>
              </w:rPr>
            </w:pPr>
            <w:r w:rsidRPr="00557CD3">
              <w:rPr>
                <w:rFonts w:ascii="Times New Roman" w:hAnsi="Times New Roman" w:cs="Times New Roman"/>
                <w:lang w:eastAsia="en-US"/>
              </w:rPr>
              <w:t>Обобщение и систематизация знаний о профессиональном мастерстве</w:t>
            </w:r>
            <w:r w:rsidRPr="00557CD3">
              <w:rPr>
                <w:rFonts w:ascii="Times New Roman" w:hAnsi="Times New Roman" w:cs="Times New Roman"/>
                <w:b/>
                <w:lang w:eastAsia="en-US"/>
              </w:rPr>
              <w:t xml:space="preserve">. </w:t>
            </w:r>
            <w:r w:rsidRPr="00557CD3">
              <w:rPr>
                <w:rFonts w:ascii="Times New Roman" w:hAnsi="Times New Roman" w:cs="Times New Roman"/>
                <w:lang w:eastAsia="en-US"/>
              </w:rPr>
              <w:t>Знакомство с профессиональными журналами и информационными ресурсами, посвященными профессиональной деятельности.</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 xml:space="preserve">ОК 01, ОК 02, ОК 03, ОК 04, ОК 05, ОК 06, ОК 09 </w:t>
            </w:r>
            <w:r w:rsidRPr="00557CD3">
              <w:rPr>
                <w:rFonts w:ascii="Times New Roman" w:hAnsi="Times New Roman" w:cs="Times New Roman"/>
                <w:bCs/>
                <w:iCs/>
                <w:lang w:eastAsia="en-US"/>
              </w:rPr>
              <w:t>ПК.5.2.</w:t>
            </w:r>
          </w:p>
        </w:tc>
      </w:tr>
      <w:tr w:rsidR="00557CD3" w:rsidRPr="00557CD3" w:rsidTr="00EF51A9">
        <w:trPr>
          <w:trHeight w:val="1057"/>
        </w:trPr>
        <w:tc>
          <w:tcPr>
            <w:tcW w:w="825" w:type="pct"/>
            <w:vMerge/>
          </w:tcPr>
          <w:p w:rsidR="00557CD3" w:rsidRPr="00557CD3" w:rsidRDefault="00557CD3" w:rsidP="00557CD3">
            <w:pPr>
              <w:spacing w:after="0" w:line="259" w:lineRule="auto"/>
              <w:jc w:val="both"/>
              <w:rPr>
                <w:rFonts w:ascii="Times New Roman" w:hAnsi="Times New Roman" w:cs="Times New Roman"/>
                <w:b/>
                <w:bCs/>
                <w:i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b/>
                <w:lang w:eastAsia="en-US"/>
              </w:rPr>
            </w:pPr>
            <w:r w:rsidRPr="00557CD3">
              <w:rPr>
                <w:rFonts w:ascii="Times New Roman" w:hAnsi="Times New Roman" w:cs="Times New Roman"/>
                <w:b/>
                <w:lang w:eastAsia="en-US"/>
              </w:rPr>
              <w:t>Практические занятия</w:t>
            </w:r>
            <w:r w:rsidRPr="00557CD3">
              <w:rPr>
                <w:rFonts w:ascii="Times New Roman" w:hAnsi="Times New Roman" w:cs="Times New Roman"/>
                <w:lang w:eastAsia="en-US"/>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tc>
      </w:tr>
      <w:tr w:rsidR="00557CD3" w:rsidRPr="00557CD3" w:rsidTr="00EF51A9">
        <w:trPr>
          <w:trHeight w:val="309"/>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lang w:eastAsia="en-US"/>
              </w:rPr>
            </w:pPr>
            <w:r w:rsidRPr="00557CD3">
              <w:rPr>
                <w:rFonts w:ascii="Times New Roman" w:hAnsi="Times New Roman" w:cs="Times New Roman"/>
                <w:b/>
                <w:i/>
                <w:iCs/>
                <w:lang w:eastAsia="en-US"/>
              </w:rPr>
              <w:t>Основное содержание</w:t>
            </w: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2.7</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 xml:space="preserve">Крестьянство как </w:t>
            </w:r>
            <w:r w:rsidRPr="00557CD3">
              <w:rPr>
                <w:rFonts w:ascii="Times New Roman" w:hAnsi="Times New Roman" w:cs="Times New Roman"/>
                <w:lang w:eastAsia="en-US"/>
              </w:rPr>
              <w:lastRenderedPageBreak/>
              <w:t>собирательный герой поэзии Н.А. Некрасова</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lastRenderedPageBreak/>
              <w:t>Содержание учебного материала:</w:t>
            </w:r>
          </w:p>
          <w:p w:rsidR="00557CD3" w:rsidRPr="00557CD3" w:rsidRDefault="00557CD3" w:rsidP="00557CD3">
            <w:pPr>
              <w:spacing w:after="0" w:line="240" w:lineRule="auto"/>
              <w:jc w:val="both"/>
              <w:rPr>
                <w:rFonts w:ascii="Times New Roman" w:hAnsi="Times New Roman" w:cs="Times New Roman"/>
                <w:b/>
                <w:lang w:eastAsia="en-US"/>
              </w:rPr>
            </w:pPr>
            <w:r w:rsidRPr="00557CD3">
              <w:rPr>
                <w:rFonts w:ascii="Times New Roman" w:hAnsi="Times New Roman" w:cs="Times New Roman"/>
                <w:lang w:eastAsia="en-US"/>
              </w:rPr>
              <w:t xml:space="preserve">Особенность лирического героя. Основные темы и идеи. </w:t>
            </w:r>
            <w:r w:rsidRPr="00557CD3">
              <w:rPr>
                <w:rFonts w:ascii="Times New Roman" w:hAnsi="Times New Roman" w:cs="Times New Roman"/>
                <w:lang w:eastAsia="en-US"/>
              </w:rPr>
              <w:lastRenderedPageBreak/>
              <w:t xml:space="preserve">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w:t>
            </w:r>
            <w:proofErr w:type="spellStart"/>
            <w:r w:rsidRPr="00557CD3">
              <w:rPr>
                <w:rFonts w:ascii="Times New Roman" w:hAnsi="Times New Roman" w:cs="Times New Roman"/>
                <w:lang w:eastAsia="en-US"/>
              </w:rPr>
              <w:t>страстию</w:t>
            </w:r>
            <w:proofErr w:type="spellEnd"/>
            <w:r w:rsidRPr="00557CD3">
              <w:rPr>
                <w:rFonts w:ascii="Times New Roman" w:hAnsi="Times New Roman" w:cs="Times New Roman"/>
                <w:lang w:eastAsia="en-US"/>
              </w:rPr>
              <w:t xml:space="preserve"> мятежной…», «Да, наша жизнь текла мятежно…», «Слезы и нервы», «В деревне», «Несжатая полоса», «Забытая деревня», «Школьник», «Песня </w:t>
            </w:r>
            <w:proofErr w:type="spellStart"/>
            <w:r w:rsidRPr="00557CD3">
              <w:rPr>
                <w:rFonts w:ascii="Times New Roman" w:hAnsi="Times New Roman" w:cs="Times New Roman"/>
                <w:lang w:eastAsia="en-US"/>
              </w:rPr>
              <w:t>Еремушке</w:t>
            </w:r>
            <w:proofErr w:type="spellEnd"/>
            <w:r w:rsidRPr="00557CD3">
              <w:rPr>
                <w:rFonts w:ascii="Times New Roman" w:hAnsi="Times New Roman" w:cs="Times New Roman"/>
                <w:lang w:eastAsia="en-US"/>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lastRenderedPageBreak/>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 xml:space="preserve">ОК 01, ОК 02, ОК 03, </w:t>
            </w:r>
            <w:r w:rsidRPr="00557CD3">
              <w:rPr>
                <w:rFonts w:ascii="Times New Roman" w:hAnsi="Times New Roman" w:cs="Times New Roman"/>
                <w:iCs/>
                <w:lang w:eastAsia="en-US"/>
              </w:rPr>
              <w:lastRenderedPageBreak/>
              <w:t>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b/>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lang w:eastAsia="en-US"/>
              </w:rPr>
              <w:t>чтение и анализ стихотворений</w:t>
            </w:r>
            <w:r w:rsidRPr="00557CD3">
              <w:rPr>
                <w:rFonts w:ascii="Times New Roman" w:hAnsi="Times New Roman" w:cs="Times New Roman"/>
                <w:bCs/>
                <w:lang w:eastAsia="en-US"/>
              </w:rPr>
              <w:t>; п</w:t>
            </w:r>
            <w:r w:rsidRPr="00557CD3">
              <w:rPr>
                <w:rFonts w:ascii="Times New Roman" w:hAnsi="Times New Roman" w:cs="Times New Roman"/>
                <w:color w:val="000000"/>
              </w:rPr>
              <w:t xml:space="preserve">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557CD3">
              <w:rPr>
                <w:rFonts w:ascii="Times New Roman" w:hAnsi="Times New Roman" w:cs="Times New Roman"/>
                <w:color w:val="000000"/>
              </w:rPr>
              <w:t>инфоресурсами</w:t>
            </w:r>
            <w:proofErr w:type="spellEnd"/>
            <w:r w:rsidRPr="00557CD3">
              <w:rPr>
                <w:rFonts w:ascii="Times New Roman" w:hAnsi="Times New Roman" w:cs="Times New Roman"/>
                <w:color w:val="000000"/>
              </w:rPr>
              <w:t>:</w:t>
            </w:r>
            <w:r w:rsidRPr="00557CD3">
              <w:rPr>
                <w:rFonts w:ascii="Times New Roman" w:hAnsi="Times New Roman" w:cs="Times New Roman"/>
                <w:i/>
                <w:color w:val="000000"/>
              </w:rPr>
              <w:t xml:space="preserve"> </w:t>
            </w:r>
            <w:r w:rsidRPr="00557CD3">
              <w:rPr>
                <w:rFonts w:ascii="Times New Roman" w:hAnsi="Times New Roman" w:cs="Times New Roman"/>
                <w:color w:val="000000"/>
              </w:rPr>
              <w:t>сообщение о легендарном сюжете об атамане Кудеяре в фольклоре и его воплощении в поэме Некрасова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2.8</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Человек и мир в зеркале поэзии. Ф.И. Тютчев и А.А. Фет</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spacing w:after="0" w:line="240" w:lineRule="auto"/>
              <w:rPr>
                <w:rFonts w:ascii="Times New Roman" w:hAnsi="Times New Roman" w:cs="Times New Roman"/>
                <w:lang w:eastAsia="en-US"/>
              </w:rPr>
            </w:pPr>
            <w:r w:rsidRPr="00557CD3">
              <w:rPr>
                <w:rFonts w:ascii="Times New Roman" w:hAnsi="Times New Roman" w:cs="Times New Roman"/>
                <w:lang w:eastAsia="en-US"/>
              </w:rPr>
              <w:t xml:space="preserve">Основные темы и художественное своеобразие лирики Тютчева, бурный пейзаж как доминанта в художественном мире Тютчева. </w:t>
            </w:r>
            <w:r w:rsidRPr="00557CD3">
              <w:rPr>
                <w:rFonts w:ascii="Times New Roman" w:hAnsi="Times New Roman" w:cs="Times New Roman"/>
                <w:i/>
                <w:lang w:eastAsia="en-US"/>
              </w:rPr>
              <w:t xml:space="preserve">Для чтения и изучения: </w:t>
            </w:r>
            <w:r w:rsidRPr="00557CD3">
              <w:rPr>
                <w:rFonts w:ascii="Times New Roman" w:hAnsi="Times New Roman" w:cs="Times New Roman"/>
                <w:lang w:eastAsia="en-US"/>
              </w:rPr>
              <w:t>Ф.И. Тютчев: «Наш век», «</w:t>
            </w:r>
            <w:proofErr w:type="spellStart"/>
            <w:r w:rsidRPr="00557CD3">
              <w:rPr>
                <w:rFonts w:ascii="Times New Roman" w:hAnsi="Times New Roman" w:cs="Times New Roman"/>
                <w:lang w:eastAsia="en-US"/>
              </w:rPr>
              <w:t>Silentium</w:t>
            </w:r>
            <w:proofErr w:type="spellEnd"/>
            <w:r w:rsidRPr="00557CD3">
              <w:rPr>
                <w:rFonts w:ascii="Times New Roman" w:hAnsi="Times New Roman" w:cs="Times New Roman"/>
                <w:lang w:eastAsia="en-US"/>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557CD3" w:rsidRPr="00557CD3" w:rsidRDefault="00557CD3" w:rsidP="00557CD3">
            <w:pPr>
              <w:spacing w:after="0" w:line="240" w:lineRule="auto"/>
              <w:rPr>
                <w:rFonts w:ascii="Times New Roman" w:hAnsi="Times New Roman" w:cs="Times New Roman"/>
                <w:lang w:eastAsia="en-US"/>
              </w:rPr>
            </w:pPr>
            <w:r w:rsidRPr="00557CD3">
              <w:rPr>
                <w:rFonts w:ascii="Times New Roman" w:hAnsi="Times New Roman" w:cs="Times New Roman"/>
                <w:lang w:eastAsia="en-US"/>
              </w:rPr>
              <w:t xml:space="preserve">Основные темы и художественное своеобразие лирики А.А. Фета, идиллический пейзаж. </w:t>
            </w:r>
            <w:r w:rsidRPr="00557CD3">
              <w:rPr>
                <w:rFonts w:ascii="Times New Roman" w:hAnsi="Times New Roman" w:cs="Times New Roman"/>
                <w:i/>
                <w:lang w:eastAsia="en-US"/>
              </w:rPr>
              <w:t xml:space="preserve">Для чтения и изучения: </w:t>
            </w:r>
            <w:r w:rsidRPr="00557CD3">
              <w:rPr>
                <w:rFonts w:ascii="Times New Roman" w:hAnsi="Times New Roman" w:cs="Times New Roman"/>
                <w:lang w:eastAsia="en-US"/>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557CD3">
              <w:rPr>
                <w:rFonts w:ascii="Times New Roman" w:hAnsi="Times New Roman" w:cs="Times New Roman"/>
                <w:b/>
                <w:lang w:eastAsia="en-US"/>
              </w:rPr>
              <w:t xml:space="preserve"> </w:t>
            </w:r>
            <w:r w:rsidRPr="00557CD3">
              <w:rPr>
                <w:rFonts w:ascii="Times New Roman" w:hAnsi="Times New Roman" w:cs="Times New Roman"/>
                <w:lang w:eastAsia="en-US"/>
              </w:rPr>
              <w:t>не скажу…», «Это утро, радость эта…», «Первый ландыш», «Смерть» и др.</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lang w:eastAsia="en-US"/>
              </w:rPr>
              <w:t>чтение и анализ стихотворений</w:t>
            </w:r>
            <w:r w:rsidRPr="00557CD3">
              <w:rPr>
                <w:rFonts w:ascii="Times New Roman" w:hAnsi="Times New Roman" w:cs="Times New Roman"/>
                <w:b/>
                <w:lang w:eastAsia="en-US"/>
              </w:rPr>
              <w:t xml:space="preserve">; </w:t>
            </w:r>
            <w:r w:rsidRPr="00557CD3">
              <w:rPr>
                <w:rFonts w:ascii="Times New Roman" w:hAnsi="Times New Roman" w:cs="Times New Roman"/>
                <w:lang w:eastAsia="en-US"/>
              </w:rPr>
              <w:t xml:space="preserve">подготовка </w:t>
            </w:r>
            <w:r w:rsidRPr="00557CD3">
              <w:rPr>
                <w:rFonts w:ascii="Times New Roman" w:hAnsi="Times New Roman" w:cs="Times New Roman"/>
                <w:color w:val="000000"/>
              </w:rPr>
              <w:t xml:space="preserve">литературно-музыкальной композиции на стихи </w:t>
            </w:r>
            <w:r w:rsidRPr="00557CD3">
              <w:rPr>
                <w:rFonts w:ascii="Times New Roman" w:hAnsi="Times New Roman" w:cs="Times New Roman"/>
                <w:color w:val="000000"/>
              </w:rPr>
              <w:lastRenderedPageBreak/>
              <w:t>поэтов и подбор иллюстративного материала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lastRenderedPageBreak/>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2.9</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Проблема ответственности человека за свою судьбу и судьбы близких ему людей в рассказах А.П. Чехова (1860—1904)</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rPr>
                <w:rFonts w:ascii="Times New Roman" w:hAnsi="Times New Roman" w:cs="Times New Roman"/>
                <w:b/>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lang w:eastAsia="en-US"/>
              </w:rPr>
              <w:t>Инсценировка избранных эпизодов пьесы</w:t>
            </w:r>
            <w:r w:rsidRPr="00557CD3">
              <w:rPr>
                <w:rFonts w:ascii="Times New Roman" w:hAnsi="Times New Roman" w:cs="Times New Roman"/>
                <w:b/>
                <w:lang w:eastAsia="en-US"/>
              </w:rPr>
              <w:t xml:space="preserve">. </w:t>
            </w:r>
            <w:r w:rsidRPr="00557CD3">
              <w:rPr>
                <w:rFonts w:ascii="Times New Roman" w:hAnsi="Times New Roman" w:cs="Times New Roman"/>
                <w:lang w:eastAsia="en-US"/>
              </w:rPr>
              <w:t>Подготовка и участие</w:t>
            </w:r>
            <w:r w:rsidRPr="00557CD3">
              <w:rPr>
                <w:rFonts w:ascii="Times New Roman" w:hAnsi="Times New Roman" w:cs="Times New Roman"/>
                <w:b/>
                <w:lang w:eastAsia="en-US"/>
              </w:rPr>
              <w:t xml:space="preserve"> </w:t>
            </w:r>
            <w:r w:rsidRPr="00557CD3">
              <w:rPr>
                <w:rFonts w:ascii="Times New Roman" w:hAnsi="Times New Roman" w:cs="Times New Roman"/>
                <w:lang w:eastAsia="en-US"/>
              </w:rPr>
              <w:t>в дискуссии</w:t>
            </w:r>
            <w:r w:rsidRPr="00557CD3">
              <w:rPr>
                <w:rFonts w:ascii="Times New Roman" w:hAnsi="Times New Roman" w:cs="Times New Roman"/>
                <w:b/>
                <w:lang w:eastAsia="en-US"/>
              </w:rPr>
              <w:t xml:space="preserve"> «</w:t>
            </w:r>
            <w:r w:rsidRPr="00557CD3">
              <w:rPr>
                <w:rFonts w:ascii="Times New Roman" w:hAnsi="Times New Roman" w:cs="Times New Roman"/>
                <w:lang w:eastAsia="en-US"/>
              </w:rPr>
              <w:t xml:space="preserve">Как человек может влиять на окружающий мир и менять его к лучшему?» Работа с </w:t>
            </w:r>
            <w:proofErr w:type="spellStart"/>
            <w:r w:rsidRPr="00557CD3">
              <w:rPr>
                <w:rFonts w:ascii="Times New Roman" w:hAnsi="Times New Roman" w:cs="Times New Roman"/>
                <w:lang w:eastAsia="en-US"/>
              </w:rPr>
              <w:t>инфоресурсами</w:t>
            </w:r>
            <w:proofErr w:type="spellEnd"/>
            <w:r w:rsidRPr="00557CD3">
              <w:rPr>
                <w:rFonts w:ascii="Times New Roman" w:hAnsi="Times New Roman" w:cs="Times New Roman"/>
                <w:lang w:eastAsia="en-US"/>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363"/>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lang w:eastAsia="en-US"/>
              </w:rPr>
            </w:pPr>
            <w:r w:rsidRPr="00557CD3">
              <w:rPr>
                <w:rFonts w:ascii="Times New Roman" w:hAnsi="Times New Roman" w:cs="Times New Roman"/>
                <w:b/>
                <w:i/>
              </w:rPr>
              <w:t>Профессионально-ориентированное содержание (содержание прикладного модуля)</w:t>
            </w:r>
          </w:p>
        </w:tc>
      </w:tr>
      <w:tr w:rsidR="00557CD3" w:rsidRPr="00557CD3" w:rsidTr="00EF51A9">
        <w:trPr>
          <w:trHeight w:val="683"/>
        </w:trPr>
        <w:tc>
          <w:tcPr>
            <w:tcW w:w="825" w:type="pct"/>
            <w:vMerge w:val="restart"/>
          </w:tcPr>
          <w:p w:rsidR="00557CD3" w:rsidRPr="00557CD3" w:rsidRDefault="00557CD3" w:rsidP="00557CD3">
            <w:pPr>
              <w:spacing w:after="0" w:line="259" w:lineRule="auto"/>
              <w:jc w:val="center"/>
              <w:rPr>
                <w:rFonts w:ascii="Times New Roman" w:hAnsi="Times New Roman" w:cs="Times New Roman"/>
                <w:b/>
                <w:bCs/>
                <w:lang w:eastAsia="en-US"/>
              </w:rPr>
            </w:pPr>
            <w:r w:rsidRPr="00557CD3">
              <w:rPr>
                <w:rFonts w:ascii="Times New Roman" w:hAnsi="Times New Roman" w:cs="Times New Roman"/>
                <w:b/>
                <w:lang w:eastAsia="en-US"/>
              </w:rPr>
              <w:t>Как написать резюме, чтобы найти хорошую работу</w:t>
            </w:r>
          </w:p>
        </w:tc>
        <w:tc>
          <w:tcPr>
            <w:tcW w:w="3068" w:type="pct"/>
          </w:tcPr>
          <w:p w:rsidR="00557CD3" w:rsidRPr="00557CD3" w:rsidRDefault="00557CD3" w:rsidP="00557CD3">
            <w:pPr>
              <w:spacing w:after="0" w:line="240" w:lineRule="auto"/>
              <w:jc w:val="both"/>
              <w:rPr>
                <w:rFonts w:ascii="Times New Roman" w:hAnsi="Times New Roman" w:cs="Times New Roman"/>
                <w:b/>
                <w:bCs/>
                <w:lang w:eastAsia="en-US"/>
              </w:rPr>
            </w:pPr>
            <w:r w:rsidRPr="00557CD3">
              <w:rPr>
                <w:rFonts w:ascii="Times New Roman" w:hAnsi="Times New Roman" w:cs="Times New Roman"/>
                <w:b/>
                <w:bCs/>
                <w:lang w:eastAsia="en-US"/>
              </w:rPr>
              <w:t>Содержание учебного материала</w:t>
            </w:r>
          </w:p>
          <w:p w:rsidR="00557CD3" w:rsidRPr="00557CD3" w:rsidRDefault="00557CD3" w:rsidP="00557CD3">
            <w:pPr>
              <w:spacing w:after="0" w:line="240" w:lineRule="auto"/>
              <w:rPr>
                <w:rFonts w:ascii="Times New Roman" w:hAnsi="Times New Roman" w:cs="Times New Roman"/>
                <w:b/>
                <w:lang w:eastAsia="en-US"/>
              </w:rPr>
            </w:pPr>
            <w:r w:rsidRPr="00557CD3">
              <w:rPr>
                <w:rFonts w:ascii="Times New Roman" w:hAnsi="Times New Roman" w:cs="Times New Roman"/>
                <w:lang w:eastAsia="en-US"/>
              </w:rPr>
              <w:t xml:space="preserve">Роль профессии в положении человека в социуме. </w:t>
            </w:r>
            <w:r w:rsidRPr="00557CD3">
              <w:rPr>
                <w:rFonts w:ascii="Times New Roman" w:hAnsi="Times New Roman" w:cs="Times New Roman"/>
                <w:b/>
                <w:bCs/>
                <w:i/>
                <w:shd w:val="clear" w:color="auto" w:fill="FFFFFF"/>
                <w:lang w:eastAsia="en-US"/>
              </w:rPr>
              <w:t>Резюме</w:t>
            </w:r>
            <w:r w:rsidRPr="00557CD3">
              <w:rPr>
                <w:rFonts w:ascii="Times New Roman" w:hAnsi="Times New Roman" w:cs="Times New Roman"/>
                <w:shd w:val="clear" w:color="auto" w:fill="FFFFFF"/>
                <w:lang w:eastAsia="en-US"/>
              </w:rPr>
              <w:t xml:space="preserve"> как описание способностей человека, которые делают его конкурентоспособным на рынке труда. </w:t>
            </w:r>
            <w:r w:rsidRPr="00557CD3">
              <w:rPr>
                <w:rFonts w:ascii="Times New Roman" w:hAnsi="Times New Roman" w:cs="Times New Roman"/>
                <w:iCs/>
                <w:lang w:eastAsia="en-US"/>
              </w:rPr>
              <w:t>Цель резюме</w:t>
            </w:r>
            <w:r w:rsidRPr="00557CD3">
              <w:rPr>
                <w:rFonts w:ascii="Times New Roman" w:hAnsi="Times New Roman" w:cs="Times New Roman"/>
                <w:lang w:eastAsia="en-US"/>
              </w:rPr>
              <w:t xml:space="preserve"> – привлечь </w:t>
            </w:r>
            <w:r w:rsidRPr="00557CD3">
              <w:rPr>
                <w:rFonts w:ascii="Times New Roman" w:hAnsi="Times New Roman" w:cs="Times New Roman"/>
                <w:shd w:val="clear" w:color="auto" w:fill="FFFFFF"/>
                <w:lang w:eastAsia="en-US"/>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557CD3">
              <w:rPr>
                <w:rFonts w:ascii="Times New Roman" w:hAnsi="Times New Roman" w:cs="Times New Roman"/>
                <w:lang w:eastAsia="en-US"/>
              </w:rPr>
              <w:t xml:space="preserve">Как презентовать себя в резюме, чтобы выглядеть в глазах работодателя именно таким сотрудником, каков ему необходим. </w:t>
            </w:r>
            <w:r w:rsidRPr="00557CD3">
              <w:rPr>
                <w:rFonts w:ascii="Times New Roman" w:hAnsi="Times New Roman" w:cs="Times New Roman"/>
                <w:iCs/>
                <w:shd w:val="clear" w:color="auto" w:fill="FFFFFF"/>
                <w:lang w:eastAsia="en-US"/>
              </w:rPr>
              <w:t>Резюме</w:t>
            </w:r>
            <w:r w:rsidRPr="00557CD3">
              <w:rPr>
                <w:rFonts w:ascii="Times New Roman" w:hAnsi="Times New Roman" w:cs="Times New Roman"/>
                <w:i/>
                <w:shd w:val="clear" w:color="auto" w:fill="FFFFFF"/>
                <w:lang w:eastAsia="en-US"/>
              </w:rPr>
              <w:t xml:space="preserve"> </w:t>
            </w:r>
            <w:r w:rsidRPr="00557CD3">
              <w:rPr>
                <w:rFonts w:ascii="Times New Roman" w:hAnsi="Times New Roman" w:cs="Times New Roman"/>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557CD3">
              <w:rPr>
                <w:rFonts w:ascii="Times New Roman" w:hAnsi="Times New Roman" w:cs="Times New Roman"/>
                <w:lang w:eastAsia="en-US"/>
              </w:rPr>
              <w:t>Структура резюме. Резюме действительное и резюме проектное</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ОК 01, ОК 02, ОК 03, ОК 04, ОК 05, ОК 06, ОК 09</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bCs/>
                <w:iCs/>
                <w:lang w:eastAsia="en-US"/>
              </w:rPr>
              <w:t>ПК.5.2.</w:t>
            </w:r>
          </w:p>
        </w:tc>
      </w:tr>
      <w:tr w:rsidR="00557CD3" w:rsidRPr="00557CD3" w:rsidTr="00EF51A9">
        <w:trPr>
          <w:trHeight w:val="682"/>
        </w:trPr>
        <w:tc>
          <w:tcPr>
            <w:tcW w:w="825" w:type="pct"/>
            <w:vMerge/>
          </w:tcPr>
          <w:p w:rsidR="00557CD3" w:rsidRPr="00557CD3" w:rsidRDefault="00557CD3" w:rsidP="00557CD3">
            <w:pPr>
              <w:spacing w:after="0" w:line="259" w:lineRule="auto"/>
              <w:jc w:val="both"/>
              <w:rPr>
                <w:rFonts w:ascii="Times New Roman" w:hAnsi="Times New Roman" w:cs="Times New Roman"/>
                <w:b/>
                <w:lang w:eastAsia="en-US"/>
              </w:rPr>
            </w:pPr>
          </w:p>
        </w:tc>
        <w:tc>
          <w:tcPr>
            <w:tcW w:w="3068" w:type="pct"/>
          </w:tcPr>
          <w:p w:rsidR="00557CD3" w:rsidRPr="00557CD3" w:rsidRDefault="00557CD3" w:rsidP="00557CD3">
            <w:pPr>
              <w:spacing w:after="0" w:line="240" w:lineRule="auto"/>
              <w:rPr>
                <w:rFonts w:ascii="Times New Roman" w:hAnsi="Times New Roman" w:cs="Times New Roman"/>
                <w:b/>
                <w:lang w:eastAsia="en-US"/>
              </w:rPr>
            </w:pPr>
            <w:r w:rsidRPr="00557CD3">
              <w:rPr>
                <w:rFonts w:ascii="Times New Roman" w:hAnsi="Times New Roman" w:cs="Times New Roman"/>
                <w:b/>
                <w:bCs/>
                <w:lang w:eastAsia="en-US"/>
              </w:rPr>
              <w:t xml:space="preserve">Практические занятия: </w:t>
            </w:r>
            <w:r w:rsidRPr="00557CD3">
              <w:rPr>
                <w:rFonts w:ascii="Times New Roman" w:hAnsi="Times New Roman" w:cs="Times New Roman"/>
                <w:lang w:eastAsia="en-US"/>
              </w:rPr>
              <w:t>Отличие</w:t>
            </w:r>
            <w:r w:rsidRPr="00557CD3">
              <w:rPr>
                <w:rFonts w:ascii="Times New Roman" w:hAnsi="Times New Roman" w:cs="Times New Roman"/>
                <w:b/>
                <w:bCs/>
                <w:lang w:eastAsia="en-US"/>
              </w:rPr>
              <w:t xml:space="preserve"> </w:t>
            </w:r>
            <w:r w:rsidRPr="00557CD3">
              <w:rPr>
                <w:rFonts w:ascii="Times New Roman" w:hAnsi="Times New Roman" w:cs="Times New Roman"/>
                <w:lang w:eastAsia="en-US"/>
              </w:rPr>
              <w:t>нормативных документов от видов текстов (сопоставление фрагмента из художественного текста и официальных документов). Понятие о резюме.</w:t>
            </w:r>
            <w:r w:rsidRPr="00557CD3">
              <w:rPr>
                <w:rFonts w:ascii="Times New Roman" w:hAnsi="Times New Roman" w:cs="Times New Roman"/>
                <w:b/>
                <w:bCs/>
                <w:lang w:eastAsia="en-US"/>
              </w:rPr>
              <w:t xml:space="preserve"> </w:t>
            </w:r>
            <w:r w:rsidRPr="00557CD3">
              <w:rPr>
                <w:rFonts w:ascii="Times New Roman" w:hAnsi="Times New Roman" w:cs="Times New Roman"/>
                <w:lang w:eastAsia="en-US"/>
              </w:rPr>
              <w:t>Работа с образцовым документом резюме.</w:t>
            </w:r>
            <w:r w:rsidRPr="00557CD3">
              <w:rPr>
                <w:rFonts w:ascii="Times New Roman" w:hAnsi="Times New Roman" w:cs="Times New Roman"/>
                <w:b/>
                <w:bCs/>
                <w:lang w:eastAsia="en-US"/>
              </w:rPr>
              <w:t xml:space="preserve"> </w:t>
            </w:r>
            <w:r w:rsidRPr="00557CD3">
              <w:rPr>
                <w:rFonts w:ascii="Times New Roman" w:hAnsi="Times New Roman" w:cs="Times New Roman"/>
                <w:lang w:eastAsia="en-US"/>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tc>
      </w:tr>
      <w:tr w:rsidR="00557CD3" w:rsidRPr="00557CD3" w:rsidTr="00EF51A9">
        <w:trPr>
          <w:trHeight w:val="20"/>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lang w:eastAsia="en-US"/>
              </w:rPr>
            </w:pPr>
            <w:r w:rsidRPr="00557CD3">
              <w:rPr>
                <w:rFonts w:ascii="Times New Roman" w:hAnsi="Times New Roman" w:cs="Times New Roman"/>
                <w:b/>
                <w:bCs/>
                <w:i/>
                <w:lang w:eastAsia="en-US"/>
              </w:rPr>
              <w:t>Основное содержание</w:t>
            </w:r>
          </w:p>
        </w:tc>
      </w:tr>
      <w:tr w:rsidR="00557CD3" w:rsidRPr="00557CD3" w:rsidTr="00EF51A9">
        <w:trPr>
          <w:trHeight w:val="20"/>
        </w:trPr>
        <w:tc>
          <w:tcPr>
            <w:tcW w:w="3893" w:type="pct"/>
            <w:gridSpan w:val="2"/>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Раздел 3.</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bCs/>
                <w:lang w:eastAsia="en-US"/>
              </w:rPr>
              <w:t>«Человек в поиске прекрасного»: Русская литература рубежа X</w:t>
            </w:r>
            <w:r w:rsidRPr="00557CD3">
              <w:rPr>
                <w:rFonts w:ascii="Times New Roman" w:hAnsi="Times New Roman" w:cs="Times New Roman"/>
                <w:b/>
                <w:bCs/>
                <w:lang w:val="en-US" w:eastAsia="en-US"/>
              </w:rPr>
              <w:t>I</w:t>
            </w:r>
            <w:r w:rsidRPr="00557CD3">
              <w:rPr>
                <w:rFonts w:ascii="Times New Roman" w:hAnsi="Times New Roman" w:cs="Times New Roman"/>
                <w:b/>
                <w:bCs/>
                <w:lang w:eastAsia="en-US"/>
              </w:rPr>
              <w:t>Х-ХХ веков в контексте социокультурных процессов эпохи</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lang w:eastAsia="en-US"/>
              </w:rPr>
            </w:pPr>
            <w:r w:rsidRPr="00557CD3">
              <w:rPr>
                <w:rFonts w:ascii="Times New Roman" w:hAnsi="Times New Roman" w:cs="Times New Roman"/>
                <w:b/>
                <w:bCs/>
                <w:iCs/>
                <w:lang w:eastAsia="en-US"/>
              </w:rPr>
              <w:t>16</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3.1</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Cs/>
                <w:lang w:eastAsia="en-US"/>
              </w:rPr>
              <w:t>Мотивы лирики и прозы И. А. Бунина</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Cs/>
                <w:lang w:eastAsia="en-US"/>
              </w:rPr>
              <w:t xml:space="preserve">Иван Алексеевич Бунин (1870–1953). Факты биографии. Первый русский писатель – лауреат Нобелевской премии по литературе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Cs/>
                <w:lang w:eastAsia="en-US"/>
              </w:rPr>
              <w:t xml:space="preserve">«Листопад», «Вечер», «Одиночество», «Не устану воспевать вас, звезды!..», «Последний шмель», «Слово», «Поэту» (другие – по выбору учителя).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Cs/>
                <w:lang w:eastAsia="en-US"/>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Cs/>
                <w:lang w:eastAsia="en-US"/>
              </w:rPr>
              <w:lastRenderedPageBreak/>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Cs/>
                <w:lang w:eastAsia="en-US"/>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lastRenderedPageBreak/>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44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Cs/>
                <w:lang w:eastAsia="en-US"/>
              </w:rPr>
              <w:t xml:space="preserve">Психологизм бунинской прозы. Пейзаж. Особенности языка: </w:t>
            </w:r>
            <w:proofErr w:type="gramStart"/>
            <w:r w:rsidRPr="00557CD3">
              <w:rPr>
                <w:rFonts w:ascii="Times New Roman" w:hAnsi="Times New Roman" w:cs="Times New Roman"/>
                <w:bCs/>
                <w:lang w:eastAsia="en-US"/>
              </w:rPr>
              <w:t>«живопись» словом</w:t>
            </w:r>
            <w:proofErr w:type="gramEnd"/>
            <w:r w:rsidRPr="00557CD3">
              <w:rPr>
                <w:rFonts w:ascii="Times New Roman" w:hAnsi="Times New Roman" w:cs="Times New Roman"/>
                <w:bCs/>
                <w:lang w:eastAsia="en-US"/>
              </w:rPr>
              <w:t>, детали-символы, сочетание различных пластов лексики</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3.2</w:t>
            </w:r>
          </w:p>
          <w:p w:rsidR="00557CD3" w:rsidRPr="00557CD3" w:rsidRDefault="00557CD3" w:rsidP="00557CD3">
            <w:pPr>
              <w:spacing w:after="0" w:line="259" w:lineRule="auto"/>
              <w:jc w:val="both"/>
              <w:rPr>
                <w:rFonts w:ascii="Times New Roman" w:hAnsi="Times New Roman" w:cs="Times New Roman"/>
                <w:b/>
                <w:bCs/>
                <w:lang w:eastAsia="en-US"/>
              </w:rPr>
            </w:pPr>
            <w:r w:rsidRPr="00557CD3">
              <w:rPr>
                <w:rFonts w:ascii="Times New Roman" w:hAnsi="Times New Roman" w:cs="Times New Roman"/>
                <w:lang w:eastAsia="en-US"/>
              </w:rPr>
              <w:t>Традиции русской классики в творчестве А. И. Куприна</w:t>
            </w: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Александр Иванович Куприн</w:t>
            </w:r>
            <w:r w:rsidRPr="00557CD3">
              <w:rPr>
                <w:rFonts w:ascii="Times New Roman" w:hAnsi="Times New Roman" w:cs="Times New Roman"/>
                <w:lang w:eastAsia="en-US"/>
              </w:rPr>
              <w:t xml:space="preserve"> (1870–1938) Сведения из биографии.</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 xml:space="preserve">Повесть </w:t>
            </w:r>
            <w:r w:rsidRPr="00557CD3">
              <w:rPr>
                <w:rFonts w:ascii="Times New Roman" w:hAnsi="Times New Roman" w:cs="Times New Roman"/>
                <w:i/>
                <w:iCs/>
                <w:lang w:eastAsia="en-US"/>
              </w:rPr>
              <w:t>«Олеся»</w:t>
            </w:r>
            <w:r w:rsidRPr="00557CD3">
              <w:rPr>
                <w:rFonts w:ascii="Times New Roman" w:hAnsi="Times New Roman" w:cs="Times New Roman"/>
                <w:lang w:eastAsia="en-US"/>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 xml:space="preserve">Рассказ </w:t>
            </w:r>
            <w:r w:rsidRPr="00557CD3">
              <w:rPr>
                <w:rFonts w:ascii="Times New Roman" w:hAnsi="Times New Roman" w:cs="Times New Roman"/>
                <w:i/>
                <w:iCs/>
                <w:lang w:eastAsia="en-US"/>
              </w:rPr>
              <w:t>«Гранатовый браслет»</w:t>
            </w:r>
            <w:r w:rsidRPr="00557CD3">
              <w:rPr>
                <w:rFonts w:ascii="Times New Roman" w:hAnsi="Times New Roman" w:cs="Times New Roman"/>
                <w:lang w:eastAsia="en-US"/>
              </w:rPr>
              <w:t xml:space="preserve">. Своеобразие сюжета. Герои о сущности любви. Трагическая история любви </w:t>
            </w:r>
            <w:proofErr w:type="spellStart"/>
            <w:r w:rsidRPr="00557CD3">
              <w:rPr>
                <w:rFonts w:ascii="Times New Roman" w:hAnsi="Times New Roman" w:cs="Times New Roman"/>
                <w:lang w:eastAsia="en-US"/>
              </w:rPr>
              <w:t>Желткова</w:t>
            </w:r>
            <w:proofErr w:type="spellEnd"/>
            <w:r w:rsidRPr="00557CD3">
              <w:rPr>
                <w:rFonts w:ascii="Times New Roman" w:hAnsi="Times New Roman" w:cs="Times New Roman"/>
                <w:lang w:eastAsia="en-US"/>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557CD3">
              <w:rPr>
                <w:rFonts w:ascii="Times New Roman" w:hAnsi="Times New Roman" w:cs="Times New Roman"/>
                <w:lang w:eastAsia="en-US"/>
              </w:rPr>
              <w:t>Роом</w:t>
            </w:r>
            <w:proofErr w:type="spellEnd"/>
            <w:r w:rsidRPr="00557CD3">
              <w:rPr>
                <w:rFonts w:ascii="Times New Roman" w:hAnsi="Times New Roman" w:cs="Times New Roman"/>
                <w:lang w:eastAsia="en-US"/>
              </w:rPr>
              <w:t>, 1964)</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74"/>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3.3</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Герои М. Горького в поисках смысла жизни</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Максим Горький</w:t>
            </w:r>
            <w:r w:rsidRPr="00557CD3">
              <w:rPr>
                <w:rFonts w:ascii="Times New Roman" w:hAnsi="Times New Roman" w:cs="Times New Roman"/>
                <w:lang w:eastAsia="en-US"/>
              </w:rPr>
              <w:t xml:space="preserve"> (1868–1936). Сведения из биографии (актуализация и обобщение ранее изученного).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 xml:space="preserve">Рассказ-триптих </w:t>
            </w:r>
            <w:r w:rsidRPr="00557CD3">
              <w:rPr>
                <w:rFonts w:ascii="Times New Roman" w:hAnsi="Times New Roman" w:cs="Times New Roman"/>
                <w:i/>
                <w:iCs/>
                <w:lang w:eastAsia="en-US"/>
              </w:rPr>
              <w:t>«Старуха Изергиль»</w:t>
            </w:r>
            <w:r w:rsidRPr="00557CD3">
              <w:rPr>
                <w:rFonts w:ascii="Times New Roman" w:hAnsi="Times New Roman" w:cs="Times New Roman"/>
                <w:lang w:eastAsia="en-US"/>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w:t>
            </w:r>
            <w:proofErr w:type="spellStart"/>
            <w:r w:rsidRPr="00557CD3">
              <w:rPr>
                <w:rFonts w:ascii="Times New Roman" w:hAnsi="Times New Roman" w:cs="Times New Roman"/>
                <w:lang w:eastAsia="en-US"/>
              </w:rPr>
              <w:t>Ларры</w:t>
            </w:r>
            <w:proofErr w:type="spellEnd"/>
            <w:r w:rsidRPr="00557CD3">
              <w:rPr>
                <w:rFonts w:ascii="Times New Roman" w:hAnsi="Times New Roman" w:cs="Times New Roman"/>
                <w:lang w:eastAsia="en-US"/>
              </w:rPr>
              <w:t xml:space="preserve">. Подвиг Данко. Величие и бессмысленность его жертвы. Смысл противопоставления героев.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eastAsia="en-US"/>
              </w:rPr>
            </w:pPr>
            <w:r w:rsidRPr="00557CD3">
              <w:rPr>
                <w:rFonts w:ascii="Times New Roman" w:hAnsi="Times New Roman" w:cs="Times New Roman"/>
                <w:lang w:eastAsia="en-US"/>
              </w:rPr>
              <w:t xml:space="preserve">Пьеса </w:t>
            </w:r>
            <w:r w:rsidRPr="00557CD3">
              <w:rPr>
                <w:rFonts w:ascii="Times New Roman" w:hAnsi="Times New Roman" w:cs="Times New Roman"/>
                <w:i/>
                <w:iCs/>
                <w:lang w:eastAsia="en-US"/>
              </w:rPr>
              <w:t>«На дне».</w:t>
            </w:r>
            <w:r w:rsidRPr="00557CD3">
              <w:rPr>
                <w:rFonts w:ascii="Times New Roman" w:hAnsi="Times New Roman" w:cs="Times New Roman"/>
                <w:lang w:eastAsia="en-US"/>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lang w:eastAsia="en-US"/>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bCs/>
                <w:iCs/>
                <w:lang w:eastAsia="en-US"/>
              </w:rPr>
              <w:t>2</w:t>
            </w:r>
            <w:r w:rsidRPr="00557CD3">
              <w:rPr>
                <w:rFonts w:ascii="Times New Roman" w:hAnsi="Times New Roman" w:cs="Times New Roman"/>
                <w:bCs/>
                <w:i/>
                <w:lang w:eastAsia="en-US"/>
              </w:rPr>
              <w:t xml:space="preserve"> </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3.4</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Серебряный век: общая характеристика и основные представители</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843"/>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i/>
                <w:iCs/>
                <w:lang w:eastAsia="en-US"/>
              </w:rPr>
            </w:pPr>
            <w:r w:rsidRPr="00557CD3">
              <w:rPr>
                <w:rFonts w:ascii="Times New Roman" w:hAnsi="Times New Roman" w:cs="Times New Roman"/>
                <w:i/>
                <w:iCs/>
                <w:lang w:eastAsia="en-US"/>
              </w:rPr>
              <w:t>От реализма – к модернизму</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Серебряный век</w:t>
            </w:r>
            <w:r w:rsidRPr="00557CD3">
              <w:rPr>
                <w:rFonts w:ascii="Times New Roman" w:hAnsi="Times New Roman" w:cs="Times New Roman"/>
                <w:lang w:eastAsia="en-US"/>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Символизм.</w:t>
            </w:r>
            <w:r w:rsidRPr="00557CD3">
              <w:rPr>
                <w:rFonts w:ascii="Times New Roman" w:hAnsi="Times New Roman" w:cs="Times New Roman"/>
                <w:lang w:eastAsia="en-US"/>
              </w:rPr>
              <w:t xml:space="preserve"> Идея </w:t>
            </w:r>
            <w:proofErr w:type="spellStart"/>
            <w:r w:rsidRPr="00557CD3">
              <w:rPr>
                <w:rFonts w:ascii="Times New Roman" w:hAnsi="Times New Roman" w:cs="Times New Roman"/>
                <w:lang w:eastAsia="en-US"/>
              </w:rPr>
              <w:t>двоемирия</w:t>
            </w:r>
            <w:proofErr w:type="spellEnd"/>
            <w:r w:rsidRPr="00557CD3">
              <w:rPr>
                <w:rFonts w:ascii="Times New Roman" w:hAnsi="Times New Roman" w:cs="Times New Roman"/>
                <w:lang w:eastAsia="en-US"/>
              </w:rPr>
              <w:t xml:space="preserve"> и обновление художественного </w:t>
            </w:r>
            <w:r w:rsidRPr="00557CD3">
              <w:rPr>
                <w:rFonts w:ascii="Times New Roman" w:hAnsi="Times New Roman" w:cs="Times New Roman"/>
                <w:lang w:eastAsia="en-US"/>
              </w:rPr>
              <w:lastRenderedPageBreak/>
              <w:t xml:space="preserve">языка: расширение значения слова. Поэты-символисты: </w:t>
            </w:r>
            <w:r w:rsidRPr="00557CD3">
              <w:rPr>
                <w:rFonts w:ascii="Times New Roman" w:hAnsi="Times New Roman" w:cs="Times New Roman"/>
                <w:i/>
                <w:iCs/>
                <w:lang w:eastAsia="en-US"/>
              </w:rPr>
              <w:t>В.</w:t>
            </w:r>
            <w:r w:rsidRPr="00557CD3">
              <w:rPr>
                <w:rFonts w:ascii="Times New Roman" w:hAnsi="Times New Roman" w:cs="Times New Roman"/>
                <w:i/>
                <w:iCs/>
                <w:lang w:val="en-US" w:eastAsia="en-US"/>
              </w:rPr>
              <w:t> </w:t>
            </w:r>
            <w:r w:rsidRPr="00557CD3">
              <w:rPr>
                <w:rFonts w:ascii="Times New Roman" w:hAnsi="Times New Roman" w:cs="Times New Roman"/>
                <w:i/>
                <w:iCs/>
                <w:lang w:eastAsia="en-US"/>
              </w:rPr>
              <w:t>Брюсов</w:t>
            </w:r>
            <w:r w:rsidRPr="00557CD3">
              <w:rPr>
                <w:rFonts w:ascii="Times New Roman" w:hAnsi="Times New Roman" w:cs="Times New Roman"/>
                <w:lang w:eastAsia="en-US"/>
              </w:rPr>
              <w:t xml:space="preserve"> («Творчество»); </w:t>
            </w:r>
            <w:r w:rsidRPr="00557CD3">
              <w:rPr>
                <w:rFonts w:ascii="Times New Roman" w:hAnsi="Times New Roman" w:cs="Times New Roman"/>
                <w:i/>
                <w:iCs/>
                <w:lang w:eastAsia="en-US"/>
              </w:rPr>
              <w:t>К. Бальмонт</w:t>
            </w:r>
            <w:r w:rsidRPr="00557CD3">
              <w:rPr>
                <w:rFonts w:ascii="Times New Roman" w:hAnsi="Times New Roman" w:cs="Times New Roman"/>
                <w:lang w:eastAsia="en-US"/>
              </w:rPr>
              <w:t xml:space="preserve"> («Я – изысканность русской медлительной речи…»); </w:t>
            </w:r>
            <w:r w:rsidRPr="00557CD3">
              <w:rPr>
                <w:rFonts w:ascii="Times New Roman" w:hAnsi="Times New Roman" w:cs="Times New Roman"/>
                <w:i/>
                <w:iCs/>
                <w:lang w:eastAsia="en-US"/>
              </w:rPr>
              <w:t>А. Белый</w:t>
            </w:r>
            <w:r w:rsidRPr="00557CD3">
              <w:rPr>
                <w:rFonts w:ascii="Times New Roman" w:hAnsi="Times New Roman" w:cs="Times New Roman"/>
                <w:lang w:eastAsia="en-US"/>
              </w:rPr>
              <w:t xml:space="preserve"> («Раздумье»).</w:t>
            </w:r>
          </w:p>
          <w:p w:rsidR="00557CD3" w:rsidRPr="00557CD3" w:rsidRDefault="00557CD3" w:rsidP="00557CD3">
            <w:pPr>
              <w:spacing w:after="0" w:line="240" w:lineRule="auto"/>
              <w:jc w:val="both"/>
              <w:rPr>
                <w:rFonts w:ascii="Times New Roman" w:hAnsi="Times New Roman" w:cs="Times New Roman"/>
                <w:shd w:val="clear" w:color="auto" w:fill="FFFFFF"/>
                <w:lang w:eastAsia="en-US"/>
              </w:rPr>
            </w:pPr>
            <w:r w:rsidRPr="00557CD3">
              <w:rPr>
                <w:rFonts w:ascii="Times New Roman" w:hAnsi="Times New Roman" w:cs="Times New Roman"/>
                <w:i/>
                <w:iCs/>
                <w:lang w:eastAsia="en-US"/>
              </w:rPr>
              <w:t>Акмеизм.</w:t>
            </w:r>
            <w:r w:rsidRPr="00557CD3">
              <w:rPr>
                <w:rFonts w:ascii="Times New Roman" w:hAnsi="Times New Roman" w:cs="Times New Roman"/>
                <w:lang w:eastAsia="en-US"/>
              </w:rPr>
              <w:t xml:space="preserve"> Возвращение к «прекрасной ясности». </w:t>
            </w:r>
            <w:r w:rsidRPr="00557CD3">
              <w:rPr>
                <w:rFonts w:ascii="Times New Roman" w:hAnsi="Times New Roman" w:cs="Times New Roman"/>
                <w:shd w:val="clear" w:color="auto" w:fill="FFFFFF"/>
                <w:lang w:eastAsia="en-US"/>
              </w:rPr>
              <w:t xml:space="preserve">Предметность тематики и образов, точность слова. Поэты-акмеисты: </w:t>
            </w:r>
            <w:r w:rsidRPr="00557CD3">
              <w:rPr>
                <w:rFonts w:ascii="Times New Roman" w:hAnsi="Times New Roman" w:cs="Times New Roman"/>
                <w:i/>
                <w:iCs/>
                <w:shd w:val="clear" w:color="auto" w:fill="FFFFFF"/>
                <w:lang w:eastAsia="en-US"/>
              </w:rPr>
              <w:t>Н. Гумилев</w:t>
            </w:r>
            <w:r w:rsidRPr="00557CD3">
              <w:rPr>
                <w:rFonts w:ascii="Times New Roman" w:hAnsi="Times New Roman" w:cs="Times New Roman"/>
                <w:shd w:val="clear" w:color="auto" w:fill="FFFFFF"/>
                <w:lang w:eastAsia="en-US"/>
              </w:rPr>
              <w:t xml:space="preserve"> («Жираф»); </w:t>
            </w:r>
            <w:r w:rsidRPr="00557CD3">
              <w:rPr>
                <w:rFonts w:ascii="Times New Roman" w:hAnsi="Times New Roman" w:cs="Times New Roman"/>
                <w:i/>
                <w:iCs/>
                <w:shd w:val="clear" w:color="auto" w:fill="FFFFFF"/>
                <w:lang w:eastAsia="en-US"/>
              </w:rPr>
              <w:t>С. Городецкий</w:t>
            </w:r>
            <w:r w:rsidRPr="00557CD3">
              <w:rPr>
                <w:rFonts w:ascii="Times New Roman" w:hAnsi="Times New Roman" w:cs="Times New Roman"/>
                <w:shd w:val="clear" w:color="auto" w:fill="FFFFFF"/>
                <w:lang w:eastAsia="en-US"/>
              </w:rPr>
              <w:t xml:space="preserve"> («Береза»).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02124"/>
                <w:shd w:val="clear" w:color="auto" w:fill="FFFFFF"/>
                <w:lang w:eastAsia="en-US"/>
              </w:rPr>
            </w:pPr>
            <w:r w:rsidRPr="00557CD3">
              <w:rPr>
                <w:rFonts w:ascii="Times New Roman" w:hAnsi="Times New Roman" w:cs="Times New Roman"/>
                <w:i/>
                <w:iCs/>
                <w:lang w:eastAsia="en-US"/>
              </w:rPr>
              <w:t xml:space="preserve">Футуризм. </w:t>
            </w:r>
            <w:proofErr w:type="spellStart"/>
            <w:r w:rsidRPr="00557CD3">
              <w:rPr>
                <w:rFonts w:ascii="Times New Roman" w:hAnsi="Times New Roman" w:cs="Times New Roman"/>
                <w:lang w:eastAsia="en-US"/>
              </w:rPr>
              <w:t>Эпатажность</w:t>
            </w:r>
            <w:proofErr w:type="spellEnd"/>
            <w:r w:rsidRPr="00557CD3">
              <w:rPr>
                <w:rFonts w:ascii="Times New Roman" w:hAnsi="Times New Roman" w:cs="Times New Roman"/>
                <w:lang w:eastAsia="en-US"/>
              </w:rPr>
              <w:t xml:space="preserve"> и устремленность в будущее. Разрыв с традицией. Поп</w:t>
            </w:r>
            <w:r w:rsidRPr="00557CD3">
              <w:rPr>
                <w:rFonts w:ascii="Times New Roman" w:hAnsi="Times New Roman" w:cs="Times New Roman"/>
                <w:color w:val="202124"/>
                <w:shd w:val="clear" w:color="auto" w:fill="FFFFFF"/>
                <w:lang w:eastAsia="en-US"/>
              </w:rPr>
              <w:t xml:space="preserve">ытка создать «новый стиль. Приоритет формы над содержанием, эпатаж. Поиски в области языка, словотворчество. Поэты-футуристы: </w:t>
            </w:r>
            <w:r w:rsidRPr="00557CD3">
              <w:rPr>
                <w:rFonts w:ascii="Times New Roman" w:hAnsi="Times New Roman" w:cs="Times New Roman"/>
                <w:i/>
                <w:iCs/>
                <w:color w:val="202124"/>
                <w:shd w:val="clear" w:color="auto" w:fill="FFFFFF"/>
                <w:lang w:eastAsia="en-US"/>
              </w:rPr>
              <w:t>И. Северянин</w:t>
            </w:r>
            <w:r w:rsidRPr="00557CD3">
              <w:rPr>
                <w:rFonts w:ascii="Times New Roman" w:hAnsi="Times New Roman" w:cs="Times New Roman"/>
                <w:color w:val="202124"/>
                <w:shd w:val="clear" w:color="auto" w:fill="FFFFFF"/>
                <w:lang w:eastAsia="en-US"/>
              </w:rPr>
              <w:t xml:space="preserve"> («Эпилог», «Авиатор»); </w:t>
            </w:r>
            <w:r w:rsidRPr="00557CD3">
              <w:rPr>
                <w:rFonts w:ascii="Times New Roman" w:hAnsi="Times New Roman" w:cs="Times New Roman"/>
                <w:i/>
                <w:iCs/>
                <w:color w:val="202124"/>
                <w:shd w:val="clear" w:color="auto" w:fill="FFFFFF"/>
                <w:lang w:eastAsia="en-US"/>
              </w:rPr>
              <w:t xml:space="preserve">В. Хлебников </w:t>
            </w:r>
            <w:r w:rsidRPr="00557CD3">
              <w:rPr>
                <w:rFonts w:ascii="Times New Roman" w:hAnsi="Times New Roman" w:cs="Times New Roman"/>
                <w:color w:val="202124"/>
                <w:shd w:val="clear" w:color="auto" w:fill="FFFFFF"/>
                <w:lang w:eastAsia="en-US"/>
              </w:rPr>
              <w:t>(«Заклятие смехом»). Серебряный век в кино и театре.  Культура авангарда в современной массовой культуре</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color w:val="202124"/>
                <w:shd w:val="clear" w:color="auto" w:fill="FFFFFF"/>
                <w:lang w:eastAsia="en-US"/>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557CD3">
              <w:rPr>
                <w:rFonts w:ascii="Times New Roman" w:hAnsi="Times New Roman" w:cs="Times New Roman"/>
                <w:lang w:eastAsia="en-US"/>
              </w:rPr>
              <w:t xml:space="preserve"> </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Cs/>
                <w:lang w:eastAsia="en-US"/>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3.5</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А. Блок. Лирика. Поэма «Двенадцать»</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3800"/>
        </w:trPr>
        <w:tc>
          <w:tcPr>
            <w:tcW w:w="825" w:type="pct"/>
            <w:vMerge/>
            <w:tcBorders>
              <w:bottom w:val="single" w:sz="4" w:space="0" w:color="auto"/>
            </w:tcBorders>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Borders>
              <w:bottom w:val="single" w:sz="4" w:space="0" w:color="auto"/>
            </w:tcBorders>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Александр Александрович Блок</w:t>
            </w:r>
            <w:r w:rsidRPr="00557CD3">
              <w:rPr>
                <w:rFonts w:ascii="Times New Roman" w:hAnsi="Times New Roman" w:cs="Times New Roman"/>
                <w:lang w:eastAsia="en-US"/>
              </w:rPr>
              <w:t xml:space="preserve"> (1880–1921). Сведения из биографии поэта.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557CD3">
              <w:rPr>
                <w:rFonts w:ascii="Times New Roman" w:hAnsi="Times New Roman" w:cs="Times New Roman"/>
                <w:lang w:eastAsia="en-US"/>
              </w:rPr>
              <w:t xml:space="preserve">(из цикла </w:t>
            </w:r>
            <w:r w:rsidRPr="00557CD3">
              <w:rPr>
                <w:rFonts w:ascii="Times New Roman" w:hAnsi="Times New Roman" w:cs="Times New Roman"/>
                <w:i/>
                <w:iCs/>
                <w:lang w:eastAsia="en-US"/>
              </w:rPr>
              <w:t xml:space="preserve">«На поле Куликовом»), «Россия», «Балаган», «О, я хочу безумно жить…». Лирика </w:t>
            </w:r>
            <w:r w:rsidRPr="00557CD3">
              <w:rPr>
                <w:rFonts w:ascii="Times New Roman" w:hAnsi="Times New Roman" w:cs="Times New Roman"/>
                <w:lang w:eastAsia="en-US"/>
              </w:rPr>
              <w:t>Блока – «трилогия вочеловечения». Ранние стихи: мистицизм, идеал мировой гармонии. Любовь как служение и возношение</w:t>
            </w:r>
            <w:r w:rsidRPr="00557CD3">
              <w:rPr>
                <w:rFonts w:ascii="Times New Roman" w:hAnsi="Times New Roman" w:cs="Times New Roman"/>
                <w:i/>
                <w:iCs/>
                <w:lang w:eastAsia="en-US"/>
              </w:rPr>
              <w:t>.</w:t>
            </w:r>
            <w:r w:rsidRPr="00557CD3">
              <w:rPr>
                <w:rFonts w:ascii="Times New Roman" w:hAnsi="Times New Roman" w:cs="Times New Roman"/>
                <w:lang w:eastAsia="en-US"/>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 xml:space="preserve">Поэма </w:t>
            </w:r>
            <w:r w:rsidRPr="00557CD3">
              <w:rPr>
                <w:rFonts w:ascii="Times New Roman" w:hAnsi="Times New Roman" w:cs="Times New Roman"/>
                <w:i/>
                <w:iCs/>
                <w:lang w:eastAsia="en-US"/>
              </w:rPr>
              <w:t>«Двенадцать».</w:t>
            </w:r>
            <w:r w:rsidRPr="00557CD3">
              <w:rPr>
                <w:rFonts w:ascii="Times New Roman" w:hAnsi="Times New Roman" w:cs="Times New Roman"/>
                <w:lang w:eastAsia="en-US"/>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tcBorders>
              <w:bottom w:val="single" w:sz="4" w:space="0" w:color="auto"/>
            </w:tcBorders>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87"/>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3.6</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Поэтическое новаторство В. Маяковского</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3529"/>
        </w:trPr>
        <w:tc>
          <w:tcPr>
            <w:tcW w:w="825" w:type="pct"/>
            <w:vMerge/>
            <w:tcBorders>
              <w:bottom w:val="single" w:sz="4" w:space="0" w:color="auto"/>
            </w:tcBorders>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Borders>
              <w:bottom w:val="single" w:sz="4" w:space="0" w:color="auto"/>
            </w:tcBorders>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Владимир Владимирович Маяковский</w:t>
            </w:r>
            <w:r w:rsidRPr="00557CD3">
              <w:rPr>
                <w:rFonts w:ascii="Times New Roman" w:hAnsi="Times New Roman" w:cs="Times New Roman"/>
                <w:lang w:eastAsia="en-US"/>
              </w:rPr>
              <w:t xml:space="preserve"> (1893–1930) Трагедия горлана-главаря (факты биографии).</w:t>
            </w:r>
          </w:p>
          <w:p w:rsidR="00557CD3" w:rsidRPr="00557CD3" w:rsidRDefault="00557CD3" w:rsidP="00557CD3">
            <w:pPr>
              <w:spacing w:after="0" w:line="240" w:lineRule="auto"/>
              <w:jc w:val="both"/>
              <w:rPr>
                <w:rFonts w:ascii="Times New Roman" w:hAnsi="Times New Roman" w:cs="Times New Roman"/>
                <w:i/>
                <w:iCs/>
                <w:lang w:eastAsia="en-US"/>
              </w:rPr>
            </w:pPr>
            <w:r w:rsidRPr="00557CD3">
              <w:rPr>
                <w:rFonts w:ascii="Times New Roman" w:hAnsi="Times New Roman" w:cs="Times New Roman"/>
                <w:i/>
                <w:iCs/>
                <w:lang w:eastAsia="en-US"/>
              </w:rPr>
              <w:t>«Послушайте!», «</w:t>
            </w:r>
            <w:proofErr w:type="spellStart"/>
            <w:r w:rsidRPr="00557CD3">
              <w:rPr>
                <w:rFonts w:ascii="Times New Roman" w:hAnsi="Times New Roman" w:cs="Times New Roman"/>
                <w:i/>
                <w:iCs/>
                <w:lang w:eastAsia="en-US"/>
              </w:rPr>
              <w:t>Лиличка</w:t>
            </w:r>
            <w:proofErr w:type="spellEnd"/>
            <w:r w:rsidRPr="00557CD3">
              <w:rPr>
                <w:rFonts w:ascii="Times New Roman" w:hAnsi="Times New Roman" w:cs="Times New Roman"/>
                <w:i/>
                <w:iCs/>
                <w:lang w:eastAsia="en-US"/>
              </w:rPr>
              <w:t xml:space="preserve">!», «Скрипка и немножко нервно», «Левый марш», «Прозаседавшиеся», «Нате!», «А вы могли бы?», «Юбилейное», «Сергею Есенину»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 xml:space="preserve">Лирика. </w:t>
            </w:r>
            <w:r w:rsidRPr="00557CD3">
              <w:rPr>
                <w:rFonts w:ascii="Times New Roman" w:hAnsi="Times New Roman" w:cs="Times New Roman"/>
                <w:lang w:eastAsia="en-US"/>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557CD3">
              <w:rPr>
                <w:rFonts w:ascii="Times New Roman" w:hAnsi="Times New Roman" w:cs="Times New Roman"/>
                <w:i/>
                <w:iCs/>
                <w:lang w:eastAsia="en-US"/>
              </w:rPr>
              <w:t xml:space="preserve">. </w:t>
            </w:r>
            <w:r w:rsidRPr="00557CD3">
              <w:rPr>
                <w:rFonts w:ascii="Times New Roman" w:hAnsi="Times New Roman" w:cs="Times New Roman"/>
                <w:lang w:eastAsia="en-US"/>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 xml:space="preserve">Поэма-триптих </w:t>
            </w:r>
            <w:r w:rsidRPr="00557CD3">
              <w:rPr>
                <w:rFonts w:ascii="Times New Roman" w:hAnsi="Times New Roman" w:cs="Times New Roman"/>
                <w:i/>
                <w:iCs/>
                <w:lang w:eastAsia="en-US"/>
              </w:rPr>
              <w:t>«Облако в штанах»</w:t>
            </w:r>
            <w:r w:rsidRPr="00557CD3">
              <w:rPr>
                <w:rFonts w:ascii="Times New Roman" w:hAnsi="Times New Roman" w:cs="Times New Roman"/>
                <w:lang w:eastAsia="en-US"/>
              </w:rPr>
              <w:t xml:space="preserve">. Образ лирического </w:t>
            </w:r>
            <w:r w:rsidRPr="00557CD3">
              <w:rPr>
                <w:rFonts w:ascii="Times New Roman" w:hAnsi="Times New Roman" w:cs="Times New Roman"/>
                <w:lang w:eastAsia="en-US"/>
              </w:rPr>
              <w:lastRenderedPageBreak/>
              <w:t>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71" w:type="pct"/>
            <w:vMerge/>
            <w:tcBorders>
              <w:bottom w:val="single" w:sz="4" w:space="0" w:color="auto"/>
            </w:tcBorders>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tcBorders>
              <w:bottom w:val="single" w:sz="4" w:space="0" w:color="auto"/>
            </w:tcBorders>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3.7</w:t>
            </w:r>
          </w:p>
          <w:p w:rsidR="00557CD3" w:rsidRPr="00557CD3" w:rsidRDefault="00557CD3" w:rsidP="00557CD3">
            <w:pPr>
              <w:spacing w:after="0" w:line="240" w:lineRule="auto"/>
              <w:jc w:val="center"/>
              <w:rPr>
                <w:rFonts w:ascii="Times New Roman" w:hAnsi="Times New Roman" w:cs="Times New Roman"/>
                <w:lang w:eastAsia="en-US"/>
              </w:rPr>
            </w:pPr>
            <w:r w:rsidRPr="00557CD3">
              <w:rPr>
                <w:rFonts w:ascii="Times New Roman" w:hAnsi="Times New Roman" w:cs="Times New Roman"/>
                <w:lang w:eastAsia="en-US"/>
              </w:rPr>
              <w:t>Драматизм судьбы поэта</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С. А. Есенин</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30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Сергей Александрович Есенин</w:t>
            </w:r>
            <w:r w:rsidRPr="00557CD3">
              <w:rPr>
                <w:rFonts w:ascii="Times New Roman" w:hAnsi="Times New Roman" w:cs="Times New Roman"/>
                <w:lang w:eastAsia="en-US"/>
              </w:rPr>
              <w:t xml:space="preserve"> (1895–1925)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 xml:space="preserve">(«Гой ты, Русь моя родная!», «Тебе одной плету венок…», «Спит ковыль. Равнина дорогая…», «Неуютная жидкая </w:t>
            </w:r>
            <w:proofErr w:type="spellStart"/>
            <w:r w:rsidRPr="00557CD3">
              <w:rPr>
                <w:rFonts w:ascii="Times New Roman" w:hAnsi="Times New Roman" w:cs="Times New Roman"/>
                <w:i/>
                <w:iCs/>
                <w:lang w:eastAsia="en-US"/>
              </w:rPr>
              <w:t>лунность</w:t>
            </w:r>
            <w:proofErr w:type="spellEnd"/>
            <w:r w:rsidRPr="00557CD3">
              <w:rPr>
                <w:rFonts w:ascii="Times New Roman" w:hAnsi="Times New Roman" w:cs="Times New Roman"/>
                <w:i/>
                <w:iCs/>
                <w:lang w:eastAsia="en-US"/>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Чувство Родины – основное в творчестве Есенина. Образ родной деревни, ее судьба в ранней и поздней лирике поэта. Посвящение матери</w:t>
            </w:r>
            <w:r w:rsidRPr="00557CD3">
              <w:rPr>
                <w:rFonts w:ascii="Times New Roman" w:hAnsi="Times New Roman" w:cs="Times New Roman"/>
                <w:i/>
                <w:iCs/>
                <w:lang w:eastAsia="en-US"/>
              </w:rPr>
              <w:t>.</w:t>
            </w:r>
            <w:r w:rsidRPr="00557CD3">
              <w:rPr>
                <w:rFonts w:ascii="Times New Roman" w:hAnsi="Times New Roman" w:cs="Times New Roman"/>
                <w:lang w:eastAsia="en-US"/>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bCs/>
                <w:lang w:eastAsia="en-US"/>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3893" w:type="pct"/>
            <w:gridSpan w:val="2"/>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 xml:space="preserve">Раздел 4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
                <w:bCs/>
                <w:lang w:eastAsia="en-US"/>
              </w:rPr>
              <w:t>«Человек перед лицом эпохальных потрясений»: Русская литература 20-40-х годов ХХ века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12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4.1</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Исповедальность лирики М. И. Цветаевой</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151"/>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Марина Ивановна Цветаева</w:t>
            </w:r>
            <w:r w:rsidRPr="00557CD3">
              <w:rPr>
                <w:rFonts w:ascii="Times New Roman" w:hAnsi="Times New Roman" w:cs="Times New Roman"/>
                <w:lang w:eastAsia="en-US"/>
              </w:rPr>
              <w:t xml:space="preserve"> (1892–1941) Сведения из биографии.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557CD3">
              <w:rPr>
                <w:rFonts w:ascii="Times New Roman" w:hAnsi="Times New Roman" w:cs="Times New Roman"/>
                <w:lang w:eastAsia="en-US"/>
              </w:rPr>
              <w:t xml:space="preserve">, </w:t>
            </w:r>
            <w:r w:rsidRPr="00557CD3">
              <w:rPr>
                <w:rFonts w:ascii="Times New Roman" w:hAnsi="Times New Roman" w:cs="Times New Roman"/>
                <w:i/>
                <w:iCs/>
                <w:lang w:eastAsia="en-US"/>
              </w:rPr>
              <w:t>«У тонкой проволоки над волной овсов…» (</w:t>
            </w:r>
            <w:r w:rsidRPr="00557CD3">
              <w:rPr>
                <w:rFonts w:ascii="Times New Roman" w:hAnsi="Times New Roman" w:cs="Times New Roman"/>
                <w:lang w:eastAsia="en-US"/>
              </w:rPr>
              <w:t>из цикла «Ахматовой»)</w:t>
            </w:r>
            <w:r w:rsidRPr="00557CD3">
              <w:rPr>
                <w:rFonts w:ascii="Times New Roman" w:hAnsi="Times New Roman" w:cs="Times New Roman"/>
                <w:i/>
                <w:iCs/>
                <w:lang w:eastAsia="en-US"/>
              </w:rPr>
              <w:t xml:space="preserve">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557CD3">
              <w:rPr>
                <w:rFonts w:ascii="Times New Roman" w:hAnsi="Times New Roman" w:cs="Times New Roman"/>
                <w:i/>
                <w:iCs/>
                <w:lang w:eastAsia="en-US"/>
              </w:rPr>
              <w:t xml:space="preserve"> </w:t>
            </w:r>
            <w:r w:rsidRPr="00557CD3">
              <w:rPr>
                <w:rFonts w:ascii="Times New Roman" w:hAnsi="Times New Roman" w:cs="Times New Roman"/>
                <w:lang w:eastAsia="en-US"/>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Практические занятия</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bCs/>
                <w:iCs/>
                <w:lang w:eastAsia="en-US"/>
              </w:rPr>
              <w:t>-</w:t>
            </w:r>
            <w:r w:rsidRPr="00557CD3">
              <w:rPr>
                <w:rFonts w:ascii="Times New Roman" w:hAnsi="Times New Roman" w:cs="Times New Roman"/>
                <w:bCs/>
                <w:i/>
                <w:lang w:eastAsia="en-US"/>
              </w:rPr>
              <w:t xml:space="preserve"> </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4.2</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lastRenderedPageBreak/>
              <w:t>Андрей Платонов. «Усомнившийся Макар»</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lastRenderedPageBreak/>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lastRenderedPageBreak/>
              <w:t xml:space="preserve">ОК 01, ОК </w:t>
            </w:r>
            <w:r w:rsidRPr="00557CD3">
              <w:rPr>
                <w:rFonts w:ascii="Times New Roman" w:hAnsi="Times New Roman" w:cs="Times New Roman"/>
                <w:iCs/>
                <w:lang w:eastAsia="en-US"/>
              </w:rPr>
              <w:lastRenderedPageBreak/>
              <w:t>02, ОК 03, ОК 04, ОК 05, ОК 06, ОК 09</w:t>
            </w:r>
          </w:p>
        </w:tc>
      </w:tr>
      <w:tr w:rsidR="00557CD3" w:rsidRPr="00557CD3" w:rsidTr="00EF51A9">
        <w:trPr>
          <w:trHeight w:val="1483"/>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 xml:space="preserve">Андрей Платонов </w:t>
            </w:r>
            <w:r w:rsidRPr="00557CD3">
              <w:rPr>
                <w:rFonts w:ascii="Times New Roman" w:hAnsi="Times New Roman" w:cs="Times New Roman"/>
                <w:lang w:eastAsia="en-US"/>
              </w:rPr>
              <w:t xml:space="preserve">(Андрей Платонович Климентов) (1899–1951) Сведения из биографии.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 xml:space="preserve">Повесть </w:t>
            </w:r>
            <w:r w:rsidRPr="00557CD3">
              <w:rPr>
                <w:rFonts w:ascii="Times New Roman" w:hAnsi="Times New Roman" w:cs="Times New Roman"/>
                <w:i/>
                <w:iCs/>
                <w:lang w:eastAsia="en-US"/>
              </w:rPr>
              <w:t>«Усомнившийся Макар»</w:t>
            </w:r>
            <w:r w:rsidRPr="00557CD3">
              <w:rPr>
                <w:rFonts w:ascii="Times New Roman" w:hAnsi="Times New Roman" w:cs="Times New Roman"/>
                <w:lang w:eastAsia="en-US"/>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bCs/>
                <w:lang w:eastAsia="en-US"/>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309"/>
        </w:trPr>
        <w:tc>
          <w:tcPr>
            <w:tcW w:w="825" w:type="pct"/>
            <w:vMerge w:val="restart"/>
          </w:tcPr>
          <w:p w:rsidR="00557CD3" w:rsidRPr="00557CD3" w:rsidRDefault="00557CD3" w:rsidP="00557CD3">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4.3</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Cs/>
                <w:color w:val="000000"/>
                <w:lang w:eastAsia="en-US"/>
              </w:rPr>
              <w:t>Вечные темы в поэзии А. А. Ахматовой</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3257"/>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Анна Андреевна Ахматова</w:t>
            </w:r>
            <w:r w:rsidRPr="00557CD3">
              <w:rPr>
                <w:rFonts w:ascii="Times New Roman" w:hAnsi="Times New Roman" w:cs="Times New Roman"/>
                <w:lang w:eastAsia="en-US"/>
              </w:rPr>
              <w:t xml:space="preserve"> (1889–1966) Сведения из биографии. </w:t>
            </w:r>
          </w:p>
          <w:p w:rsidR="00557CD3" w:rsidRPr="00557CD3" w:rsidRDefault="00557CD3" w:rsidP="00557CD3">
            <w:pPr>
              <w:spacing w:after="0" w:line="240" w:lineRule="auto"/>
              <w:jc w:val="both"/>
              <w:rPr>
                <w:rFonts w:ascii="Times New Roman" w:hAnsi="Times New Roman" w:cs="Times New Roman"/>
                <w:i/>
                <w:iCs/>
                <w:lang w:eastAsia="en-US"/>
              </w:rPr>
            </w:pPr>
            <w:r w:rsidRPr="00557CD3">
              <w:rPr>
                <w:rFonts w:ascii="Times New Roman" w:hAnsi="Times New Roman" w:cs="Times New Roman"/>
                <w:i/>
                <w:iCs/>
                <w:lang w:eastAsia="en-US"/>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557CD3">
              <w:rPr>
                <w:rFonts w:ascii="Times New Roman" w:hAnsi="Times New Roman" w:cs="Times New Roman"/>
                <w:i/>
                <w:iCs/>
                <w:lang w:eastAsia="en-US"/>
              </w:rPr>
              <w:t>утешно</w:t>
            </w:r>
            <w:proofErr w:type="spellEnd"/>
            <w:r w:rsidRPr="00557CD3">
              <w:rPr>
                <w:rFonts w:ascii="Times New Roman" w:hAnsi="Times New Roman" w:cs="Times New Roman"/>
                <w:i/>
                <w:iCs/>
                <w:lang w:eastAsia="en-US"/>
              </w:rPr>
              <w:t>…», «Родная земля», «Смуглый отрок бродил по аллеям…»</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Лирика</w:t>
            </w:r>
            <w:r w:rsidRPr="00557CD3">
              <w:rPr>
                <w:rFonts w:ascii="Times New Roman" w:hAnsi="Times New Roman" w:cs="Times New Roman"/>
                <w:lang w:eastAsia="en-US"/>
              </w:rPr>
              <w:t>. Основные темы лирики Ахматовой: любовь как всепоглощающее чувство, как мука; тема творчества; гражданская тема; пушкинская тема.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Поэма</w:t>
            </w:r>
            <w:r w:rsidRPr="00557CD3">
              <w:rPr>
                <w:rFonts w:ascii="Times New Roman" w:hAnsi="Times New Roman" w:cs="Times New Roman"/>
                <w:i/>
                <w:iCs/>
                <w:lang w:eastAsia="en-US"/>
              </w:rPr>
              <w:t xml:space="preserve"> «Реквием». </w:t>
            </w:r>
            <w:r w:rsidRPr="00557CD3">
              <w:rPr>
                <w:rFonts w:ascii="Times New Roman" w:hAnsi="Times New Roman" w:cs="Times New Roman"/>
                <w:lang w:eastAsia="en-US"/>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191"/>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Практические занятия</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bCs/>
                <w:iCs/>
                <w:lang w:eastAsia="en-US"/>
              </w:rPr>
              <w:t>–</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189"/>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lang w:eastAsia="en-US"/>
              </w:rPr>
            </w:pPr>
            <w:r w:rsidRPr="00557CD3">
              <w:rPr>
                <w:rFonts w:ascii="Times New Roman" w:hAnsi="Times New Roman" w:cs="Times New Roman"/>
                <w:b/>
                <w:i/>
              </w:rPr>
              <w:t>Профессионально-ориентированное содержание (содержание прикладного модуля)</w:t>
            </w:r>
          </w:p>
        </w:tc>
      </w:tr>
      <w:tr w:rsidR="00557CD3" w:rsidRPr="00557CD3" w:rsidTr="00EF51A9">
        <w:trPr>
          <w:trHeight w:val="940"/>
        </w:trPr>
        <w:tc>
          <w:tcPr>
            <w:tcW w:w="825" w:type="pct"/>
            <w:vMerge w:val="restart"/>
          </w:tcPr>
          <w:p w:rsidR="00557CD3" w:rsidRPr="00557CD3" w:rsidRDefault="00557CD3" w:rsidP="00557CD3">
            <w:pPr>
              <w:spacing w:after="0" w:line="259" w:lineRule="auto"/>
              <w:jc w:val="center"/>
              <w:rPr>
                <w:rFonts w:ascii="Times New Roman" w:hAnsi="Times New Roman" w:cs="Times New Roman"/>
                <w:b/>
                <w:bCs/>
                <w:lang w:eastAsia="en-US"/>
              </w:rPr>
            </w:pPr>
            <w:r w:rsidRPr="00557CD3">
              <w:rPr>
                <w:rFonts w:ascii="Times New Roman" w:hAnsi="Times New Roman" w:cs="Times New Roman"/>
                <w:b/>
                <w:bCs/>
                <w:lang w:eastAsia="en-US"/>
              </w:rPr>
              <w:t>«Вроде просто найти и расставить слова»: стихи для людей моей профессии/ специальности</w:t>
            </w:r>
          </w:p>
        </w:tc>
        <w:tc>
          <w:tcPr>
            <w:tcW w:w="3068" w:type="pct"/>
          </w:tcPr>
          <w:p w:rsidR="00557CD3" w:rsidRPr="00557CD3" w:rsidRDefault="00557CD3" w:rsidP="00557CD3">
            <w:pPr>
              <w:spacing w:after="0" w:line="240" w:lineRule="auto"/>
              <w:jc w:val="both"/>
              <w:rPr>
                <w:rFonts w:ascii="Times New Roman" w:hAnsi="Times New Roman" w:cs="Times New Roman"/>
                <w:b/>
                <w:bCs/>
                <w:lang w:eastAsia="en-US"/>
              </w:rPr>
            </w:pPr>
            <w:r w:rsidRPr="00557CD3">
              <w:rPr>
                <w:rFonts w:ascii="Times New Roman" w:hAnsi="Times New Roman" w:cs="Times New Roman"/>
                <w:b/>
                <w:bCs/>
                <w:lang w:eastAsia="en-US"/>
              </w:rPr>
              <w:t>Содержание учебного материала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Cs/>
                <w:lang w:eastAsia="en-US"/>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ОК 01, ОК 02, ОК 03, ОК 04, ОК 05, ОК 06, ОК 09</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bCs/>
                <w:iCs/>
                <w:lang w:eastAsia="en-US"/>
              </w:rPr>
              <w:t>ПК.5.2.</w:t>
            </w:r>
          </w:p>
        </w:tc>
      </w:tr>
      <w:tr w:rsidR="00557CD3" w:rsidRPr="00557CD3" w:rsidTr="00EF51A9">
        <w:trPr>
          <w:trHeight w:val="704"/>
        </w:trPr>
        <w:tc>
          <w:tcPr>
            <w:tcW w:w="825" w:type="pct"/>
            <w:vMerge/>
          </w:tcPr>
          <w:p w:rsidR="00557CD3" w:rsidRPr="00557CD3" w:rsidRDefault="00557CD3" w:rsidP="00557CD3">
            <w:pPr>
              <w:spacing w:after="0" w:line="259" w:lineRule="auto"/>
              <w:jc w:val="both"/>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bCs/>
                <w:lang w:eastAsia="en-US"/>
              </w:rPr>
              <w:t>Практические занятия:</w:t>
            </w:r>
            <w:r w:rsidRPr="00557CD3">
              <w:rPr>
                <w:rFonts w:ascii="Times New Roman" w:hAnsi="Times New Roman" w:cs="Times New Roman"/>
                <w:bCs/>
                <w:lang w:eastAsia="en-US"/>
              </w:rPr>
              <w:t xml:space="preserve"> участие в</w:t>
            </w:r>
            <w:r w:rsidRPr="00557CD3">
              <w:rPr>
                <w:rFonts w:ascii="Times New Roman" w:hAnsi="Times New Roman" w:cs="Times New Roman"/>
                <w:b/>
                <w:bCs/>
                <w:lang w:eastAsia="en-US"/>
              </w:rPr>
              <w:t xml:space="preserve"> </w:t>
            </w:r>
            <w:r w:rsidRPr="00557CD3">
              <w:rPr>
                <w:rFonts w:ascii="Times New Roman" w:hAnsi="Times New Roman" w:cs="Times New Roman"/>
                <w:lang w:eastAsia="en-US"/>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tc>
      </w:tr>
      <w:tr w:rsidR="00557CD3" w:rsidRPr="00557CD3" w:rsidTr="00EF51A9">
        <w:trPr>
          <w:trHeight w:val="399"/>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lang w:eastAsia="en-US"/>
              </w:rPr>
            </w:pPr>
            <w:r w:rsidRPr="00557CD3">
              <w:rPr>
                <w:rFonts w:ascii="Times New Roman" w:hAnsi="Times New Roman" w:cs="Times New Roman"/>
                <w:b/>
                <w:i/>
                <w:iCs/>
                <w:lang w:eastAsia="en-US"/>
              </w:rPr>
              <w:t>Основное содержание</w:t>
            </w: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4.4</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bCs/>
                <w:i/>
                <w:iCs/>
                <w:color w:val="000000"/>
                <w:lang w:eastAsia="en-US"/>
              </w:rPr>
              <w:lastRenderedPageBreak/>
              <w:t>«Изгнанник, избранник»: М. А. Булгаков</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lastRenderedPageBreak/>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 xml:space="preserve">ОК 01, ОК </w:t>
            </w:r>
            <w:r w:rsidRPr="00557CD3">
              <w:rPr>
                <w:rFonts w:ascii="Times New Roman" w:hAnsi="Times New Roman" w:cs="Times New Roman"/>
                <w:iCs/>
                <w:lang w:eastAsia="en-US"/>
              </w:rPr>
              <w:lastRenderedPageBreak/>
              <w:t>02, ОК 03, ОК 04, ОК 05, ОК 06, ОК 09</w:t>
            </w:r>
          </w:p>
        </w:tc>
      </w:tr>
      <w:tr w:rsidR="00557CD3" w:rsidRPr="00557CD3" w:rsidTr="00EF51A9">
        <w:trPr>
          <w:trHeight w:val="299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Михаил Афанасьевич Булгаков</w:t>
            </w:r>
            <w:r w:rsidRPr="00557CD3">
              <w:rPr>
                <w:rFonts w:ascii="Times New Roman" w:hAnsi="Times New Roman" w:cs="Times New Roman"/>
                <w:lang w:eastAsia="en-US"/>
              </w:rPr>
              <w:t xml:space="preserve"> (1891–1940) «Изгнанник, избранник»: сведения из биографии (с обобщением ранее изученного)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 xml:space="preserve">Роман </w:t>
            </w:r>
            <w:r w:rsidRPr="00557CD3">
              <w:rPr>
                <w:rFonts w:ascii="Times New Roman" w:hAnsi="Times New Roman" w:cs="Times New Roman"/>
                <w:i/>
                <w:iCs/>
                <w:lang w:eastAsia="en-US"/>
              </w:rPr>
              <w:t>«Мастер и Маргарита».</w:t>
            </w:r>
            <w:r w:rsidRPr="00557CD3">
              <w:rPr>
                <w:rFonts w:ascii="Times New Roman" w:hAnsi="Times New Roman" w:cs="Times New Roman"/>
                <w:lang w:eastAsia="en-US"/>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557CD3" w:rsidRPr="00557CD3" w:rsidRDefault="00557CD3" w:rsidP="00557CD3">
            <w:pPr>
              <w:spacing w:after="0" w:line="240" w:lineRule="auto"/>
              <w:jc w:val="both"/>
              <w:rPr>
                <w:rFonts w:ascii="Times New Roman" w:hAnsi="Times New Roman" w:cs="Times New Roman"/>
                <w:i/>
                <w:iCs/>
                <w:lang w:eastAsia="en-US"/>
              </w:rPr>
            </w:pPr>
            <w:r w:rsidRPr="00557CD3">
              <w:rPr>
                <w:rFonts w:ascii="Times New Roman" w:hAnsi="Times New Roman" w:cs="Times New Roman"/>
                <w:i/>
                <w:iCs/>
                <w:lang w:eastAsia="en-US"/>
              </w:rPr>
              <w:t xml:space="preserve">или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 xml:space="preserve">роман </w:t>
            </w:r>
            <w:r w:rsidRPr="00557CD3">
              <w:rPr>
                <w:rFonts w:ascii="Times New Roman" w:hAnsi="Times New Roman" w:cs="Times New Roman"/>
                <w:i/>
                <w:iCs/>
                <w:lang w:eastAsia="en-US"/>
              </w:rPr>
              <w:t>«Белая гвардия».</w:t>
            </w:r>
            <w:r w:rsidRPr="00557CD3">
              <w:rPr>
                <w:rFonts w:ascii="Times New Roman" w:hAnsi="Times New Roman" w:cs="Times New Roman"/>
                <w:lang w:eastAsia="en-US"/>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eastAsia="en-US"/>
              </w:rPr>
            </w:pPr>
            <w:r w:rsidRPr="00557CD3">
              <w:rPr>
                <w:rFonts w:ascii="Times New Roman" w:hAnsi="Times New Roman" w:cs="Times New Roman"/>
                <w:bCs/>
                <w:lang w:eastAsia="en-US"/>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4.5</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color w:val="000000"/>
                <w:lang w:eastAsia="en-US"/>
              </w:rPr>
              <w:t>М. А. Шолохов. Роман-эпопея «Тихий Дон»</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418"/>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Михаил Александрович Шолохов</w:t>
            </w:r>
            <w:r w:rsidRPr="00557CD3">
              <w:rPr>
                <w:rFonts w:ascii="Times New Roman" w:hAnsi="Times New Roman" w:cs="Times New Roman"/>
                <w:lang w:eastAsia="en-US"/>
              </w:rPr>
              <w:t xml:space="preserve"> (1905–1984) Сведения из биографии (с обобщением ранее изученного). Лауреат Нобелевской премии по литературе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 xml:space="preserve">Роман-эпопея </w:t>
            </w:r>
            <w:r w:rsidRPr="00557CD3">
              <w:rPr>
                <w:rFonts w:ascii="Times New Roman" w:hAnsi="Times New Roman" w:cs="Times New Roman"/>
                <w:i/>
                <w:iCs/>
                <w:lang w:eastAsia="en-US"/>
              </w:rPr>
              <w:t xml:space="preserve">«Тихий Дон» </w:t>
            </w:r>
            <w:r w:rsidRPr="00557CD3">
              <w:rPr>
                <w:rFonts w:ascii="Times New Roman" w:hAnsi="Times New Roman" w:cs="Times New Roman"/>
                <w:lang w:eastAsia="en-US"/>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bCs/>
                <w:lang w:eastAsia="en-US"/>
              </w:rPr>
              <w:t>Работа с эпизодами из выбранных глав</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3893" w:type="pct"/>
            <w:gridSpan w:val="2"/>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Раздел 5</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
                <w:bCs/>
                <w:lang w:eastAsia="en-US"/>
              </w:rPr>
              <w:t>«Поэт и мир»: Литературный процесс в России 40-х – середины 50-х годов ХХ века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4</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5.1</w:t>
            </w:r>
          </w:p>
          <w:p w:rsidR="00557CD3" w:rsidRPr="00557CD3" w:rsidRDefault="00557CD3" w:rsidP="00557CD3">
            <w:pPr>
              <w:spacing w:after="0" w:line="240" w:lineRule="auto"/>
              <w:jc w:val="center"/>
              <w:rPr>
                <w:rFonts w:ascii="Times New Roman" w:hAnsi="Times New Roman" w:cs="Times New Roman"/>
                <w:bCs/>
                <w:color w:val="000000"/>
                <w:lang w:eastAsia="en-US"/>
              </w:rPr>
            </w:pPr>
            <w:r w:rsidRPr="00557CD3">
              <w:rPr>
                <w:rFonts w:ascii="Times New Roman" w:hAnsi="Times New Roman" w:cs="Times New Roman"/>
                <w:lang w:eastAsia="en-US"/>
              </w:rPr>
              <w:lastRenderedPageBreak/>
              <w:t xml:space="preserve">«Дойти до самой сути»: </w:t>
            </w:r>
            <w:r w:rsidRPr="00557CD3">
              <w:rPr>
                <w:rFonts w:ascii="Times New Roman" w:hAnsi="Times New Roman" w:cs="Times New Roman"/>
                <w:bCs/>
                <w:color w:val="000000"/>
                <w:lang w:eastAsia="en-US"/>
              </w:rPr>
              <w:t>Б. Пастернак.</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bCs/>
                <w:color w:val="000000"/>
                <w:lang w:eastAsia="en-US"/>
              </w:rPr>
              <w:t>Исповедальность лирики А. Г. Твардовского</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
                <w:lang w:eastAsia="en-US"/>
              </w:rPr>
              <w:lastRenderedPageBreak/>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lastRenderedPageBreak/>
              <w:t xml:space="preserve">ОК 01, ОК </w:t>
            </w:r>
            <w:r w:rsidRPr="00557CD3">
              <w:rPr>
                <w:rFonts w:ascii="Times New Roman" w:hAnsi="Times New Roman" w:cs="Times New Roman"/>
                <w:iCs/>
                <w:lang w:eastAsia="en-US"/>
              </w:rPr>
              <w:lastRenderedPageBreak/>
              <w:t>02, ОК 03, ОК 04, ОК 05, ОК 06, ОК 09</w:t>
            </w:r>
          </w:p>
        </w:tc>
      </w:tr>
      <w:tr w:rsidR="00557CD3" w:rsidRPr="00557CD3" w:rsidTr="00EF51A9">
        <w:trPr>
          <w:trHeight w:val="483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Борис Леонидович Пастернак</w:t>
            </w:r>
            <w:r w:rsidRPr="00557CD3">
              <w:rPr>
                <w:rFonts w:ascii="Times New Roman" w:hAnsi="Times New Roman" w:cs="Times New Roman"/>
                <w:lang w:eastAsia="en-US"/>
              </w:rPr>
              <w:t xml:space="preserve"> (1890–1960) Сведения из биографии. Лауреат Нобелевской премии по литературе </w:t>
            </w:r>
          </w:p>
          <w:p w:rsidR="00557CD3" w:rsidRPr="00557CD3" w:rsidRDefault="00557CD3" w:rsidP="00557CD3">
            <w:pPr>
              <w:spacing w:after="0" w:line="240" w:lineRule="auto"/>
              <w:jc w:val="both"/>
              <w:rPr>
                <w:rFonts w:ascii="Times New Roman" w:hAnsi="Times New Roman" w:cs="Times New Roman"/>
                <w:i/>
                <w:iCs/>
                <w:lang w:eastAsia="en-US"/>
              </w:rPr>
            </w:pPr>
            <w:r w:rsidRPr="00557CD3">
              <w:rPr>
                <w:rFonts w:ascii="Times New Roman" w:hAnsi="Times New Roman" w:cs="Times New Roman"/>
                <w:i/>
                <w:iCs/>
                <w:lang w:eastAsia="en-US"/>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557CD3" w:rsidRPr="00557CD3" w:rsidRDefault="00557CD3" w:rsidP="00557CD3">
            <w:pPr>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Александр Трифонович Твардовский</w:t>
            </w:r>
            <w:r w:rsidRPr="00557CD3">
              <w:rPr>
                <w:rFonts w:ascii="Times New Roman" w:hAnsi="Times New Roman" w:cs="Times New Roman"/>
                <w:lang w:eastAsia="en-US"/>
              </w:rPr>
              <w:t xml:space="preserve"> (1910–1970) Сведения из биографии (с обобщением ранее изученного)</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«Дробиться рваный цоколь монумента…», «Памяти матери», «Я убит подо Ржевом…», «Я знаю: никакой моей вины…»</w:t>
            </w:r>
            <w:r w:rsidRPr="00557CD3">
              <w:rPr>
                <w:rFonts w:ascii="Times New Roman" w:hAnsi="Times New Roman" w:cs="Times New Roman"/>
                <w:lang w:eastAsia="en-US"/>
              </w:rPr>
              <w:t xml:space="preserve">, </w:t>
            </w:r>
            <w:r w:rsidRPr="00557CD3">
              <w:rPr>
                <w:rFonts w:ascii="Times New Roman" w:hAnsi="Times New Roman" w:cs="Times New Roman"/>
                <w:i/>
                <w:iCs/>
                <w:lang w:eastAsia="en-US"/>
              </w:rPr>
              <w:t>«В тот день, когда окончилась война…», «Вся суть в одном единственном завете…», «Признание», «О сущем»</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lang w:eastAsia="en-US"/>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bCs/>
                <w:lang w:eastAsia="en-US"/>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3893" w:type="pct"/>
            <w:gridSpan w:val="2"/>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Раздел 6</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
                <w:bCs/>
                <w:lang w:eastAsia="en-US"/>
              </w:rPr>
              <w:t>«Человек и человечность»: Основные явления литературной жизни России конца 50-х – 80-х годов ХХ века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12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6.1</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Тема Великой Отечественной войны в литературе</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6</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Cs/>
                <w:lang w:eastAsia="en-US"/>
              </w:rPr>
            </w:pP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30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shd w:val="clear" w:color="auto" w:fill="auto"/>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 xml:space="preserve">Поэзия и драматургия Великой Отечественной войне.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«Лейтенантская проза»: В. П. Астафьев, Ю. В. Бондарев, В. В. Быков, Б. Л. Васильев, К. Д. Воробьев, В. Л. Кондратьев и др. (обзор прозы «молодых» лейтенантов)</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Проблема нравственного выбора на войне</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 xml:space="preserve">Василий Владимирович Быков (1924–2003)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Виктор Петрович Астафьев (1924–2001). Традиции и новаторство писателя в изображении войны.</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 xml:space="preserve">Рассказ «Связистка». Мотив испытания войной на войне и </w:t>
            </w:r>
            <w:r w:rsidRPr="00557CD3">
              <w:rPr>
                <w:rFonts w:ascii="Times New Roman" w:hAnsi="Times New Roman" w:cs="Times New Roman"/>
                <w:lang w:eastAsia="en-US"/>
              </w:rPr>
              <w:lastRenderedPageBreak/>
              <w:t xml:space="preserve">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 xml:space="preserve">Фадеев Александр Александрович (1901-1956)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«Молодая гвардия» Герои рассказа. Дилемма нравственного выбора между долгом и жизнью</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bCs/>
                <w:iCs/>
                <w:lang w:eastAsia="en-US"/>
              </w:rPr>
              <w:lastRenderedPageBreak/>
              <w:t>4</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b/>
                <w:lang w:eastAsia="en-US"/>
              </w:rPr>
              <w:t>Практические занятия:</w:t>
            </w:r>
            <w:r w:rsidRPr="00557CD3">
              <w:rPr>
                <w:rFonts w:ascii="Times New Roman" w:hAnsi="Times New Roman" w:cs="Times New Roman"/>
                <w:bCs/>
                <w:lang w:eastAsia="en-US"/>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bCs/>
                <w:lang w:eastAsia="en-US"/>
              </w:rPr>
              <w:t>Чтение и анализ выбранных стихотворений и эпизодов из выбранных пьес</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6.2</w:t>
            </w:r>
          </w:p>
          <w:p w:rsidR="00557CD3" w:rsidRPr="00557CD3" w:rsidRDefault="00557CD3" w:rsidP="00557CD3">
            <w:pPr>
              <w:spacing w:after="0" w:line="240" w:lineRule="auto"/>
              <w:jc w:val="center"/>
              <w:rPr>
                <w:rFonts w:ascii="Times New Roman" w:hAnsi="Times New Roman" w:cs="Times New Roman"/>
                <w:lang w:eastAsia="en-US"/>
              </w:rPr>
            </w:pPr>
            <w:r w:rsidRPr="00557CD3">
              <w:rPr>
                <w:rFonts w:ascii="Times New Roman" w:hAnsi="Times New Roman" w:cs="Times New Roman"/>
                <w:lang w:eastAsia="en-US"/>
              </w:rPr>
              <w:t>Тоталитарная тема в литературе второй</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ХХ века</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bCs/>
                <w:lang w:eastAsia="en-US"/>
              </w:rPr>
              <w:t>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559"/>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А. И. Солженицын</w:t>
            </w:r>
            <w:r w:rsidRPr="00557CD3">
              <w:rPr>
                <w:rFonts w:ascii="Times New Roman" w:hAnsi="Times New Roman" w:cs="Times New Roman"/>
                <w:lang w:eastAsia="en-US"/>
              </w:rPr>
              <w:t xml:space="preserve"> «Один день Ивана Денисовича»; </w:t>
            </w:r>
            <w:r w:rsidRPr="00557CD3">
              <w:rPr>
                <w:rFonts w:ascii="Times New Roman" w:hAnsi="Times New Roman" w:cs="Times New Roman"/>
                <w:i/>
                <w:iCs/>
                <w:lang w:eastAsia="en-US"/>
              </w:rPr>
              <w:t xml:space="preserve">В. Т. Шаламов </w:t>
            </w:r>
            <w:r w:rsidRPr="00557CD3">
              <w:rPr>
                <w:rFonts w:ascii="Times New Roman" w:hAnsi="Times New Roman" w:cs="Times New Roman"/>
                <w:lang w:eastAsia="en-US"/>
              </w:rPr>
              <w:t>«Колымские рассказы» (по выбору учителя)</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Александр Исаевич Солженицын</w:t>
            </w:r>
            <w:r w:rsidRPr="00557CD3">
              <w:rPr>
                <w:rFonts w:ascii="Times New Roman" w:hAnsi="Times New Roman" w:cs="Times New Roman"/>
                <w:lang w:eastAsia="en-US"/>
              </w:rPr>
              <w:t xml:space="preserve"> (1918–2008) Сведения из биографии (с обобщением ранее изученного).  Лауреат Нобелевской премии по литературе. </w:t>
            </w:r>
          </w:p>
          <w:p w:rsidR="00557CD3" w:rsidRPr="00557CD3" w:rsidRDefault="00557CD3" w:rsidP="00557CD3">
            <w:pPr>
              <w:spacing w:after="0" w:line="240" w:lineRule="auto"/>
              <w:jc w:val="both"/>
              <w:rPr>
                <w:rFonts w:ascii="Times New Roman" w:hAnsi="Times New Roman" w:cs="Times New Roman"/>
                <w:i/>
                <w:iCs/>
                <w:lang w:eastAsia="en-US"/>
              </w:rPr>
            </w:pPr>
            <w:r w:rsidRPr="00557CD3">
              <w:rPr>
                <w:rFonts w:ascii="Times New Roman" w:hAnsi="Times New Roman" w:cs="Times New Roman"/>
                <w:lang w:eastAsia="en-US"/>
              </w:rPr>
              <w:t xml:space="preserve">Повесть </w:t>
            </w:r>
            <w:r w:rsidRPr="00557CD3">
              <w:rPr>
                <w:rFonts w:ascii="Times New Roman" w:hAnsi="Times New Roman" w:cs="Times New Roman"/>
                <w:i/>
                <w:iCs/>
                <w:lang w:eastAsia="en-US"/>
              </w:rPr>
              <w:t>«Один день Ивана Денисовича»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r w:rsidRPr="00557CD3">
              <w:rPr>
                <w:rFonts w:ascii="Times New Roman" w:hAnsi="Times New Roman" w:cs="Times New Roman"/>
                <w:b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Практические занятия</w:t>
            </w:r>
            <w:r w:rsidRPr="00557CD3">
              <w:rPr>
                <w:rFonts w:ascii="Times New Roman" w:hAnsi="Times New Roman" w:cs="Times New Roman"/>
                <w:lang w:eastAsia="en-US"/>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6.3</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Социальная и нравственная проблематика в литературе второй половины ХХ века</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bCs/>
                <w:i/>
                <w:lang w:eastAsia="en-US"/>
              </w:rPr>
              <w:t>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30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i/>
                <w:iCs/>
                <w:lang w:eastAsia="en-US"/>
              </w:rPr>
            </w:pPr>
            <w:r w:rsidRPr="00557CD3">
              <w:rPr>
                <w:rFonts w:ascii="Times New Roman" w:hAnsi="Times New Roman" w:cs="Times New Roman"/>
                <w:i/>
                <w:iCs/>
                <w:lang w:eastAsia="en-US"/>
              </w:rPr>
              <w:t xml:space="preserve">Валентин Григорьевич Распутин </w:t>
            </w:r>
            <w:r w:rsidRPr="00557CD3">
              <w:rPr>
                <w:rFonts w:ascii="Times New Roman" w:hAnsi="Times New Roman" w:cs="Times New Roman"/>
                <w:lang w:eastAsia="en-US"/>
              </w:rPr>
              <w:t>(1937–2015)</w:t>
            </w:r>
          </w:p>
          <w:p w:rsidR="00557CD3" w:rsidRPr="00557CD3" w:rsidRDefault="00557CD3" w:rsidP="00557CD3">
            <w:pPr>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Повесть</w:t>
            </w:r>
            <w:r w:rsidRPr="00557CD3">
              <w:rPr>
                <w:rFonts w:ascii="Times New Roman" w:hAnsi="Times New Roman" w:cs="Times New Roman"/>
                <w:i/>
                <w:iCs/>
                <w:lang w:eastAsia="en-US"/>
              </w:rPr>
              <w:t xml:space="preserve"> «Прощание с Матерой».</w:t>
            </w:r>
            <w:r w:rsidRPr="00557CD3">
              <w:rPr>
                <w:rFonts w:ascii="Times New Roman" w:hAnsi="Times New Roman" w:cs="Times New Roman"/>
                <w:lang w:eastAsia="en-US"/>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557CD3">
              <w:rPr>
                <w:rFonts w:ascii="Times New Roman" w:hAnsi="Times New Roman" w:cs="Times New Roman"/>
                <w:lang w:eastAsia="en-US"/>
              </w:rPr>
              <w:t>Шепетко</w:t>
            </w:r>
            <w:proofErr w:type="spellEnd"/>
            <w:r w:rsidRPr="00557CD3">
              <w:rPr>
                <w:rFonts w:ascii="Times New Roman" w:hAnsi="Times New Roman" w:cs="Times New Roman"/>
                <w:lang w:eastAsia="en-US"/>
              </w:rPr>
              <w:t xml:space="preserve"> по мотивам </w:t>
            </w:r>
            <w:proofErr w:type="spellStart"/>
            <w:r w:rsidRPr="00557CD3">
              <w:rPr>
                <w:rFonts w:ascii="Times New Roman" w:hAnsi="Times New Roman" w:cs="Times New Roman"/>
                <w:lang w:eastAsia="en-US"/>
              </w:rPr>
              <w:t>распутинской</w:t>
            </w:r>
            <w:proofErr w:type="spellEnd"/>
            <w:r w:rsidRPr="00557CD3">
              <w:rPr>
                <w:rFonts w:ascii="Times New Roman" w:hAnsi="Times New Roman" w:cs="Times New Roman"/>
                <w:lang w:eastAsia="en-US"/>
              </w:rPr>
              <w:t xml:space="preserve"> повести.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Василий Макарович Шукшин</w:t>
            </w:r>
            <w:r w:rsidRPr="00557CD3">
              <w:rPr>
                <w:rFonts w:ascii="Times New Roman" w:hAnsi="Times New Roman" w:cs="Times New Roman"/>
                <w:lang w:eastAsia="en-US"/>
              </w:rPr>
              <w:t xml:space="preserve"> (1929–1974)</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 xml:space="preserve">Рассказы </w:t>
            </w:r>
            <w:r w:rsidRPr="00557CD3">
              <w:rPr>
                <w:rFonts w:ascii="Times New Roman" w:hAnsi="Times New Roman" w:cs="Times New Roman"/>
                <w:i/>
                <w:iCs/>
                <w:lang w:eastAsia="en-US"/>
              </w:rPr>
              <w:t>«Микроскоп»</w:t>
            </w:r>
            <w:r w:rsidRPr="00557CD3">
              <w:rPr>
                <w:rFonts w:ascii="Times New Roman" w:hAnsi="Times New Roman" w:cs="Times New Roman"/>
                <w:lang w:eastAsia="en-US"/>
              </w:rPr>
              <w:t xml:space="preserve">, </w:t>
            </w:r>
            <w:r w:rsidRPr="00557CD3">
              <w:rPr>
                <w:rFonts w:ascii="Times New Roman" w:hAnsi="Times New Roman" w:cs="Times New Roman"/>
                <w:i/>
                <w:iCs/>
                <w:lang w:eastAsia="en-US"/>
              </w:rPr>
              <w:t>«Срезал».</w:t>
            </w:r>
            <w:r w:rsidRPr="00557CD3">
              <w:rPr>
                <w:rFonts w:ascii="Times New Roman" w:hAnsi="Times New Roman" w:cs="Times New Roman"/>
                <w:lang w:eastAsia="en-US"/>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557CD3">
              <w:rPr>
                <w:rFonts w:ascii="Times New Roman" w:hAnsi="Times New Roman" w:cs="Times New Roman"/>
                <w:lang w:eastAsia="en-US"/>
              </w:rPr>
              <w:t>шукшинских</w:t>
            </w:r>
            <w:proofErr w:type="spellEnd"/>
            <w:r w:rsidRPr="00557CD3">
              <w:rPr>
                <w:rFonts w:ascii="Times New Roman" w:hAnsi="Times New Roman" w:cs="Times New Roman"/>
                <w:lang w:eastAsia="en-US"/>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bCs/>
                <w:lang w:eastAsia="en-US"/>
              </w:rPr>
              <w:t>Чтение и анализ фрагментов повести В. Распутина.</w:t>
            </w:r>
            <w:r w:rsidRPr="00557CD3">
              <w:rPr>
                <w:rFonts w:ascii="Times New Roman" w:hAnsi="Times New Roman" w:cs="Times New Roman"/>
                <w:b/>
                <w:lang w:eastAsia="en-US"/>
              </w:rPr>
              <w:t xml:space="preserve"> </w:t>
            </w:r>
            <w:r w:rsidRPr="00557CD3">
              <w:rPr>
                <w:rFonts w:ascii="Times New Roman" w:hAnsi="Times New Roman" w:cs="Times New Roman"/>
                <w:bCs/>
                <w:lang w:eastAsia="en-US"/>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w:t>
            </w:r>
            <w:r w:rsidRPr="00557CD3">
              <w:rPr>
                <w:rFonts w:ascii="Times New Roman" w:hAnsi="Times New Roman" w:cs="Times New Roman"/>
                <w:bCs/>
                <w:lang w:eastAsia="en-US"/>
              </w:rPr>
              <w:lastRenderedPageBreak/>
              <w:t xml:space="preserve">В. Шукшина и «маленький человек» в литературе </w:t>
            </w:r>
            <w:r w:rsidRPr="00557CD3">
              <w:rPr>
                <w:rFonts w:ascii="Times New Roman" w:hAnsi="Times New Roman" w:cs="Times New Roman"/>
                <w:iCs/>
                <w:color w:val="000000"/>
              </w:rPr>
              <w:t>Х</w:t>
            </w:r>
            <w:r w:rsidRPr="00557CD3">
              <w:rPr>
                <w:rFonts w:ascii="Times New Roman" w:eastAsia="MS Mincho" w:hAnsi="Times New Roman" w:cs="Times New Roman"/>
                <w:iCs/>
                <w:color w:val="000000"/>
              </w:rPr>
              <w:t>1</w:t>
            </w:r>
            <w:r w:rsidRPr="00557CD3">
              <w:rPr>
                <w:rFonts w:ascii="Times New Roman" w:hAnsi="Times New Roman" w:cs="Times New Roman"/>
                <w:iCs/>
                <w:color w:val="000000"/>
              </w:rPr>
              <w:t xml:space="preserve">Х века: </w:t>
            </w:r>
            <w:r w:rsidRPr="00557CD3">
              <w:rPr>
                <w:rFonts w:ascii="Times New Roman" w:hAnsi="Times New Roman" w:cs="Times New Roman"/>
                <w:bCs/>
                <w:lang w:eastAsia="en-US"/>
              </w:rPr>
              <w:t xml:space="preserve">сходство и отличие (составление таблицы). Речевая характеристика героев, открытый финал </w:t>
            </w:r>
            <w:proofErr w:type="spellStart"/>
            <w:r w:rsidRPr="00557CD3">
              <w:rPr>
                <w:rFonts w:ascii="Times New Roman" w:hAnsi="Times New Roman" w:cs="Times New Roman"/>
                <w:bCs/>
                <w:lang w:eastAsia="en-US"/>
              </w:rPr>
              <w:t>шукшинских</w:t>
            </w:r>
            <w:proofErr w:type="spellEnd"/>
            <w:r w:rsidRPr="00557CD3">
              <w:rPr>
                <w:rFonts w:ascii="Times New Roman" w:hAnsi="Times New Roman" w:cs="Times New Roman"/>
                <w:bCs/>
                <w:lang w:eastAsia="en-US"/>
              </w:rPr>
              <w:t xml:space="preserve"> произведений</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lastRenderedPageBreak/>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477"/>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lang w:eastAsia="en-US"/>
              </w:rPr>
            </w:pPr>
            <w:r w:rsidRPr="00557CD3">
              <w:rPr>
                <w:rFonts w:ascii="Times New Roman" w:hAnsi="Times New Roman" w:cs="Times New Roman"/>
                <w:b/>
                <w:i/>
              </w:rPr>
              <w:t>Профессионально-ориентированное содержание (содержание прикладного модуля)</w:t>
            </w:r>
          </w:p>
        </w:tc>
      </w:tr>
      <w:tr w:rsidR="00557CD3" w:rsidRPr="00557CD3" w:rsidTr="00EF51A9">
        <w:trPr>
          <w:trHeight w:val="885"/>
        </w:trPr>
        <w:tc>
          <w:tcPr>
            <w:tcW w:w="825" w:type="pct"/>
            <w:vMerge w:val="restart"/>
          </w:tcPr>
          <w:p w:rsidR="00557CD3" w:rsidRPr="00557CD3" w:rsidRDefault="00557CD3" w:rsidP="00557CD3">
            <w:pPr>
              <w:spacing w:after="0" w:line="259" w:lineRule="auto"/>
              <w:jc w:val="center"/>
              <w:rPr>
                <w:rFonts w:ascii="Times New Roman" w:hAnsi="Times New Roman" w:cs="Times New Roman"/>
                <w:b/>
                <w:bCs/>
                <w:lang w:eastAsia="en-US"/>
              </w:rPr>
            </w:pPr>
            <w:r w:rsidRPr="00557CD3">
              <w:rPr>
                <w:rFonts w:ascii="Times New Roman" w:hAnsi="Times New Roman" w:cs="Times New Roman"/>
                <w:b/>
                <w:bCs/>
                <w:lang w:eastAsia="en-US"/>
              </w:rPr>
              <w:t>«Говори, говори…»: диалог как средство характеристики человека</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eastAsia="en-US"/>
              </w:rPr>
            </w:pPr>
            <w:r w:rsidRPr="00557CD3">
              <w:rPr>
                <w:rFonts w:ascii="Times New Roman" w:hAnsi="Times New Roman" w:cs="Times New Roman"/>
                <w:bCs/>
                <w:lang w:eastAsia="en-US"/>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ОК 01, ОК 02, ОК 03, ОК 04, ОК 05, ОК 06, ОК 09</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bCs/>
                <w:iCs/>
                <w:lang w:eastAsia="en-US"/>
              </w:rPr>
              <w:t>ПК.5.2.</w:t>
            </w:r>
          </w:p>
        </w:tc>
      </w:tr>
      <w:tr w:rsidR="00557CD3" w:rsidRPr="00557CD3" w:rsidTr="00EF51A9">
        <w:trPr>
          <w:trHeight w:val="885"/>
        </w:trPr>
        <w:tc>
          <w:tcPr>
            <w:tcW w:w="825" w:type="pct"/>
            <w:vMerge/>
          </w:tcPr>
          <w:p w:rsidR="00557CD3" w:rsidRPr="00557CD3" w:rsidRDefault="00557CD3" w:rsidP="00557CD3">
            <w:pPr>
              <w:spacing w:after="0" w:line="259"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eastAsia="en-US"/>
              </w:rPr>
            </w:pPr>
            <w:r w:rsidRPr="00557CD3">
              <w:rPr>
                <w:rFonts w:ascii="Times New Roman" w:hAnsi="Times New Roman" w:cs="Times New Roman"/>
                <w:b/>
                <w:lang w:eastAsia="en-US"/>
              </w:rPr>
              <w:t>Практические занятия</w:t>
            </w:r>
            <w:r w:rsidRPr="00557CD3">
              <w:rPr>
                <w:rFonts w:ascii="Times New Roman" w:hAnsi="Times New Roman" w:cs="Times New Roman"/>
                <w:bCs/>
                <w:lang w:eastAsia="en-US"/>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tc>
      </w:tr>
      <w:tr w:rsidR="00557CD3" w:rsidRPr="00557CD3" w:rsidTr="00EF51A9">
        <w:trPr>
          <w:trHeight w:val="381"/>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lang w:eastAsia="en-US"/>
              </w:rPr>
            </w:pPr>
            <w:r w:rsidRPr="00557CD3">
              <w:rPr>
                <w:rFonts w:ascii="Times New Roman" w:hAnsi="Times New Roman" w:cs="Times New Roman"/>
                <w:b/>
                <w:i/>
                <w:iCs/>
                <w:lang w:eastAsia="en-US"/>
              </w:rPr>
              <w:t>Основное содержание</w:t>
            </w:r>
          </w:p>
        </w:tc>
      </w:tr>
      <w:tr w:rsidR="00557CD3" w:rsidRPr="00557CD3" w:rsidTr="00EF51A9">
        <w:trPr>
          <w:trHeight w:val="20"/>
        </w:trPr>
        <w:tc>
          <w:tcPr>
            <w:tcW w:w="3893" w:type="pct"/>
            <w:gridSpan w:val="2"/>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Раздел 7</w:t>
            </w:r>
          </w:p>
          <w:p w:rsidR="00557CD3" w:rsidRPr="00557CD3" w:rsidRDefault="00557CD3" w:rsidP="00557C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
                <w:bCs/>
                <w:lang w:eastAsia="en-US"/>
              </w:rPr>
              <w:t>«Людей неинтересных в мире нет</w:t>
            </w:r>
            <w:proofErr w:type="gramStart"/>
            <w:r w:rsidRPr="00557CD3">
              <w:rPr>
                <w:rFonts w:ascii="Times New Roman" w:hAnsi="Times New Roman" w:cs="Times New Roman"/>
                <w:b/>
                <w:bCs/>
                <w:lang w:eastAsia="en-US"/>
              </w:rPr>
              <w:t>»:  Литература</w:t>
            </w:r>
            <w:proofErr w:type="gramEnd"/>
            <w:r w:rsidRPr="00557CD3">
              <w:rPr>
                <w:rFonts w:ascii="Times New Roman" w:hAnsi="Times New Roman" w:cs="Times New Roman"/>
                <w:b/>
                <w:bCs/>
                <w:lang w:eastAsia="en-US"/>
              </w:rPr>
              <w:t xml:space="preserve"> с середины 1960-х годов до начала ХХ</w:t>
            </w:r>
            <w:r w:rsidRPr="00557CD3">
              <w:rPr>
                <w:rFonts w:ascii="Times New Roman" w:hAnsi="Times New Roman" w:cs="Times New Roman"/>
                <w:b/>
                <w:bCs/>
                <w:lang w:val="en-US" w:eastAsia="en-US"/>
              </w:rPr>
              <w:t>I</w:t>
            </w:r>
            <w:r w:rsidRPr="00557CD3">
              <w:rPr>
                <w:rFonts w:ascii="Times New Roman" w:hAnsi="Times New Roman" w:cs="Times New Roman"/>
                <w:b/>
                <w:bCs/>
                <w:lang w:eastAsia="en-US"/>
              </w:rPr>
              <w:t xml:space="preserve"> века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4</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7.1</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Лирика: проблематика и образы</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
                <w:lang w:eastAsia="en-US"/>
              </w:rPr>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701"/>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 xml:space="preserve">Иосиф Александрович Бродский </w:t>
            </w:r>
            <w:r w:rsidRPr="00557CD3">
              <w:rPr>
                <w:rFonts w:ascii="Times New Roman" w:hAnsi="Times New Roman" w:cs="Times New Roman"/>
                <w:lang w:eastAsia="en-US"/>
              </w:rPr>
              <w:t>(1940–1996) Лауреат Нобелевской премии по литературе</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«В деревне Бог живет по углам…», «Пилигримы», «Воротишься на родину. Ну что ж», «Стансы», «</w:t>
            </w:r>
            <w:proofErr w:type="spellStart"/>
            <w:r w:rsidRPr="00557CD3">
              <w:rPr>
                <w:rFonts w:ascii="Times New Roman" w:hAnsi="Times New Roman" w:cs="Times New Roman"/>
                <w:i/>
                <w:iCs/>
                <w:lang w:val="en-US" w:eastAsia="en-US"/>
              </w:rPr>
              <w:t>Postsciptum</w:t>
            </w:r>
            <w:proofErr w:type="spellEnd"/>
            <w:r w:rsidRPr="00557CD3">
              <w:rPr>
                <w:rFonts w:ascii="Times New Roman" w:hAnsi="Times New Roman" w:cs="Times New Roman"/>
                <w:i/>
                <w:iCs/>
                <w:lang w:eastAsia="en-US"/>
              </w:rPr>
              <w:t xml:space="preserve">» («Как жаль, что тем, чем стала для меня…»), «Ниоткуда с любовью </w:t>
            </w:r>
            <w:proofErr w:type="spellStart"/>
            <w:r w:rsidRPr="00557CD3">
              <w:rPr>
                <w:rFonts w:ascii="Times New Roman" w:hAnsi="Times New Roman" w:cs="Times New Roman"/>
                <w:i/>
                <w:iCs/>
                <w:lang w:eastAsia="en-US"/>
              </w:rPr>
              <w:t>надцатого</w:t>
            </w:r>
            <w:proofErr w:type="spellEnd"/>
            <w:r w:rsidRPr="00557CD3">
              <w:rPr>
                <w:rFonts w:ascii="Times New Roman" w:hAnsi="Times New Roman" w:cs="Times New Roman"/>
                <w:i/>
                <w:iCs/>
                <w:lang w:eastAsia="en-US"/>
              </w:rPr>
              <w:t xml:space="preserve"> </w:t>
            </w:r>
            <w:proofErr w:type="spellStart"/>
            <w:r w:rsidRPr="00557CD3">
              <w:rPr>
                <w:rFonts w:ascii="Times New Roman" w:hAnsi="Times New Roman" w:cs="Times New Roman"/>
                <w:i/>
                <w:iCs/>
                <w:lang w:eastAsia="en-US"/>
              </w:rPr>
              <w:t>мартобря</w:t>
            </w:r>
            <w:proofErr w:type="spellEnd"/>
            <w:r w:rsidRPr="00557CD3">
              <w:rPr>
                <w:rFonts w:ascii="Times New Roman" w:hAnsi="Times New Roman" w:cs="Times New Roman"/>
                <w:i/>
                <w:iCs/>
                <w:lang w:eastAsia="en-US"/>
              </w:rPr>
              <w:t>…», «Конец прекрасной эпохи», «Пятая годовщина», «На столетие Анны Ахматовой», «Рождественская звезда»</w:t>
            </w:r>
            <w:r w:rsidRPr="00557CD3">
              <w:rPr>
                <w:rFonts w:ascii="Times New Roman" w:hAnsi="Times New Roman" w:cs="Times New Roman"/>
                <w:lang w:eastAsia="en-US"/>
              </w:rPr>
              <w:t xml:space="preserve">, </w:t>
            </w:r>
            <w:r w:rsidRPr="00557CD3">
              <w:rPr>
                <w:rFonts w:ascii="Times New Roman" w:hAnsi="Times New Roman" w:cs="Times New Roman"/>
                <w:i/>
                <w:iCs/>
                <w:lang w:eastAsia="en-US"/>
              </w:rPr>
              <w:t xml:space="preserve">«Не выходи из комнаты…» </w:t>
            </w:r>
            <w:r w:rsidRPr="00557CD3">
              <w:rPr>
                <w:rFonts w:ascii="Times New Roman" w:hAnsi="Times New Roman" w:cs="Times New Roman"/>
                <w:lang w:eastAsia="en-US"/>
              </w:rPr>
              <w:t>(по выбору учителя)</w:t>
            </w:r>
          </w:p>
          <w:p w:rsidR="00557CD3" w:rsidRPr="00557CD3" w:rsidRDefault="00557CD3" w:rsidP="00557CD3">
            <w:pPr>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Давид Самуилович Самойлов</w:t>
            </w:r>
            <w:r w:rsidRPr="00557CD3">
              <w:rPr>
                <w:rFonts w:ascii="Times New Roman" w:hAnsi="Times New Roman" w:cs="Times New Roman"/>
                <w:lang w:eastAsia="en-US"/>
              </w:rPr>
              <w:t xml:space="preserve"> (Давид Самуилович Кауфман)</w:t>
            </w:r>
            <w:r w:rsidRPr="00557CD3">
              <w:rPr>
                <w:rFonts w:ascii="Times New Roman" w:hAnsi="Times New Roman" w:cs="Times New Roman"/>
                <w:i/>
                <w:iCs/>
                <w:lang w:eastAsia="en-US"/>
              </w:rPr>
              <w:t xml:space="preserve"> </w:t>
            </w:r>
            <w:r w:rsidRPr="00557CD3">
              <w:rPr>
                <w:rFonts w:ascii="Times New Roman" w:hAnsi="Times New Roman" w:cs="Times New Roman"/>
                <w:lang w:eastAsia="en-US"/>
              </w:rPr>
              <w:t xml:space="preserve">(1920–1990) Поэт, влюбленный в жизнь. </w:t>
            </w:r>
            <w:r w:rsidRPr="00557CD3">
              <w:rPr>
                <w:rFonts w:ascii="Times New Roman" w:hAnsi="Times New Roman" w:cs="Times New Roman"/>
                <w:i/>
                <w:iCs/>
                <w:lang w:eastAsia="en-US"/>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w:t>
            </w:r>
            <w:r w:rsidRPr="00557CD3">
              <w:rPr>
                <w:rFonts w:ascii="Times New Roman" w:hAnsi="Times New Roman" w:cs="Times New Roman"/>
                <w:i/>
                <w:iCs/>
                <w:lang w:eastAsia="en-US"/>
              </w:rPr>
              <w:lastRenderedPageBreak/>
              <w:t xml:space="preserve">Блока»; «Память» </w:t>
            </w:r>
            <w:r w:rsidRPr="00557CD3">
              <w:rPr>
                <w:rFonts w:ascii="Times New Roman" w:hAnsi="Times New Roman" w:cs="Times New Roman"/>
                <w:lang w:eastAsia="en-US"/>
              </w:rPr>
              <w:t>(по выбору учителя)</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lang w:eastAsia="en-US"/>
              </w:rPr>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557CD3">
              <w:rPr>
                <w:rFonts w:ascii="Times New Roman" w:hAnsi="Times New Roman" w:cs="Times New Roman"/>
                <w:lang w:eastAsia="en-US"/>
              </w:rPr>
              <w:t>самойловской</w:t>
            </w:r>
            <w:proofErr w:type="spellEnd"/>
            <w:r w:rsidRPr="00557CD3">
              <w:rPr>
                <w:rFonts w:ascii="Times New Roman" w:hAnsi="Times New Roman" w:cs="Times New Roman"/>
                <w:lang w:eastAsia="en-US"/>
              </w:rPr>
              <w:t xml:space="preserve"> поэзии. Пять основных тем: война, творчество, история, любовь, Москва. Диалоги с русской поэзией</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bCs/>
                <w:lang w:eastAsia="en-US"/>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701"/>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7.2</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Драматургия: традиции и новаторство</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 xml:space="preserve">Александр Валентинович Вампилов </w:t>
            </w:r>
            <w:r w:rsidRPr="00557CD3">
              <w:rPr>
                <w:rFonts w:ascii="Times New Roman" w:hAnsi="Times New Roman" w:cs="Times New Roman"/>
                <w:lang w:eastAsia="en-US"/>
              </w:rPr>
              <w:t>(1937–1972)</w:t>
            </w:r>
          </w:p>
          <w:p w:rsidR="00557CD3" w:rsidRPr="00557CD3" w:rsidRDefault="00557CD3" w:rsidP="00557CD3">
            <w:pPr>
              <w:spacing w:after="0" w:line="240" w:lineRule="auto"/>
              <w:jc w:val="both"/>
              <w:rPr>
                <w:rFonts w:ascii="Times New Roman" w:hAnsi="Times New Roman" w:cs="Times New Roman"/>
                <w:i/>
                <w:iCs/>
                <w:lang w:eastAsia="en-US"/>
              </w:rPr>
            </w:pPr>
            <w:r w:rsidRPr="00557CD3">
              <w:rPr>
                <w:rFonts w:ascii="Times New Roman" w:hAnsi="Times New Roman" w:cs="Times New Roman"/>
                <w:i/>
                <w:iCs/>
                <w:lang w:eastAsia="en-US"/>
              </w:rPr>
              <w:t xml:space="preserve">«Провинциальные анекдоты» </w:t>
            </w:r>
            <w:r w:rsidRPr="00557CD3">
              <w:rPr>
                <w:rFonts w:ascii="Times New Roman" w:hAnsi="Times New Roman" w:cs="Times New Roman"/>
                <w:lang w:eastAsia="en-US"/>
              </w:rPr>
              <w:t>(две одноактные пьесы: «История с метранпажем» и «Двадцать минут с ангелом»).</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Трагикомическая дилогия с глубоким смыслом. Распад нравственного сознания как проблема общества.</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557CD3">
              <w:rPr>
                <w:rFonts w:ascii="Times New Roman" w:hAnsi="Times New Roman" w:cs="Times New Roman"/>
                <w:i/>
                <w:iCs/>
                <w:lang w:eastAsia="en-US"/>
              </w:rPr>
              <w:t>(«История с метранпажем»)</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eastAsia="en-US"/>
              </w:rPr>
            </w:pPr>
            <w:r w:rsidRPr="00557CD3">
              <w:rPr>
                <w:rFonts w:ascii="Times New Roman" w:hAnsi="Times New Roman" w:cs="Times New Roman"/>
                <w:lang w:eastAsia="en-US"/>
              </w:rPr>
              <w:t>«</w:t>
            </w:r>
            <w:r w:rsidRPr="00557CD3">
              <w:rPr>
                <w:rFonts w:ascii="Times New Roman" w:hAnsi="Times New Roman" w:cs="Times New Roman"/>
                <w:i/>
                <w:iCs/>
                <w:lang w:eastAsia="en-US"/>
              </w:rPr>
              <w:t>Двадцать минут с ангелом</w:t>
            </w:r>
            <w:r w:rsidRPr="00557CD3">
              <w:rPr>
                <w:rFonts w:ascii="Times New Roman" w:hAnsi="Times New Roman" w:cs="Times New Roman"/>
                <w:lang w:eastAsia="en-US"/>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rsidR="00557CD3" w:rsidRPr="00557CD3" w:rsidRDefault="00557CD3" w:rsidP="00557CD3">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bCs/>
                <w:lang w:eastAsia="en-US"/>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rsidR="00557CD3" w:rsidRPr="00557CD3" w:rsidRDefault="00557CD3" w:rsidP="00557CD3">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3893" w:type="pct"/>
            <w:gridSpan w:val="2"/>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 xml:space="preserve">Раздел 8.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bCs/>
                <w:lang w:eastAsia="en-US"/>
              </w:rPr>
              <w:t>Литература второй половины XX - начала XXI века</w:t>
            </w:r>
          </w:p>
        </w:tc>
        <w:tc>
          <w:tcPr>
            <w:tcW w:w="371" w:type="pct"/>
          </w:tcPr>
          <w:p w:rsidR="00557CD3" w:rsidRPr="00557CD3" w:rsidRDefault="00557CD3" w:rsidP="00557CD3">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4</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825"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Тема 8.1. Проза</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второй половины XX - начала XXI века</w:t>
            </w: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w:t>
            </w:r>
            <w:proofErr w:type="spellStart"/>
            <w:r w:rsidRPr="00557CD3">
              <w:rPr>
                <w:rFonts w:ascii="Times New Roman" w:hAnsi="Times New Roman" w:cs="Times New Roman"/>
                <w:lang w:eastAsia="en-US"/>
              </w:rPr>
              <w:t>Бобришный</w:t>
            </w:r>
            <w:proofErr w:type="spellEnd"/>
            <w:r w:rsidRPr="00557CD3">
              <w:rPr>
                <w:rFonts w:ascii="Times New Roman" w:hAnsi="Times New Roman" w:cs="Times New Roman"/>
                <w:lang w:eastAsia="en-US"/>
              </w:rPr>
              <w:t xml:space="preserve"> </w:t>
            </w:r>
            <w:proofErr w:type="spellStart"/>
            <w:r w:rsidRPr="00557CD3">
              <w:rPr>
                <w:rFonts w:ascii="Times New Roman" w:hAnsi="Times New Roman" w:cs="Times New Roman"/>
                <w:lang w:eastAsia="en-US"/>
              </w:rPr>
              <w:t>угор</w:t>
            </w:r>
            <w:proofErr w:type="spellEnd"/>
            <w:r w:rsidRPr="00557CD3">
              <w:rPr>
                <w:rFonts w:ascii="Times New Roman" w:hAnsi="Times New Roman" w:cs="Times New Roman"/>
                <w:lang w:eastAsia="en-US"/>
              </w:rPr>
              <w:t xml:space="preserve">" и другие); Г.Н. </w:t>
            </w:r>
            <w:proofErr w:type="spellStart"/>
            <w:r w:rsidRPr="00557CD3">
              <w:rPr>
                <w:rFonts w:ascii="Times New Roman" w:hAnsi="Times New Roman" w:cs="Times New Roman"/>
                <w:lang w:eastAsia="en-US"/>
              </w:rPr>
              <w:t>Владимов</w:t>
            </w:r>
            <w:proofErr w:type="spellEnd"/>
            <w:r w:rsidRPr="00557CD3">
              <w:rPr>
                <w:rFonts w:ascii="Times New Roman" w:hAnsi="Times New Roman" w:cs="Times New Roman"/>
                <w:lang w:eastAsia="en-US"/>
              </w:rPr>
              <w:t xml:space="preserve">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557CD3">
              <w:rPr>
                <w:rFonts w:ascii="Times New Roman" w:hAnsi="Times New Roman" w:cs="Times New Roman"/>
                <w:lang w:eastAsia="en-US"/>
              </w:rPr>
              <w:t>Прилепин</w:t>
            </w:r>
            <w:proofErr w:type="spellEnd"/>
            <w:r w:rsidRPr="00557CD3">
              <w:rPr>
                <w:rFonts w:ascii="Times New Roman" w:hAnsi="Times New Roman" w:cs="Times New Roman"/>
                <w:lang w:eastAsia="en-US"/>
              </w:rPr>
              <w:t xml:space="preserve"> (роман "</w:t>
            </w:r>
            <w:proofErr w:type="spellStart"/>
            <w:r w:rsidRPr="00557CD3">
              <w:rPr>
                <w:rFonts w:ascii="Times New Roman" w:hAnsi="Times New Roman" w:cs="Times New Roman"/>
                <w:lang w:eastAsia="en-US"/>
              </w:rPr>
              <w:t>Санькя</w:t>
            </w:r>
            <w:proofErr w:type="spellEnd"/>
            <w:r w:rsidRPr="00557CD3">
              <w:rPr>
                <w:rFonts w:ascii="Times New Roman" w:hAnsi="Times New Roman" w:cs="Times New Roman"/>
                <w:lang w:eastAsia="en-US"/>
              </w:rPr>
              <w:t>"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71" w:type="pct"/>
          </w:tcPr>
          <w:p w:rsidR="00557CD3" w:rsidRPr="00557CD3" w:rsidRDefault="00557CD3" w:rsidP="00557CD3">
            <w:pPr>
              <w:tabs>
                <w:tab w:val="left" w:pos="276"/>
                <w:tab w:val="center" w:pos="429"/>
              </w:tabs>
              <w:spacing w:after="0" w:line="240" w:lineRule="auto"/>
              <w:jc w:val="center"/>
              <w:rPr>
                <w:rFonts w:ascii="Times New Roman" w:hAnsi="Times New Roman" w:cs="Times New Roman"/>
                <w:lang w:eastAsia="en-US"/>
              </w:rPr>
            </w:pPr>
            <w:r w:rsidRPr="00557CD3">
              <w:rPr>
                <w:rFonts w:ascii="Times New Roman" w:hAnsi="Times New Roman" w:cs="Times New Roman"/>
                <w:lang w:eastAsia="en-US"/>
              </w:rPr>
              <w:t>2</w:t>
            </w:r>
          </w:p>
        </w:tc>
        <w:tc>
          <w:tcPr>
            <w:tcW w:w="736"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ОК 01, ОК 02, ОК 03, ОК 04, ОК 05, ОК 06, ОК 09</w:t>
            </w:r>
          </w:p>
        </w:tc>
      </w:tr>
      <w:tr w:rsidR="00557CD3" w:rsidRPr="00557CD3" w:rsidTr="00EF51A9">
        <w:trPr>
          <w:trHeight w:val="20"/>
        </w:trPr>
        <w:tc>
          <w:tcPr>
            <w:tcW w:w="825" w:type="pct"/>
            <w:shd w:val="clear" w:color="auto" w:fill="auto"/>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Тема 8.2. Поэзия и драматургия</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второй половины XX - начала XXI века</w:t>
            </w:r>
          </w:p>
        </w:tc>
        <w:tc>
          <w:tcPr>
            <w:tcW w:w="3068" w:type="pct"/>
            <w:shd w:val="clear" w:color="auto" w:fill="auto"/>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w:t>
            </w:r>
            <w:proofErr w:type="spellStart"/>
            <w:r w:rsidRPr="00557CD3">
              <w:rPr>
                <w:rFonts w:ascii="Times New Roman" w:hAnsi="Times New Roman" w:cs="Times New Roman"/>
                <w:lang w:eastAsia="en-US"/>
              </w:rPr>
              <w:t>Кибирова</w:t>
            </w:r>
            <w:proofErr w:type="spellEnd"/>
            <w:r w:rsidRPr="00557CD3">
              <w:rPr>
                <w:rFonts w:ascii="Times New Roman" w:hAnsi="Times New Roman" w:cs="Times New Roman"/>
                <w:lang w:eastAsia="en-US"/>
              </w:rPr>
              <w:t xml:space="preserve">, Ю.П. Кузнецова, А.С. Кушнера, Л.Н. Мартынова, Б.Ш. Окуджавы, Р.И. Рождественского, А.А. Тарковского, О.Г. </w:t>
            </w:r>
            <w:proofErr w:type="spellStart"/>
            <w:r w:rsidRPr="00557CD3">
              <w:rPr>
                <w:rFonts w:ascii="Times New Roman" w:hAnsi="Times New Roman" w:cs="Times New Roman"/>
                <w:lang w:eastAsia="en-US"/>
              </w:rPr>
              <w:t>Чухонцева</w:t>
            </w:r>
            <w:proofErr w:type="spellEnd"/>
            <w:r w:rsidRPr="00557CD3">
              <w:rPr>
                <w:rFonts w:ascii="Times New Roman" w:hAnsi="Times New Roman" w:cs="Times New Roman"/>
                <w:lang w:eastAsia="en-US"/>
              </w:rPr>
              <w:t xml:space="preserve"> и других.</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 xml:space="preserve">Пьесы (произведение одного из драматургов по выбору). Например, А.Н. Арбузов "Иркутская история"; А.В. Вампилов </w:t>
            </w:r>
            <w:r w:rsidRPr="00557CD3">
              <w:rPr>
                <w:rFonts w:ascii="Times New Roman" w:hAnsi="Times New Roman" w:cs="Times New Roman"/>
                <w:lang w:eastAsia="en-US"/>
              </w:rPr>
              <w:lastRenderedPageBreak/>
              <w:t>"Старший сын"; Е.В. Гришковец "Как я съел собаку"; К.В. Драгунская "Рыжая пьеса" и другие.</w:t>
            </w:r>
          </w:p>
        </w:tc>
        <w:tc>
          <w:tcPr>
            <w:tcW w:w="371" w:type="pct"/>
            <w:shd w:val="clear" w:color="auto" w:fill="auto"/>
          </w:tcPr>
          <w:p w:rsidR="00557CD3" w:rsidRPr="00557CD3" w:rsidRDefault="00557CD3" w:rsidP="00557CD3">
            <w:pPr>
              <w:tabs>
                <w:tab w:val="left" w:pos="276"/>
                <w:tab w:val="center" w:pos="429"/>
              </w:tabs>
              <w:spacing w:after="0" w:line="240" w:lineRule="auto"/>
              <w:jc w:val="center"/>
              <w:rPr>
                <w:rFonts w:ascii="Times New Roman" w:hAnsi="Times New Roman" w:cs="Times New Roman"/>
                <w:lang w:eastAsia="en-US"/>
              </w:rPr>
            </w:pPr>
            <w:r w:rsidRPr="00557CD3">
              <w:rPr>
                <w:rFonts w:ascii="Times New Roman" w:hAnsi="Times New Roman" w:cs="Times New Roman"/>
                <w:lang w:eastAsia="en-US"/>
              </w:rPr>
              <w:lastRenderedPageBreak/>
              <w:t>2</w:t>
            </w:r>
          </w:p>
        </w:tc>
        <w:tc>
          <w:tcPr>
            <w:tcW w:w="736" w:type="pct"/>
            <w:shd w:val="clear" w:color="auto" w:fill="auto"/>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ОК 01, ОК 02, ОК 03, ОК 04, ОК 05, ОК 06, ОК 09</w:t>
            </w:r>
          </w:p>
        </w:tc>
      </w:tr>
      <w:tr w:rsidR="00557CD3" w:rsidRPr="00557CD3" w:rsidTr="00EF51A9">
        <w:trPr>
          <w:trHeight w:val="20"/>
        </w:trPr>
        <w:tc>
          <w:tcPr>
            <w:tcW w:w="3893" w:type="pct"/>
            <w:gridSpan w:val="2"/>
            <w:shd w:val="clear" w:color="auto" w:fill="auto"/>
            <w:vAlign w:val="center"/>
          </w:tcPr>
          <w:p w:rsidR="00557CD3" w:rsidRPr="00557CD3" w:rsidRDefault="00557CD3" w:rsidP="00557CD3">
            <w:pPr>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Раздел 9.</w:t>
            </w:r>
          </w:p>
          <w:p w:rsidR="00557CD3" w:rsidRPr="00557CD3" w:rsidRDefault="00557CD3" w:rsidP="00557CD3">
            <w:pPr>
              <w:spacing w:after="0" w:line="240" w:lineRule="auto"/>
              <w:rPr>
                <w:rFonts w:ascii="Times New Roman" w:hAnsi="Times New Roman" w:cs="Times New Roman"/>
                <w:lang w:eastAsia="en-US"/>
              </w:rPr>
            </w:pPr>
            <w:r w:rsidRPr="00557CD3">
              <w:rPr>
                <w:rFonts w:ascii="Times New Roman" w:hAnsi="Times New Roman" w:cs="Times New Roman"/>
                <w:b/>
                <w:bCs/>
                <w:lang w:eastAsia="en-US"/>
              </w:rPr>
              <w:t>Литература народов России</w:t>
            </w:r>
          </w:p>
        </w:tc>
        <w:tc>
          <w:tcPr>
            <w:tcW w:w="371" w:type="pct"/>
            <w:shd w:val="clear" w:color="auto" w:fill="auto"/>
          </w:tcPr>
          <w:p w:rsidR="00557CD3" w:rsidRPr="00557CD3" w:rsidRDefault="00557CD3" w:rsidP="00557CD3">
            <w:pPr>
              <w:tabs>
                <w:tab w:val="left" w:pos="276"/>
                <w:tab w:val="center" w:pos="429"/>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2</w:t>
            </w:r>
          </w:p>
        </w:tc>
        <w:tc>
          <w:tcPr>
            <w:tcW w:w="736" w:type="pct"/>
            <w:shd w:val="clear" w:color="auto" w:fill="auto"/>
          </w:tcPr>
          <w:p w:rsidR="00557CD3" w:rsidRPr="00557CD3" w:rsidRDefault="00557CD3" w:rsidP="00557CD3">
            <w:pPr>
              <w:spacing w:after="0" w:line="240" w:lineRule="auto"/>
              <w:jc w:val="both"/>
              <w:rPr>
                <w:rFonts w:ascii="Times New Roman" w:hAnsi="Times New Roman" w:cs="Times New Roman"/>
                <w:lang w:eastAsia="en-US"/>
              </w:rPr>
            </w:pPr>
          </w:p>
        </w:tc>
      </w:tr>
      <w:tr w:rsidR="00557CD3" w:rsidRPr="00557CD3" w:rsidTr="00EF51A9">
        <w:trPr>
          <w:trHeight w:val="20"/>
        </w:trPr>
        <w:tc>
          <w:tcPr>
            <w:tcW w:w="825" w:type="pct"/>
            <w:vMerge w:val="restart"/>
            <w:shd w:val="clear" w:color="auto" w:fill="auto"/>
          </w:tcPr>
          <w:p w:rsidR="00557CD3" w:rsidRPr="00557CD3" w:rsidRDefault="00557CD3" w:rsidP="00557CD3">
            <w:pPr>
              <w:spacing w:after="0" w:line="240" w:lineRule="auto"/>
              <w:jc w:val="center"/>
              <w:rPr>
                <w:rFonts w:ascii="Times New Roman" w:hAnsi="Times New Roman" w:cs="Times New Roman"/>
                <w:lang w:eastAsia="en-US"/>
              </w:rPr>
            </w:pPr>
            <w:r w:rsidRPr="00557CD3">
              <w:rPr>
                <w:rFonts w:ascii="Times New Roman" w:hAnsi="Times New Roman" w:cs="Times New Roman"/>
                <w:lang w:eastAsia="en-US"/>
              </w:rPr>
              <w:t>Тема 9.1</w:t>
            </w:r>
          </w:p>
          <w:p w:rsidR="00557CD3" w:rsidRPr="00557CD3" w:rsidRDefault="00557CD3" w:rsidP="00557CD3">
            <w:pPr>
              <w:spacing w:after="0" w:line="240" w:lineRule="auto"/>
              <w:jc w:val="center"/>
              <w:rPr>
                <w:rFonts w:ascii="Times New Roman" w:hAnsi="Times New Roman" w:cs="Times New Roman"/>
                <w:lang w:eastAsia="en-US"/>
              </w:rPr>
            </w:pPr>
            <w:r w:rsidRPr="00557CD3">
              <w:rPr>
                <w:rFonts w:ascii="Times New Roman" w:hAnsi="Times New Roman" w:cs="Times New Roman"/>
                <w:lang w:eastAsia="en-US"/>
              </w:rPr>
              <w:t>Поэзия и проза народов России</w:t>
            </w:r>
          </w:p>
        </w:tc>
        <w:tc>
          <w:tcPr>
            <w:tcW w:w="3068" w:type="pct"/>
            <w:shd w:val="clear" w:color="auto" w:fill="auto"/>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Содержание учебного материала</w:t>
            </w:r>
          </w:p>
        </w:tc>
        <w:tc>
          <w:tcPr>
            <w:tcW w:w="371" w:type="pct"/>
            <w:vMerge w:val="restart"/>
            <w:shd w:val="clear" w:color="auto" w:fill="auto"/>
          </w:tcPr>
          <w:p w:rsidR="00557CD3" w:rsidRPr="00557CD3" w:rsidRDefault="00557CD3" w:rsidP="00557CD3">
            <w:pPr>
              <w:tabs>
                <w:tab w:val="left" w:pos="276"/>
                <w:tab w:val="center" w:pos="429"/>
              </w:tabs>
              <w:spacing w:after="0" w:line="240" w:lineRule="auto"/>
              <w:jc w:val="center"/>
              <w:rPr>
                <w:rFonts w:ascii="Times New Roman" w:hAnsi="Times New Roman" w:cs="Times New Roman"/>
                <w:lang w:eastAsia="en-US"/>
              </w:rPr>
            </w:pPr>
            <w:r w:rsidRPr="00557CD3">
              <w:rPr>
                <w:rFonts w:ascii="Times New Roman" w:hAnsi="Times New Roman" w:cs="Times New Roman"/>
                <w:lang w:eastAsia="en-US"/>
              </w:rPr>
              <w:t>2</w:t>
            </w:r>
          </w:p>
        </w:tc>
        <w:tc>
          <w:tcPr>
            <w:tcW w:w="736" w:type="pct"/>
            <w:vMerge w:val="restart"/>
            <w:shd w:val="clear" w:color="auto" w:fill="auto"/>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ОК 01, ОК 02, ОК 03, ОК 04, ОК 05, ОК 06, ОК 09</w:t>
            </w:r>
          </w:p>
        </w:tc>
      </w:tr>
      <w:tr w:rsidR="00557CD3" w:rsidRPr="00557CD3" w:rsidTr="00EF51A9">
        <w:trPr>
          <w:trHeight w:val="20"/>
        </w:trPr>
        <w:tc>
          <w:tcPr>
            <w:tcW w:w="825" w:type="pct"/>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eastAsia="en-US"/>
              </w:rPr>
            </w:pPr>
            <w:r w:rsidRPr="00557CD3">
              <w:rPr>
                <w:rFonts w:ascii="Times New Roman" w:hAnsi="Times New Roman" w:cs="Times New Roman"/>
                <w:lang w:eastAsia="en-US"/>
              </w:rPr>
              <w:t xml:space="preserve">Рассказы, повести, стихотворения (не менее трех произведений по выбору). Например, рассказ Ю.  </w:t>
            </w:r>
            <w:proofErr w:type="spellStart"/>
            <w:r w:rsidRPr="00557CD3">
              <w:rPr>
                <w:rFonts w:ascii="Times New Roman" w:hAnsi="Times New Roman" w:cs="Times New Roman"/>
                <w:lang w:eastAsia="en-US"/>
              </w:rPr>
              <w:t>Рытхэу</w:t>
            </w:r>
            <w:proofErr w:type="spellEnd"/>
            <w:r w:rsidRPr="00557CD3">
              <w:rPr>
                <w:rFonts w:ascii="Times New Roman" w:hAnsi="Times New Roman" w:cs="Times New Roman"/>
                <w:lang w:eastAsia="en-US"/>
              </w:rPr>
              <w:t xml:space="preserve"> «Хранитель огня», роман «Сон в начале тумана», повести Ю.  Н. </w:t>
            </w:r>
            <w:proofErr w:type="spellStart"/>
            <w:r w:rsidRPr="00557CD3">
              <w:rPr>
                <w:rFonts w:ascii="Times New Roman" w:hAnsi="Times New Roman" w:cs="Times New Roman"/>
                <w:lang w:eastAsia="en-US"/>
              </w:rPr>
              <w:t>Шесталова</w:t>
            </w:r>
            <w:proofErr w:type="spellEnd"/>
            <w:r w:rsidRPr="00557CD3">
              <w:rPr>
                <w:rFonts w:ascii="Times New Roman" w:hAnsi="Times New Roman" w:cs="Times New Roman"/>
                <w:lang w:eastAsia="en-US"/>
              </w:rPr>
              <w:t xml:space="preserve"> «Синий ветер </w:t>
            </w:r>
            <w:proofErr w:type="spellStart"/>
            <w:r w:rsidRPr="00557CD3">
              <w:rPr>
                <w:rFonts w:ascii="Times New Roman" w:hAnsi="Times New Roman" w:cs="Times New Roman"/>
                <w:lang w:eastAsia="en-US"/>
              </w:rPr>
              <w:t>Каслания</w:t>
            </w:r>
            <w:proofErr w:type="spellEnd"/>
            <w:r w:rsidRPr="00557CD3">
              <w:rPr>
                <w:rFonts w:ascii="Times New Roman" w:hAnsi="Times New Roman" w:cs="Times New Roman"/>
                <w:lang w:eastAsia="en-US"/>
              </w:rPr>
              <w:t xml:space="preserve">», «Когда качало меня солнце» и др.; стихотворения Г.  </w:t>
            </w:r>
            <w:proofErr w:type="spellStart"/>
            <w:r w:rsidRPr="00557CD3">
              <w:rPr>
                <w:rFonts w:ascii="Times New Roman" w:hAnsi="Times New Roman" w:cs="Times New Roman"/>
                <w:lang w:eastAsia="en-US"/>
              </w:rPr>
              <w:t>Айги</w:t>
            </w:r>
            <w:proofErr w:type="spellEnd"/>
            <w:r w:rsidRPr="00557CD3">
              <w:rPr>
                <w:rFonts w:ascii="Times New Roman" w:hAnsi="Times New Roman" w:cs="Times New Roman"/>
                <w:lang w:eastAsia="en-US"/>
              </w:rPr>
              <w:t xml:space="preserve">, Р.  Гамзатова, М.  </w:t>
            </w:r>
            <w:proofErr w:type="spellStart"/>
            <w:r w:rsidRPr="00557CD3">
              <w:rPr>
                <w:rFonts w:ascii="Times New Roman" w:hAnsi="Times New Roman" w:cs="Times New Roman"/>
                <w:lang w:eastAsia="en-US"/>
              </w:rPr>
              <w:t>Джалиля</w:t>
            </w:r>
            <w:proofErr w:type="spellEnd"/>
            <w:r w:rsidRPr="00557CD3">
              <w:rPr>
                <w:rFonts w:ascii="Times New Roman" w:hAnsi="Times New Roman" w:cs="Times New Roman"/>
                <w:lang w:eastAsia="en-US"/>
              </w:rPr>
              <w:t>, М.  Карима, Д.  Кугультинова, К.  Кулиева, Г.  Тукая, стихотворения и поэма «Фатима» К.  Хетагурова и др.</w:t>
            </w:r>
          </w:p>
        </w:tc>
        <w:tc>
          <w:tcPr>
            <w:tcW w:w="371" w:type="pct"/>
            <w:vMerge/>
            <w:shd w:val="clear" w:color="auto" w:fill="auto"/>
          </w:tcPr>
          <w:p w:rsidR="00557CD3" w:rsidRPr="00557CD3" w:rsidRDefault="00557CD3" w:rsidP="00557CD3">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3893" w:type="pct"/>
            <w:gridSpan w:val="2"/>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Раздел 10</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 xml:space="preserve">Зарубежная литература второй половины </w:t>
            </w:r>
            <w:r w:rsidRPr="00557CD3">
              <w:rPr>
                <w:rFonts w:ascii="Times New Roman" w:hAnsi="Times New Roman" w:cs="Times New Roman"/>
                <w:b/>
                <w:bCs/>
                <w:lang w:val="en-US" w:eastAsia="en-US"/>
              </w:rPr>
              <w:t>XIX</w:t>
            </w:r>
            <w:r w:rsidRPr="00557CD3">
              <w:rPr>
                <w:rFonts w:ascii="Times New Roman" w:hAnsi="Times New Roman" w:cs="Times New Roman"/>
                <w:b/>
                <w:bCs/>
                <w:lang w:eastAsia="en-US"/>
              </w:rPr>
              <w:t>-ХХ века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6</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166"/>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10.1</w:t>
            </w:r>
          </w:p>
          <w:p w:rsidR="00557CD3" w:rsidRPr="00557CD3" w:rsidRDefault="00557CD3" w:rsidP="00557CD3">
            <w:pPr>
              <w:spacing w:after="0" w:line="240" w:lineRule="auto"/>
              <w:jc w:val="center"/>
              <w:rPr>
                <w:rFonts w:ascii="Times New Roman" w:hAnsi="Times New Roman" w:cs="Times New Roman"/>
                <w:lang w:eastAsia="en-US"/>
              </w:rPr>
            </w:pPr>
            <w:r w:rsidRPr="00557CD3">
              <w:rPr>
                <w:rFonts w:ascii="Times New Roman" w:hAnsi="Times New Roman" w:cs="Times New Roman"/>
                <w:lang w:eastAsia="en-US"/>
              </w:rPr>
              <w:t>Основные тенденции развития зарубежной литературы</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и «культовые» имена</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699"/>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i/>
                <w:iCs/>
                <w:lang w:eastAsia="en-US"/>
              </w:rPr>
            </w:pPr>
            <w:r w:rsidRPr="00557CD3">
              <w:rPr>
                <w:rFonts w:ascii="Times New Roman" w:hAnsi="Times New Roman" w:cs="Times New Roman"/>
                <w:i/>
                <w:iCs/>
                <w:lang w:eastAsia="en-US"/>
              </w:rPr>
              <w:t>Рэй Брэдбери</w:t>
            </w:r>
            <w:r w:rsidRPr="00557CD3">
              <w:rPr>
                <w:rFonts w:ascii="Times New Roman" w:hAnsi="Times New Roman" w:cs="Times New Roman"/>
                <w:lang w:eastAsia="en-US"/>
              </w:rPr>
              <w:t xml:space="preserve"> (1920–2012). Научно-фантастические рассказы </w:t>
            </w:r>
            <w:r w:rsidRPr="00557CD3">
              <w:rPr>
                <w:rFonts w:ascii="Times New Roman" w:hAnsi="Times New Roman" w:cs="Times New Roman"/>
                <w:i/>
                <w:iCs/>
                <w:lang w:eastAsia="en-US"/>
              </w:rPr>
              <w:t xml:space="preserve">«И грянул гром», «Вельд» </w:t>
            </w:r>
          </w:p>
          <w:p w:rsidR="00557CD3" w:rsidRPr="00557CD3" w:rsidRDefault="00557CD3" w:rsidP="00557CD3">
            <w:pPr>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557CD3">
              <w:rPr>
                <w:rFonts w:ascii="Times New Roman" w:hAnsi="Times New Roman" w:cs="Times New Roman"/>
                <w:i/>
                <w:iCs/>
                <w:lang w:eastAsia="en-US"/>
              </w:rPr>
              <w:t>«И грянул гром»</w:t>
            </w:r>
            <w:r w:rsidRPr="00557CD3">
              <w:rPr>
                <w:rFonts w:ascii="Times New Roman" w:hAnsi="Times New Roman" w:cs="Times New Roman"/>
                <w:lang w:eastAsia="en-US"/>
              </w:rPr>
              <w:t xml:space="preserve">). Переплетение разных тем (тема отцов и детей, детской жестокости, влияния технологий на жизнь человека – </w:t>
            </w:r>
            <w:r w:rsidRPr="00557CD3">
              <w:rPr>
                <w:rFonts w:ascii="Times New Roman" w:hAnsi="Times New Roman" w:cs="Times New Roman"/>
                <w:i/>
                <w:iCs/>
                <w:lang w:eastAsia="en-US"/>
              </w:rPr>
              <w:t>«Вельд»</w:t>
            </w:r>
            <w:r w:rsidRPr="00557CD3">
              <w:rPr>
                <w:rFonts w:ascii="Times New Roman" w:hAnsi="Times New Roman" w:cs="Times New Roman"/>
                <w:lang w:eastAsia="en-US"/>
              </w:rPr>
              <w:t>). Сочетание сказки и фантастики</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Эрнест Хемингуэй</w:t>
            </w:r>
            <w:r w:rsidRPr="00557CD3">
              <w:rPr>
                <w:rFonts w:ascii="Times New Roman" w:hAnsi="Times New Roman" w:cs="Times New Roman"/>
                <w:lang w:eastAsia="en-US"/>
              </w:rPr>
              <w:t xml:space="preserve"> (1899–1961). Новелла </w:t>
            </w:r>
            <w:r w:rsidRPr="00557CD3">
              <w:rPr>
                <w:rFonts w:ascii="Times New Roman" w:hAnsi="Times New Roman" w:cs="Times New Roman"/>
                <w:i/>
                <w:iCs/>
                <w:lang w:eastAsia="en-US"/>
              </w:rPr>
              <w:t xml:space="preserve">«Кошка под дождем». </w:t>
            </w:r>
            <w:r w:rsidRPr="00557CD3">
              <w:rPr>
                <w:rFonts w:ascii="Times New Roman" w:hAnsi="Times New Roman" w:cs="Times New Roman"/>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lang w:eastAsia="en-US"/>
              </w:rPr>
            </w:pPr>
            <w:r w:rsidRPr="00557CD3">
              <w:rPr>
                <w:rFonts w:ascii="Times New Roman" w:hAnsi="Times New Roman" w:cs="Times New Roman"/>
                <w:b/>
              </w:rPr>
              <w:t xml:space="preserve">Практические занятия: </w:t>
            </w:r>
            <w:r w:rsidRPr="00557CD3">
              <w:rPr>
                <w:rFonts w:ascii="Times New Roman" w:hAnsi="Times New Roman" w:cs="Times New Roman"/>
                <w:bCs/>
                <w:lang w:eastAsia="en-US"/>
              </w:rPr>
              <w:t>Зарубежная поэзия и драматургия второй XIX и XX века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trike/>
                <w:lang w:eastAsia="en-US"/>
              </w:rPr>
            </w:pPr>
            <w:r w:rsidRPr="00557CD3">
              <w:rPr>
                <w:rFonts w:ascii="Times New Roman" w:hAnsi="Times New Roman" w:cs="Times New Roman"/>
                <w:bCs/>
                <w:lang w:eastAsia="en-US"/>
              </w:rPr>
              <w:t xml:space="preserve">Драматизация: разыгрывание одного из эпизодов выбранного произведения, </w:t>
            </w:r>
            <w:r w:rsidRPr="00557CD3">
              <w:rPr>
                <w:rFonts w:ascii="Times New Roman" w:hAnsi="Times New Roman" w:cs="Times New Roman"/>
                <w:lang w:eastAsia="en-US"/>
              </w:rPr>
              <w:t>чтение и анализ стихотворений</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418"/>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lang w:eastAsia="en-US"/>
              </w:rPr>
            </w:pPr>
            <w:r w:rsidRPr="00557CD3">
              <w:rPr>
                <w:rFonts w:ascii="Times New Roman" w:hAnsi="Times New Roman" w:cs="Times New Roman"/>
                <w:b/>
                <w:i/>
              </w:rPr>
              <w:t>Профессионально-ориентированное содержание (содержание прикладного модуля)</w:t>
            </w:r>
          </w:p>
        </w:tc>
      </w:tr>
      <w:tr w:rsidR="00557CD3" w:rsidRPr="00557CD3" w:rsidTr="00EF51A9">
        <w:trPr>
          <w:trHeight w:val="418"/>
        </w:trPr>
        <w:tc>
          <w:tcPr>
            <w:tcW w:w="825" w:type="pct"/>
            <w:vMerge w:val="restart"/>
          </w:tcPr>
          <w:p w:rsidR="00557CD3" w:rsidRPr="00557CD3" w:rsidRDefault="00557CD3" w:rsidP="00557CD3">
            <w:pPr>
              <w:spacing w:after="0" w:line="259" w:lineRule="auto"/>
              <w:jc w:val="center"/>
              <w:rPr>
                <w:rFonts w:ascii="Times New Roman" w:hAnsi="Times New Roman" w:cs="Times New Roman"/>
                <w:b/>
                <w:bCs/>
                <w:lang w:eastAsia="en-US"/>
              </w:rPr>
            </w:pPr>
            <w:r w:rsidRPr="00557CD3">
              <w:rPr>
                <w:rFonts w:ascii="Times New Roman" w:hAnsi="Times New Roman" w:cs="Times New Roman"/>
                <w:b/>
                <w:lang w:eastAsia="en-US"/>
              </w:rPr>
              <w:t>«Прогресс – это форма человеческого существования»: профессии в мире НТП</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eastAsia="en-US"/>
              </w:rPr>
            </w:pPr>
            <w:r w:rsidRPr="00557CD3">
              <w:rPr>
                <w:rFonts w:ascii="Times New Roman" w:hAnsi="Times New Roman" w:cs="Times New Roman"/>
                <w:bCs/>
                <w:lang w:eastAsia="en-US"/>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ОК 01, ОК 02, ОК 03, ОК 04, ОК 05, ОК 06, ОК 09</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bCs/>
                <w:iCs/>
                <w:lang w:eastAsia="en-US"/>
              </w:rPr>
              <w:t>ПК.5.2.</w:t>
            </w:r>
          </w:p>
        </w:tc>
      </w:tr>
      <w:tr w:rsidR="00557CD3" w:rsidRPr="00557CD3" w:rsidTr="00EF51A9">
        <w:trPr>
          <w:trHeight w:val="276"/>
        </w:trPr>
        <w:tc>
          <w:tcPr>
            <w:tcW w:w="825" w:type="pct"/>
            <w:vMerge/>
          </w:tcPr>
          <w:p w:rsidR="00557CD3" w:rsidRPr="00557CD3" w:rsidRDefault="00557CD3" w:rsidP="00557CD3">
            <w:pPr>
              <w:spacing w:after="0" w:line="259" w:lineRule="auto"/>
              <w:jc w:val="center"/>
              <w:rPr>
                <w:rFonts w:ascii="Times New Roman" w:hAnsi="Times New Roman" w:cs="Times New Roman"/>
                <w:b/>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eastAsia="en-US"/>
              </w:rPr>
            </w:pPr>
            <w:r w:rsidRPr="00557CD3">
              <w:rPr>
                <w:rFonts w:ascii="Times New Roman" w:hAnsi="Times New Roman" w:cs="Times New Roman"/>
                <w:b/>
                <w:lang w:eastAsia="en-US"/>
              </w:rPr>
              <w:t>Практические занятия:</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tc>
      </w:tr>
      <w:tr w:rsidR="00557CD3" w:rsidRPr="00557CD3" w:rsidTr="00EF51A9">
        <w:trPr>
          <w:trHeight w:val="20"/>
        </w:trPr>
        <w:tc>
          <w:tcPr>
            <w:tcW w:w="3893" w:type="pct"/>
            <w:gridSpan w:val="2"/>
          </w:tcPr>
          <w:p w:rsidR="00557CD3" w:rsidRPr="00557CD3" w:rsidRDefault="00557CD3" w:rsidP="00557CD3">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lang w:eastAsia="en-US"/>
              </w:rPr>
              <w:t>Промежуточная аттестация по дисциплине (дифференцированный зачет)</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lang w:eastAsia="en-US"/>
              </w:rPr>
            </w:pPr>
            <w:r w:rsidRPr="00557CD3">
              <w:rPr>
                <w:rFonts w:ascii="Times New Roman" w:hAnsi="Times New Roman" w:cs="Times New Roman"/>
                <w:b/>
                <w:bCs/>
                <w:i/>
                <w:lang w:eastAsia="en-US"/>
              </w:rPr>
              <w:t>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3893" w:type="pct"/>
            <w:gridSpan w:val="2"/>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lang w:eastAsia="en-US"/>
              </w:rPr>
            </w:pPr>
            <w:r w:rsidRPr="00557CD3">
              <w:rPr>
                <w:rFonts w:ascii="Times New Roman" w:hAnsi="Times New Roman" w:cs="Times New Roman"/>
                <w:b/>
                <w:bCs/>
                <w:lang w:eastAsia="en-US"/>
              </w:rPr>
              <w:t>Всего:</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lang w:eastAsia="en-US"/>
              </w:rPr>
            </w:pPr>
            <w:r w:rsidRPr="00557CD3">
              <w:rPr>
                <w:rFonts w:ascii="Times New Roman" w:hAnsi="Times New Roman" w:cs="Times New Roman"/>
                <w:b/>
                <w:bCs/>
                <w:i/>
                <w:lang w:eastAsia="en-US"/>
              </w:rPr>
              <w:t>108</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bookmarkEnd w:id="3"/>
    </w:tbl>
    <w:p w:rsidR="00557CD3" w:rsidRPr="000F062F" w:rsidRDefault="00557CD3"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ОУП.03 ИСТОРИЯ</w:t>
      </w: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549"/>
        <w:gridCol w:w="4767"/>
      </w:tblGrid>
      <w:tr w:rsidR="000F062F" w:rsidRPr="000F062F" w:rsidTr="000F062F">
        <w:trPr>
          <w:cantSplit/>
          <w:trHeight w:val="416"/>
        </w:trPr>
        <w:tc>
          <w:tcPr>
            <w:tcW w:w="1094" w:type="pct"/>
            <w:vMerge w:val="restart"/>
            <w:vAlign w:val="center"/>
          </w:tcPr>
          <w:p w:rsidR="000F062F" w:rsidRPr="000F062F" w:rsidRDefault="000F062F" w:rsidP="000F062F">
            <w:pPr>
              <w:tabs>
                <w:tab w:val="left" w:pos="0"/>
                <w:tab w:val="left" w:pos="8880"/>
              </w:tabs>
              <w:suppressAutoHyphens/>
              <w:spacing w:before="5" w:after="0" w:line="240" w:lineRule="auto"/>
              <w:jc w:val="center"/>
              <w:rPr>
                <w:rFonts w:ascii="Times New Roman" w:hAnsi="Times New Roman" w:cs="Times New Roman"/>
                <w:bCs/>
                <w:iCs/>
              </w:rPr>
            </w:pPr>
            <w:r w:rsidRPr="000F062F">
              <w:rPr>
                <w:rFonts w:ascii="Times New Roman" w:hAnsi="Times New Roman" w:cs="Times New Roman"/>
                <w:bCs/>
                <w:iCs/>
              </w:rPr>
              <w:t>Код и наименование формируемых компетенций</w:t>
            </w:r>
          </w:p>
        </w:tc>
        <w:tc>
          <w:tcPr>
            <w:tcW w:w="3906" w:type="pct"/>
            <w:gridSpan w:val="2"/>
            <w:tcBorders>
              <w:top w:val="single" w:sz="4" w:space="0" w:color="auto"/>
              <w:left w:val="single" w:sz="4" w:space="0" w:color="auto"/>
              <w:bottom w:val="single" w:sz="4" w:space="0" w:color="auto"/>
              <w:right w:val="single" w:sz="4" w:space="0" w:color="auto"/>
            </w:tcBorders>
            <w:vAlign w:val="center"/>
          </w:tcPr>
          <w:p w:rsidR="000F062F" w:rsidRPr="000F062F" w:rsidRDefault="000F062F" w:rsidP="000F062F">
            <w:pPr>
              <w:tabs>
                <w:tab w:val="left" w:pos="0"/>
                <w:tab w:val="left" w:pos="8880"/>
              </w:tabs>
              <w:suppressAutoHyphens/>
              <w:spacing w:before="5" w:after="0" w:line="240" w:lineRule="auto"/>
              <w:jc w:val="center"/>
              <w:rPr>
                <w:rFonts w:ascii="Times New Roman" w:hAnsi="Times New Roman" w:cs="Times New Roman"/>
                <w:bCs/>
                <w:iCs/>
              </w:rPr>
            </w:pPr>
            <w:r w:rsidRPr="000F062F">
              <w:rPr>
                <w:rFonts w:ascii="Times New Roman" w:hAnsi="Times New Roman" w:cs="Times New Roman"/>
                <w:bCs/>
                <w:iCs/>
              </w:rPr>
              <w:t>Планируемые результаты освоения дисциплины</w:t>
            </w:r>
          </w:p>
        </w:tc>
      </w:tr>
      <w:tr w:rsidR="000F062F" w:rsidRPr="000F062F" w:rsidTr="000F062F">
        <w:trPr>
          <w:cantSplit/>
          <w:trHeight w:val="281"/>
        </w:trPr>
        <w:tc>
          <w:tcPr>
            <w:tcW w:w="1094" w:type="pct"/>
            <w:vMerge/>
            <w:tcBorders>
              <w:left w:val="single" w:sz="4" w:space="0" w:color="auto"/>
              <w:bottom w:val="single" w:sz="4" w:space="0" w:color="auto"/>
              <w:right w:val="single" w:sz="4" w:space="0" w:color="auto"/>
            </w:tcBorders>
            <w:vAlign w:val="center"/>
            <w:hideMark/>
          </w:tcPr>
          <w:p w:rsidR="000F062F" w:rsidRPr="000F062F" w:rsidRDefault="000F062F" w:rsidP="000F062F">
            <w:pPr>
              <w:tabs>
                <w:tab w:val="left" w:pos="0"/>
                <w:tab w:val="left" w:pos="8880"/>
              </w:tabs>
              <w:suppressAutoHyphens/>
              <w:spacing w:before="5" w:after="0" w:line="240" w:lineRule="auto"/>
              <w:jc w:val="center"/>
              <w:rPr>
                <w:rFonts w:ascii="Times New Roman" w:hAnsi="Times New Roman" w:cs="Times New Roman"/>
                <w:bCs/>
                <w:iCs/>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0F062F" w:rsidRPr="000F062F" w:rsidRDefault="000F062F" w:rsidP="000F062F">
            <w:pPr>
              <w:tabs>
                <w:tab w:val="left" w:pos="0"/>
                <w:tab w:val="left" w:pos="8880"/>
              </w:tabs>
              <w:suppressAutoHyphens/>
              <w:spacing w:before="5" w:after="0" w:line="240" w:lineRule="auto"/>
              <w:jc w:val="center"/>
              <w:rPr>
                <w:rFonts w:ascii="Times New Roman" w:hAnsi="Times New Roman" w:cs="Times New Roman"/>
                <w:bCs/>
                <w:iCs/>
              </w:rPr>
            </w:pPr>
            <w:r w:rsidRPr="000F062F">
              <w:rPr>
                <w:rFonts w:ascii="Times New Roman" w:hAnsi="Times New Roman" w:cs="Times New Roman"/>
                <w:bCs/>
                <w:iCs/>
              </w:rPr>
              <w:t>Общие</w:t>
            </w:r>
          </w:p>
        </w:tc>
        <w:tc>
          <w:tcPr>
            <w:tcW w:w="2239" w:type="pct"/>
            <w:tcBorders>
              <w:top w:val="single" w:sz="4" w:space="0" w:color="auto"/>
              <w:left w:val="single" w:sz="4" w:space="0" w:color="auto"/>
              <w:bottom w:val="single" w:sz="4" w:space="0" w:color="auto"/>
              <w:right w:val="single" w:sz="4" w:space="0" w:color="auto"/>
            </w:tcBorders>
            <w:vAlign w:val="center"/>
            <w:hideMark/>
          </w:tcPr>
          <w:p w:rsidR="000F062F" w:rsidRPr="000F062F" w:rsidRDefault="000F062F" w:rsidP="000F062F">
            <w:pPr>
              <w:tabs>
                <w:tab w:val="left" w:pos="0"/>
                <w:tab w:val="left" w:pos="8880"/>
              </w:tabs>
              <w:suppressAutoHyphens/>
              <w:spacing w:before="5" w:after="0" w:line="240" w:lineRule="auto"/>
              <w:jc w:val="center"/>
              <w:rPr>
                <w:rFonts w:ascii="Times New Roman" w:hAnsi="Times New Roman" w:cs="Times New Roman"/>
                <w:bCs/>
                <w:iCs/>
              </w:rPr>
            </w:pPr>
            <w:r w:rsidRPr="000F062F">
              <w:rPr>
                <w:rFonts w:ascii="Times New Roman" w:hAnsi="Times New Roman" w:cs="Times New Roman"/>
                <w:bCs/>
                <w:iCs/>
              </w:rPr>
              <w:t>Дисциплинарные</w:t>
            </w:r>
            <w:r w:rsidRPr="000F062F">
              <w:rPr>
                <w:rFonts w:ascii="Times New Roman" w:hAnsi="Times New Roman" w:cs="Times New Roman"/>
                <w:bCs/>
                <w:iCs/>
                <w:vertAlign w:val="superscript"/>
              </w:rPr>
              <w:footnoteReference w:id="3"/>
            </w:r>
          </w:p>
        </w:tc>
      </w:tr>
      <w:tr w:rsidR="000F062F" w:rsidRPr="000F062F" w:rsidTr="000F062F">
        <w:trPr>
          <w:trHeight w:val="841"/>
        </w:trPr>
        <w:tc>
          <w:tcPr>
            <w:tcW w:w="1094"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iCs/>
              </w:rPr>
              <w:lastRenderedPageBreak/>
              <w:t>ОК 01. Выбирать способы решения задач профессиональной деятельности применительно к различным контекстам</w:t>
            </w:r>
          </w:p>
        </w:tc>
        <w:tc>
          <w:tcPr>
            <w:tcW w:w="1667"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В части трудового воспитания: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к труду, осознание ценности мастерства, трудолюбие;</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интерес к различным сферам профессиональной деятельности,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а) базовые логические действия: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самостоятельно формулировать и актуализировать проблему, рассматривать ее всесторонне;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устанавливать существенный признак или основания для сравнения, классификации и обобщения;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определять цели деятельности, задавать параметры и критерии их достижения;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выявлять закономерности и противоречия в рассматриваемых явлениях;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вносить коррективы в деятельность, оценивать соответствие результатов целям, оценивать риски последствий деятельности;</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развивать креативное мышление при решении жизненных проблем</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б) базовые исследовательские действия: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навыками учебно-исследовательской и проектной деятельности, навыками разрешения проблем;</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уметь переносить знания в познавательную и практическую области жизнедеятельности;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lastRenderedPageBreak/>
              <w:t>- уметь интегрировать знания из разных предметных областей;</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выдвигать новые идеи, предлагать оригинальные подходы и решения;</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t xml:space="preserve">- способность их использования в познавательной и социальной практике </w:t>
            </w:r>
          </w:p>
        </w:tc>
        <w:tc>
          <w:tcPr>
            <w:tcW w:w="2239"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lastRenderedPageBreak/>
              <w:t>-</w:t>
            </w:r>
            <w:r w:rsidRPr="000F062F">
              <w:rPr>
                <w:rFonts w:ascii="Times New Roman" w:hAnsi="Times New Roman" w:cs="Times New Roman"/>
                <w:bCs/>
                <w:iC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iCs/>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iCs/>
              </w:rPr>
              <w:t>-уметь анализировать, характеризовать и сравнивать исторические события, явления, процессы с древнейших времен до настоящего времени</w:t>
            </w:r>
          </w:p>
        </w:tc>
      </w:tr>
      <w:tr w:rsidR="000F062F" w:rsidRPr="000F062F" w:rsidTr="000F062F">
        <w:trPr>
          <w:trHeight w:val="841"/>
        </w:trPr>
        <w:tc>
          <w:tcPr>
            <w:tcW w:w="1094"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iCs/>
              </w:rPr>
              <w:t>ОК</w:t>
            </w:r>
            <w:r w:rsidRPr="000F062F">
              <w:rPr>
                <w:rFonts w:ascii="Times New Roman" w:hAnsi="Times New Roman" w:cs="Times New Roman"/>
                <w:bCs/>
                <w:iCs/>
                <w:lang w:val="en-US"/>
              </w:rPr>
              <w:t> </w:t>
            </w:r>
            <w:r w:rsidRPr="000F062F">
              <w:rPr>
                <w:rFonts w:ascii="Times New Roman" w:hAnsi="Times New Roman" w:cs="Times New Roman"/>
                <w:bCs/>
                <w:iCs/>
              </w:rPr>
              <w:t xml:space="preserve">02. </w:t>
            </w:r>
            <w:r w:rsidRPr="000F062F">
              <w:rPr>
                <w:rFonts w:ascii="Times New Roman" w:hAnsi="Times New Roman" w:cs="Times New Roman"/>
                <w:b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67" w:type="pct"/>
            <w:tcBorders>
              <w:top w:val="single" w:sz="4" w:space="0" w:color="auto"/>
              <w:left w:val="single" w:sz="4" w:space="0" w:color="auto"/>
              <w:bottom w:val="single" w:sz="4" w:space="0" w:color="auto"/>
              <w:right w:val="single" w:sz="4" w:space="0" w:color="auto"/>
            </w:tcBorders>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В области ценности научного познания: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совершенствование языковой и читательской культуры как средства взаимодействия между людьми и познания мира;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в) работа с информацией:</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оценивать достоверность, легитимность информации, ее соответствие правовым и морально-этическим нормам;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0F062F">
              <w:rPr>
                <w:rFonts w:ascii="Times New Roman" w:hAnsi="Times New Roman" w:cs="Times New Roman"/>
                <w:bCs/>
              </w:rPr>
              <w:lastRenderedPageBreak/>
              <w:t xml:space="preserve">ресурсосбережения, правовых и этических норм, норм информационной безопасности;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t>- владеть навыками распознавания и защиты информации, информационной безопасности личности</w:t>
            </w:r>
            <w:r w:rsidRPr="000F062F">
              <w:rPr>
                <w:rFonts w:ascii="Times New Roman" w:hAnsi="Times New Roman" w:cs="Times New Roman"/>
                <w:bCs/>
                <w:iCs/>
              </w:rPr>
              <w:t xml:space="preserve"> </w:t>
            </w:r>
          </w:p>
        </w:tc>
        <w:tc>
          <w:tcPr>
            <w:tcW w:w="2239" w:type="pct"/>
            <w:tcBorders>
              <w:top w:val="single" w:sz="4" w:space="0" w:color="auto"/>
              <w:left w:val="single" w:sz="4" w:space="0" w:color="auto"/>
              <w:bottom w:val="single" w:sz="4" w:space="0" w:color="auto"/>
              <w:right w:val="single" w:sz="4" w:space="0" w:color="auto"/>
            </w:tcBorders>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lastRenderedPageBreak/>
              <w:t>-</w:t>
            </w:r>
            <w:r w:rsidRPr="000F062F">
              <w:rPr>
                <w:rFonts w:ascii="Times New Roman" w:hAnsi="Times New Roman" w:cs="Times New Roman"/>
                <w:bCs/>
                <w:iCs/>
              </w:rPr>
              <w:t xml:space="preserve"> </w:t>
            </w:r>
            <w:r w:rsidRPr="000F062F">
              <w:rPr>
                <w:rFonts w:ascii="Times New Roman" w:hAnsi="Times New Roman" w:cs="Times New Roman"/>
                <w:bC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iCs/>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0F062F" w:rsidRPr="000F062F" w:rsidTr="000F062F">
        <w:trPr>
          <w:trHeight w:val="696"/>
        </w:trPr>
        <w:tc>
          <w:tcPr>
            <w:tcW w:w="1094"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iCs/>
              </w:rPr>
              <w:t xml:space="preserve">ОК 04. </w:t>
            </w:r>
            <w:r w:rsidRPr="000F062F">
              <w:rPr>
                <w:rFonts w:ascii="Times New Roman" w:hAnsi="Times New Roman" w:cs="Times New Roman"/>
                <w:bCs/>
              </w:rPr>
              <w:t>Эффективно взаимодействовать и работать в коллективе и команде</w:t>
            </w:r>
          </w:p>
        </w:tc>
        <w:tc>
          <w:tcPr>
            <w:tcW w:w="1667"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к саморазвитию, самостоятельности и самоопределению;</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-овладение навыками учебно-исследовательской, проектной и социальной деятельности;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коммуникативными действиями: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б) совместная деятельность:</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понимать и использовать преимущества командной и индивидуальной работы;</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w:t>
            </w:r>
            <w:r w:rsidRPr="000F062F">
              <w:rPr>
                <w:rFonts w:ascii="Times New Roman" w:hAnsi="Times New Roman" w:cs="Times New Roman"/>
                <w:bCs/>
                <w:lang w:val="en-US"/>
              </w:rPr>
              <w:t> </w:t>
            </w:r>
            <w:r w:rsidRPr="000F062F">
              <w:rPr>
                <w:rFonts w:ascii="Times New Roman" w:hAnsi="Times New Roman" w:cs="Times New Roman"/>
                <w:bCs/>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координировать и выполнять работу в условиях реального, виртуального и комбинированного взаимодействия;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осуществлять позитивное стратегическое поведение в различных ситуациях, проявлять творчество и воображение, быть инициативным</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регулятивными действиями: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г) принятие себя и других людей:</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принимать мотивы и аргументы других людей при анализе результатов деятельности;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признавать свое право и право других людей на ошибки;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t>- развивать способность понимать мир с позиции другого человека</w:t>
            </w:r>
          </w:p>
        </w:tc>
        <w:tc>
          <w:tcPr>
            <w:tcW w:w="2239" w:type="pct"/>
            <w:tcBorders>
              <w:top w:val="single" w:sz="4" w:space="0" w:color="auto"/>
              <w:left w:val="single" w:sz="4" w:space="0" w:color="auto"/>
              <w:bottom w:val="single" w:sz="4" w:space="0" w:color="auto"/>
              <w:right w:val="single" w:sz="4" w:space="0" w:color="auto"/>
            </w:tcBorders>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w:t>
            </w:r>
            <w:r w:rsidRPr="000F062F">
              <w:rPr>
                <w:rFonts w:ascii="Times New Roman" w:hAnsi="Times New Roman" w:cs="Times New Roman"/>
                <w:bCs/>
                <w:iCs/>
              </w:rPr>
              <w:t xml:space="preserve"> </w:t>
            </w:r>
            <w:r w:rsidRPr="000F062F">
              <w:rPr>
                <w:rFonts w:ascii="Times New Roman" w:hAnsi="Times New Roman" w:cs="Times New Roman"/>
                <w:bC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iCs/>
              </w:rPr>
              <w:t xml:space="preserve">- </w:t>
            </w:r>
            <w:r w:rsidRPr="000F062F">
              <w:rPr>
                <w:rFonts w:ascii="Times New Roman" w:hAnsi="Times New Roman" w:cs="Times New Roman"/>
                <w:bCs/>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0F062F" w:rsidRPr="000F062F" w:rsidTr="000F062F">
        <w:trPr>
          <w:trHeight w:val="4104"/>
        </w:trPr>
        <w:tc>
          <w:tcPr>
            <w:tcW w:w="1094"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iCs/>
              </w:rPr>
              <w:lastRenderedPageBreak/>
              <w:t xml:space="preserve">ОК 05. </w:t>
            </w:r>
            <w:r w:rsidRPr="000F062F">
              <w:rPr>
                <w:rFonts w:ascii="Times New Roman" w:hAnsi="Times New Roman" w:cs="Times New Roman"/>
                <w:b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67"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В области эстетического воспитания: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эстетическое отношение к миру, включая эстетику быта, научного и технического творчества, спорта, труда и общественных отношений;</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к самовыражению в разных видах искусства, стремление проявлять качества творческой личности;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u w:val="single"/>
              </w:rPr>
            </w:pPr>
            <w:r w:rsidRPr="000F062F">
              <w:rPr>
                <w:rFonts w:ascii="Times New Roman" w:hAnsi="Times New Roman" w:cs="Times New Roman"/>
                <w:bCs/>
              </w:rPr>
              <w:t>Овладение универсальными коммуникативными действиями: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а) общение:</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осуществлять коммуникации во всех сферах жизни;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t>- развернуто и логично излагать свою точку зрения с использованием языковых средств</w:t>
            </w:r>
          </w:p>
        </w:tc>
        <w:tc>
          <w:tcPr>
            <w:tcW w:w="2239"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iC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iCs/>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0F062F" w:rsidRPr="000F062F" w:rsidTr="000F062F">
        <w:trPr>
          <w:trHeight w:val="271"/>
        </w:trPr>
        <w:tc>
          <w:tcPr>
            <w:tcW w:w="1094"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iCs/>
              </w:rPr>
              <w:t xml:space="preserve">ОК 06. </w:t>
            </w:r>
            <w:r w:rsidRPr="000F062F">
              <w:rPr>
                <w:rFonts w:ascii="Times New Roman" w:hAnsi="Times New Roman" w:cs="Times New Roman"/>
                <w:bCs/>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proofErr w:type="spellStart"/>
            <w:proofErr w:type="gramStart"/>
            <w:r w:rsidRPr="000F062F">
              <w:rPr>
                <w:rFonts w:ascii="Times New Roman" w:hAnsi="Times New Roman" w:cs="Times New Roman"/>
                <w:bCs/>
              </w:rPr>
              <w:t>гармо-низации</w:t>
            </w:r>
            <w:proofErr w:type="spellEnd"/>
            <w:proofErr w:type="gramEnd"/>
            <w:r w:rsidRPr="000F062F">
              <w:rPr>
                <w:rFonts w:ascii="Times New Roman" w:hAnsi="Times New Roman" w:cs="Times New Roman"/>
                <w:bCs/>
              </w:rPr>
              <w:t xml:space="preserve"> межнациональных и межрелигиозных отношений, применять стандарты антикоррупционного поведения</w:t>
            </w:r>
          </w:p>
        </w:tc>
        <w:tc>
          <w:tcPr>
            <w:tcW w:w="1667"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t>- осознание обучающимися российской гражданской идентичности;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В части гражданского воспитания: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осознание своих конституционных прав и обязанностей, уважение закона и правопорядка;</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lastRenderedPageBreak/>
              <w:t>-принятие традиционных национальных, общечеловеческих гуманистических и демократических ценностей;</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умение взаимодействовать с социальными институтами в соответствии с их функциями и назначением;</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к гуманитарной и волонтерской деятельности;</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патриотического воспитания: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идейная убежденность, готовность к служению и защите Отечества, ответственность за его судьбу;</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освоенные обучающимися межпредметные понятия и универсальные учебные действия (регулятивные, познавательные, коммуникативные);</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w:t>
            </w:r>
            <w:r w:rsidRPr="000F062F">
              <w:rPr>
                <w:rFonts w:ascii="Times New Roman" w:hAnsi="Times New Roman" w:cs="Times New Roman"/>
                <w:bCs/>
              </w:rPr>
              <w:lastRenderedPageBreak/>
              <w:t>педагогическими работниками и сверстниками, к участию в построении индивидуальной образовательной траектории;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t>- овладение навыками учебно-исследовательской, проектной и социальной деятельности</w:t>
            </w:r>
          </w:p>
        </w:tc>
        <w:tc>
          <w:tcPr>
            <w:tcW w:w="2239" w:type="pct"/>
            <w:tcBorders>
              <w:top w:val="single" w:sz="4" w:space="0" w:color="auto"/>
              <w:left w:val="single" w:sz="4" w:space="0" w:color="auto"/>
              <w:bottom w:val="single" w:sz="4" w:space="0" w:color="auto"/>
              <w:right w:val="single" w:sz="4" w:space="0" w:color="auto"/>
            </w:tcBorders>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lastRenderedPageBreak/>
              <w:t>-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знать имена героев Первой мировой, Гражданской, Великой Отечественной войн, исторических личностей, внёсших </w:t>
            </w:r>
            <w:r w:rsidRPr="000F062F">
              <w:rPr>
                <w:rFonts w:ascii="Times New Roman" w:hAnsi="Times New Roman" w:cs="Times New Roman"/>
                <w:bCs/>
              </w:rPr>
              <w:lastRenderedPageBreak/>
              <w:t>значительный вклад в социально-экономическое, политической и культурное развитие России в ХХ – начале XXI в.;</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w:t>
            </w:r>
            <w:r w:rsidRPr="000F062F">
              <w:rPr>
                <w:rFonts w:ascii="Times New Roman" w:hAnsi="Times New Roman" w:cs="Times New Roman"/>
                <w:bCs/>
                <w:lang w:val="en-US"/>
              </w:rPr>
              <w:t> </w:t>
            </w:r>
            <w:r w:rsidRPr="000F062F">
              <w:rPr>
                <w:rFonts w:ascii="Times New Roman" w:hAnsi="Times New Roman" w:cs="Times New Roman"/>
                <w:bCs/>
              </w:rPr>
              <w:t>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понимать значимость роли России в мировых политических и социально-экономических процессах с древнейших времен до настоящего времени;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-уметь характеризовать вклад российской культуры в мировую культуру;</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0F062F" w:rsidRPr="000F062F" w:rsidTr="000F062F">
        <w:trPr>
          <w:trHeight w:val="271"/>
        </w:trPr>
        <w:tc>
          <w:tcPr>
            <w:tcW w:w="1094" w:type="pct"/>
            <w:tcBorders>
              <w:top w:val="single" w:sz="4" w:space="0" w:color="auto"/>
              <w:left w:val="single" w:sz="4" w:space="0" w:color="auto"/>
              <w:bottom w:val="single" w:sz="4" w:space="0" w:color="auto"/>
              <w:right w:val="single" w:sz="4" w:space="0" w:color="auto"/>
            </w:tcBorders>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lastRenderedPageBreak/>
              <w:t>ПК 1.2. Использовать конструкторскую, нормативно-техническую и производственно-технологическую документацию по сварке.</w:t>
            </w:r>
          </w:p>
        </w:tc>
        <w:tc>
          <w:tcPr>
            <w:tcW w:w="1667" w:type="pct"/>
            <w:tcBorders>
              <w:top w:val="single" w:sz="4" w:space="0" w:color="auto"/>
              <w:left w:val="single" w:sz="4" w:space="0" w:color="auto"/>
              <w:bottom w:val="single" w:sz="4" w:space="0" w:color="auto"/>
              <w:right w:val="single" w:sz="4" w:space="0" w:color="auto"/>
            </w:tcBorders>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iCs/>
              </w:rPr>
              <w:t>- формы документов в зависимости от видов работ, порядок заполнения согласования и утверждения</w:t>
            </w:r>
          </w:p>
        </w:tc>
        <w:tc>
          <w:tcPr>
            <w:tcW w:w="2239" w:type="pct"/>
            <w:tcBorders>
              <w:top w:val="single" w:sz="4" w:space="0" w:color="auto"/>
              <w:left w:val="single" w:sz="4" w:space="0" w:color="auto"/>
              <w:bottom w:val="single" w:sz="4" w:space="0" w:color="auto"/>
              <w:right w:val="single" w:sz="4" w:space="0" w:color="auto"/>
            </w:tcBorders>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5406"/>
        <w:gridCol w:w="1016"/>
        <w:gridCol w:w="2312"/>
      </w:tblGrid>
      <w:tr w:rsidR="00557CD3" w:rsidRPr="00557CD3" w:rsidTr="00557CD3">
        <w:trPr>
          <w:trHeight w:val="20"/>
        </w:trPr>
        <w:tc>
          <w:tcPr>
            <w:tcW w:w="898" w:type="pct"/>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b/>
              </w:rPr>
            </w:pPr>
            <w:r w:rsidRPr="00557CD3">
              <w:rPr>
                <w:rFonts w:ascii="Times New Roman" w:hAnsi="Times New Roman" w:cs="Times New Roman"/>
                <w:b/>
              </w:rPr>
              <w:t>Наименование разделов и тем</w:t>
            </w:r>
          </w:p>
        </w:tc>
        <w:tc>
          <w:tcPr>
            <w:tcW w:w="2539" w:type="pct"/>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47" w:right="57"/>
              <w:jc w:val="center"/>
              <w:rPr>
                <w:rFonts w:ascii="Times New Roman" w:hAnsi="Times New Roman" w:cs="Times New Roman"/>
                <w:b/>
              </w:rPr>
            </w:pPr>
            <w:r w:rsidRPr="00557CD3">
              <w:rPr>
                <w:rFonts w:ascii="Times New Roman" w:hAnsi="Times New Roman" w:cs="Times New Roman"/>
                <w:b/>
              </w:rPr>
              <w:t xml:space="preserve">Содержание учебного материала, </w:t>
            </w:r>
            <w:r w:rsidRPr="00557CD3">
              <w:rPr>
                <w:rFonts w:ascii="Times New Roman" w:hAnsi="Times New Roman" w:cs="Times New Roman"/>
                <w:b/>
              </w:rPr>
              <w:br/>
              <w:t>лабораторные и практические работы, прикладной модуль</w:t>
            </w:r>
            <w:r w:rsidRPr="00557CD3">
              <w:rPr>
                <w:rFonts w:ascii="Times New Roman" w:hAnsi="Times New Roman" w:cs="Times New Roman"/>
              </w:rPr>
              <w:t xml:space="preserve"> </w:t>
            </w:r>
            <w:r w:rsidRPr="00557CD3">
              <w:rPr>
                <w:rFonts w:ascii="Times New Roman" w:hAnsi="Times New Roman" w:cs="Times New Roman"/>
              </w:rPr>
              <w:br/>
              <w:t>(если предусмотрены)</w:t>
            </w:r>
          </w:p>
        </w:tc>
        <w:tc>
          <w:tcPr>
            <w:tcW w:w="477" w:type="pct"/>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b/>
              </w:rPr>
            </w:pPr>
            <w:r w:rsidRPr="00557CD3">
              <w:rPr>
                <w:rFonts w:ascii="Times New Roman" w:hAnsi="Times New Roman" w:cs="Times New Roman"/>
                <w:b/>
              </w:rPr>
              <w:t>Объем часов</w:t>
            </w:r>
          </w:p>
        </w:tc>
        <w:tc>
          <w:tcPr>
            <w:tcW w:w="1086" w:type="pct"/>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b/>
              </w:rPr>
            </w:pPr>
            <w:r w:rsidRPr="00557CD3">
              <w:rPr>
                <w:rFonts w:ascii="Times New Roman" w:hAnsi="Times New Roman" w:cs="Times New Roman"/>
                <w:b/>
              </w:rPr>
              <w:t xml:space="preserve">Формируемые общие и профессиональные компетенции </w:t>
            </w:r>
          </w:p>
        </w:tc>
      </w:tr>
      <w:tr w:rsidR="00557CD3" w:rsidRPr="00557CD3" w:rsidTr="00557CD3">
        <w:trPr>
          <w:trHeight w:val="20"/>
        </w:trPr>
        <w:tc>
          <w:tcPr>
            <w:tcW w:w="898" w:type="pct"/>
            <w:vAlign w:val="center"/>
          </w:tcPr>
          <w:p w:rsidR="00557CD3" w:rsidRPr="00557CD3" w:rsidRDefault="00557CD3" w:rsidP="00557CD3">
            <w:pPr>
              <w:suppressAutoHyphens/>
              <w:spacing w:after="0" w:line="23" w:lineRule="atLeast"/>
              <w:jc w:val="center"/>
              <w:rPr>
                <w:rFonts w:ascii="Times New Roman" w:hAnsi="Times New Roman" w:cs="Times New Roman"/>
                <w:b/>
                <w:bCs/>
              </w:rPr>
            </w:pPr>
            <w:r w:rsidRPr="00557CD3">
              <w:rPr>
                <w:rFonts w:ascii="Times New Roman" w:hAnsi="Times New Roman" w:cs="Times New Roman"/>
                <w:b/>
                <w:bCs/>
              </w:rPr>
              <w:t>1</w:t>
            </w:r>
          </w:p>
        </w:tc>
        <w:tc>
          <w:tcPr>
            <w:tcW w:w="2539" w:type="pct"/>
            <w:vAlign w:val="center"/>
          </w:tcPr>
          <w:p w:rsidR="00557CD3" w:rsidRPr="00557CD3" w:rsidRDefault="00557CD3" w:rsidP="00557CD3">
            <w:pPr>
              <w:suppressAutoHyphens/>
              <w:spacing w:after="0" w:line="23" w:lineRule="atLeast"/>
              <w:jc w:val="center"/>
              <w:rPr>
                <w:rFonts w:ascii="Times New Roman" w:hAnsi="Times New Roman" w:cs="Times New Roman"/>
                <w:b/>
                <w:bCs/>
              </w:rPr>
            </w:pPr>
            <w:r w:rsidRPr="00557CD3">
              <w:rPr>
                <w:rFonts w:ascii="Times New Roman" w:hAnsi="Times New Roman" w:cs="Times New Roman"/>
                <w:b/>
                <w:bCs/>
              </w:rPr>
              <w:t>2</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bCs/>
              </w:rPr>
            </w:pPr>
            <w:r w:rsidRPr="00557CD3">
              <w:rPr>
                <w:rFonts w:ascii="Times New Roman" w:hAnsi="Times New Roman" w:cs="Times New Roman"/>
                <w:b/>
                <w:bCs/>
              </w:rPr>
              <w:t>3</w:t>
            </w:r>
          </w:p>
        </w:tc>
        <w:tc>
          <w:tcPr>
            <w:tcW w:w="1086" w:type="pct"/>
            <w:vAlign w:val="center"/>
          </w:tcPr>
          <w:p w:rsidR="00557CD3" w:rsidRPr="00557CD3" w:rsidRDefault="00557CD3" w:rsidP="00557CD3">
            <w:pPr>
              <w:suppressAutoHyphens/>
              <w:spacing w:after="0" w:line="23" w:lineRule="atLeast"/>
              <w:jc w:val="center"/>
              <w:rPr>
                <w:rFonts w:ascii="Times New Roman" w:hAnsi="Times New Roman" w:cs="Times New Roman"/>
                <w:b/>
                <w:bCs/>
              </w:rPr>
            </w:pPr>
            <w:r w:rsidRPr="00557CD3">
              <w:rPr>
                <w:rFonts w:ascii="Times New Roman" w:hAnsi="Times New Roman" w:cs="Times New Roman"/>
                <w:b/>
                <w:bCs/>
              </w:rPr>
              <w:t>4</w:t>
            </w:r>
          </w:p>
        </w:tc>
      </w:tr>
      <w:tr w:rsidR="00557CD3" w:rsidRPr="00557CD3" w:rsidTr="00557CD3">
        <w:trPr>
          <w:trHeight w:val="20"/>
        </w:trPr>
        <w:tc>
          <w:tcPr>
            <w:tcW w:w="3437" w:type="pct"/>
            <w:gridSpan w:val="2"/>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rPr>
                <w:rFonts w:ascii="Times New Roman" w:hAnsi="Times New Roman" w:cs="Times New Roman"/>
                <w:b/>
                <w:bCs/>
              </w:rPr>
            </w:pPr>
            <w:r w:rsidRPr="00557CD3">
              <w:rPr>
                <w:rFonts w:ascii="Times New Roman" w:hAnsi="Times New Roman" w:cs="Times New Roman"/>
                <w:b/>
                <w:bCs/>
              </w:rPr>
              <w:t xml:space="preserve">Раздел 1. </w:t>
            </w:r>
            <w:r w:rsidRPr="00557CD3">
              <w:rPr>
                <w:rFonts w:ascii="Times New Roman" w:hAnsi="Times New Roman" w:cs="Times New Roman"/>
                <w:b/>
                <w:bCs/>
                <w:color w:val="000000"/>
              </w:rPr>
              <w:t xml:space="preserve">Россия в годы Первой мировой войны и </w:t>
            </w:r>
            <w:proofErr w:type="gramStart"/>
            <w:r w:rsidRPr="00557CD3">
              <w:rPr>
                <w:rFonts w:ascii="Times New Roman" w:hAnsi="Times New Roman" w:cs="Times New Roman"/>
                <w:b/>
                <w:bCs/>
                <w:color w:val="000000"/>
              </w:rPr>
              <w:t>Первая мировая война</w:t>
            </w:r>
            <w:proofErr w:type="gramEnd"/>
            <w:r w:rsidRPr="00557CD3">
              <w:rPr>
                <w:rFonts w:ascii="Times New Roman" w:hAnsi="Times New Roman" w:cs="Times New Roman"/>
                <w:b/>
                <w:bCs/>
                <w:color w:val="000000"/>
              </w:rPr>
              <w:t xml:space="preserve"> и послевоенный кризис Великой Российской революции (1914–1922)</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bCs/>
              </w:rPr>
            </w:pPr>
            <w:r w:rsidRPr="00557CD3">
              <w:rPr>
                <w:rFonts w:ascii="Times New Roman" w:hAnsi="Times New Roman" w:cs="Times New Roman"/>
                <w:b/>
                <w:bCs/>
              </w:rPr>
              <w:t>20</w:t>
            </w:r>
          </w:p>
        </w:tc>
        <w:tc>
          <w:tcPr>
            <w:tcW w:w="1086" w:type="pct"/>
            <w:shd w:val="clear" w:color="auto" w:fill="FFFFFF"/>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rPr>
            </w:pPr>
            <w:r w:rsidRPr="00557CD3">
              <w:rPr>
                <w:rFonts w:ascii="Times New Roman" w:hAnsi="Times New Roman" w:cs="Times New Roman"/>
                <w:color w:val="000000"/>
              </w:rPr>
              <w:t xml:space="preserve">ОК 01, ОК 02, ОК 04,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rPr>
            </w:pPr>
            <w:r w:rsidRPr="00557CD3">
              <w:rPr>
                <w:rFonts w:ascii="Times New Roman" w:hAnsi="Times New Roman" w:cs="Times New Roman"/>
                <w:color w:val="000000"/>
              </w:rPr>
              <w:t>ОК 05, ОК 06</w:t>
            </w: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bCs/>
              </w:rPr>
            </w:pPr>
            <w:r w:rsidRPr="00557CD3">
              <w:rPr>
                <w:rFonts w:ascii="Times New Roman" w:hAnsi="Times New Roman" w:cs="Times New Roman"/>
                <w:b/>
                <w:bCs/>
              </w:rPr>
              <w:t>Тема 1.1.</w:t>
            </w:r>
          </w:p>
          <w:p w:rsidR="00557CD3" w:rsidRPr="00557CD3" w:rsidRDefault="00557CD3" w:rsidP="00557CD3">
            <w:pPr>
              <w:suppressAutoHyphens/>
              <w:spacing w:after="0" w:line="23" w:lineRule="atLeast"/>
              <w:rPr>
                <w:rFonts w:ascii="Times New Roman" w:hAnsi="Times New Roman" w:cs="Times New Roman"/>
                <w:b/>
                <w:bCs/>
              </w:rPr>
            </w:pPr>
            <w:r w:rsidRPr="00557CD3">
              <w:rPr>
                <w:rFonts w:ascii="Times New Roman" w:hAnsi="Times New Roman" w:cs="Times New Roman"/>
                <w:b/>
              </w:rPr>
              <w:t>Россия и мир в годы Первой мировой войны</w:t>
            </w: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lang w:val="en-US"/>
              </w:rPr>
            </w:pPr>
            <w:r w:rsidRPr="00557CD3">
              <w:rPr>
                <w:rFonts w:ascii="Times New Roman" w:hAnsi="Times New Roman" w:cs="Times New Roman"/>
                <w:b/>
                <w:lang w:val="en-US"/>
              </w:rPr>
              <w:t>6</w:t>
            </w:r>
          </w:p>
        </w:tc>
        <w:tc>
          <w:tcPr>
            <w:tcW w:w="1086" w:type="pct"/>
            <w:vMerge w:val="restart"/>
            <w:shd w:val="clear" w:color="auto" w:fill="FFFFFF"/>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bCs/>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Новейшая история как этап развития человечества. Мир в начале ХХ в.</w:t>
            </w:r>
            <w:r w:rsidRPr="00557CD3">
              <w:rPr>
                <w:rFonts w:ascii="Times New Roman" w:hAnsi="Times New Roman" w:cs="Times New Roman"/>
                <w:vertAlign w:val="superscript"/>
              </w:rPr>
              <w:footnoteReference w:id="4"/>
            </w:r>
            <w:r w:rsidRPr="00557CD3">
              <w:rPr>
                <w:rFonts w:ascii="Times New Roman" w:hAnsi="Times New Roman" w:cs="Times New Roman"/>
              </w:rPr>
              <w:t xml:space="preserve"> Новейшая история: понятие, хронологические рамки, периодизация</w:t>
            </w:r>
            <w:r w:rsidRPr="00557CD3">
              <w:rPr>
                <w:rFonts w:ascii="Times New Roman" w:hAnsi="Times New Roman" w:cs="Times New Roman"/>
                <w:iCs/>
              </w:rPr>
              <w:t xml:space="preserve">. </w:t>
            </w:r>
            <w:r w:rsidRPr="00557CD3">
              <w:rPr>
                <w:rFonts w:ascii="Times New Roman" w:hAnsi="Times New Roman" w:cs="Times New Roman"/>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Россия накануне Первой мировой войны: проблемы внутреннего развития, внешняя политика.</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bCs/>
              </w:rPr>
              <w:t>Причины и начало и ход Первой мировой войны.</w:t>
            </w:r>
            <w:r w:rsidRPr="00557CD3">
              <w:rPr>
                <w:rFonts w:ascii="Times New Roman" w:hAnsi="Times New Roman" w:cs="Times New Roman"/>
              </w:rPr>
              <w:t xml:space="preserve">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Люди на фронтах и в тылу. Националистическая пропаганда. Новые методы ведения войны. Власть и общество в годы войны. Положение населения в тылу </w:t>
            </w:r>
            <w:r w:rsidRPr="00557CD3">
              <w:rPr>
                <w:rFonts w:ascii="Times New Roman" w:hAnsi="Times New Roman" w:cs="Times New Roman"/>
              </w:rPr>
              <w:lastRenderedPageBreak/>
              <w:t>воюющих стран. Вынужденные переселения, геноцид (трагедия русофилов Галиции, армянского народа и др.). Рост антивоенных настроений.</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bCs/>
              </w:rPr>
              <w:t>Российское государство и общество в годы Первой мировой войны.</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557CD3">
              <w:rPr>
                <w:rFonts w:ascii="Times New Roman" w:hAnsi="Times New Roman" w:cs="Times New Roman"/>
              </w:rPr>
              <w:t>Распутинщина</w:t>
            </w:r>
            <w:proofErr w:type="spellEnd"/>
            <w:r w:rsidRPr="00557CD3">
              <w:rPr>
                <w:rFonts w:ascii="Times New Roman" w:hAnsi="Times New Roman" w:cs="Times New Roman"/>
              </w:rPr>
              <w:t xml:space="preserve">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57CD3" w:rsidRPr="00557CD3" w:rsidRDefault="00557CD3" w:rsidP="00557CD3">
            <w:pPr>
              <w:suppressAutoHyphens/>
              <w:spacing w:after="0" w:line="23" w:lineRule="atLeast"/>
              <w:ind w:firstLine="236"/>
              <w:jc w:val="both"/>
              <w:rPr>
                <w:rFonts w:ascii="Times New Roman" w:hAnsi="Times New Roman" w:cs="Times New Roman"/>
                <w:b/>
                <w:bCs/>
              </w:rPr>
            </w:pPr>
            <w:r w:rsidRPr="00557CD3">
              <w:rPr>
                <w:rFonts w:ascii="Times New Roman" w:hAnsi="Times New Roman" w:cs="Times New Roman"/>
                <w:bCs/>
              </w:rPr>
              <w:t xml:space="preserve">Итоги Первой мировой войны. </w:t>
            </w:r>
            <w:r w:rsidRPr="00557CD3">
              <w:rPr>
                <w:rFonts w:ascii="Times New Roman" w:hAnsi="Times New Roman" w:cs="Times New Roman"/>
              </w:rPr>
              <w:t>Политические, экономические, социальные и культурные последствия Первой мировой войны</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FFFFFF"/>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bCs/>
              </w:rPr>
            </w:pPr>
          </w:p>
        </w:tc>
        <w:tc>
          <w:tcPr>
            <w:tcW w:w="2539" w:type="pct"/>
            <w:shd w:val="clear" w:color="auto" w:fill="auto"/>
          </w:tcPr>
          <w:p w:rsidR="00557CD3" w:rsidRPr="00557CD3" w:rsidRDefault="00557CD3" w:rsidP="00557CD3">
            <w:pPr>
              <w:suppressAutoHyphens/>
              <w:spacing w:after="0" w:line="23" w:lineRule="atLeast"/>
              <w:ind w:firstLine="236"/>
              <w:jc w:val="both"/>
              <w:rPr>
                <w:rFonts w:ascii="Times New Roman" w:hAnsi="Times New Roman" w:cs="Times New Roman"/>
                <w:bCs/>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FFFFFF"/>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bCs/>
              </w:rPr>
            </w:pPr>
          </w:p>
        </w:tc>
        <w:tc>
          <w:tcPr>
            <w:tcW w:w="2539" w:type="pct"/>
            <w:shd w:val="clear" w:color="auto" w:fill="auto"/>
          </w:tcPr>
          <w:p w:rsidR="00557CD3" w:rsidRPr="00557CD3" w:rsidRDefault="00557CD3" w:rsidP="00557CD3">
            <w:pPr>
              <w:suppressAutoHyphens/>
              <w:spacing w:after="0" w:line="23" w:lineRule="atLeast"/>
              <w:ind w:firstLine="236"/>
              <w:jc w:val="both"/>
              <w:rPr>
                <w:rFonts w:ascii="Times New Roman" w:hAnsi="Times New Roman" w:cs="Times New Roman"/>
                <w:bCs/>
              </w:rPr>
            </w:pPr>
            <w:r w:rsidRPr="00557CD3">
              <w:rPr>
                <w:rFonts w:ascii="Times New Roman" w:hAnsi="Times New Roman" w:cs="Times New Roman"/>
                <w:bCs/>
              </w:rPr>
              <w:t>Итоги Первой мировой войны. Работа с картой</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FFFFFF"/>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 xml:space="preserve">Тема 1.2. </w:t>
            </w:r>
          </w:p>
          <w:p w:rsidR="00557CD3" w:rsidRPr="00557CD3" w:rsidRDefault="00557CD3" w:rsidP="00557CD3">
            <w:pPr>
              <w:suppressAutoHyphens/>
              <w:spacing w:after="0" w:line="23" w:lineRule="atLeast"/>
              <w:jc w:val="both"/>
              <w:rPr>
                <w:rFonts w:ascii="Times New Roman" w:hAnsi="Times New Roman" w:cs="Times New Roman"/>
                <w:b/>
              </w:rPr>
            </w:pPr>
            <w:r w:rsidRPr="00557CD3">
              <w:rPr>
                <w:rFonts w:ascii="Times New Roman" w:hAnsi="Times New Roman" w:cs="Times New Roman"/>
                <w:b/>
              </w:rPr>
              <w:t xml:space="preserve">Основные этапы и хронология революционных событий 1917 г. </w:t>
            </w:r>
          </w:p>
          <w:p w:rsidR="00557CD3" w:rsidRPr="00557CD3" w:rsidRDefault="00557CD3" w:rsidP="00557CD3">
            <w:pPr>
              <w:suppressAutoHyphens/>
              <w:spacing w:after="0" w:line="23" w:lineRule="atLeast"/>
              <w:rPr>
                <w:rFonts w:ascii="Times New Roman" w:hAnsi="Times New Roman" w:cs="Times New Roman"/>
                <w:b/>
                <w:bCs/>
              </w:rPr>
            </w:pPr>
            <w:r w:rsidRPr="00557CD3">
              <w:rPr>
                <w:rFonts w:ascii="Times New Roman" w:hAnsi="Times New Roman" w:cs="Times New Roman"/>
                <w:b/>
              </w:rPr>
              <w:t>Первые революционные преобразования большевиков</w:t>
            </w: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Причины Великой российской революции и ее начальный этап. </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w:t>
            </w:r>
            <w:r w:rsidRPr="00557CD3">
              <w:rPr>
                <w:rFonts w:ascii="Times New Roman" w:hAnsi="Times New Roman" w:cs="Times New Roman"/>
              </w:rPr>
              <w:lastRenderedPageBreak/>
              <w:t>Временного правительства и программа его деятельности. Петроградский Совет рабочих и солдатских депутатов и его декреты.</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Первые революционные преобразования большевиков.</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Cs/>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bCs/>
              </w:rPr>
              <w:t>Первые революционные преобразования большевиков.</w:t>
            </w:r>
            <w:r w:rsidRPr="00557CD3">
              <w:rPr>
                <w:rFonts w:ascii="Times New Roman" w:hAnsi="Times New Roman" w:cs="Times New Roman"/>
              </w:rPr>
              <w:t xml:space="preserve"> Работа с источниками</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84"/>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Тема 1.3.</w:t>
            </w:r>
          </w:p>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Гражданская война и ее последствия. Культура Советской России в период Гражданской войны</w:t>
            </w: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836"/>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Причины и этапы Гражданской войны в России. </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Особенности Гражданской войны на Украине, в Закавказье и Средней Азии, в Сибири и на Дальнем </w:t>
            </w:r>
            <w:r w:rsidRPr="00557CD3">
              <w:rPr>
                <w:rFonts w:ascii="Times New Roman" w:hAnsi="Times New Roman" w:cs="Times New Roman"/>
              </w:rPr>
              <w:lastRenderedPageBreak/>
              <w:t>Востоке. Польско-советская война. Поражение армии Врангеля в Крыму.</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21"/>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iCs/>
              </w:rPr>
              <w:t xml:space="preserve">Революция и Гражданская война в России. </w:t>
            </w:r>
            <w:r w:rsidRPr="00557CD3">
              <w:rPr>
                <w:rFonts w:ascii="Times New Roman" w:hAnsi="Times New Roman" w:cs="Times New Roman"/>
              </w:rPr>
              <w:t>Общественно-политическая и социокультурная жизнь в РСФСР в годы Гражданской войны. 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3437" w:type="pct"/>
            <w:gridSpan w:val="2"/>
          </w:tcPr>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iCs/>
              </w:rPr>
              <w:t>Профессионально-ориентированное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p>
        </w:tc>
        <w:tc>
          <w:tcPr>
            <w:tcW w:w="1086" w:type="pc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3437" w:type="pct"/>
            <w:gridSpan w:val="2"/>
          </w:tcPr>
          <w:p w:rsidR="00557CD3" w:rsidRPr="00557CD3" w:rsidRDefault="00557CD3" w:rsidP="00557CD3">
            <w:pPr>
              <w:suppressAutoHyphens/>
              <w:spacing w:line="23" w:lineRule="atLeast"/>
              <w:ind w:left="171"/>
              <w:contextualSpacing/>
              <w:rPr>
                <w:rFonts w:ascii="Times New Roman" w:hAnsi="Times New Roman" w:cs="Times New Roman"/>
                <w:iCs/>
              </w:rPr>
            </w:pPr>
            <w:r w:rsidRPr="00557CD3">
              <w:rPr>
                <w:rFonts w:ascii="Times New Roman" w:hAnsi="Times New Roman" w:cs="Times New Roman"/>
              </w:rPr>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Наш край в 1914-1922 гг.</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01</w:t>
            </w:r>
          </w:p>
          <w:p w:rsidR="00557CD3" w:rsidRPr="00557CD3" w:rsidRDefault="00557CD3" w:rsidP="00557CD3">
            <w:pPr>
              <w:suppressAutoHyphens/>
              <w:autoSpaceDE w:val="0"/>
              <w:autoSpaceDN w:val="0"/>
              <w:spacing w:after="0" w:line="23" w:lineRule="atLeast"/>
              <w:jc w:val="center"/>
              <w:rPr>
                <w:rFonts w:ascii="Times New Roman" w:hAnsi="Times New Roman" w:cs="Times New Roman"/>
                <w:iCs/>
                <w:color w:val="000000"/>
              </w:rPr>
            </w:pPr>
            <w:r w:rsidRPr="00557CD3">
              <w:rPr>
                <w:rFonts w:ascii="Times New Roman" w:hAnsi="Times New Roman" w:cs="Times New Roman"/>
                <w:iCs/>
                <w:color w:val="000000"/>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iCs/>
                <w:color w:val="000000"/>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color w:val="000000"/>
              </w:rPr>
              <w:t>ПК2.5</w:t>
            </w:r>
          </w:p>
        </w:tc>
      </w:tr>
      <w:tr w:rsidR="00557CD3" w:rsidRPr="00557CD3" w:rsidTr="00557CD3">
        <w:trPr>
          <w:trHeight w:val="20"/>
        </w:trPr>
        <w:tc>
          <w:tcPr>
            <w:tcW w:w="3437" w:type="pct"/>
            <w:gridSpan w:val="2"/>
          </w:tcPr>
          <w:p w:rsidR="00557CD3" w:rsidRPr="00557CD3" w:rsidRDefault="00557CD3" w:rsidP="00557CD3">
            <w:pPr>
              <w:suppressAutoHyphens/>
              <w:spacing w:after="0" w:line="23" w:lineRule="atLeast"/>
              <w:jc w:val="both"/>
              <w:rPr>
                <w:rFonts w:ascii="Times New Roman" w:hAnsi="Times New Roman" w:cs="Times New Roman"/>
                <w:bCs/>
              </w:rPr>
            </w:pPr>
            <w:r w:rsidRPr="00557CD3">
              <w:rPr>
                <w:rFonts w:ascii="Times New Roman" w:hAnsi="Times New Roman" w:cs="Times New Roman"/>
                <w:b/>
              </w:rPr>
              <w:t xml:space="preserve">Раздел 2. </w:t>
            </w:r>
            <w:r w:rsidRPr="00557CD3">
              <w:rPr>
                <w:rFonts w:ascii="Times New Roman" w:hAnsi="Times New Roman" w:cs="Times New Roman"/>
                <w:b/>
                <w:bCs/>
                <w:color w:val="000000"/>
              </w:rPr>
              <w:t xml:space="preserve">Межвоенный период (1918–1939). </w:t>
            </w:r>
            <w:r w:rsidRPr="00557CD3">
              <w:rPr>
                <w:rFonts w:ascii="Times New Roman" w:hAnsi="Times New Roman" w:cs="Times New Roman"/>
                <w:b/>
              </w:rPr>
              <w:t>СССР в 1920–1930-е годы</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bCs/>
              </w:rPr>
            </w:pPr>
            <w:r w:rsidRPr="00557CD3">
              <w:rPr>
                <w:rFonts w:ascii="Times New Roman" w:hAnsi="Times New Roman" w:cs="Times New Roman"/>
                <w:b/>
                <w:bCs/>
              </w:rPr>
              <w:t>30</w:t>
            </w:r>
          </w:p>
        </w:tc>
        <w:tc>
          <w:tcPr>
            <w:tcW w:w="1086" w:type="pct"/>
            <w:shd w:val="clear" w:color="auto" w:fill="auto"/>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rPr>
            </w:pPr>
            <w:r w:rsidRPr="00557CD3">
              <w:rPr>
                <w:rFonts w:ascii="Times New Roman" w:hAnsi="Times New Roman" w:cs="Times New Roman"/>
                <w:color w:val="000000"/>
              </w:rPr>
              <w:t>ОК 01, ОК 02, ОК 04</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rPr>
            </w:pPr>
            <w:r w:rsidRPr="00557CD3">
              <w:rPr>
                <w:rFonts w:ascii="Times New Roman" w:hAnsi="Times New Roman" w:cs="Times New Roman"/>
                <w:color w:val="000000"/>
              </w:rPr>
              <w:t>ОК 05, ОК 06</w:t>
            </w: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 xml:space="preserve">Тема 2.1.  </w:t>
            </w:r>
          </w:p>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СССР в 20-е годы. Новая экономическая политика</w:t>
            </w: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Cs/>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rPr>
              <w:t>ОК 06</w:t>
            </w: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Cs/>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Социально-экономический и политический кризис в РСФСР в начале 20-х гг. </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w:t>
            </w:r>
            <w:r w:rsidRPr="00557CD3">
              <w:rPr>
                <w:rFonts w:ascii="Times New Roman" w:hAnsi="Times New Roman" w:cs="Times New Roman"/>
              </w:rPr>
              <w:lastRenderedPageBreak/>
              <w:t>народного хозяйства. Учреждение в СССР звания Героя Труда (1927 г., с 1938 г. - Герой Социалистического Труда).</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557CD3">
              <w:rPr>
                <w:rFonts w:ascii="Times New Roman" w:hAnsi="Times New Roman" w:cs="Times New Roman"/>
              </w:rPr>
              <w:t>ТОЗы</w:t>
            </w:r>
            <w:proofErr w:type="spellEnd"/>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Cs/>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Cs/>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Противоречия политики НЭПа.</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Однопартийная политическая система и «срастание» партийных и советских органов власти</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 xml:space="preserve">Тема 2.2.  </w:t>
            </w:r>
          </w:p>
          <w:p w:rsidR="00557CD3" w:rsidRPr="00557CD3" w:rsidRDefault="00557CD3" w:rsidP="00557CD3">
            <w:pPr>
              <w:suppressAutoHyphens/>
              <w:spacing w:after="0" w:line="23" w:lineRule="atLeast"/>
              <w:jc w:val="both"/>
              <w:rPr>
                <w:rFonts w:ascii="Times New Roman" w:hAnsi="Times New Roman" w:cs="Times New Roman"/>
                <w:bCs/>
              </w:rPr>
            </w:pPr>
            <w:r w:rsidRPr="00557CD3">
              <w:rPr>
                <w:rFonts w:ascii="Times New Roman" w:hAnsi="Times New Roman" w:cs="Times New Roman"/>
                <w:b/>
              </w:rPr>
              <w:t>Советский Союз в конце 1920-х–1930-е гг.</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06</w:t>
            </w: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w:t>
            </w:r>
            <w:r w:rsidRPr="00557CD3">
              <w:rPr>
                <w:rFonts w:ascii="Times New Roman" w:hAnsi="Times New Roman" w:cs="Times New Roman"/>
              </w:rPr>
              <w:lastRenderedPageBreak/>
              <w:t xml:space="preserve">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Советская социальная и национальная политика 1930-х гг. Пропаганда и реальные достижения. Конституция СССР 1936 г.</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Итоги и цена советской модернизации. Организация дискуссии по методу «</w:t>
            </w:r>
            <w:proofErr w:type="spellStart"/>
            <w:r w:rsidRPr="00557CD3">
              <w:rPr>
                <w:rFonts w:ascii="Times New Roman" w:hAnsi="Times New Roman" w:cs="Times New Roman"/>
              </w:rPr>
              <w:t>метаплана</w:t>
            </w:r>
            <w:proofErr w:type="spellEnd"/>
            <w:r w:rsidRPr="00557CD3">
              <w:rPr>
                <w:rFonts w:ascii="Times New Roman" w:hAnsi="Times New Roman" w:cs="Times New Roman"/>
              </w:rPr>
              <w:t>»</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Cs/>
              </w:rPr>
            </w:pPr>
            <w:r w:rsidRPr="00557CD3">
              <w:rPr>
                <w:rFonts w:ascii="Times New Roman" w:hAnsi="Times New Roman" w:cs="Times New Roman"/>
                <w:b/>
              </w:rPr>
              <w:t>Тема 2.3. Культурное пространство советского общества в 1920–1930-е гг.</w:t>
            </w: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4</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iCs/>
                <w:color w:val="000000"/>
              </w:rPr>
            </w:pPr>
            <w:r w:rsidRPr="00557CD3">
              <w:rPr>
                <w:rFonts w:ascii="Times New Roman" w:hAnsi="Times New Roman" w:cs="Times New Roman"/>
                <w:iCs/>
                <w:color w:val="000000"/>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06</w:t>
            </w: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Повседневная жизнь и общественные настроения в годы нэпа. Повышение общего уровня жизни. Нэпманы и отношение к ним в обществе.</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557CD3" w:rsidRPr="00557CD3" w:rsidRDefault="00557CD3" w:rsidP="00557CD3">
            <w:pPr>
              <w:suppressAutoHyphens/>
              <w:spacing w:after="0" w:line="23" w:lineRule="atLeast"/>
              <w:ind w:firstLine="236"/>
              <w:jc w:val="both"/>
              <w:rPr>
                <w:rFonts w:ascii="Times New Roman" w:hAnsi="Times New Roman" w:cs="Times New Roman"/>
                <w:b/>
              </w:rPr>
            </w:pPr>
            <w:r w:rsidRPr="00557CD3">
              <w:rPr>
                <w:rFonts w:ascii="Times New Roman" w:hAnsi="Times New Roman" w:cs="Times New Roman"/>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bCs/>
              </w:rPr>
              <w:t xml:space="preserve">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 </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Cs/>
              </w:rPr>
            </w:pPr>
            <w:r w:rsidRPr="00557CD3">
              <w:rPr>
                <w:rFonts w:ascii="Times New Roman" w:hAnsi="Times New Roman" w:cs="Times New Roman"/>
                <w:b/>
              </w:rPr>
              <w:t>Тема 2.4. Революционные события 1918 – начала 1920-х гг. Версальско-Вашингтонская система. Мир в 1920-е – 1930-е гг. Нарастание агрессии в мире в 1930-х гг.</w:t>
            </w: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
                <w:bCs/>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ЛР1</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ЛР5</w:t>
            </w: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Мир в 1918-1939 гг.: 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Страны Европы и Северной Америки в 1920-1930-е гг.</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Страны Азии, Латинской Америки в 1918-1930-е гг.</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w:t>
            </w:r>
            <w:r w:rsidRPr="00557CD3">
              <w:rPr>
                <w:rFonts w:ascii="Times New Roman" w:hAnsi="Times New Roman" w:cs="Times New Roman"/>
              </w:rPr>
              <w:lastRenderedPageBreak/>
              <w:t>национальный конгресс. М. К. Ганди.</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Мексиканская революция 1910-1917 гг., ее итоги и значение. Реформы и революционные движения в латиноамериканских странах. Народный фронт в Чили.</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Международные отношения в 1920-1930-х гг.</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Версальская система и реалии 1920-х гг. Планы </w:t>
            </w:r>
            <w:proofErr w:type="spellStart"/>
            <w:r w:rsidRPr="00557CD3">
              <w:rPr>
                <w:rFonts w:ascii="Times New Roman" w:hAnsi="Times New Roman" w:cs="Times New Roman"/>
              </w:rPr>
              <w:t>Дауэса</w:t>
            </w:r>
            <w:proofErr w:type="spellEnd"/>
            <w:r w:rsidRPr="00557CD3">
              <w:rPr>
                <w:rFonts w:ascii="Times New Roman" w:hAnsi="Times New Roman" w:cs="Times New Roman"/>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557CD3">
              <w:rPr>
                <w:rFonts w:ascii="Times New Roman" w:hAnsi="Times New Roman" w:cs="Times New Roman"/>
              </w:rPr>
              <w:t>Бриана</w:t>
            </w:r>
            <w:proofErr w:type="spellEnd"/>
            <w:r w:rsidRPr="00557CD3">
              <w:rPr>
                <w:rFonts w:ascii="Times New Roman" w:hAnsi="Times New Roman" w:cs="Times New Roman"/>
              </w:rPr>
              <w:t>- Келлога. "Эра пацифизма".</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Развитие культуры в 1914-1930-х гг.</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Cs/>
              </w:rPr>
            </w:pPr>
            <w:r w:rsidRPr="00557CD3">
              <w:rPr>
                <w:rFonts w:ascii="Times New Roman" w:hAnsi="Times New Roman" w:cs="Times New Roman"/>
                <w:bCs/>
              </w:rPr>
              <w:t xml:space="preserve">Распространение фашизма в Европе, Антикоминтерновский пакт и нарастание международной напряженности в 30-е гг. </w:t>
            </w:r>
            <w:r w:rsidRPr="00557CD3">
              <w:rPr>
                <w:rFonts w:ascii="Times New Roman" w:hAnsi="Times New Roman" w:cs="Times New Roman"/>
              </w:rPr>
              <w:t>Работа с историческими источниками</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 xml:space="preserve">Тема 2.5. </w:t>
            </w:r>
          </w:p>
          <w:p w:rsidR="00557CD3" w:rsidRPr="00557CD3" w:rsidRDefault="00557CD3" w:rsidP="00557CD3">
            <w:pPr>
              <w:suppressAutoHyphens/>
              <w:spacing w:after="0" w:line="23" w:lineRule="atLeast"/>
              <w:rPr>
                <w:rFonts w:ascii="Times New Roman" w:hAnsi="Times New Roman" w:cs="Times New Roman"/>
                <w:bCs/>
              </w:rPr>
            </w:pPr>
            <w:r w:rsidRPr="00557CD3">
              <w:rPr>
                <w:rFonts w:ascii="Times New Roman" w:hAnsi="Times New Roman" w:cs="Times New Roman"/>
                <w:b/>
              </w:rPr>
              <w:t>Внешняя политика СССР в 1920–1930-е годы. СССР накануне Великой Отечественной войны</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iCs/>
              </w:rPr>
              <w:t>ОК 06</w:t>
            </w: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СССР накануне Великой Отечественной войны. </w:t>
            </w:r>
            <w:r w:rsidRPr="00557CD3">
              <w:rPr>
                <w:rFonts w:ascii="Times New Roman" w:hAnsi="Times New Roman" w:cs="Times New Roman"/>
              </w:rPr>
              <w:lastRenderedPageBreak/>
              <w:t>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Cs/>
              </w:rPr>
            </w:pPr>
            <w:r w:rsidRPr="00557CD3">
              <w:rPr>
                <w:rFonts w:ascii="Times New Roman" w:hAnsi="Times New Roman" w:cs="Times New Roman"/>
                <w:bCs/>
              </w:rPr>
              <w:t>Противоречия внешней политики СССР: деятельность НКИД и Коминтерна. Результативность внешней политики СССР межвоенного периода. Работа с историческими источниками и исторической картой</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3437" w:type="pct"/>
            <w:gridSpan w:val="2"/>
            <w:shd w:val="clear" w:color="auto" w:fill="auto"/>
          </w:tcPr>
          <w:p w:rsidR="00557CD3" w:rsidRPr="00557CD3" w:rsidRDefault="00557CD3" w:rsidP="00557CD3">
            <w:pPr>
              <w:suppressAutoHyphens/>
              <w:spacing w:after="0" w:line="23" w:lineRule="atLeast"/>
              <w:rPr>
                <w:rFonts w:ascii="Times New Roman" w:hAnsi="Times New Roman" w:cs="Times New Roman"/>
                <w:b/>
                <w:iCs/>
              </w:rPr>
            </w:pPr>
            <w:r w:rsidRPr="00557CD3">
              <w:rPr>
                <w:rFonts w:ascii="Times New Roman" w:hAnsi="Times New Roman" w:cs="Times New Roman"/>
                <w:b/>
                <w:iCs/>
              </w:rPr>
              <w:t>Профессионально ориентированное содержание</w:t>
            </w:r>
          </w:p>
        </w:tc>
        <w:tc>
          <w:tcPr>
            <w:tcW w:w="477" w:type="pct"/>
            <w:shd w:val="clear" w:color="auto" w:fill="auto"/>
          </w:tcPr>
          <w:p w:rsidR="00557CD3" w:rsidRPr="00557CD3" w:rsidRDefault="00557CD3" w:rsidP="00557CD3">
            <w:pPr>
              <w:suppressAutoHyphens/>
              <w:spacing w:after="0" w:line="23" w:lineRule="atLeast"/>
              <w:jc w:val="center"/>
              <w:rPr>
                <w:rFonts w:ascii="Times New Roman" w:hAnsi="Times New Roman" w:cs="Times New Roman"/>
                <w:b/>
                <w:iCs/>
              </w:rPr>
            </w:pPr>
          </w:p>
        </w:tc>
        <w:tc>
          <w:tcPr>
            <w:tcW w:w="1086" w:type="pct"/>
            <w:shd w:val="clear" w:color="auto" w:fill="auto"/>
          </w:tcPr>
          <w:p w:rsidR="00557CD3" w:rsidRPr="00557CD3" w:rsidRDefault="00557CD3" w:rsidP="00557CD3">
            <w:pPr>
              <w:suppressAutoHyphens/>
              <w:spacing w:after="0" w:line="23" w:lineRule="atLeast"/>
              <w:jc w:val="center"/>
              <w:rPr>
                <w:rFonts w:ascii="Times New Roman" w:hAnsi="Times New Roman" w:cs="Times New Roman"/>
                <w:b/>
                <w:iCs/>
              </w:rPr>
            </w:pPr>
          </w:p>
        </w:tc>
      </w:tr>
      <w:tr w:rsidR="00557CD3" w:rsidRPr="00557CD3" w:rsidTr="00557CD3">
        <w:trPr>
          <w:trHeight w:val="20"/>
        </w:trPr>
        <w:tc>
          <w:tcPr>
            <w:tcW w:w="3437" w:type="pct"/>
            <w:gridSpan w:val="2"/>
          </w:tcPr>
          <w:p w:rsidR="00557CD3" w:rsidRPr="00557CD3" w:rsidRDefault="00557CD3" w:rsidP="00557CD3">
            <w:pPr>
              <w:suppressAutoHyphens/>
              <w:spacing w:after="0" w:line="23" w:lineRule="atLeast"/>
              <w:jc w:val="both"/>
              <w:rPr>
                <w:rFonts w:ascii="Times New Roman" w:hAnsi="Times New Roman" w:cs="Times New Roman"/>
              </w:rPr>
            </w:pPr>
            <w:r w:rsidRPr="00557CD3">
              <w:rPr>
                <w:rFonts w:ascii="Times New Roman" w:hAnsi="Times New Roman" w:cs="Times New Roman"/>
                <w:bCs/>
              </w:rPr>
              <w:t>«По плану ГОЭЛРО»: становление советской энергетики. Работники электростанций в годы великих свершений</w:t>
            </w:r>
            <w:r w:rsidRPr="00557CD3">
              <w:rPr>
                <w:rFonts w:ascii="Times New Roman" w:hAnsi="Times New Roman" w:cs="Times New Roman"/>
                <w:b/>
              </w:rPr>
              <w:t xml:space="preserve"> </w:t>
            </w:r>
            <w:r w:rsidRPr="00557CD3">
              <w:rPr>
                <w:rFonts w:ascii="Times New Roman" w:hAnsi="Times New Roman" w:cs="Times New Roman"/>
              </w:rPr>
              <w:t>(технологическая карта 2 примерного учебно-методического комплекса)</w:t>
            </w:r>
          </w:p>
          <w:p w:rsidR="00557CD3" w:rsidRPr="00557CD3" w:rsidRDefault="00557CD3" w:rsidP="00557CD3">
            <w:pPr>
              <w:suppressAutoHyphens/>
              <w:spacing w:after="0" w:line="23" w:lineRule="atLeast"/>
              <w:jc w:val="both"/>
              <w:rPr>
                <w:rFonts w:ascii="Times New Roman" w:hAnsi="Times New Roman" w:cs="Times New Roman"/>
                <w:b/>
                <w:iCs/>
              </w:rPr>
            </w:pPr>
            <w:r w:rsidRPr="00557CD3">
              <w:rPr>
                <w:rFonts w:ascii="Times New Roman" w:hAnsi="Times New Roman" w:cs="Times New Roman"/>
              </w:rPr>
              <w:t>Наш край в 1920-1930-е гг.</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 xml:space="preserve">ОК 01, </w:t>
            </w:r>
            <w:r w:rsidRPr="00557CD3">
              <w:rPr>
                <w:rFonts w:ascii="Times New Roman" w:hAnsi="Times New Roman" w:cs="Times New Roman"/>
                <w:iCs/>
                <w:color w:val="000000"/>
              </w:rPr>
              <w:t>ОК 02,</w:t>
            </w:r>
            <w:r w:rsidRPr="00557CD3">
              <w:rPr>
                <w:rFonts w:ascii="Times New Roman" w:hAnsi="Times New Roman" w:cs="Times New Roman"/>
                <w:i/>
                <w:color w:val="000000"/>
              </w:rPr>
              <w:t xml:space="preserve"> </w:t>
            </w:r>
            <w:r w:rsidRPr="00557CD3">
              <w:rPr>
                <w:rFonts w:ascii="Times New Roman" w:hAnsi="Times New Roman" w:cs="Times New Roman"/>
                <w:bCs/>
                <w:iCs/>
              </w:rPr>
              <w:t xml:space="preserve">ОК 04, </w:t>
            </w:r>
            <w:r w:rsidRPr="00557CD3">
              <w:rPr>
                <w:rFonts w:ascii="Times New Roman" w:hAnsi="Times New Roman" w:cs="Times New Roman"/>
                <w:iCs/>
                <w:color w:val="000000"/>
              </w:rPr>
              <w:t xml:space="preserve">ОК 05, </w:t>
            </w:r>
            <w:r w:rsidRPr="00557CD3">
              <w:rPr>
                <w:rFonts w:ascii="Times New Roman" w:hAnsi="Times New Roman" w:cs="Times New Roman"/>
                <w:bCs/>
                <w:i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color w:val="000000"/>
              </w:rPr>
              <w:t>ПК2.4</w:t>
            </w:r>
          </w:p>
        </w:tc>
      </w:tr>
      <w:tr w:rsidR="00557CD3" w:rsidRPr="00557CD3" w:rsidTr="00557CD3">
        <w:trPr>
          <w:trHeight w:val="20"/>
        </w:trPr>
        <w:tc>
          <w:tcPr>
            <w:tcW w:w="3437" w:type="pct"/>
            <w:gridSpan w:val="2"/>
          </w:tcPr>
          <w:p w:rsidR="00557CD3" w:rsidRPr="00557CD3" w:rsidRDefault="00557CD3" w:rsidP="00557CD3">
            <w:pPr>
              <w:suppressAutoHyphens/>
              <w:spacing w:after="0" w:line="23" w:lineRule="atLeast"/>
              <w:jc w:val="both"/>
              <w:rPr>
                <w:rFonts w:ascii="Times New Roman" w:hAnsi="Times New Roman" w:cs="Times New Roman"/>
                <w:bCs/>
              </w:rPr>
            </w:pPr>
            <w:r w:rsidRPr="00557CD3">
              <w:rPr>
                <w:rFonts w:ascii="Times New Roman" w:hAnsi="Times New Roman" w:cs="Times New Roman"/>
                <w:b/>
              </w:rPr>
              <w:t xml:space="preserve">Раздел 3. </w:t>
            </w:r>
            <w:r w:rsidRPr="00557CD3">
              <w:rPr>
                <w:rFonts w:ascii="Times New Roman" w:hAnsi="Times New Roman" w:cs="Times New Roman"/>
                <w:b/>
                <w:bCs/>
                <w:color w:val="000000"/>
              </w:rPr>
              <w:t>Вторая мировая война: причины, состав участников, основные этапы и события, итоги. Великая Отечественная война. 1941–1945 годы</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bCs/>
              </w:rPr>
            </w:pPr>
            <w:r w:rsidRPr="00557CD3">
              <w:rPr>
                <w:rFonts w:ascii="Times New Roman" w:hAnsi="Times New Roman" w:cs="Times New Roman"/>
                <w:b/>
                <w:bCs/>
              </w:rPr>
              <w:t>26</w:t>
            </w:r>
          </w:p>
        </w:tc>
        <w:tc>
          <w:tcPr>
            <w:tcW w:w="1086" w:type="pct"/>
            <w:shd w:val="clear" w:color="auto" w:fill="auto"/>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rPr>
            </w:pPr>
            <w:r w:rsidRPr="00557CD3">
              <w:rPr>
                <w:rFonts w:ascii="Times New Roman" w:hAnsi="Times New Roman" w:cs="Times New Roman"/>
                <w:color w:val="000000"/>
              </w:rPr>
              <w:t>ОК 01, ОК 02, ОК 04</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rPr>
            </w:pPr>
            <w:r w:rsidRPr="00557CD3">
              <w:rPr>
                <w:rFonts w:ascii="Times New Roman" w:hAnsi="Times New Roman" w:cs="Times New Roman"/>
                <w:color w:val="000000"/>
              </w:rPr>
              <w:t>ОК 05, ОК 06</w:t>
            </w: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 xml:space="preserve">Тема 3.1.  </w:t>
            </w:r>
          </w:p>
          <w:p w:rsidR="00557CD3" w:rsidRPr="00557CD3" w:rsidRDefault="00557CD3" w:rsidP="00557CD3">
            <w:pPr>
              <w:suppressAutoHyphens/>
              <w:spacing w:after="0" w:line="23" w:lineRule="atLeast"/>
              <w:rPr>
                <w:rFonts w:ascii="Times New Roman" w:hAnsi="Times New Roman" w:cs="Times New Roman"/>
                <w:bCs/>
              </w:rPr>
            </w:pPr>
            <w:r w:rsidRPr="00557CD3">
              <w:rPr>
                <w:rFonts w:ascii="Times New Roman" w:hAnsi="Times New Roman" w:cs="Times New Roman"/>
                <w:b/>
              </w:rPr>
              <w:t>Начало Второй мировой войны. Начальный период Великой Отечественной войны (июнь 1941 – осень 1942)</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bCs/>
              </w:rPr>
            </w:pPr>
            <w:r w:rsidRPr="00557CD3">
              <w:rPr>
                <w:rFonts w:ascii="Times New Roman" w:hAnsi="Times New Roman" w:cs="Times New Roman"/>
                <w:b/>
                <w:bCs/>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8</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Битва за Москву. Наступление гитлеровских войск: Москва на осадном положении. Парад 7 ноября 1941 г. </w:t>
            </w:r>
            <w:r w:rsidRPr="00557CD3">
              <w:rPr>
                <w:rFonts w:ascii="Times New Roman" w:hAnsi="Times New Roman" w:cs="Times New Roman"/>
              </w:rPr>
              <w:lastRenderedPageBreak/>
              <w:t>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Начало массового сопротивления врагу. Восстания в нацистских лагерях. Развертывание партизанского движения.</w:t>
            </w:r>
          </w:p>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rPr>
              <w:t>Нападение японских войск на Перл-Харбор, вступление США в войну. Формирование Антигитлеровской коалиции. Ленд-лиз</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Cs/>
              </w:rPr>
            </w:pPr>
            <w:r w:rsidRPr="00557CD3">
              <w:rPr>
                <w:rFonts w:ascii="Times New Roman" w:hAnsi="Times New Roman" w:cs="Times New Roman"/>
                <w:bCs/>
              </w:rPr>
              <w:t>Причины и начало Второй мировой войны. Работа с исторической картой и историческими источниками.</w:t>
            </w:r>
          </w:p>
          <w:p w:rsidR="00557CD3" w:rsidRPr="00557CD3" w:rsidRDefault="00557CD3" w:rsidP="00557CD3">
            <w:pPr>
              <w:suppressAutoHyphens/>
              <w:spacing w:after="0" w:line="23" w:lineRule="atLeast"/>
              <w:ind w:firstLine="236"/>
              <w:contextualSpacing/>
              <w:jc w:val="both"/>
              <w:rPr>
                <w:rFonts w:ascii="Times New Roman" w:hAnsi="Times New Roman" w:cs="Times New Roman"/>
                <w:bCs/>
              </w:rPr>
            </w:pPr>
            <w:r w:rsidRPr="00557CD3">
              <w:rPr>
                <w:rFonts w:ascii="Times New Roman" w:hAnsi="Times New Roman" w:cs="Times New Roman"/>
                <w:bCs/>
              </w:rPr>
              <w:t xml:space="preserve">Причины и начальный период Великой Отечественной войны. </w:t>
            </w:r>
            <w:r w:rsidRPr="00557CD3">
              <w:rPr>
                <w:rFonts w:ascii="Times New Roman" w:hAnsi="Times New Roman" w:cs="Times New Roman"/>
              </w:rPr>
              <w:t>Работа с исторической картой и историческими источниками</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p w:rsidR="00557CD3" w:rsidRPr="00557CD3" w:rsidRDefault="00557CD3" w:rsidP="00557CD3">
            <w:pPr>
              <w:suppressAutoHyphens/>
              <w:spacing w:after="0" w:line="23" w:lineRule="atLeast"/>
              <w:jc w:val="center"/>
              <w:rPr>
                <w:rFonts w:ascii="Times New Roman" w:hAnsi="Times New Roman" w:cs="Times New Roman"/>
                <w:bCs/>
              </w:rPr>
            </w:pPr>
          </w:p>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Тема 3.2.</w:t>
            </w:r>
          </w:p>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Коренной перелом в ходе войны (осень 1942 – 1943 г.)</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Cs/>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Cs/>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Коренной перелом в войне. 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Прорыв блокады Ленинграда в январе 1943 г. Значение героического сопротивления Ленинграда. </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За линией фронта. Развертывание массового партизанского движения. Антифашистское подполье в крупных городах. Значение партизанской и </w:t>
            </w:r>
            <w:r w:rsidRPr="00557CD3">
              <w:rPr>
                <w:rFonts w:ascii="Times New Roman" w:hAnsi="Times New Roman" w:cs="Times New Roman"/>
              </w:rPr>
              <w:lastRenderedPageBreak/>
              <w:t>подпольной борьбы для победы над врагом.</w:t>
            </w:r>
          </w:p>
          <w:p w:rsidR="00557CD3" w:rsidRPr="00557CD3" w:rsidRDefault="00557CD3" w:rsidP="00557CD3">
            <w:pPr>
              <w:suppressAutoHyphens/>
              <w:spacing w:after="0" w:line="23" w:lineRule="atLeast"/>
              <w:contextualSpacing/>
              <w:jc w:val="both"/>
              <w:rPr>
                <w:rFonts w:ascii="Times New Roman" w:hAnsi="Times New Roman" w:cs="Times New Roman"/>
              </w:rPr>
            </w:pPr>
            <w:r w:rsidRPr="00557CD3">
              <w:rPr>
                <w:rFonts w:ascii="Times New Roman" w:hAnsi="Times New Roman" w:cs="Times New Roman"/>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СССР и союзники. </w:t>
            </w:r>
          </w:p>
          <w:p w:rsidR="00557CD3" w:rsidRPr="00557CD3" w:rsidRDefault="00557CD3" w:rsidP="00557CD3">
            <w:pPr>
              <w:suppressAutoHyphens/>
              <w:spacing w:after="0" w:line="23" w:lineRule="atLeast"/>
              <w:ind w:firstLine="236"/>
              <w:contextualSpacing/>
              <w:jc w:val="both"/>
              <w:rPr>
                <w:rFonts w:ascii="Times New Roman" w:hAnsi="Times New Roman" w:cs="Times New Roman"/>
                <w:bCs/>
              </w:rPr>
            </w:pPr>
            <w:r w:rsidRPr="00557CD3">
              <w:rPr>
                <w:rFonts w:ascii="Times New Roman" w:hAnsi="Times New Roman" w:cs="Times New Roman"/>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Cs/>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Работа с исторической картой </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 xml:space="preserve">Тема 3.3.  </w:t>
            </w:r>
          </w:p>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Человек и культура в годы Великой Отечественной войны</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bCs/>
              </w:rPr>
            </w:pPr>
            <w:r w:rsidRPr="00557CD3">
              <w:rPr>
                <w:rFonts w:ascii="Times New Roman" w:hAnsi="Times New Roman" w:cs="Times New Roman"/>
                <w:b/>
                <w:bCs/>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4</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418"/>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Человек и война: единство фронта и тыла.</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47"/>
        </w:trPr>
        <w:tc>
          <w:tcPr>
            <w:tcW w:w="898" w:type="pct"/>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393"/>
        </w:trPr>
        <w:tc>
          <w:tcPr>
            <w:tcW w:w="898" w:type="pct"/>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Работа с историческими источниками: анализ исторических плакатов, военных песен, творчества Твардовского А.Т., </w:t>
            </w:r>
            <w:proofErr w:type="spellStart"/>
            <w:r w:rsidRPr="00557CD3">
              <w:rPr>
                <w:rFonts w:ascii="Times New Roman" w:hAnsi="Times New Roman" w:cs="Times New Roman"/>
              </w:rPr>
              <w:t>Эринбурга</w:t>
            </w:r>
            <w:proofErr w:type="spellEnd"/>
            <w:r w:rsidRPr="00557CD3">
              <w:rPr>
                <w:rFonts w:ascii="Times New Roman" w:hAnsi="Times New Roman" w:cs="Times New Roman"/>
              </w:rPr>
              <w:t xml:space="preserve"> И.Г., Бека А.А., Симонова К.М.</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 xml:space="preserve">Тема 3.4. </w:t>
            </w:r>
          </w:p>
          <w:p w:rsidR="00557CD3" w:rsidRPr="00557CD3" w:rsidRDefault="00557CD3" w:rsidP="00557CD3">
            <w:pPr>
              <w:suppressAutoHyphens/>
              <w:spacing w:after="0" w:line="23" w:lineRule="atLeast"/>
              <w:rPr>
                <w:rFonts w:ascii="Times New Roman" w:hAnsi="Times New Roman" w:cs="Times New Roman"/>
                <w:bCs/>
              </w:rPr>
            </w:pPr>
            <w:r w:rsidRPr="00557CD3">
              <w:rPr>
                <w:rFonts w:ascii="Times New Roman" w:hAnsi="Times New Roman" w:cs="Times New Roman"/>
                <w:b/>
              </w:rPr>
              <w:t xml:space="preserve">Победа СССР в Великой </w:t>
            </w:r>
            <w:r w:rsidRPr="00557CD3">
              <w:rPr>
                <w:rFonts w:ascii="Times New Roman" w:hAnsi="Times New Roman" w:cs="Times New Roman"/>
                <w:b/>
              </w:rPr>
              <w:lastRenderedPageBreak/>
              <w:t>Отечественной войне. Завершение Второй мировой войны</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b/>
              </w:rPr>
              <w:lastRenderedPageBreak/>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Освобождение Правобережной Украины и Крыма. Наступление советских войск в Белоруссии и </w:t>
            </w:r>
            <w:r w:rsidRPr="00557CD3">
              <w:rPr>
                <w:rFonts w:ascii="Times New Roman" w:hAnsi="Times New Roman" w:cs="Times New Roman"/>
              </w:rPr>
              <w:lastRenderedPageBreak/>
              <w:t>Прибалтике. Боевые действия в Восточной и Центральной Европе и освободительная миссия Красной Армии. Встреча на Эльбе. Висло-</w:t>
            </w:r>
            <w:proofErr w:type="spellStart"/>
            <w:r w:rsidRPr="00557CD3">
              <w:rPr>
                <w:rFonts w:ascii="Times New Roman" w:hAnsi="Times New Roman" w:cs="Times New Roman"/>
              </w:rPr>
              <w:t>Одерская</w:t>
            </w:r>
            <w:proofErr w:type="spellEnd"/>
            <w:r w:rsidRPr="00557CD3">
              <w:rPr>
                <w:rFonts w:ascii="Times New Roman" w:hAnsi="Times New Roman" w:cs="Times New Roman"/>
              </w:rPr>
              <w:t xml:space="preserve"> операция. Битва за Берлин. Капитуляция Германии. Репатриация советских граждан в ходе войны и после ее окончания.</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Советско-японская война 1945 г. Разгром </w:t>
            </w:r>
            <w:proofErr w:type="spellStart"/>
            <w:r w:rsidRPr="00557CD3">
              <w:rPr>
                <w:rFonts w:ascii="Times New Roman" w:hAnsi="Times New Roman" w:cs="Times New Roman"/>
              </w:rPr>
              <w:t>Квантунской</w:t>
            </w:r>
            <w:proofErr w:type="spellEnd"/>
            <w:r w:rsidRPr="00557CD3">
              <w:rPr>
                <w:rFonts w:ascii="Times New Roman" w:hAnsi="Times New Roman" w:cs="Times New Roman"/>
              </w:rPr>
              <w:t xml:space="preserve">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Создание ООН. Осуждение главных военных преступников. Нюрнбергский и Токийский судебные процессы.</w:t>
            </w:r>
          </w:p>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Cs/>
              </w:rPr>
              <w:t xml:space="preserve">Завершающий период Великой Отечественной войны. Разгром милитаристской Японии. </w:t>
            </w:r>
            <w:r w:rsidRPr="00557CD3">
              <w:rPr>
                <w:rFonts w:ascii="Times New Roman" w:hAnsi="Times New Roman" w:cs="Times New Roman"/>
              </w:rPr>
              <w:t>Работа с исторической картой. Уроки войны.</w:t>
            </w:r>
            <w:r w:rsidRPr="00557CD3">
              <w:rPr>
                <w:rFonts w:ascii="Times New Roman" w:hAnsi="Times New Roman" w:cs="Times New Roman"/>
                <w:b/>
                <w:bCs/>
              </w:rPr>
              <w:t xml:space="preserve"> </w:t>
            </w:r>
            <w:r w:rsidRPr="00557CD3">
              <w:rPr>
                <w:rFonts w:ascii="Times New Roman" w:hAnsi="Times New Roman" w:cs="Times New Roman"/>
              </w:rPr>
              <w:t>Дискуссия по методу дебатов</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5000" w:type="pct"/>
            <w:gridSpan w:val="4"/>
            <w:shd w:val="clear" w:color="auto" w:fill="auto"/>
          </w:tcPr>
          <w:p w:rsidR="00557CD3" w:rsidRPr="00557CD3" w:rsidRDefault="00557CD3" w:rsidP="00557CD3">
            <w:pPr>
              <w:suppressAutoHyphens/>
              <w:spacing w:after="0" w:line="23" w:lineRule="atLeast"/>
              <w:rPr>
                <w:rFonts w:ascii="Times New Roman" w:hAnsi="Times New Roman" w:cs="Times New Roman"/>
                <w:b/>
                <w:bCs/>
              </w:rPr>
            </w:pPr>
            <w:r w:rsidRPr="00557CD3">
              <w:rPr>
                <w:rFonts w:ascii="Times New Roman" w:hAnsi="Times New Roman" w:cs="Times New Roman"/>
                <w:b/>
                <w:bCs/>
              </w:rPr>
              <w:t>Профессионально ориентированное содержание</w:t>
            </w:r>
          </w:p>
        </w:tc>
      </w:tr>
      <w:tr w:rsidR="00557CD3" w:rsidRPr="00557CD3" w:rsidTr="00557CD3">
        <w:trPr>
          <w:trHeight w:val="20"/>
        </w:trPr>
        <w:tc>
          <w:tcPr>
            <w:tcW w:w="3437" w:type="pct"/>
            <w:gridSpan w:val="2"/>
            <w:vAlign w:val="center"/>
          </w:tcPr>
          <w:p w:rsidR="00557CD3" w:rsidRPr="00557CD3" w:rsidRDefault="00557CD3" w:rsidP="00557CD3">
            <w:pPr>
              <w:suppressAutoHyphens/>
              <w:spacing w:after="0" w:line="23" w:lineRule="atLeast"/>
              <w:jc w:val="both"/>
              <w:rPr>
                <w:rFonts w:ascii="Times New Roman" w:hAnsi="Times New Roman" w:cs="Times New Roman"/>
              </w:rPr>
            </w:pPr>
            <w:r w:rsidRPr="00557CD3">
              <w:rPr>
                <w:rFonts w:ascii="Times New Roman" w:eastAsia="Calibri" w:hAnsi="Times New Roman" w:cs="Times New Roman"/>
                <w:bCs/>
                <w:iCs/>
              </w:rPr>
              <w:t xml:space="preserve">Медицина в годы Великой Отечественной войны. Подвиг медицинских работников на фронте и в тылу </w:t>
            </w:r>
            <w:r w:rsidRPr="00557CD3">
              <w:rPr>
                <w:rFonts w:ascii="Times New Roman" w:hAnsi="Times New Roman" w:cs="Times New Roman"/>
              </w:rPr>
              <w:t>(технологическая карта 3 примерного учебно-методического комплекса)</w:t>
            </w:r>
          </w:p>
          <w:p w:rsidR="00557CD3" w:rsidRPr="00557CD3" w:rsidRDefault="00557CD3" w:rsidP="00557CD3">
            <w:pPr>
              <w:suppressAutoHyphens/>
              <w:spacing w:after="0" w:line="23" w:lineRule="atLeast"/>
              <w:jc w:val="both"/>
              <w:rPr>
                <w:rFonts w:ascii="Times New Roman" w:hAnsi="Times New Roman" w:cs="Times New Roman"/>
                <w:b/>
                <w:iCs/>
              </w:rPr>
            </w:pPr>
            <w:r w:rsidRPr="00557CD3">
              <w:rPr>
                <w:rFonts w:ascii="Times New Roman" w:hAnsi="Times New Roman" w:cs="Times New Roman"/>
                <w:color w:val="333333"/>
                <w:shd w:val="clear" w:color="auto" w:fill="FFFFFF"/>
              </w:rPr>
              <w:t>Наш край в 1941-1945 гг.</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rPr>
            </w:pPr>
            <w:r w:rsidRPr="00557CD3">
              <w:rPr>
                <w:rFonts w:ascii="Times New Roman" w:hAnsi="Times New Roman" w:cs="Times New Roman"/>
                <w:bCs/>
                <w:iCs/>
              </w:rPr>
              <w:t xml:space="preserve">ОК 01, ОК 02, ОК 04, </w:t>
            </w:r>
            <w:r w:rsidRPr="00557CD3">
              <w:rPr>
                <w:rFonts w:ascii="Times New Roman" w:hAnsi="Times New Roman" w:cs="Times New Roman"/>
                <w:bCs/>
                <w:iCs/>
              </w:rPr>
              <w:br/>
              <w:t>ОК 05,</w:t>
            </w:r>
            <w:r w:rsidRPr="00557CD3">
              <w:rPr>
                <w:rFonts w:ascii="Times New Roman" w:hAnsi="Times New Roman" w:cs="Times New Roman"/>
                <w:bCs/>
                <w:i/>
                <w:iCs/>
              </w:rPr>
              <w:t xml:space="preserve"> </w:t>
            </w:r>
            <w:r w:rsidRPr="00557CD3">
              <w:rPr>
                <w:rFonts w:ascii="Times New Roman" w:hAnsi="Times New Roman" w:cs="Times New Roman"/>
                <w:bCs/>
              </w:rPr>
              <w:t xml:space="preserve">ОК 06, </w:t>
            </w:r>
          </w:p>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color w:val="000000"/>
              </w:rPr>
              <w:t>ПК2.4</w:t>
            </w:r>
          </w:p>
        </w:tc>
      </w:tr>
      <w:tr w:rsidR="00557CD3" w:rsidRPr="00557CD3" w:rsidTr="00557CD3">
        <w:trPr>
          <w:trHeight w:val="20"/>
        </w:trPr>
        <w:tc>
          <w:tcPr>
            <w:tcW w:w="3437" w:type="pct"/>
            <w:gridSpan w:val="2"/>
          </w:tcPr>
          <w:p w:rsidR="00557CD3" w:rsidRPr="00557CD3" w:rsidRDefault="00557CD3" w:rsidP="00557CD3">
            <w:pPr>
              <w:suppressAutoHyphens/>
              <w:spacing w:after="0" w:line="23" w:lineRule="atLeast"/>
              <w:jc w:val="both"/>
              <w:rPr>
                <w:rFonts w:ascii="Times New Roman" w:hAnsi="Times New Roman" w:cs="Times New Roman"/>
                <w:bCs/>
              </w:rPr>
            </w:pPr>
            <w:r w:rsidRPr="00557CD3">
              <w:rPr>
                <w:rFonts w:ascii="Times New Roman" w:hAnsi="Times New Roman" w:cs="Times New Roman"/>
                <w:b/>
                <w:i/>
              </w:rPr>
              <w:t xml:space="preserve">Раздел 4. </w:t>
            </w:r>
            <w:r w:rsidRPr="00557CD3">
              <w:rPr>
                <w:rFonts w:ascii="Times New Roman" w:hAnsi="Times New Roman" w:cs="Times New Roman"/>
                <w:b/>
                <w:bCs/>
                <w:i/>
                <w:color w:val="000000"/>
              </w:rPr>
              <w:t>СССР в 1945–1991 годы. Послевоенный мир</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bCs/>
              </w:rPr>
            </w:pPr>
            <w:r w:rsidRPr="00557CD3">
              <w:rPr>
                <w:rFonts w:ascii="Times New Roman" w:hAnsi="Times New Roman" w:cs="Times New Roman"/>
                <w:b/>
                <w:bCs/>
              </w:rPr>
              <w:t>32</w:t>
            </w:r>
          </w:p>
        </w:tc>
        <w:tc>
          <w:tcPr>
            <w:tcW w:w="1086" w:type="pct"/>
            <w:shd w:val="clear" w:color="auto" w:fill="auto"/>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i/>
                <w:color w:val="000000"/>
              </w:rPr>
            </w:pPr>
            <w:r w:rsidRPr="00557CD3">
              <w:rPr>
                <w:rFonts w:ascii="Times New Roman" w:hAnsi="Times New Roman" w:cs="Times New Roman"/>
                <w:i/>
                <w:color w:val="000000"/>
              </w:rPr>
              <w:t>ОК 01, ОК 02, ОК 04,</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i/>
                <w:color w:val="000000"/>
              </w:rPr>
            </w:pPr>
            <w:r w:rsidRPr="00557CD3">
              <w:rPr>
                <w:rFonts w:ascii="Times New Roman" w:hAnsi="Times New Roman" w:cs="Times New Roman"/>
                <w:i/>
                <w:color w:val="000000"/>
              </w:rPr>
              <w:t>ОК 05, ОК 06</w:t>
            </w: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i/>
              </w:rPr>
            </w:pPr>
            <w:r w:rsidRPr="00557CD3">
              <w:rPr>
                <w:rFonts w:ascii="Times New Roman" w:hAnsi="Times New Roman" w:cs="Times New Roman"/>
                <w:b/>
                <w:i/>
              </w:rPr>
              <w:t>Тема 4.1.</w:t>
            </w:r>
          </w:p>
          <w:p w:rsidR="00557CD3" w:rsidRPr="00557CD3" w:rsidRDefault="00557CD3" w:rsidP="00557CD3">
            <w:pPr>
              <w:suppressAutoHyphens/>
              <w:spacing w:after="0" w:line="23" w:lineRule="atLeast"/>
              <w:rPr>
                <w:rFonts w:ascii="Times New Roman" w:hAnsi="Times New Roman" w:cs="Times New Roman"/>
                <w:b/>
                <w:i/>
              </w:rPr>
            </w:pPr>
            <w:r w:rsidRPr="00557CD3">
              <w:rPr>
                <w:rFonts w:ascii="Times New Roman" w:hAnsi="Times New Roman" w:cs="Times New Roman"/>
                <w:b/>
                <w:i/>
              </w:rPr>
              <w:t xml:space="preserve">Мир и международные отношения в годы холодной войны (вторая половина </w:t>
            </w:r>
            <w:r w:rsidRPr="00557CD3">
              <w:rPr>
                <w:rFonts w:ascii="Times New Roman" w:hAnsi="Times New Roman" w:cs="Times New Roman"/>
                <w:b/>
                <w:i/>
              </w:rPr>
              <w:lastRenderedPageBreak/>
              <w:t>половине ХХ века)</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Cs/>
              </w:rPr>
            </w:pPr>
            <w:r w:rsidRPr="00557CD3">
              <w:rPr>
                <w:rFonts w:ascii="Times New Roman" w:hAnsi="Times New Roman" w:cs="Times New Roman"/>
                <w:b/>
              </w:rPr>
              <w:lastRenderedPageBreak/>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10</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i/>
                <w:color w:val="000000"/>
              </w:rPr>
            </w:pPr>
            <w:r w:rsidRPr="00557CD3">
              <w:rPr>
                <w:rFonts w:ascii="Times New Roman" w:hAnsi="Times New Roman" w:cs="Times New Roman"/>
                <w:i/>
                <w:color w:val="000000"/>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r w:rsidRPr="00557CD3">
              <w:rPr>
                <w:rFonts w:ascii="Times New Roman" w:hAnsi="Times New Roman" w:cs="Times New Roman"/>
                <w:i/>
                <w:color w:val="000000"/>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r w:rsidRPr="00557CD3">
              <w:rPr>
                <w:rFonts w:ascii="Times New Roman" w:hAnsi="Times New Roman" w:cs="Times New Roman"/>
                <w:bCs/>
                <w:i/>
                <w:i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r w:rsidRPr="00557CD3">
              <w:rPr>
                <w:rFonts w:ascii="Times New Roman" w:hAnsi="Times New Roman" w:cs="Times New Roman"/>
                <w:bCs/>
                <w:i/>
                <w:iCs/>
              </w:rPr>
              <w:t>ОК 06</w:t>
            </w: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Cs/>
                <w:i/>
              </w:rPr>
            </w:pPr>
          </w:p>
        </w:tc>
        <w:tc>
          <w:tcPr>
            <w:tcW w:w="2539" w:type="pct"/>
          </w:tcPr>
          <w:p w:rsidR="00557CD3" w:rsidRPr="00557CD3" w:rsidRDefault="00557CD3" w:rsidP="00557CD3">
            <w:pPr>
              <w:suppressAutoHyphens/>
              <w:spacing w:after="0" w:line="23" w:lineRule="atLeast"/>
              <w:contextualSpacing/>
              <w:jc w:val="both"/>
              <w:rPr>
                <w:rFonts w:ascii="Times New Roman" w:hAnsi="Times New Roman" w:cs="Times New Roman"/>
              </w:rPr>
            </w:pPr>
            <w:r w:rsidRPr="00557CD3">
              <w:rPr>
                <w:rFonts w:ascii="Times New Roman" w:hAnsi="Times New Roman" w:cs="Times New Roman"/>
              </w:rPr>
              <w:t xml:space="preserve">Основные этапы развития международных отношений во второй половине 1940-х - 2020-х гг. </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w:t>
            </w:r>
            <w:r w:rsidRPr="00557CD3">
              <w:rPr>
                <w:rFonts w:ascii="Times New Roman" w:hAnsi="Times New Roman" w:cs="Times New Roman"/>
              </w:rPr>
              <w:lastRenderedPageBreak/>
              <w:t>взаимопомощи. Формирование двух военно-политических блоков (НАТО и ОВД).</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w:t>
            </w:r>
            <w:r w:rsidRPr="00557CD3">
              <w:rPr>
                <w:rFonts w:ascii="Times New Roman" w:hAnsi="Times New Roman" w:cs="Times New Roman"/>
              </w:rPr>
              <w:lastRenderedPageBreak/>
              <w:t xml:space="preserve">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Страны Азии, Африки во второй половине XX в.: проблемы и пути модернизации.</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Обретение независимости и выбор путей развития странами Азии и Африки.</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Страны Латинской Америки во второй половине XX в.</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Положение стран Латинской Америки в середине XX в.: проблемы внутреннего развития, влияние США. Аграрные реформы и импортозамещающая </w:t>
            </w:r>
            <w:r w:rsidRPr="00557CD3">
              <w:rPr>
                <w:rFonts w:ascii="Times New Roman" w:hAnsi="Times New Roman" w:cs="Times New Roman"/>
              </w:rPr>
              <w:lastRenderedPageBreak/>
              <w:t xml:space="preserve">индустриализация. </w:t>
            </w:r>
            <w:proofErr w:type="spellStart"/>
            <w:r w:rsidRPr="00557CD3">
              <w:rPr>
                <w:rFonts w:ascii="Times New Roman" w:hAnsi="Times New Roman" w:cs="Times New Roman"/>
              </w:rPr>
              <w:t>Националреформизм</w:t>
            </w:r>
            <w:proofErr w:type="spellEnd"/>
            <w:r w:rsidRPr="00557CD3">
              <w:rPr>
                <w:rFonts w:ascii="Times New Roman" w:hAnsi="Times New Roman" w:cs="Times New Roman"/>
              </w:rPr>
              <w:t>. Революция на Кубе. Диктатуры и демократизация в странах Латинской Америки. Революции конца 1960-х - 1970-х гг. (Перу, Чили, Никарагуа)</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6</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Cs/>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Cs/>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Cs/>
              </w:rPr>
            </w:pPr>
            <w:r w:rsidRPr="00557CD3">
              <w:rPr>
                <w:rFonts w:ascii="Times New Roman" w:hAnsi="Times New Roman" w:cs="Times New Roman"/>
                <w:bCs/>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bCs/>
              </w:rPr>
              <w:t>Причины и этапы «холодной войны».</w:t>
            </w:r>
            <w:r w:rsidRPr="00557CD3">
              <w:rPr>
                <w:rFonts w:ascii="Times New Roman" w:hAnsi="Times New Roman" w:cs="Times New Roman"/>
              </w:rPr>
              <w:t xml:space="preserve"> Работа с исторической картой. </w:t>
            </w:r>
            <w:r w:rsidRPr="00557CD3">
              <w:rPr>
                <w:rFonts w:ascii="Times New Roman" w:hAnsi="Times New Roman" w:cs="Times New Roman"/>
                <w:bCs/>
              </w:rPr>
              <w:t>Политика «разрядки»: успехи и проблемы</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p>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p w:rsidR="00557CD3" w:rsidRPr="00557CD3" w:rsidRDefault="00557CD3" w:rsidP="00557CD3">
            <w:pPr>
              <w:suppressAutoHyphens/>
              <w:spacing w:after="0" w:line="23" w:lineRule="atLeast"/>
              <w:jc w:val="center"/>
              <w:rPr>
                <w:rFonts w:ascii="Times New Roman" w:hAnsi="Times New Roman" w:cs="Times New Roman"/>
                <w:bCs/>
              </w:rPr>
            </w:pPr>
          </w:p>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i/>
              </w:rPr>
            </w:pPr>
            <w:r w:rsidRPr="00557CD3">
              <w:rPr>
                <w:rFonts w:ascii="Times New Roman" w:hAnsi="Times New Roman" w:cs="Times New Roman"/>
                <w:b/>
                <w:i/>
              </w:rPr>
              <w:t xml:space="preserve">Тема 4.2.  </w:t>
            </w:r>
          </w:p>
          <w:p w:rsidR="00557CD3" w:rsidRPr="00557CD3" w:rsidRDefault="00557CD3" w:rsidP="00557CD3">
            <w:pPr>
              <w:suppressAutoHyphens/>
              <w:spacing w:after="0" w:line="23" w:lineRule="atLeast"/>
              <w:rPr>
                <w:rFonts w:ascii="Times New Roman" w:hAnsi="Times New Roman" w:cs="Times New Roman"/>
                <w:bCs/>
                <w:i/>
              </w:rPr>
            </w:pPr>
            <w:r w:rsidRPr="00557CD3">
              <w:rPr>
                <w:rFonts w:ascii="Times New Roman" w:hAnsi="Times New Roman" w:cs="Times New Roman"/>
                <w:b/>
                <w:i/>
              </w:rPr>
              <w:t>СССР в 1945–1953 гг.</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2</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
              </w:rPr>
            </w:pPr>
            <w:r w:rsidRPr="00557CD3">
              <w:rPr>
                <w:rFonts w:ascii="Times New Roman" w:hAnsi="Times New Roman" w:cs="Times New Roman"/>
                <w:bCs/>
              </w:rPr>
              <w:t>ОК 06</w:t>
            </w: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i/>
              </w:rPr>
            </w:pPr>
            <w:r w:rsidRPr="00557CD3">
              <w:rPr>
                <w:rFonts w:ascii="Times New Roman" w:hAnsi="Times New Roman" w:cs="Times New Roman"/>
                <w:b/>
                <w:i/>
              </w:rPr>
              <w:t xml:space="preserve">Тема 4.3.  </w:t>
            </w:r>
          </w:p>
          <w:p w:rsidR="00557CD3" w:rsidRPr="00557CD3" w:rsidRDefault="00557CD3" w:rsidP="00557CD3">
            <w:pPr>
              <w:suppressAutoHyphens/>
              <w:spacing w:after="0" w:line="23" w:lineRule="atLeast"/>
              <w:rPr>
                <w:rFonts w:ascii="Times New Roman" w:hAnsi="Times New Roman" w:cs="Times New Roman"/>
                <w:bCs/>
                <w:i/>
              </w:rPr>
            </w:pPr>
            <w:r w:rsidRPr="00557CD3">
              <w:rPr>
                <w:rFonts w:ascii="Times New Roman" w:hAnsi="Times New Roman" w:cs="Times New Roman"/>
                <w:b/>
                <w:i/>
              </w:rPr>
              <w:t>СССР в середине 1950-х – первой половине 1960-х гг.</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color w:val="000000"/>
              </w:rPr>
            </w:pPr>
            <w:r w:rsidRPr="00557CD3">
              <w:rPr>
                <w:rFonts w:ascii="Times New Roman" w:hAnsi="Times New Roman" w:cs="Times New Roman"/>
                <w:color w:val="000000"/>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color w:val="000000"/>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w:t>
            </w:r>
            <w:r w:rsidRPr="00557CD3">
              <w:rPr>
                <w:rFonts w:ascii="Times New Roman" w:hAnsi="Times New Roman" w:cs="Times New Roman"/>
              </w:rPr>
              <w:lastRenderedPageBreak/>
              <w:t>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557CD3">
              <w:rPr>
                <w:rFonts w:ascii="Times New Roman" w:hAnsi="Times New Roman" w:cs="Times New Roman"/>
              </w:rPr>
              <w:t>Приоткрытие</w:t>
            </w:r>
            <w:proofErr w:type="spellEnd"/>
            <w:r w:rsidRPr="00557CD3">
              <w:rPr>
                <w:rFonts w:ascii="Times New Roman" w:hAnsi="Times New Roman" w:cs="Times New Roman"/>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Конец оттепели. Нарастание негативных тенденций в обществе. Кризис доверия власти. </w:t>
            </w:r>
            <w:proofErr w:type="spellStart"/>
            <w:r w:rsidRPr="00557CD3">
              <w:rPr>
                <w:rFonts w:ascii="Times New Roman" w:hAnsi="Times New Roman" w:cs="Times New Roman"/>
              </w:rPr>
              <w:t>Новочеркасские</w:t>
            </w:r>
            <w:proofErr w:type="spellEnd"/>
            <w:r w:rsidRPr="00557CD3">
              <w:rPr>
                <w:rFonts w:ascii="Times New Roman" w:hAnsi="Times New Roman" w:cs="Times New Roman"/>
              </w:rPr>
              <w:t xml:space="preserve"> события. Смещение Н.С. Хрущева</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i/>
              </w:rPr>
            </w:pPr>
            <w:r w:rsidRPr="00557CD3">
              <w:rPr>
                <w:rFonts w:ascii="Times New Roman" w:hAnsi="Times New Roman" w:cs="Times New Roman"/>
              </w:rPr>
              <w:t>Общественно-политическое развитие СССР в условиях «оттепели». Научно-техническая революция в СССР. Дискуссия по методу «</w:t>
            </w:r>
            <w:proofErr w:type="spellStart"/>
            <w:r w:rsidRPr="00557CD3">
              <w:rPr>
                <w:rFonts w:ascii="Times New Roman" w:hAnsi="Times New Roman" w:cs="Times New Roman"/>
              </w:rPr>
              <w:t>метаплана</w:t>
            </w:r>
            <w:proofErr w:type="spellEnd"/>
            <w:r w:rsidRPr="00557CD3">
              <w:rPr>
                <w:rFonts w:ascii="Times New Roman" w:hAnsi="Times New Roman" w:cs="Times New Roman"/>
              </w:rPr>
              <w:t>»</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i/>
              </w:rPr>
            </w:pPr>
            <w:r w:rsidRPr="00557CD3">
              <w:rPr>
                <w:rFonts w:ascii="Times New Roman" w:hAnsi="Times New Roman" w:cs="Times New Roman"/>
                <w:b/>
                <w:i/>
              </w:rPr>
              <w:t xml:space="preserve">Тема 4.4.  </w:t>
            </w:r>
          </w:p>
          <w:p w:rsidR="00557CD3" w:rsidRPr="00557CD3" w:rsidRDefault="00557CD3" w:rsidP="00557CD3">
            <w:pPr>
              <w:suppressAutoHyphens/>
              <w:spacing w:after="0" w:line="23" w:lineRule="atLeast"/>
              <w:rPr>
                <w:rFonts w:ascii="Times New Roman" w:hAnsi="Times New Roman" w:cs="Times New Roman"/>
                <w:bCs/>
                <w:i/>
              </w:rPr>
            </w:pPr>
            <w:r w:rsidRPr="00557CD3">
              <w:rPr>
                <w:rFonts w:ascii="Times New Roman" w:hAnsi="Times New Roman" w:cs="Times New Roman"/>
                <w:b/>
                <w:i/>
              </w:rPr>
              <w:lastRenderedPageBreak/>
              <w:t>Советское общество в середине 1960-х – начале 1980-х гг.</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bCs/>
              </w:rPr>
            </w:pPr>
            <w:r w:rsidRPr="00557CD3">
              <w:rPr>
                <w:rFonts w:ascii="Times New Roman" w:hAnsi="Times New Roman" w:cs="Times New Roman"/>
                <w:b/>
              </w:rPr>
              <w:lastRenderedPageBreak/>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ЛР16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ЛР17</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
              </w:rPr>
            </w:pPr>
            <w:r w:rsidRPr="00557CD3">
              <w:rPr>
                <w:rFonts w:ascii="Times New Roman" w:hAnsi="Times New Roman" w:cs="Times New Roman"/>
                <w:bCs/>
              </w:rPr>
              <w:t>ЛР18</w:t>
            </w: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Советское государство и общество в середине 1960-х - начале 1980-х гг.</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Приход к власти Л.И. Брежнева: его окружение и смена политического курса. Десталинизация и </w:t>
            </w:r>
            <w:proofErr w:type="spellStart"/>
            <w:r w:rsidRPr="00557CD3">
              <w:rPr>
                <w:rFonts w:ascii="Times New Roman" w:hAnsi="Times New Roman" w:cs="Times New Roman"/>
              </w:rPr>
              <w:t>ресталинизация</w:t>
            </w:r>
            <w:proofErr w:type="spellEnd"/>
            <w:r w:rsidRPr="00557CD3">
              <w:rPr>
                <w:rFonts w:ascii="Times New Roman" w:hAnsi="Times New Roman" w:cs="Times New Roman"/>
              </w:rPr>
              <w:t xml:space="preserve">. Экономические реформы 1960-х гг. Новые ориентиры аграрной политики. </w:t>
            </w:r>
            <w:proofErr w:type="spellStart"/>
            <w:r w:rsidRPr="00557CD3">
              <w:rPr>
                <w:rFonts w:ascii="Times New Roman" w:hAnsi="Times New Roman" w:cs="Times New Roman"/>
              </w:rPr>
              <w:t>Косыгинская</w:t>
            </w:r>
            <w:proofErr w:type="spellEnd"/>
            <w:r w:rsidRPr="00557CD3">
              <w:rPr>
                <w:rFonts w:ascii="Times New Roman" w:hAnsi="Times New Roman" w:cs="Times New Roman"/>
              </w:rPr>
              <w:t xml:space="preserve"> реформа. Конституция СССР 1977 г. Концепция "развитого социализма".</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Л.И. Брежнев в оценках современников и историков</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Cs/>
              </w:rPr>
            </w:pPr>
            <w:r w:rsidRPr="00557CD3">
              <w:rPr>
                <w:rFonts w:ascii="Times New Roman" w:hAnsi="Times New Roman" w:cs="Times New Roman"/>
                <w:bCs/>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i/>
              </w:rPr>
            </w:pPr>
            <w:r w:rsidRPr="00557CD3">
              <w:rPr>
                <w:rFonts w:ascii="Times New Roman" w:hAnsi="Times New Roman" w:cs="Times New Roman"/>
                <w:b/>
                <w:i/>
              </w:rPr>
              <w:t xml:space="preserve">Тема 4.5.  </w:t>
            </w:r>
          </w:p>
          <w:p w:rsidR="00557CD3" w:rsidRPr="00557CD3" w:rsidRDefault="00557CD3" w:rsidP="00557CD3">
            <w:pPr>
              <w:suppressAutoHyphens/>
              <w:spacing w:after="0" w:line="23" w:lineRule="atLeast"/>
              <w:jc w:val="both"/>
              <w:rPr>
                <w:rFonts w:ascii="Times New Roman" w:hAnsi="Times New Roman" w:cs="Times New Roman"/>
                <w:bCs/>
                <w:i/>
              </w:rPr>
            </w:pPr>
            <w:r w:rsidRPr="00557CD3">
              <w:rPr>
                <w:rFonts w:ascii="Times New Roman" w:hAnsi="Times New Roman" w:cs="Times New Roman"/>
                <w:b/>
                <w:i/>
              </w:rPr>
              <w:t>Политика «перестройки». Распад СССР (1985–1991 гг.)</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bCs/>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
              </w:rPr>
            </w:pPr>
            <w:r w:rsidRPr="00557CD3">
              <w:rPr>
                <w:rFonts w:ascii="Times New Roman" w:hAnsi="Times New Roman" w:cs="Times New Roman"/>
                <w:bCs/>
              </w:rPr>
              <w:t>ОК 06</w:t>
            </w: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Политика перестройки. Распад СССР (1985-1991).</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w:t>
            </w:r>
            <w:r w:rsidRPr="00557CD3">
              <w:rPr>
                <w:rFonts w:ascii="Times New Roman" w:hAnsi="Times New Roman" w:cs="Times New Roman"/>
              </w:rPr>
              <w:lastRenderedPageBreak/>
              <w:t>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w:t>
            </w:r>
            <w:r w:rsidRPr="00557CD3">
              <w:rPr>
                <w:rFonts w:ascii="Times New Roman" w:hAnsi="Times New Roman" w:cs="Times New Roman"/>
              </w:rPr>
              <w:lastRenderedPageBreak/>
              <w:t>Забастовочное движение. Новый этап в государственно-конфессиональных отношениях.</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557CD3" w:rsidRPr="00557CD3" w:rsidRDefault="00557CD3" w:rsidP="00557CD3">
            <w:pPr>
              <w:suppressAutoHyphens/>
              <w:spacing w:after="0" w:line="23" w:lineRule="atLeast"/>
              <w:contextualSpacing/>
              <w:jc w:val="both"/>
              <w:rPr>
                <w:rFonts w:ascii="Times New Roman" w:hAnsi="Times New Roman" w:cs="Times New Roman"/>
              </w:rPr>
            </w:pPr>
            <w:r w:rsidRPr="00557CD3">
              <w:rPr>
                <w:rFonts w:ascii="Times New Roman" w:hAnsi="Times New Roman" w:cs="Times New Roman"/>
              </w:rPr>
              <w:t>Реакция мирового сообщества на распад СССР. Россия как преемник СССР на международной арене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lang w:val="en-US"/>
              </w:rPr>
            </w:pPr>
            <w:r w:rsidRPr="00557CD3">
              <w:rPr>
                <w:rFonts w:ascii="Times New Roman" w:hAnsi="Times New Roman" w:cs="Times New Roman"/>
                <w:bCs/>
                <w:lang w:val="en-U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Cs/>
              </w:rPr>
            </w:pPr>
            <w:r w:rsidRPr="00557CD3">
              <w:rPr>
                <w:rFonts w:ascii="Times New Roman" w:hAnsi="Times New Roman" w:cs="Times New Roman"/>
                <w:bCs/>
              </w:rPr>
              <w:t>Общественно-политическая жизнь в СССР в годы «перестройки». Внешняя политика СССР в 1985–1991 гг. Дебаты «за» и «против»</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5000" w:type="pct"/>
            <w:gridSpan w:val="4"/>
            <w:shd w:val="clear" w:color="auto" w:fill="auto"/>
          </w:tcPr>
          <w:p w:rsidR="00557CD3" w:rsidRPr="00557CD3" w:rsidRDefault="00557CD3" w:rsidP="00557CD3">
            <w:pPr>
              <w:suppressAutoHyphens/>
              <w:spacing w:after="0" w:line="23" w:lineRule="atLeast"/>
              <w:jc w:val="center"/>
              <w:rPr>
                <w:rFonts w:ascii="Times New Roman" w:hAnsi="Times New Roman" w:cs="Times New Roman"/>
                <w:b/>
                <w:bCs/>
              </w:rPr>
            </w:pPr>
            <w:r w:rsidRPr="00557CD3">
              <w:rPr>
                <w:rFonts w:ascii="Times New Roman" w:hAnsi="Times New Roman" w:cs="Times New Roman"/>
                <w:b/>
                <w:bCs/>
              </w:rPr>
              <w:t>Профессионально ориентированное содержание</w:t>
            </w:r>
          </w:p>
        </w:tc>
      </w:tr>
      <w:tr w:rsidR="00557CD3" w:rsidRPr="00557CD3" w:rsidTr="00557CD3">
        <w:trPr>
          <w:trHeight w:val="20"/>
        </w:trPr>
        <w:tc>
          <w:tcPr>
            <w:tcW w:w="3437" w:type="pct"/>
            <w:gridSpan w:val="2"/>
            <w:vAlign w:val="center"/>
          </w:tcPr>
          <w:p w:rsidR="00557CD3" w:rsidRPr="00557CD3" w:rsidRDefault="00557CD3" w:rsidP="00557CD3">
            <w:pPr>
              <w:suppressAutoHyphens/>
              <w:spacing w:after="0" w:line="23" w:lineRule="atLeast"/>
              <w:jc w:val="both"/>
              <w:rPr>
                <w:rFonts w:ascii="Times New Roman" w:hAnsi="Times New Roman" w:cs="Times New Roman"/>
              </w:rPr>
            </w:pPr>
            <w:r w:rsidRPr="00557CD3">
              <w:rPr>
                <w:rFonts w:ascii="Times New Roman" w:eastAsia="Calibri" w:hAnsi="Times New Roman" w:cs="Times New Roman"/>
                <w:bCs/>
                <w:iCs/>
              </w:rPr>
              <w:t>Успехи и проблемы атомной энергетики в СССР. Советские атомщики на службе Родине</w:t>
            </w:r>
            <w:r w:rsidRPr="00557CD3">
              <w:rPr>
                <w:rFonts w:ascii="Times New Roman" w:hAnsi="Times New Roman" w:cs="Times New Roman"/>
                <w:bCs/>
              </w:rPr>
              <w:t>.</w:t>
            </w:r>
            <w:r w:rsidRPr="00557CD3">
              <w:rPr>
                <w:rFonts w:ascii="Times New Roman" w:hAnsi="Times New Roman" w:cs="Times New Roman"/>
              </w:rPr>
              <w:t xml:space="preserve"> (</w:t>
            </w:r>
            <w:r w:rsidRPr="00557CD3">
              <w:rPr>
                <w:rFonts w:ascii="Times New Roman" w:hAnsi="Times New Roman" w:cs="Times New Roman"/>
                <w:i/>
              </w:rPr>
              <w:t xml:space="preserve">технологическая карта 4 примерного учебно-методического комплекса). </w:t>
            </w:r>
            <w:r w:rsidRPr="00557CD3">
              <w:rPr>
                <w:rFonts w:ascii="Times New Roman" w:hAnsi="Times New Roman" w:cs="Times New Roman"/>
              </w:rPr>
              <w:t>Наш край в 1945-1991 гг.</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 xml:space="preserve">ОК 01, ОК 02, </w:t>
            </w:r>
            <w:r w:rsidRPr="00557CD3">
              <w:rPr>
                <w:rFonts w:ascii="Times New Roman" w:hAnsi="Times New Roman" w:cs="Times New Roman"/>
                <w:color w:val="000000"/>
              </w:rPr>
              <w:t xml:space="preserve">ОК 05, </w:t>
            </w:r>
            <w:r w:rsidRPr="00557CD3">
              <w:rPr>
                <w:rFonts w:ascii="Times New Roman" w:hAnsi="Times New Roman" w:cs="Times New Roman"/>
                <w:color w:val="000000"/>
              </w:rPr>
              <w:br/>
            </w:r>
            <w:r w:rsidRPr="00557CD3">
              <w:rPr>
                <w:rFonts w:ascii="Times New Roman" w:hAnsi="Times New Roman" w:cs="Times New Roman"/>
                <w:bCs/>
              </w:rPr>
              <w:t xml:space="preserve">ОК 06, </w:t>
            </w:r>
            <w:r w:rsidRPr="00557CD3">
              <w:rPr>
                <w:rFonts w:ascii="Times New Roman" w:hAnsi="Times New Roman" w:cs="Times New Roman"/>
                <w:color w:val="000000"/>
              </w:rPr>
              <w:t>ПК…</w:t>
            </w:r>
            <w:r w:rsidRPr="00557CD3">
              <w:rPr>
                <w:rFonts w:ascii="Times New Roman" w:hAnsi="Times New Roman" w:cs="Times New Roman"/>
                <w:vertAlign w:val="superscript"/>
              </w:rPr>
              <w:footnoteReference w:id="5"/>
            </w:r>
          </w:p>
        </w:tc>
      </w:tr>
      <w:tr w:rsidR="00557CD3" w:rsidRPr="00557CD3" w:rsidTr="00557CD3">
        <w:trPr>
          <w:trHeight w:val="20"/>
        </w:trPr>
        <w:tc>
          <w:tcPr>
            <w:tcW w:w="3437" w:type="pct"/>
            <w:gridSpan w:val="2"/>
          </w:tcPr>
          <w:p w:rsidR="00557CD3" w:rsidRPr="00557CD3" w:rsidRDefault="00557CD3" w:rsidP="00557CD3">
            <w:pPr>
              <w:suppressAutoHyphens/>
              <w:spacing w:after="0" w:line="23" w:lineRule="atLeast"/>
              <w:jc w:val="both"/>
              <w:rPr>
                <w:rFonts w:ascii="Times New Roman" w:hAnsi="Times New Roman" w:cs="Times New Roman"/>
                <w:b/>
                <w:i/>
              </w:rPr>
            </w:pPr>
            <w:r w:rsidRPr="00557CD3">
              <w:rPr>
                <w:rFonts w:ascii="Times New Roman" w:hAnsi="Times New Roman" w:cs="Times New Roman"/>
                <w:b/>
                <w:i/>
              </w:rPr>
              <w:t xml:space="preserve">Раздел 5. </w:t>
            </w:r>
          </w:p>
          <w:p w:rsidR="00557CD3" w:rsidRPr="00557CD3" w:rsidRDefault="00557CD3" w:rsidP="00557CD3">
            <w:pPr>
              <w:suppressAutoHyphens/>
              <w:spacing w:after="0" w:line="23" w:lineRule="atLeast"/>
              <w:jc w:val="both"/>
              <w:rPr>
                <w:rFonts w:ascii="Times New Roman" w:hAnsi="Times New Roman" w:cs="Times New Roman"/>
                <w:bCs/>
              </w:rPr>
            </w:pPr>
            <w:r w:rsidRPr="00557CD3">
              <w:rPr>
                <w:rFonts w:ascii="Times New Roman" w:hAnsi="Times New Roman" w:cs="Times New Roman"/>
                <w:b/>
                <w:i/>
              </w:rPr>
              <w:t xml:space="preserve">Российская Федерация в 1992–2020 гг. </w:t>
            </w:r>
            <w:r w:rsidRPr="00557CD3">
              <w:rPr>
                <w:rFonts w:ascii="Times New Roman" w:hAnsi="Times New Roman" w:cs="Times New Roman"/>
                <w:b/>
                <w:bCs/>
                <w:i/>
                <w:color w:val="000000"/>
              </w:rPr>
              <w:t>Современный мир в условиях глобализации</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bCs/>
              </w:rPr>
            </w:pPr>
            <w:r w:rsidRPr="00557CD3">
              <w:rPr>
                <w:rFonts w:ascii="Times New Roman" w:hAnsi="Times New Roman" w:cs="Times New Roman"/>
                <w:b/>
                <w:bCs/>
              </w:rPr>
              <w:t>26</w:t>
            </w:r>
          </w:p>
        </w:tc>
        <w:tc>
          <w:tcPr>
            <w:tcW w:w="1086" w:type="pct"/>
            <w:shd w:val="clear" w:color="auto" w:fill="auto"/>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iCs/>
                <w:color w:val="000000"/>
              </w:rPr>
            </w:pPr>
            <w:r w:rsidRPr="00557CD3">
              <w:rPr>
                <w:rFonts w:ascii="Times New Roman" w:hAnsi="Times New Roman" w:cs="Times New Roman"/>
                <w:iCs/>
                <w:color w:val="000000"/>
              </w:rPr>
              <w:t xml:space="preserve">ОК 01, ОК 02, ОК 04,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i/>
                <w:color w:val="000000"/>
              </w:rPr>
            </w:pPr>
            <w:r w:rsidRPr="00557CD3">
              <w:rPr>
                <w:rFonts w:ascii="Times New Roman" w:hAnsi="Times New Roman" w:cs="Times New Roman"/>
                <w:iCs/>
                <w:color w:val="000000"/>
              </w:rPr>
              <w:t>ОК 05, ОК 06</w:t>
            </w: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Cs/>
                <w:i/>
              </w:rPr>
            </w:pPr>
            <w:r w:rsidRPr="00557CD3">
              <w:rPr>
                <w:rFonts w:ascii="Times New Roman" w:hAnsi="Times New Roman" w:cs="Times New Roman"/>
                <w:b/>
                <w:i/>
              </w:rPr>
              <w:t>Тема 5.1. Становление новой России (1992–1999 гг.)</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bCs/>
              </w:rPr>
            </w:pPr>
            <w:r w:rsidRPr="00557CD3">
              <w:rPr>
                <w:rFonts w:ascii="Times New Roman" w:hAnsi="Times New Roman" w:cs="Times New Roman"/>
                <w:b/>
                <w:bCs/>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ЛР16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ЛР17</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r w:rsidRPr="00557CD3">
              <w:rPr>
                <w:rFonts w:ascii="Times New Roman" w:hAnsi="Times New Roman" w:cs="Times New Roman"/>
                <w:bCs/>
              </w:rPr>
              <w:t>ЛР18</w:t>
            </w: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w:t>
            </w:r>
            <w:r w:rsidRPr="00557CD3">
              <w:rPr>
                <w:rFonts w:ascii="Times New Roman" w:hAnsi="Times New Roman" w:cs="Times New Roman"/>
              </w:rPr>
              <w:lastRenderedPageBreak/>
              <w:t>Республике.</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Корректировка курса реформ и попытки стабилизации экономики. Роль иностранных займов. Тенденции </w:t>
            </w:r>
            <w:proofErr w:type="spellStart"/>
            <w:r w:rsidRPr="00557CD3">
              <w:rPr>
                <w:rFonts w:ascii="Times New Roman" w:hAnsi="Times New Roman" w:cs="Times New Roman"/>
              </w:rPr>
              <w:t>деиндустриализации</w:t>
            </w:r>
            <w:proofErr w:type="spellEnd"/>
            <w:r w:rsidRPr="00557CD3">
              <w:rPr>
                <w:rFonts w:ascii="Times New Roman" w:hAnsi="Times New Roman" w:cs="Times New Roman"/>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bCs/>
              </w:rPr>
              <w:t xml:space="preserve">Повседневная жизнь россиян в условиях реформ. </w:t>
            </w:r>
            <w:r w:rsidRPr="00557CD3">
              <w:rPr>
                <w:rFonts w:ascii="Times New Roman" w:hAnsi="Times New Roman" w:cs="Times New Roman"/>
              </w:rPr>
              <w:t>Занятие с использованием музейно-педагогических технологий</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val="restart"/>
          </w:tcPr>
          <w:p w:rsidR="00557CD3" w:rsidRPr="00557CD3" w:rsidRDefault="00557CD3" w:rsidP="00557CD3">
            <w:pPr>
              <w:spacing w:after="0" w:line="23" w:lineRule="atLeast"/>
              <w:rPr>
                <w:rFonts w:ascii="Times New Roman" w:hAnsi="Times New Roman" w:cs="Times New Roman"/>
                <w:b/>
                <w:bCs/>
                <w:i/>
              </w:rPr>
            </w:pPr>
            <w:r w:rsidRPr="00557CD3">
              <w:rPr>
                <w:rFonts w:ascii="Times New Roman" w:hAnsi="Times New Roman" w:cs="Times New Roman"/>
                <w:b/>
                <w:bCs/>
                <w:i/>
              </w:rPr>
              <w:t>Тема 5.2.</w:t>
            </w:r>
          </w:p>
          <w:p w:rsidR="00557CD3" w:rsidRPr="00557CD3" w:rsidRDefault="00557CD3" w:rsidP="00557CD3">
            <w:pPr>
              <w:spacing w:after="0" w:line="23" w:lineRule="atLeast"/>
              <w:rPr>
                <w:rFonts w:ascii="Times New Roman" w:hAnsi="Times New Roman" w:cs="Times New Roman"/>
                <w:bCs/>
                <w:i/>
              </w:rPr>
            </w:pPr>
            <w:r w:rsidRPr="00557CD3">
              <w:rPr>
                <w:rFonts w:ascii="Times New Roman" w:hAnsi="Times New Roman" w:cs="Times New Roman"/>
                <w:b/>
                <w:i/>
                <w:lang w:eastAsia="en-US"/>
              </w:rPr>
              <w:t>Современный мир. Глобальные проблемы человечества</w:t>
            </w:r>
          </w:p>
        </w:tc>
        <w:tc>
          <w:tcPr>
            <w:tcW w:w="2539" w:type="pct"/>
          </w:tcPr>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b/>
                <w:bCs/>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10</w:t>
            </w:r>
          </w:p>
        </w:tc>
        <w:tc>
          <w:tcPr>
            <w:tcW w:w="1086" w:type="pct"/>
            <w:vMerge w:val="restart"/>
            <w:shd w:val="clear" w:color="auto" w:fill="auto"/>
            <w:vAlign w:val="center"/>
          </w:tcPr>
          <w:p w:rsidR="00557CD3" w:rsidRPr="00557CD3" w:rsidRDefault="00557CD3" w:rsidP="00557CD3">
            <w:pPr>
              <w:autoSpaceDE w:val="0"/>
              <w:autoSpaceDN w:val="0"/>
              <w:spacing w:after="0" w:line="23" w:lineRule="atLeast"/>
              <w:jc w:val="center"/>
              <w:rPr>
                <w:rFonts w:ascii="Times New Roman" w:hAnsi="Times New Roman" w:cs="Times New Roman"/>
                <w:bCs/>
                <w:lang w:eastAsia="en-US"/>
              </w:rPr>
            </w:pPr>
            <w:r w:rsidRPr="00557CD3">
              <w:rPr>
                <w:rFonts w:ascii="Times New Roman" w:hAnsi="Times New Roman" w:cs="Times New Roman"/>
                <w:bCs/>
                <w:lang w:eastAsia="en-US"/>
              </w:rPr>
              <w:t>ОК 02</w:t>
            </w:r>
          </w:p>
          <w:p w:rsidR="00557CD3" w:rsidRPr="00557CD3" w:rsidRDefault="00557CD3" w:rsidP="00557CD3">
            <w:pPr>
              <w:autoSpaceDE w:val="0"/>
              <w:autoSpaceDN w:val="0"/>
              <w:spacing w:after="0" w:line="23" w:lineRule="atLeast"/>
              <w:jc w:val="center"/>
              <w:rPr>
                <w:rFonts w:ascii="Times New Roman" w:hAnsi="Times New Roman" w:cs="Times New Roman"/>
                <w:bCs/>
                <w:lang w:eastAsia="en-US"/>
              </w:rPr>
            </w:pPr>
            <w:r w:rsidRPr="00557CD3">
              <w:rPr>
                <w:rFonts w:ascii="Times New Roman" w:hAnsi="Times New Roman" w:cs="Times New Roman"/>
                <w:bCs/>
                <w:lang w:eastAsia="en-US"/>
              </w:rPr>
              <w:t>ОК 04</w:t>
            </w:r>
          </w:p>
          <w:p w:rsidR="00557CD3" w:rsidRPr="00557CD3" w:rsidRDefault="00557CD3" w:rsidP="00557CD3">
            <w:pPr>
              <w:autoSpaceDE w:val="0"/>
              <w:autoSpaceDN w:val="0"/>
              <w:spacing w:after="0" w:line="23" w:lineRule="atLeast"/>
              <w:jc w:val="center"/>
              <w:rPr>
                <w:rFonts w:ascii="Times New Roman" w:hAnsi="Times New Roman" w:cs="Times New Roman"/>
                <w:bCs/>
                <w:lang w:eastAsia="en-US"/>
              </w:rPr>
            </w:pPr>
            <w:r w:rsidRPr="00557CD3">
              <w:rPr>
                <w:rFonts w:ascii="Times New Roman" w:hAnsi="Times New Roman" w:cs="Times New Roman"/>
                <w:bCs/>
                <w:lang w:eastAsia="en-US"/>
              </w:rPr>
              <w:t>ОК 05</w:t>
            </w:r>
          </w:p>
          <w:p w:rsidR="00557CD3" w:rsidRPr="00557CD3" w:rsidRDefault="00557CD3" w:rsidP="00557CD3">
            <w:pPr>
              <w:autoSpaceDE w:val="0"/>
              <w:autoSpaceDN w:val="0"/>
              <w:spacing w:after="0" w:line="23" w:lineRule="atLeast"/>
              <w:jc w:val="center"/>
              <w:rPr>
                <w:rFonts w:ascii="Times New Roman" w:hAnsi="Times New Roman" w:cs="Times New Roman"/>
                <w:bCs/>
                <w:i/>
                <w:lang w:eastAsia="en-US"/>
              </w:rPr>
            </w:pPr>
            <w:r w:rsidRPr="00557CD3">
              <w:rPr>
                <w:rFonts w:ascii="Times New Roman" w:hAnsi="Times New Roman" w:cs="Times New Roman"/>
                <w:bCs/>
                <w:lang w:eastAsia="en-US"/>
              </w:rPr>
              <w:t>ОК 06</w:t>
            </w:r>
          </w:p>
        </w:tc>
      </w:tr>
      <w:tr w:rsidR="00557CD3" w:rsidRPr="00557CD3" w:rsidTr="00557CD3">
        <w:trPr>
          <w:trHeight w:val="20"/>
        </w:trPr>
        <w:tc>
          <w:tcPr>
            <w:tcW w:w="898" w:type="pct"/>
            <w:vMerge/>
          </w:tcPr>
          <w:p w:rsidR="00557CD3" w:rsidRPr="00557CD3" w:rsidRDefault="00557CD3" w:rsidP="00557CD3">
            <w:pPr>
              <w:spacing w:after="0" w:line="23" w:lineRule="atLeast"/>
              <w:jc w:val="both"/>
              <w:rPr>
                <w:rFonts w:ascii="Times New Roman" w:hAnsi="Times New Roman" w:cs="Times New Roman"/>
                <w:b/>
                <w:i/>
                <w:lang w:eastAsia="en-US"/>
              </w:rPr>
            </w:pPr>
          </w:p>
        </w:tc>
        <w:tc>
          <w:tcPr>
            <w:tcW w:w="2539" w:type="pct"/>
          </w:tcPr>
          <w:p w:rsidR="00557CD3" w:rsidRPr="00557CD3" w:rsidRDefault="00557CD3" w:rsidP="00557CD3">
            <w:pPr>
              <w:spacing w:after="0" w:line="23" w:lineRule="atLeast"/>
              <w:ind w:firstLine="236"/>
              <w:jc w:val="both"/>
              <w:rPr>
                <w:rFonts w:ascii="Times New Roman" w:hAnsi="Times New Roman" w:cs="Times New Roman"/>
                <w:lang w:eastAsia="en-US"/>
              </w:rPr>
            </w:pPr>
            <w:r w:rsidRPr="00557CD3">
              <w:rPr>
                <w:rFonts w:ascii="Times New Roman" w:hAnsi="Times New Roman" w:cs="Times New Roman"/>
                <w:lang w:eastAsia="en-US"/>
              </w:rPr>
              <w:t>Современный мир.</w:t>
            </w:r>
            <w:r w:rsidRPr="00557CD3">
              <w:rPr>
                <w:rFonts w:ascii="Times New Roman" w:hAnsi="Times New Roman" w:cs="Times New Roman"/>
                <w:b/>
                <w:lang w:eastAsia="en-US"/>
              </w:rPr>
              <w:t xml:space="preserve"> </w:t>
            </w:r>
            <w:r w:rsidRPr="00557CD3">
              <w:rPr>
                <w:rFonts w:ascii="Times New Roman" w:hAnsi="Times New Roman" w:cs="Times New Roman"/>
                <w:lang w:eastAsia="en-US"/>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p>
          <w:p w:rsidR="00557CD3" w:rsidRPr="00557CD3" w:rsidRDefault="00557CD3" w:rsidP="00557CD3">
            <w:pPr>
              <w:spacing w:after="0" w:line="23" w:lineRule="atLeast"/>
              <w:ind w:firstLine="236"/>
              <w:jc w:val="both"/>
              <w:rPr>
                <w:rFonts w:ascii="Times New Roman" w:hAnsi="Times New Roman" w:cs="Times New Roman"/>
                <w:lang w:eastAsia="en-US"/>
              </w:rPr>
            </w:pPr>
            <w:r w:rsidRPr="00557CD3">
              <w:rPr>
                <w:rFonts w:ascii="Times New Roman" w:hAnsi="Times New Roman" w:cs="Times New Roman"/>
                <w:lang w:eastAsia="en-US"/>
              </w:rPr>
              <w:t>Внешняя политика США конце XX - начале XXI в. Развитие отношений с Российской Федерацией. Европейский союз.</w:t>
            </w:r>
          </w:p>
          <w:p w:rsidR="00557CD3" w:rsidRPr="00557CD3" w:rsidRDefault="00557CD3" w:rsidP="00557CD3">
            <w:pPr>
              <w:spacing w:after="0" w:line="23" w:lineRule="atLeast"/>
              <w:ind w:firstLine="236"/>
              <w:jc w:val="both"/>
              <w:rPr>
                <w:rFonts w:ascii="Times New Roman" w:hAnsi="Times New Roman" w:cs="Times New Roman"/>
                <w:lang w:eastAsia="en-US"/>
              </w:rPr>
            </w:pPr>
            <w:r w:rsidRPr="00557CD3">
              <w:rPr>
                <w:rFonts w:ascii="Times New Roman" w:hAnsi="Times New Roman" w:cs="Times New Roman"/>
                <w:lang w:eastAsia="en-US"/>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557CD3" w:rsidRPr="00557CD3" w:rsidRDefault="00557CD3" w:rsidP="00557CD3">
            <w:pPr>
              <w:spacing w:after="0" w:line="23" w:lineRule="atLeast"/>
              <w:ind w:firstLine="236"/>
              <w:jc w:val="both"/>
              <w:rPr>
                <w:rFonts w:ascii="Times New Roman" w:hAnsi="Times New Roman" w:cs="Times New Roman"/>
                <w:lang w:eastAsia="en-US"/>
              </w:rPr>
            </w:pPr>
            <w:r w:rsidRPr="00557CD3">
              <w:rPr>
                <w:rFonts w:ascii="Times New Roman" w:hAnsi="Times New Roman" w:cs="Times New Roman"/>
                <w:lang w:eastAsia="en-US"/>
              </w:rPr>
              <w:t>«Оранжевые» революции на постсоветском пространстве.</w:t>
            </w:r>
          </w:p>
          <w:p w:rsidR="00557CD3" w:rsidRPr="00557CD3" w:rsidRDefault="00557CD3" w:rsidP="00557CD3">
            <w:pPr>
              <w:spacing w:after="0" w:line="23" w:lineRule="atLeast"/>
              <w:ind w:firstLine="236"/>
              <w:jc w:val="both"/>
              <w:rPr>
                <w:rFonts w:ascii="Times New Roman" w:hAnsi="Times New Roman" w:cs="Times New Roman"/>
                <w:lang w:eastAsia="en-US"/>
              </w:rPr>
            </w:pPr>
            <w:r w:rsidRPr="00557CD3">
              <w:rPr>
                <w:rFonts w:ascii="Times New Roman" w:hAnsi="Times New Roman" w:cs="Times New Roman"/>
                <w:lang w:eastAsia="en-US"/>
              </w:rPr>
              <w:t xml:space="preserve">Политическое развитие арабских стран в конце XX - начале XXI в. "Арабская весна" и смена политических режимов в начале 2010-х гг. </w:t>
            </w:r>
            <w:r w:rsidRPr="00557CD3">
              <w:rPr>
                <w:rFonts w:ascii="Times New Roman" w:hAnsi="Times New Roman" w:cs="Times New Roman"/>
                <w:lang w:eastAsia="en-US"/>
              </w:rPr>
              <w:lastRenderedPageBreak/>
              <w:t>Гражданская война в Сирии.</w:t>
            </w:r>
          </w:p>
          <w:p w:rsidR="00557CD3" w:rsidRPr="00557CD3" w:rsidRDefault="00557CD3" w:rsidP="00557CD3">
            <w:pPr>
              <w:spacing w:after="0" w:line="23" w:lineRule="atLeast"/>
              <w:ind w:firstLine="236"/>
              <w:jc w:val="both"/>
              <w:rPr>
                <w:rFonts w:ascii="Times New Roman" w:hAnsi="Times New Roman" w:cs="Times New Roman"/>
                <w:lang w:eastAsia="en-US"/>
              </w:rPr>
            </w:pPr>
            <w:r w:rsidRPr="00557CD3">
              <w:rPr>
                <w:rFonts w:ascii="Times New Roman" w:hAnsi="Times New Roman" w:cs="Times New Roman"/>
                <w:lang w:eastAsia="en-US"/>
              </w:rPr>
              <w:t>"Левый поворот" в Латинской Америке в конце XX в.</w:t>
            </w:r>
          </w:p>
          <w:p w:rsidR="00557CD3" w:rsidRPr="00557CD3" w:rsidRDefault="00557CD3" w:rsidP="00557CD3">
            <w:pPr>
              <w:spacing w:after="0" w:line="23" w:lineRule="atLeast"/>
              <w:ind w:firstLine="236"/>
              <w:jc w:val="both"/>
              <w:rPr>
                <w:rFonts w:ascii="Times New Roman" w:hAnsi="Times New Roman" w:cs="Times New Roman"/>
                <w:lang w:eastAsia="en-US"/>
              </w:rPr>
            </w:pPr>
            <w:r w:rsidRPr="00557CD3">
              <w:rPr>
                <w:rFonts w:ascii="Times New Roman" w:hAnsi="Times New Roman" w:cs="Times New Roman"/>
                <w:lang w:eastAsia="en-US"/>
              </w:rPr>
              <w:t>Развитие науки и культуры во второй половине XX - начале XXI в.</w:t>
            </w:r>
          </w:p>
          <w:p w:rsidR="00557CD3" w:rsidRPr="00557CD3" w:rsidRDefault="00557CD3" w:rsidP="00557CD3">
            <w:pPr>
              <w:spacing w:after="0" w:line="23" w:lineRule="atLeast"/>
              <w:ind w:firstLine="236"/>
              <w:jc w:val="both"/>
              <w:rPr>
                <w:rFonts w:ascii="Times New Roman" w:hAnsi="Times New Roman" w:cs="Times New Roman"/>
                <w:lang w:eastAsia="en-US"/>
              </w:rPr>
            </w:pPr>
            <w:r w:rsidRPr="00557CD3">
              <w:rPr>
                <w:rFonts w:ascii="Times New Roman" w:hAnsi="Times New Roman" w:cs="Times New Roman"/>
                <w:lang w:eastAsia="en-US"/>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6</w:t>
            </w:r>
          </w:p>
        </w:tc>
        <w:tc>
          <w:tcPr>
            <w:tcW w:w="1086" w:type="pct"/>
            <w:vMerge/>
            <w:shd w:val="clear" w:color="auto" w:fill="auto"/>
            <w:vAlign w:val="center"/>
          </w:tcPr>
          <w:p w:rsidR="00557CD3" w:rsidRPr="00557CD3" w:rsidRDefault="00557CD3" w:rsidP="00557CD3">
            <w:pPr>
              <w:autoSpaceDE w:val="0"/>
              <w:autoSpaceDN w:val="0"/>
              <w:spacing w:after="0" w:line="23" w:lineRule="atLeast"/>
              <w:jc w:val="center"/>
              <w:rPr>
                <w:rFonts w:ascii="Times New Roman" w:hAnsi="Times New Roman" w:cs="Times New Roman"/>
                <w:bCs/>
                <w:i/>
                <w:iCs/>
                <w:lang w:eastAsia="en-US"/>
              </w:rPr>
            </w:pPr>
          </w:p>
        </w:tc>
      </w:tr>
      <w:tr w:rsidR="00557CD3" w:rsidRPr="00557CD3" w:rsidTr="00557CD3">
        <w:trPr>
          <w:trHeight w:val="20"/>
        </w:trPr>
        <w:tc>
          <w:tcPr>
            <w:tcW w:w="898" w:type="pct"/>
            <w:vMerge/>
          </w:tcPr>
          <w:p w:rsidR="00557CD3" w:rsidRPr="00557CD3" w:rsidRDefault="00557CD3" w:rsidP="00557CD3">
            <w:pPr>
              <w:spacing w:after="0" w:line="23" w:lineRule="atLeast"/>
              <w:jc w:val="both"/>
              <w:rPr>
                <w:rFonts w:ascii="Times New Roman" w:hAnsi="Times New Roman" w:cs="Times New Roman"/>
                <w:b/>
                <w:i/>
                <w:lang w:eastAsia="en-US"/>
              </w:rPr>
            </w:pPr>
          </w:p>
        </w:tc>
        <w:tc>
          <w:tcPr>
            <w:tcW w:w="2539" w:type="pct"/>
          </w:tcPr>
          <w:p w:rsidR="00557CD3" w:rsidRPr="00557CD3" w:rsidRDefault="00557CD3" w:rsidP="00557CD3">
            <w:pPr>
              <w:spacing w:after="0" w:line="23" w:lineRule="atLeast"/>
              <w:ind w:firstLine="236"/>
              <w:contextualSpacing/>
              <w:jc w:val="both"/>
              <w:rPr>
                <w:rFonts w:ascii="Times New Roman" w:hAnsi="Times New Roman" w:cs="Times New Roman"/>
                <w:b/>
                <w:lang w:eastAsia="en-US"/>
              </w:rPr>
            </w:pPr>
            <w:r w:rsidRPr="00557CD3">
              <w:rPr>
                <w:rFonts w:ascii="Times New Roman" w:hAnsi="Times New Roman" w:cs="Times New Roman"/>
                <w:b/>
                <w:lang w:eastAsia="en-US"/>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4</w:t>
            </w:r>
          </w:p>
        </w:tc>
        <w:tc>
          <w:tcPr>
            <w:tcW w:w="1086" w:type="pct"/>
            <w:vMerge/>
            <w:shd w:val="clear" w:color="auto" w:fill="auto"/>
            <w:vAlign w:val="center"/>
          </w:tcPr>
          <w:p w:rsidR="00557CD3" w:rsidRPr="00557CD3" w:rsidRDefault="00557CD3" w:rsidP="00557CD3">
            <w:pPr>
              <w:autoSpaceDE w:val="0"/>
              <w:autoSpaceDN w:val="0"/>
              <w:spacing w:after="0" w:line="23" w:lineRule="atLeast"/>
              <w:jc w:val="center"/>
              <w:rPr>
                <w:rFonts w:ascii="Times New Roman" w:hAnsi="Times New Roman" w:cs="Times New Roman"/>
                <w:bCs/>
                <w:i/>
                <w:iCs/>
                <w:lang w:eastAsia="en-US"/>
              </w:rPr>
            </w:pPr>
          </w:p>
        </w:tc>
      </w:tr>
      <w:tr w:rsidR="00557CD3" w:rsidRPr="00557CD3" w:rsidTr="00557CD3">
        <w:trPr>
          <w:trHeight w:val="20"/>
        </w:trPr>
        <w:tc>
          <w:tcPr>
            <w:tcW w:w="898" w:type="pct"/>
            <w:vMerge/>
          </w:tcPr>
          <w:p w:rsidR="00557CD3" w:rsidRPr="00557CD3" w:rsidRDefault="00557CD3" w:rsidP="00557CD3">
            <w:pPr>
              <w:spacing w:after="0" w:line="23" w:lineRule="atLeast"/>
              <w:jc w:val="both"/>
              <w:rPr>
                <w:rFonts w:ascii="Times New Roman" w:hAnsi="Times New Roman" w:cs="Times New Roman"/>
                <w:b/>
                <w:i/>
                <w:lang w:eastAsia="en-US"/>
              </w:rPr>
            </w:pPr>
          </w:p>
        </w:tc>
        <w:tc>
          <w:tcPr>
            <w:tcW w:w="2539" w:type="pct"/>
          </w:tcPr>
          <w:p w:rsidR="00557CD3" w:rsidRPr="00557CD3" w:rsidRDefault="00557CD3" w:rsidP="00557CD3">
            <w:pPr>
              <w:spacing w:after="0" w:line="23" w:lineRule="atLeast"/>
              <w:ind w:firstLine="236"/>
              <w:jc w:val="both"/>
              <w:rPr>
                <w:rFonts w:ascii="Times New Roman" w:hAnsi="Times New Roman" w:cs="Times New Roman"/>
                <w:bCs/>
                <w:lang w:eastAsia="en-US"/>
              </w:rPr>
            </w:pPr>
            <w:r w:rsidRPr="00557CD3">
              <w:rPr>
                <w:rFonts w:ascii="Times New Roman" w:hAnsi="Times New Roman" w:cs="Times New Roman"/>
                <w:bCs/>
                <w:lang w:eastAsia="en-US"/>
              </w:rPr>
              <w:t>«Оранжевые» революции на постсоветском пространстве и в развивающихся странах. Работа с историческими источниками.</w:t>
            </w:r>
          </w:p>
          <w:p w:rsidR="00557CD3" w:rsidRPr="00557CD3" w:rsidRDefault="00557CD3" w:rsidP="00557CD3">
            <w:pPr>
              <w:spacing w:after="0" w:line="23" w:lineRule="atLeast"/>
              <w:ind w:firstLine="236"/>
              <w:jc w:val="both"/>
              <w:rPr>
                <w:rFonts w:ascii="Times New Roman" w:hAnsi="Times New Roman" w:cs="Times New Roman"/>
                <w:bCs/>
                <w:lang w:eastAsia="en-US"/>
              </w:rPr>
            </w:pPr>
            <w:r w:rsidRPr="00557CD3">
              <w:rPr>
                <w:rFonts w:ascii="Times New Roman" w:hAnsi="Times New Roman" w:cs="Times New Roman"/>
                <w:bCs/>
                <w:lang w:eastAsia="en-US"/>
              </w:rPr>
              <w:t xml:space="preserve">Человек в стремительно меняющемся мире: культура и научно-технический прогресс. </w:t>
            </w:r>
            <w:r w:rsidRPr="00557CD3">
              <w:rPr>
                <w:rFonts w:ascii="Times New Roman" w:hAnsi="Times New Roman" w:cs="Times New Roman"/>
                <w:lang w:eastAsia="en-US"/>
              </w:rPr>
              <w:t>Дискуссия по методу «</w:t>
            </w:r>
            <w:proofErr w:type="spellStart"/>
            <w:r w:rsidRPr="00557CD3">
              <w:rPr>
                <w:rFonts w:ascii="Times New Roman" w:hAnsi="Times New Roman" w:cs="Times New Roman"/>
                <w:lang w:eastAsia="en-US"/>
              </w:rPr>
              <w:t>метаплана</w:t>
            </w:r>
            <w:proofErr w:type="spellEnd"/>
            <w:r w:rsidRPr="00557CD3">
              <w:rPr>
                <w:rFonts w:ascii="Times New Roman" w:hAnsi="Times New Roman" w:cs="Times New Roman"/>
                <w:lang w:eastAsia="en-US"/>
              </w:rPr>
              <w:t>»</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p w:rsidR="00557CD3" w:rsidRPr="00557CD3" w:rsidRDefault="00557CD3" w:rsidP="00557CD3">
            <w:pPr>
              <w:suppressAutoHyphens/>
              <w:spacing w:after="0" w:line="23" w:lineRule="atLeast"/>
              <w:jc w:val="center"/>
              <w:rPr>
                <w:rFonts w:ascii="Times New Roman" w:hAnsi="Times New Roman" w:cs="Times New Roman"/>
                <w:bCs/>
              </w:rPr>
            </w:pPr>
          </w:p>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autoSpaceDE w:val="0"/>
              <w:autoSpaceDN w:val="0"/>
              <w:spacing w:after="0" w:line="23" w:lineRule="atLeast"/>
              <w:jc w:val="center"/>
              <w:rPr>
                <w:rFonts w:ascii="Times New Roman" w:hAnsi="Times New Roman" w:cs="Times New Roman"/>
                <w:bCs/>
                <w:i/>
                <w:iCs/>
                <w:lang w:eastAsia="en-US"/>
              </w:rPr>
            </w:pPr>
          </w:p>
        </w:tc>
      </w:tr>
      <w:tr w:rsidR="00557CD3" w:rsidRPr="00557CD3" w:rsidTr="00557CD3">
        <w:trPr>
          <w:trHeight w:val="20"/>
        </w:trPr>
        <w:tc>
          <w:tcPr>
            <w:tcW w:w="898" w:type="pct"/>
            <w:vMerge w:val="restart"/>
          </w:tcPr>
          <w:p w:rsidR="00557CD3" w:rsidRPr="00557CD3" w:rsidRDefault="00557CD3" w:rsidP="00557CD3">
            <w:pPr>
              <w:spacing w:after="0" w:line="23" w:lineRule="atLeast"/>
              <w:jc w:val="both"/>
              <w:rPr>
                <w:rFonts w:ascii="Times New Roman" w:hAnsi="Times New Roman" w:cs="Times New Roman"/>
                <w:b/>
                <w:i/>
                <w:lang w:eastAsia="en-US"/>
              </w:rPr>
            </w:pPr>
            <w:r w:rsidRPr="00557CD3">
              <w:rPr>
                <w:rFonts w:ascii="Times New Roman" w:hAnsi="Times New Roman" w:cs="Times New Roman"/>
                <w:b/>
                <w:i/>
                <w:lang w:eastAsia="en-US"/>
              </w:rPr>
              <w:t xml:space="preserve">Тема 5.3.  </w:t>
            </w:r>
          </w:p>
          <w:p w:rsidR="00557CD3" w:rsidRPr="00557CD3" w:rsidRDefault="00557CD3" w:rsidP="00557CD3">
            <w:pPr>
              <w:spacing w:after="0" w:line="23" w:lineRule="atLeast"/>
              <w:rPr>
                <w:rFonts w:ascii="Times New Roman" w:hAnsi="Times New Roman" w:cs="Times New Roman"/>
                <w:bCs/>
                <w:i/>
              </w:rPr>
            </w:pPr>
            <w:r w:rsidRPr="00557CD3">
              <w:rPr>
                <w:rFonts w:ascii="Times New Roman" w:hAnsi="Times New Roman" w:cs="Times New Roman"/>
                <w:b/>
                <w:i/>
                <w:lang w:eastAsia="en-US"/>
              </w:rPr>
              <w:t>Россия в XXI веке: вызовы времени и задачи модернизации</w:t>
            </w:r>
          </w:p>
        </w:tc>
        <w:tc>
          <w:tcPr>
            <w:tcW w:w="2539" w:type="pct"/>
          </w:tcPr>
          <w:p w:rsidR="00557CD3" w:rsidRPr="00557CD3" w:rsidRDefault="00557CD3" w:rsidP="00557CD3">
            <w:pPr>
              <w:spacing w:after="0" w:line="23" w:lineRule="atLeast"/>
              <w:ind w:firstLine="236"/>
              <w:jc w:val="both"/>
              <w:rPr>
                <w:rFonts w:ascii="Times New Roman" w:hAnsi="Times New Roman" w:cs="Times New Roman"/>
                <w:b/>
                <w:bCs/>
              </w:rPr>
            </w:pPr>
            <w:r w:rsidRPr="00557CD3">
              <w:rPr>
                <w:rFonts w:ascii="Times New Roman" w:hAnsi="Times New Roman" w:cs="Times New Roman"/>
                <w:lang w:eastAsia="en-US"/>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8</w:t>
            </w:r>
          </w:p>
        </w:tc>
        <w:tc>
          <w:tcPr>
            <w:tcW w:w="1086" w:type="pct"/>
            <w:vMerge w:val="restart"/>
            <w:shd w:val="clear" w:color="auto" w:fill="auto"/>
            <w:vAlign w:val="center"/>
          </w:tcPr>
          <w:p w:rsidR="00557CD3" w:rsidRPr="00557CD3" w:rsidRDefault="00557CD3" w:rsidP="00557CD3">
            <w:pPr>
              <w:autoSpaceDE w:val="0"/>
              <w:autoSpaceDN w:val="0"/>
              <w:spacing w:after="0" w:line="23" w:lineRule="atLeast"/>
              <w:jc w:val="center"/>
              <w:rPr>
                <w:rFonts w:ascii="Times New Roman" w:hAnsi="Times New Roman" w:cs="Times New Roman"/>
                <w:bCs/>
                <w:iCs/>
                <w:lang w:eastAsia="en-US"/>
              </w:rPr>
            </w:pPr>
            <w:r w:rsidRPr="00557CD3">
              <w:rPr>
                <w:rFonts w:ascii="Times New Roman" w:hAnsi="Times New Roman" w:cs="Times New Roman"/>
                <w:bCs/>
                <w:iCs/>
                <w:lang w:eastAsia="en-US"/>
              </w:rPr>
              <w:t>ОК 02</w:t>
            </w:r>
          </w:p>
          <w:p w:rsidR="00557CD3" w:rsidRPr="00557CD3" w:rsidRDefault="00557CD3" w:rsidP="00557CD3">
            <w:pPr>
              <w:autoSpaceDE w:val="0"/>
              <w:autoSpaceDN w:val="0"/>
              <w:spacing w:after="0" w:line="23" w:lineRule="atLeast"/>
              <w:jc w:val="center"/>
              <w:rPr>
                <w:rFonts w:ascii="Times New Roman" w:hAnsi="Times New Roman" w:cs="Times New Roman"/>
                <w:bCs/>
                <w:iCs/>
                <w:lang w:eastAsia="en-US"/>
              </w:rPr>
            </w:pPr>
            <w:r w:rsidRPr="00557CD3">
              <w:rPr>
                <w:rFonts w:ascii="Times New Roman" w:hAnsi="Times New Roman" w:cs="Times New Roman"/>
                <w:bCs/>
                <w:iCs/>
                <w:lang w:eastAsia="en-US"/>
              </w:rPr>
              <w:t>ОК 04</w:t>
            </w:r>
          </w:p>
          <w:p w:rsidR="00557CD3" w:rsidRPr="00557CD3" w:rsidRDefault="00557CD3" w:rsidP="00557CD3">
            <w:pPr>
              <w:autoSpaceDE w:val="0"/>
              <w:autoSpaceDN w:val="0"/>
              <w:spacing w:after="0" w:line="23" w:lineRule="atLeast"/>
              <w:jc w:val="center"/>
              <w:rPr>
                <w:rFonts w:ascii="Times New Roman" w:hAnsi="Times New Roman" w:cs="Times New Roman"/>
                <w:bCs/>
                <w:iCs/>
                <w:lang w:eastAsia="en-US"/>
              </w:rPr>
            </w:pPr>
            <w:r w:rsidRPr="00557CD3">
              <w:rPr>
                <w:rFonts w:ascii="Times New Roman" w:hAnsi="Times New Roman" w:cs="Times New Roman"/>
                <w:bCs/>
                <w:iCs/>
                <w:lang w:eastAsia="en-US"/>
              </w:rPr>
              <w:t>ОК 05</w:t>
            </w:r>
          </w:p>
          <w:p w:rsidR="00557CD3" w:rsidRPr="00557CD3" w:rsidRDefault="00557CD3" w:rsidP="00557CD3">
            <w:pPr>
              <w:autoSpaceDE w:val="0"/>
              <w:autoSpaceDN w:val="0"/>
              <w:spacing w:after="0" w:line="23" w:lineRule="atLeast"/>
              <w:jc w:val="center"/>
              <w:rPr>
                <w:rFonts w:ascii="Times New Roman" w:hAnsi="Times New Roman" w:cs="Times New Roman"/>
                <w:bCs/>
                <w:iCs/>
                <w:lang w:eastAsia="en-US"/>
              </w:rPr>
            </w:pPr>
            <w:r w:rsidRPr="00557CD3">
              <w:rPr>
                <w:rFonts w:ascii="Times New Roman" w:hAnsi="Times New Roman" w:cs="Times New Roman"/>
                <w:bCs/>
                <w:iCs/>
                <w:lang w:eastAsia="en-US"/>
              </w:rPr>
              <w:t>ОК 06</w:t>
            </w:r>
          </w:p>
          <w:p w:rsidR="00557CD3" w:rsidRPr="00557CD3" w:rsidRDefault="00557CD3" w:rsidP="00557CD3">
            <w:pPr>
              <w:autoSpaceDE w:val="0"/>
              <w:autoSpaceDN w:val="0"/>
              <w:spacing w:after="0" w:line="23" w:lineRule="atLeast"/>
              <w:jc w:val="center"/>
              <w:rPr>
                <w:rFonts w:ascii="Times New Roman" w:hAnsi="Times New Roman" w:cs="Times New Roman"/>
                <w:bCs/>
                <w:i/>
                <w:lang w:eastAsia="en-US"/>
              </w:rPr>
            </w:pPr>
          </w:p>
        </w:tc>
      </w:tr>
      <w:tr w:rsidR="00557CD3" w:rsidRPr="00557CD3" w:rsidTr="00557CD3">
        <w:trPr>
          <w:trHeight w:val="20"/>
        </w:trPr>
        <w:tc>
          <w:tcPr>
            <w:tcW w:w="898" w:type="pct"/>
            <w:vMerge/>
          </w:tcPr>
          <w:p w:rsidR="00557CD3" w:rsidRPr="00557CD3" w:rsidRDefault="00557CD3" w:rsidP="00557CD3">
            <w:pPr>
              <w:spacing w:after="0" w:line="23" w:lineRule="atLeast"/>
              <w:rPr>
                <w:rFonts w:ascii="Times New Roman" w:hAnsi="Times New Roman" w:cs="Times New Roman"/>
                <w:b/>
                <w:bCs/>
                <w:i/>
              </w:rPr>
            </w:pPr>
          </w:p>
        </w:tc>
        <w:tc>
          <w:tcPr>
            <w:tcW w:w="2539" w:type="pct"/>
          </w:tcPr>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Россия в XXI в.: вызовы времени и задачи модернизации.</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 xml:space="preserve">Избрание В.В. Путина Президентом Российской Федерации в 2012 г. и переизбрание на новый срок в 2018 г. Вхождение Крыма в состав России и </w:t>
            </w:r>
            <w:r w:rsidRPr="00557CD3">
              <w:rPr>
                <w:rFonts w:ascii="Times New Roman" w:hAnsi="Times New Roman" w:cs="Times New Roman"/>
                <w:lang w:eastAsia="en-US"/>
              </w:rPr>
              <w:lastRenderedPageBreak/>
              <w:t>реализация инфраструктурных проектов в Крыму (строительство Крымского моста, трассы "Таврида" и других). Конституционная реформа (2020).</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 xml:space="preserve">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w:t>
            </w:r>
            <w:r w:rsidRPr="00557CD3">
              <w:rPr>
                <w:rFonts w:ascii="Times New Roman" w:hAnsi="Times New Roman" w:cs="Times New Roman"/>
                <w:lang w:eastAsia="en-US"/>
              </w:rPr>
              <w:lastRenderedPageBreak/>
              <w:t>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 xml:space="preserve">Россия в борьбе с </w:t>
            </w:r>
            <w:proofErr w:type="spellStart"/>
            <w:r w:rsidRPr="00557CD3">
              <w:rPr>
                <w:rFonts w:ascii="Times New Roman" w:hAnsi="Times New Roman" w:cs="Times New Roman"/>
                <w:lang w:eastAsia="en-US"/>
              </w:rPr>
              <w:t>коронавирусной</w:t>
            </w:r>
            <w:proofErr w:type="spellEnd"/>
            <w:r w:rsidRPr="00557CD3">
              <w:rPr>
                <w:rFonts w:ascii="Times New Roman" w:hAnsi="Times New Roman" w:cs="Times New Roman"/>
                <w:lang w:eastAsia="en-US"/>
              </w:rPr>
              <w:t xml:space="preserve"> пандемией, оказание помощи зарубежным странам. </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 xml:space="preserve">Мир и процессы глобализации в новых условиях. </w:t>
            </w:r>
            <w:proofErr w:type="spellStart"/>
            <w:r w:rsidRPr="00557CD3">
              <w:rPr>
                <w:rFonts w:ascii="Times New Roman" w:hAnsi="Times New Roman" w:cs="Times New Roman"/>
                <w:lang w:eastAsia="en-US"/>
              </w:rPr>
              <w:t>Антиглобалистские</w:t>
            </w:r>
            <w:proofErr w:type="spellEnd"/>
            <w:r w:rsidRPr="00557CD3">
              <w:rPr>
                <w:rFonts w:ascii="Times New Roman" w:hAnsi="Times New Roman" w:cs="Times New Roman"/>
                <w:lang w:eastAsia="en-US"/>
              </w:rPr>
              <w:t xml:space="preserve"> тенденции. Международный нефтяной кризис 2020 г. и его последствия. Россия в современном мире.</w:t>
            </w:r>
          </w:p>
          <w:p w:rsidR="00557CD3" w:rsidRPr="00557CD3" w:rsidRDefault="00557CD3" w:rsidP="00557CD3">
            <w:pPr>
              <w:spacing w:after="0" w:line="23" w:lineRule="atLeast"/>
              <w:ind w:firstLine="236"/>
              <w:jc w:val="both"/>
              <w:rPr>
                <w:rFonts w:ascii="Times New Roman" w:hAnsi="Times New Roman" w:cs="Times New Roman"/>
                <w:b/>
                <w:lang w:eastAsia="en-US"/>
              </w:rPr>
            </w:pPr>
            <w:r w:rsidRPr="00557CD3">
              <w:rPr>
                <w:rFonts w:ascii="Times New Roman" w:hAnsi="Times New Roman" w:cs="Times New Roman"/>
                <w:lang w:eastAsia="en-US"/>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autoSpaceDE w:val="0"/>
              <w:autoSpaceDN w:val="0"/>
              <w:spacing w:after="0" w:line="23" w:lineRule="atLeast"/>
              <w:jc w:val="center"/>
              <w:rPr>
                <w:rFonts w:ascii="Times New Roman" w:hAnsi="Times New Roman" w:cs="Times New Roman"/>
                <w:bCs/>
                <w:i/>
                <w:lang w:eastAsia="en-US"/>
              </w:rPr>
            </w:pPr>
          </w:p>
        </w:tc>
      </w:tr>
      <w:tr w:rsidR="00557CD3" w:rsidRPr="00557CD3" w:rsidTr="00557CD3">
        <w:trPr>
          <w:trHeight w:val="20"/>
        </w:trPr>
        <w:tc>
          <w:tcPr>
            <w:tcW w:w="898" w:type="pct"/>
            <w:vMerge/>
          </w:tcPr>
          <w:p w:rsidR="00557CD3" w:rsidRPr="00557CD3" w:rsidRDefault="00557CD3" w:rsidP="00557CD3">
            <w:pPr>
              <w:spacing w:after="0" w:line="23" w:lineRule="atLeast"/>
              <w:rPr>
                <w:rFonts w:ascii="Times New Roman" w:hAnsi="Times New Roman" w:cs="Times New Roman"/>
                <w:b/>
                <w:bCs/>
                <w:i/>
              </w:rPr>
            </w:pPr>
          </w:p>
        </w:tc>
        <w:tc>
          <w:tcPr>
            <w:tcW w:w="2539" w:type="pct"/>
          </w:tcPr>
          <w:p w:rsidR="00557CD3" w:rsidRPr="00557CD3" w:rsidRDefault="00557CD3" w:rsidP="00557CD3">
            <w:pPr>
              <w:spacing w:after="0" w:line="23" w:lineRule="atLeast"/>
              <w:ind w:firstLine="236"/>
              <w:jc w:val="both"/>
              <w:rPr>
                <w:rFonts w:ascii="Times New Roman" w:hAnsi="Times New Roman" w:cs="Times New Roman"/>
                <w:b/>
                <w:lang w:eastAsia="en-US"/>
              </w:rPr>
            </w:pPr>
            <w:r w:rsidRPr="00557CD3">
              <w:rPr>
                <w:rFonts w:ascii="Times New Roman" w:hAnsi="Times New Roman" w:cs="Times New Roman"/>
                <w:b/>
                <w:lang w:eastAsia="en-US"/>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4</w:t>
            </w:r>
          </w:p>
        </w:tc>
        <w:tc>
          <w:tcPr>
            <w:tcW w:w="1086" w:type="pct"/>
            <w:vMerge/>
            <w:shd w:val="clear" w:color="auto" w:fill="auto"/>
            <w:vAlign w:val="center"/>
          </w:tcPr>
          <w:p w:rsidR="00557CD3" w:rsidRPr="00557CD3" w:rsidRDefault="00557CD3" w:rsidP="00557CD3">
            <w:pPr>
              <w:autoSpaceDE w:val="0"/>
              <w:autoSpaceDN w:val="0"/>
              <w:spacing w:after="0" w:line="23" w:lineRule="atLeast"/>
              <w:jc w:val="center"/>
              <w:rPr>
                <w:rFonts w:ascii="Times New Roman" w:hAnsi="Times New Roman" w:cs="Times New Roman"/>
                <w:bCs/>
                <w:i/>
                <w:lang w:eastAsia="en-US"/>
              </w:rPr>
            </w:pPr>
          </w:p>
        </w:tc>
      </w:tr>
      <w:tr w:rsidR="00557CD3" w:rsidRPr="00557CD3" w:rsidTr="00557CD3">
        <w:trPr>
          <w:trHeight w:val="20"/>
        </w:trPr>
        <w:tc>
          <w:tcPr>
            <w:tcW w:w="898" w:type="pct"/>
            <w:vMerge/>
          </w:tcPr>
          <w:p w:rsidR="00557CD3" w:rsidRPr="00557CD3" w:rsidRDefault="00557CD3" w:rsidP="00557CD3">
            <w:pPr>
              <w:spacing w:after="0" w:line="23" w:lineRule="atLeast"/>
              <w:rPr>
                <w:rFonts w:ascii="Times New Roman" w:hAnsi="Times New Roman" w:cs="Times New Roman"/>
                <w:b/>
                <w:bCs/>
                <w:i/>
              </w:rPr>
            </w:pPr>
          </w:p>
        </w:tc>
        <w:tc>
          <w:tcPr>
            <w:tcW w:w="2539" w:type="pct"/>
          </w:tcPr>
          <w:p w:rsidR="00557CD3" w:rsidRPr="00557CD3" w:rsidRDefault="00557CD3" w:rsidP="00557CD3">
            <w:pPr>
              <w:spacing w:after="0" w:line="23" w:lineRule="atLeast"/>
              <w:ind w:firstLine="236"/>
              <w:contextualSpacing/>
              <w:jc w:val="both"/>
              <w:rPr>
                <w:rFonts w:ascii="Times New Roman" w:hAnsi="Times New Roman" w:cs="Times New Roman"/>
                <w:bCs/>
                <w:lang w:eastAsia="en-US"/>
              </w:rPr>
            </w:pPr>
            <w:r w:rsidRPr="00557CD3">
              <w:rPr>
                <w:rFonts w:ascii="Times New Roman" w:hAnsi="Times New Roman" w:cs="Times New Roman"/>
                <w:bCs/>
                <w:lang w:eastAsia="en-US"/>
              </w:rPr>
              <w:t>Развитие политической системы России в начале XXI в. Внешняя политика РФ в конце XX – начале XXI в. Работа с историческими источниками.</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bCs/>
                <w:lang w:eastAsia="en-US"/>
              </w:rPr>
              <w:t>Мир и процессы глобализации в новых условиях. Россия в современном мире. Работа с историческими источниками</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p w:rsidR="00557CD3" w:rsidRPr="00557CD3" w:rsidRDefault="00557CD3" w:rsidP="00557CD3">
            <w:pPr>
              <w:suppressAutoHyphens/>
              <w:spacing w:after="0" w:line="23" w:lineRule="atLeast"/>
              <w:jc w:val="center"/>
              <w:rPr>
                <w:rFonts w:ascii="Times New Roman" w:hAnsi="Times New Roman" w:cs="Times New Roman"/>
                <w:bCs/>
              </w:rPr>
            </w:pPr>
          </w:p>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autoSpaceDE w:val="0"/>
              <w:autoSpaceDN w:val="0"/>
              <w:spacing w:after="0" w:line="23" w:lineRule="atLeast"/>
              <w:jc w:val="center"/>
              <w:rPr>
                <w:rFonts w:ascii="Times New Roman" w:hAnsi="Times New Roman" w:cs="Times New Roman"/>
                <w:bCs/>
                <w:i/>
                <w:lang w:eastAsia="en-US"/>
              </w:rPr>
            </w:pPr>
          </w:p>
        </w:tc>
      </w:tr>
      <w:tr w:rsidR="00557CD3" w:rsidRPr="00557CD3" w:rsidTr="00557CD3">
        <w:trPr>
          <w:trHeight w:val="20"/>
        </w:trPr>
        <w:tc>
          <w:tcPr>
            <w:tcW w:w="5000" w:type="pct"/>
            <w:gridSpan w:val="4"/>
            <w:shd w:val="clear" w:color="auto" w:fill="auto"/>
          </w:tcPr>
          <w:p w:rsidR="00557CD3" w:rsidRPr="00557CD3" w:rsidRDefault="00557CD3" w:rsidP="00557CD3">
            <w:pPr>
              <w:spacing w:after="0" w:line="23" w:lineRule="atLeast"/>
              <w:jc w:val="center"/>
              <w:rPr>
                <w:rFonts w:ascii="Times New Roman" w:hAnsi="Times New Roman" w:cs="Times New Roman"/>
                <w:b/>
                <w:bCs/>
              </w:rPr>
            </w:pPr>
            <w:r w:rsidRPr="00557CD3">
              <w:rPr>
                <w:rFonts w:ascii="Times New Roman" w:hAnsi="Times New Roman" w:cs="Times New Roman"/>
                <w:b/>
                <w:bCs/>
              </w:rPr>
              <w:t>Профессионально ориентированное содержание</w:t>
            </w:r>
          </w:p>
        </w:tc>
      </w:tr>
      <w:tr w:rsidR="00557CD3" w:rsidRPr="00557CD3" w:rsidTr="00557CD3">
        <w:trPr>
          <w:trHeight w:val="20"/>
        </w:trPr>
        <w:tc>
          <w:tcPr>
            <w:tcW w:w="3437" w:type="pct"/>
            <w:gridSpan w:val="2"/>
          </w:tcPr>
          <w:p w:rsidR="00557CD3" w:rsidRPr="00557CD3" w:rsidRDefault="00557CD3" w:rsidP="00557CD3">
            <w:pPr>
              <w:spacing w:after="0" w:line="23" w:lineRule="atLeast"/>
              <w:jc w:val="both"/>
              <w:rPr>
                <w:rFonts w:ascii="Times New Roman" w:hAnsi="Times New Roman" w:cs="Times New Roman"/>
                <w:lang w:eastAsia="en-US"/>
              </w:rPr>
            </w:pPr>
            <w:r w:rsidRPr="00557CD3">
              <w:rPr>
                <w:rFonts w:ascii="Times New Roman" w:eastAsia="Calibri" w:hAnsi="Times New Roman" w:cs="Times New Roman"/>
                <w:bCs/>
                <w:iCs/>
                <w:lang w:eastAsia="en-US"/>
              </w:rPr>
              <w:t>Международное сотрудничество и противостояние в спорте. Достижения российских спортсменов</w:t>
            </w:r>
            <w:r w:rsidRPr="00557CD3">
              <w:rPr>
                <w:rFonts w:ascii="Times New Roman" w:hAnsi="Times New Roman" w:cs="Times New Roman"/>
                <w:lang w:eastAsia="en-US"/>
              </w:rPr>
              <w:t xml:space="preserve"> </w:t>
            </w:r>
            <w:r w:rsidRPr="00557CD3">
              <w:rPr>
                <w:rFonts w:ascii="Times New Roman" w:eastAsia="Calibri" w:hAnsi="Times New Roman" w:cs="Times New Roman"/>
                <w:lang w:eastAsia="en-US"/>
              </w:rPr>
              <w:t>(</w:t>
            </w:r>
            <w:r w:rsidRPr="00557CD3">
              <w:rPr>
                <w:rFonts w:ascii="Times New Roman" w:eastAsia="Calibri" w:hAnsi="Times New Roman" w:cs="Times New Roman"/>
                <w:i/>
                <w:lang w:eastAsia="en-US"/>
              </w:rPr>
              <w:t xml:space="preserve">технологическая карта 5 примерного учебно-методического комплекса). </w:t>
            </w:r>
            <w:r w:rsidRPr="00557CD3">
              <w:rPr>
                <w:rFonts w:ascii="Times New Roman" w:hAnsi="Times New Roman" w:cs="Times New Roman"/>
                <w:lang w:eastAsia="en-US"/>
              </w:rPr>
              <w:t>Наш край в 1992-2022 гг.</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shd w:val="clear" w:color="auto" w:fill="auto"/>
            <w:vAlign w:val="center"/>
          </w:tcPr>
          <w:p w:rsidR="00557CD3" w:rsidRPr="00557CD3" w:rsidRDefault="00557CD3" w:rsidP="00557CD3">
            <w:pPr>
              <w:autoSpaceDE w:val="0"/>
              <w:autoSpaceDN w:val="0"/>
              <w:spacing w:after="0" w:line="23" w:lineRule="atLeast"/>
              <w:jc w:val="center"/>
              <w:rPr>
                <w:rFonts w:ascii="Times New Roman" w:hAnsi="Times New Roman" w:cs="Times New Roman"/>
                <w:bCs/>
                <w:lang w:eastAsia="en-US"/>
              </w:rPr>
            </w:pPr>
            <w:r w:rsidRPr="00557CD3">
              <w:rPr>
                <w:rFonts w:ascii="Times New Roman" w:hAnsi="Times New Roman" w:cs="Times New Roman"/>
                <w:bCs/>
                <w:lang w:eastAsia="en-US"/>
              </w:rPr>
              <w:t xml:space="preserve">ОК 01, ОК 02, </w:t>
            </w:r>
            <w:r w:rsidRPr="00557CD3">
              <w:rPr>
                <w:rFonts w:ascii="Times New Roman" w:hAnsi="Times New Roman" w:cs="Times New Roman"/>
                <w:color w:val="000000"/>
                <w:lang w:eastAsia="en-US"/>
              </w:rPr>
              <w:t xml:space="preserve">ОК 05, </w:t>
            </w:r>
            <w:r w:rsidRPr="00557CD3">
              <w:rPr>
                <w:rFonts w:ascii="Times New Roman" w:hAnsi="Times New Roman" w:cs="Times New Roman"/>
                <w:color w:val="000000"/>
                <w:lang w:eastAsia="en-US"/>
              </w:rPr>
              <w:br/>
            </w:r>
            <w:r w:rsidRPr="00557CD3">
              <w:rPr>
                <w:rFonts w:ascii="Times New Roman" w:hAnsi="Times New Roman" w:cs="Times New Roman"/>
                <w:bCs/>
                <w:lang w:eastAsia="en-US"/>
              </w:rPr>
              <w:t xml:space="preserve">ОК 06, </w:t>
            </w:r>
            <w:r w:rsidRPr="00557CD3">
              <w:rPr>
                <w:rFonts w:ascii="Times New Roman" w:hAnsi="Times New Roman" w:cs="Times New Roman"/>
                <w:color w:val="000000"/>
                <w:lang w:eastAsia="en-US"/>
              </w:rPr>
              <w:t>ПК2.4</w:t>
            </w:r>
          </w:p>
        </w:tc>
      </w:tr>
      <w:tr w:rsidR="00557CD3" w:rsidRPr="00557CD3" w:rsidTr="00557CD3">
        <w:trPr>
          <w:trHeight w:val="20"/>
        </w:trPr>
        <w:tc>
          <w:tcPr>
            <w:tcW w:w="3437" w:type="pct"/>
            <w:gridSpan w:val="2"/>
          </w:tcPr>
          <w:p w:rsidR="00557CD3" w:rsidRPr="00557CD3" w:rsidRDefault="00557CD3" w:rsidP="00557CD3">
            <w:pPr>
              <w:spacing w:after="0" w:line="23" w:lineRule="atLeast"/>
              <w:jc w:val="both"/>
              <w:rPr>
                <w:rFonts w:ascii="Times New Roman" w:hAnsi="Times New Roman" w:cs="Times New Roman"/>
                <w:b/>
                <w:bCs/>
                <w:i/>
              </w:rPr>
            </w:pPr>
            <w:r w:rsidRPr="00557CD3">
              <w:rPr>
                <w:rFonts w:ascii="Times New Roman" w:eastAsia="Calibri" w:hAnsi="Times New Roman" w:cs="Times New Roman"/>
                <w:bCs/>
                <w:iCs/>
                <w:lang w:eastAsia="en-US"/>
              </w:rPr>
              <w:t>Промежуточная аттестация Дифференцированный зачет</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shd w:val="clear" w:color="auto" w:fill="auto"/>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s="Times New Roman"/>
                <w:color w:val="000000"/>
                <w:lang w:eastAsia="en-US"/>
              </w:rPr>
            </w:pPr>
            <w:r w:rsidRPr="00557CD3">
              <w:rPr>
                <w:rFonts w:ascii="Times New Roman" w:hAnsi="Times New Roman" w:cs="Times New Roman"/>
                <w:color w:val="000000"/>
                <w:lang w:eastAsia="en-US"/>
              </w:rPr>
              <w:t>ОК 01, ОК 02, ОК 04, ОК 05, ОК 06</w:t>
            </w:r>
          </w:p>
        </w:tc>
      </w:tr>
      <w:tr w:rsidR="00557CD3" w:rsidRPr="00557CD3" w:rsidTr="00557CD3">
        <w:trPr>
          <w:trHeight w:val="20"/>
        </w:trPr>
        <w:tc>
          <w:tcPr>
            <w:tcW w:w="3437" w:type="pct"/>
            <w:gridSpan w:val="2"/>
          </w:tcPr>
          <w:p w:rsidR="00557CD3" w:rsidRPr="00557CD3" w:rsidRDefault="00557CD3" w:rsidP="00557CD3">
            <w:pPr>
              <w:spacing w:after="0" w:line="23" w:lineRule="atLeast"/>
              <w:rPr>
                <w:rFonts w:ascii="Times New Roman" w:hAnsi="Times New Roman" w:cs="Times New Roman"/>
                <w:b/>
                <w:bCs/>
              </w:rPr>
            </w:pPr>
            <w:r w:rsidRPr="00557CD3">
              <w:rPr>
                <w:rFonts w:ascii="Times New Roman" w:hAnsi="Times New Roman" w:cs="Times New Roman"/>
                <w:b/>
                <w:bCs/>
              </w:rPr>
              <w:t>Всего:</w:t>
            </w:r>
          </w:p>
        </w:tc>
        <w:tc>
          <w:tcPr>
            <w:tcW w:w="1563" w:type="pct"/>
            <w:gridSpan w:val="2"/>
            <w:vAlign w:val="center"/>
          </w:tcPr>
          <w:p w:rsidR="00557CD3" w:rsidRPr="00557CD3" w:rsidRDefault="00557CD3" w:rsidP="00557CD3">
            <w:pPr>
              <w:spacing w:after="0" w:line="23" w:lineRule="atLeast"/>
              <w:jc w:val="both"/>
              <w:rPr>
                <w:rFonts w:ascii="Times New Roman" w:hAnsi="Times New Roman" w:cs="Times New Roman"/>
                <w:b/>
                <w:bCs/>
              </w:rPr>
            </w:pPr>
            <w:r w:rsidRPr="00557CD3">
              <w:rPr>
                <w:rFonts w:ascii="Times New Roman" w:hAnsi="Times New Roman" w:cs="Times New Roman"/>
                <w:b/>
                <w:bCs/>
              </w:rPr>
              <w:t xml:space="preserve">     136</w:t>
            </w:r>
          </w:p>
        </w:tc>
      </w:tr>
    </w:tbl>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ОУП.04 ОБЩЕСТВОЗНАНИЕ</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4135"/>
        <w:gridCol w:w="4157"/>
      </w:tblGrid>
      <w:tr w:rsidR="000F062F" w:rsidRPr="000F062F" w:rsidTr="000F062F">
        <w:trPr>
          <w:cantSplit/>
          <w:trHeight w:val="415"/>
        </w:trPr>
        <w:tc>
          <w:tcPr>
            <w:tcW w:w="854" w:type="pct"/>
            <w:vMerge w:val="restart"/>
            <w:vAlign w:val="center"/>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Cs/>
              </w:rPr>
            </w:pPr>
            <w:bookmarkStart w:id="4" w:name="_Toc118236608"/>
            <w:r w:rsidRPr="000F062F">
              <w:rPr>
                <w:rFonts w:ascii="Times New Roman" w:hAnsi="Times New Roman" w:cs="Times New Roman"/>
                <w:bCs/>
              </w:rPr>
              <w:t xml:space="preserve">Код и наименование </w:t>
            </w:r>
            <w:r w:rsidRPr="000F062F">
              <w:rPr>
                <w:rFonts w:ascii="Times New Roman" w:hAnsi="Times New Roman" w:cs="Times New Roman"/>
                <w:bCs/>
              </w:rPr>
              <w:lastRenderedPageBreak/>
              <w:t>формируемых компетенций</w:t>
            </w:r>
            <w:bookmarkEnd w:id="4"/>
          </w:p>
        </w:tc>
        <w:tc>
          <w:tcPr>
            <w:tcW w:w="4146" w:type="pct"/>
            <w:gridSpan w:val="2"/>
            <w:vAlign w:val="center"/>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Cs/>
              </w:rPr>
            </w:pPr>
            <w:bookmarkStart w:id="5" w:name="_Toc118236609"/>
            <w:r w:rsidRPr="000F062F">
              <w:rPr>
                <w:rFonts w:ascii="Times New Roman" w:hAnsi="Times New Roman" w:cs="Times New Roman"/>
                <w:bCs/>
              </w:rPr>
              <w:lastRenderedPageBreak/>
              <w:t>Планируемые результаты освоения дисциплины</w:t>
            </w:r>
            <w:bookmarkEnd w:id="5"/>
          </w:p>
        </w:tc>
      </w:tr>
      <w:tr w:rsidR="000F062F" w:rsidRPr="000F062F" w:rsidTr="000F062F">
        <w:trPr>
          <w:cantSplit/>
          <w:trHeight w:val="563"/>
        </w:trPr>
        <w:tc>
          <w:tcPr>
            <w:tcW w:w="854" w:type="pct"/>
            <w:vMerge/>
            <w:vAlign w:val="center"/>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Cs/>
              </w:rPr>
            </w:pPr>
          </w:p>
        </w:tc>
        <w:tc>
          <w:tcPr>
            <w:tcW w:w="2068" w:type="pct"/>
            <w:vAlign w:val="center"/>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Cs/>
              </w:rPr>
            </w:pPr>
            <w:bookmarkStart w:id="6" w:name="_Toc118236610"/>
            <w:r w:rsidRPr="000F062F">
              <w:rPr>
                <w:rFonts w:ascii="Times New Roman" w:hAnsi="Times New Roman" w:cs="Times New Roman"/>
                <w:bCs/>
              </w:rPr>
              <w:t>Общие</w:t>
            </w:r>
            <w:bookmarkEnd w:id="6"/>
          </w:p>
        </w:tc>
        <w:tc>
          <w:tcPr>
            <w:tcW w:w="2078" w:type="pct"/>
            <w:vAlign w:val="center"/>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Cs/>
              </w:rPr>
            </w:pPr>
            <w:bookmarkStart w:id="7" w:name="_Toc118236611"/>
            <w:r w:rsidRPr="000F062F">
              <w:rPr>
                <w:rFonts w:ascii="Times New Roman" w:hAnsi="Times New Roman" w:cs="Times New Roman"/>
                <w:bCs/>
              </w:rPr>
              <w:t>Дисциплинарные</w:t>
            </w:r>
            <w:r w:rsidRPr="000F062F">
              <w:rPr>
                <w:rFonts w:ascii="Times New Roman" w:hAnsi="Times New Roman" w:cs="Times New Roman"/>
                <w:bCs/>
                <w:vertAlign w:val="superscript"/>
              </w:rPr>
              <w:footnoteReference w:id="6"/>
            </w:r>
            <w:bookmarkEnd w:id="7"/>
          </w:p>
        </w:tc>
      </w:tr>
      <w:tr w:rsidR="000F062F" w:rsidRPr="000F062F" w:rsidTr="000F062F">
        <w:trPr>
          <w:trHeight w:val="983"/>
        </w:trPr>
        <w:tc>
          <w:tcPr>
            <w:tcW w:w="85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 w:name="_Toc118236612"/>
            <w:r w:rsidRPr="000F062F">
              <w:rPr>
                <w:rFonts w:ascii="Times New Roman" w:hAnsi="Times New Roman" w:cs="Times New Roman"/>
                <w:bCs/>
              </w:rPr>
              <w:t>ОК 01</w:t>
            </w:r>
            <w:bookmarkEnd w:id="8"/>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 w:name="_Toc118236613"/>
            <w:r w:rsidRPr="000F062F">
              <w:rPr>
                <w:rFonts w:ascii="Times New Roman" w:hAnsi="Times New Roman" w:cs="Times New Roman"/>
                <w:bCs/>
              </w:rPr>
              <w:t>Выбирать способы решения задач профессиональной деятельности применительно</w:t>
            </w:r>
            <w:bookmarkEnd w:id="9"/>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 w:name="_Toc118236614"/>
            <w:r w:rsidRPr="000F062F">
              <w:rPr>
                <w:rFonts w:ascii="Times New Roman" w:hAnsi="Times New Roman" w:cs="Times New Roman"/>
                <w:bCs/>
              </w:rPr>
              <w:t>к различным контекстам</w:t>
            </w:r>
            <w:bookmarkEnd w:id="10"/>
          </w:p>
        </w:tc>
        <w:tc>
          <w:tcPr>
            <w:tcW w:w="206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 w:name="_Toc118236615"/>
            <w:r w:rsidRPr="000F062F">
              <w:rPr>
                <w:rFonts w:ascii="Times New Roman" w:hAnsi="Times New Roman" w:cs="Times New Roman"/>
                <w:bCs/>
              </w:rPr>
              <w:t>В части трудового воспитания:</w:t>
            </w:r>
            <w:bookmarkEnd w:id="1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 w:name="_Toc118236616"/>
            <w:r w:rsidRPr="000F062F">
              <w:rPr>
                <w:rFonts w:ascii="Times New Roman" w:hAnsi="Times New Roman" w:cs="Times New Roman"/>
                <w:bCs/>
              </w:rPr>
              <w:t>- готовность к труду, осознание ценности мастерства, трудолюбие; У</w:t>
            </w:r>
            <w:bookmarkEnd w:id="12"/>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 w:name="_Toc118236617"/>
            <w:r w:rsidRPr="000F062F">
              <w:rPr>
                <w:rFonts w:ascii="Times New Roman" w:hAnsi="Times New Roman" w:cs="Times New Roman"/>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3"/>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 w:name="_Toc118236618"/>
            <w:r w:rsidRPr="000F062F">
              <w:rPr>
                <w:rFonts w:ascii="Times New Roman" w:hAnsi="Times New Roman" w:cs="Times New Roman"/>
                <w:bCs/>
              </w:rPr>
              <w:t>- интерес к различным сферам профессиональной деятельности,</w:t>
            </w:r>
            <w:bookmarkEnd w:id="14"/>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5" w:name="_Toc118236619"/>
            <w:r w:rsidRPr="000F062F">
              <w:rPr>
                <w:rFonts w:ascii="Times New Roman" w:hAnsi="Times New Roman" w:cs="Times New Roman"/>
                <w:bCs/>
              </w:rPr>
              <w:t>Овладение универсальными учебными познавательными действиями:</w:t>
            </w:r>
            <w:bookmarkEnd w:id="1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6" w:name="_Toc118236620"/>
            <w:r w:rsidRPr="000F062F">
              <w:rPr>
                <w:rFonts w:ascii="Times New Roman" w:hAnsi="Times New Roman" w:cs="Times New Roman"/>
                <w:bCs/>
              </w:rPr>
              <w:t>а) базовые логические действия:</w:t>
            </w:r>
            <w:bookmarkEnd w:id="1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7" w:name="_Toc118236621"/>
            <w:r w:rsidRPr="000F062F">
              <w:rPr>
                <w:rFonts w:ascii="Times New Roman" w:hAnsi="Times New Roman" w:cs="Times New Roman"/>
                <w:bCs/>
              </w:rPr>
              <w:t>- самостоятельно формулировать и актуализировать проблему, рассматривать ее всесторонне;</w:t>
            </w:r>
            <w:bookmarkEnd w:id="17"/>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устанавливать существенный признак или основания для сравнения, классификации и обобщения;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определять цели деятельности, задавать параметры и критерии их достижения;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выявлять закономерности и противоречия в рассматриваемых явлениях;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вносить коррективы в деятельность, оценивать соответствие результатов целям, оценивать риски последствий деятельности;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8" w:name="_Toc118236622"/>
            <w:r w:rsidRPr="000F062F">
              <w:rPr>
                <w:rFonts w:ascii="Times New Roman" w:hAnsi="Times New Roman" w:cs="Times New Roman"/>
                <w:bCs/>
              </w:rPr>
              <w:t>- развивать креативное мышление при решении жизненных проблем</w:t>
            </w:r>
            <w:bookmarkEnd w:id="18"/>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9" w:name="_Toc118236623"/>
            <w:r w:rsidRPr="000F062F">
              <w:rPr>
                <w:rFonts w:ascii="Times New Roman" w:hAnsi="Times New Roman" w:cs="Times New Roman"/>
                <w:bCs/>
              </w:rPr>
              <w:t>б) базовые исследовательские действия:</w:t>
            </w:r>
            <w:bookmarkEnd w:id="19"/>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20" w:name="_Toc118236624"/>
            <w:r w:rsidRPr="000F062F">
              <w:rPr>
                <w:rFonts w:ascii="Times New Roman" w:hAnsi="Times New Roman" w:cs="Times New Roman"/>
                <w:bCs/>
              </w:rPr>
              <w:t>- владеть навыками учебно-исследовательской и проектной деятельности, навыками разрешения проблем;</w:t>
            </w:r>
            <w:bookmarkEnd w:id="20"/>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21" w:name="_Toc118236625"/>
            <w:r w:rsidRPr="000F062F">
              <w:rPr>
                <w:rFonts w:ascii="Times New Roman" w:hAnsi="Times New Roman" w:cs="Times New Roman"/>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1"/>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22" w:name="_Toc118236626"/>
            <w:r w:rsidRPr="000F062F">
              <w:rPr>
                <w:rFonts w:ascii="Times New Roman" w:hAnsi="Times New Roman" w:cs="Times New Roman"/>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2"/>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23" w:name="_Toc118236627"/>
            <w:r w:rsidRPr="000F062F">
              <w:rPr>
                <w:rFonts w:ascii="Times New Roman" w:hAnsi="Times New Roman" w:cs="Times New Roman"/>
                <w:bCs/>
              </w:rPr>
              <w:t>-- уметь переносить знания в познавательную и практическую области жизнедеятельности;</w:t>
            </w:r>
            <w:bookmarkEnd w:id="23"/>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24" w:name="_Toc118236628"/>
            <w:r w:rsidRPr="000F062F">
              <w:rPr>
                <w:rFonts w:ascii="Times New Roman" w:hAnsi="Times New Roman" w:cs="Times New Roman"/>
                <w:bCs/>
              </w:rPr>
              <w:t xml:space="preserve">- уметь интегрировать знания из разных </w:t>
            </w:r>
            <w:r w:rsidRPr="000F062F">
              <w:rPr>
                <w:rFonts w:ascii="Times New Roman" w:hAnsi="Times New Roman" w:cs="Times New Roman"/>
                <w:bCs/>
              </w:rPr>
              <w:lastRenderedPageBreak/>
              <w:t>предметных областей;</w:t>
            </w:r>
            <w:bookmarkEnd w:id="24"/>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25" w:name="_Toc118236629"/>
            <w:r w:rsidRPr="000F062F">
              <w:rPr>
                <w:rFonts w:ascii="Times New Roman" w:hAnsi="Times New Roman" w:cs="Times New Roman"/>
                <w:bCs/>
              </w:rPr>
              <w:t>- выдвигать новые идеи, предлагать оригинальные подходы и решения;</w:t>
            </w:r>
            <w:bookmarkEnd w:id="25"/>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26" w:name="_Toc118236630"/>
            <w:r w:rsidRPr="000F062F">
              <w:rPr>
                <w:rFonts w:ascii="Times New Roman" w:hAnsi="Times New Roman" w:cs="Times New Roman"/>
                <w:bCs/>
              </w:rPr>
              <w:t>и способность их использования в познавательной и социальной практике</w:t>
            </w:r>
            <w:bookmarkEnd w:id="26"/>
            <w:r w:rsidRPr="000F062F">
              <w:rPr>
                <w:rFonts w:ascii="Times New Roman" w:hAnsi="Times New Roman" w:cs="Times New Roman"/>
                <w:bCs/>
              </w:rPr>
              <w:t xml:space="preserve"> </w:t>
            </w:r>
          </w:p>
        </w:tc>
        <w:tc>
          <w:tcPr>
            <w:tcW w:w="207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27" w:name="_Toc118236631"/>
            <w:r w:rsidRPr="000F062F">
              <w:rPr>
                <w:rFonts w:ascii="Times New Roman" w:hAnsi="Times New Roman" w:cs="Times New Roman"/>
                <w:bCs/>
              </w:rPr>
              <w:lastRenderedPageBreak/>
              <w:t>сформировать знания об (о):</w:t>
            </w:r>
            <w:bookmarkEnd w:id="27"/>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28" w:name="_Toc118236632"/>
            <w:r w:rsidRPr="000F062F">
              <w:rPr>
                <w:rFonts w:ascii="Times New Roman" w:hAnsi="Times New Roman" w:cs="Times New Roman"/>
                <w:bCs/>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8"/>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29" w:name="_Toc118236633"/>
            <w:r w:rsidRPr="000F062F">
              <w:rPr>
                <w:rFonts w:ascii="Times New Roman" w:hAnsi="Times New Roman" w:cs="Times New Roman"/>
                <w:bCs/>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9"/>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30" w:name="_Toc118236634"/>
            <w:r w:rsidRPr="000F062F">
              <w:rPr>
                <w:rFonts w:ascii="Times New Roman" w:hAnsi="Times New Roman" w:cs="Times New Roman"/>
                <w:bCs/>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31" w:name="_Toc118236635"/>
            <w:r w:rsidRPr="000F062F">
              <w:rPr>
                <w:rFonts w:ascii="Times New Roman" w:hAnsi="Times New Roman" w:cs="Times New Roman"/>
                <w:bCs/>
              </w:rPr>
              <w:t>- системе права и законодательства Российской Федерации;</w:t>
            </w:r>
            <w:bookmarkEnd w:id="3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32" w:name="_Toc118236636"/>
            <w:r w:rsidRPr="000F062F">
              <w:rPr>
                <w:rFonts w:ascii="Times New Roman" w:hAnsi="Times New Roman" w:cs="Times New Roman"/>
                <w:bCs/>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2"/>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33" w:name="_Toc118236637"/>
            <w:r w:rsidRPr="000F062F">
              <w:rPr>
                <w:rFonts w:ascii="Times New Roman" w:hAnsi="Times New Roman" w:cs="Times New Roman"/>
                <w:bCs/>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w:t>
            </w:r>
            <w:r w:rsidRPr="000F062F">
              <w:rPr>
                <w:rFonts w:ascii="Times New Roman" w:hAnsi="Times New Roman" w:cs="Times New Roman"/>
                <w:bCs/>
              </w:rPr>
              <w:lastRenderedPageBreak/>
              <w:t>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3"/>
          </w:p>
        </w:tc>
      </w:tr>
      <w:tr w:rsidR="000F062F" w:rsidRPr="000F062F" w:rsidTr="000F062F">
        <w:trPr>
          <w:trHeight w:val="698"/>
        </w:trPr>
        <w:tc>
          <w:tcPr>
            <w:tcW w:w="85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34" w:name="_Toc118236638"/>
            <w:r w:rsidRPr="000F062F">
              <w:rPr>
                <w:rFonts w:ascii="Times New Roman" w:hAnsi="Times New Roman" w:cs="Times New Roman"/>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4"/>
          </w:p>
        </w:tc>
        <w:tc>
          <w:tcPr>
            <w:tcW w:w="206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c>
          <w:tcPr>
            <w:tcW w:w="207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35" w:name="_Toc118236639"/>
            <w:r w:rsidRPr="000F062F">
              <w:rPr>
                <w:rFonts w:ascii="Times New Roman" w:hAnsi="Times New Roman" w:cs="Times New Roman"/>
                <w:bCs/>
              </w:rPr>
              <w:t>сформировать знания об (о):</w:t>
            </w:r>
            <w:bookmarkEnd w:id="3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36" w:name="_Toc118236640"/>
            <w:r w:rsidRPr="000F062F">
              <w:rPr>
                <w:rFonts w:ascii="Times New Roman" w:hAnsi="Times New Roman" w:cs="Times New Roman"/>
                <w:bCs/>
              </w:rPr>
              <w:t>-  особенностях процесса цифровизации и влиянии массовых коммуникаций на все сферы жизни общества;</w:t>
            </w:r>
            <w:bookmarkEnd w:id="3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37" w:name="_Toc118236641"/>
            <w:r w:rsidRPr="000F062F">
              <w:rPr>
                <w:rFonts w:ascii="Times New Roman" w:hAnsi="Times New Roman" w:cs="Times New Roman"/>
                <w:bCs/>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7"/>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38" w:name="_Toc118236642"/>
            <w:r w:rsidRPr="000F062F">
              <w:rPr>
                <w:rFonts w:ascii="Times New Roman" w:hAnsi="Times New Roman" w:cs="Times New Roman"/>
                <w:bCs/>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8"/>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39" w:name="_Toc118236643"/>
            <w:r w:rsidRPr="000F062F">
              <w:rPr>
                <w:rFonts w:ascii="Times New Roman" w:hAnsi="Times New Roman" w:cs="Times New Roman"/>
                <w:bCs/>
              </w:rPr>
              <w:t xml:space="preserve">-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w:t>
            </w:r>
            <w:r w:rsidRPr="000F062F">
              <w:rPr>
                <w:rFonts w:ascii="Times New Roman" w:hAnsi="Times New Roman" w:cs="Times New Roman"/>
                <w:bCs/>
              </w:rPr>
              <w:lastRenderedPageBreak/>
              <w:t>прогнозирование</w:t>
            </w:r>
            <w:bookmarkEnd w:id="39"/>
          </w:p>
        </w:tc>
      </w:tr>
      <w:tr w:rsidR="000F062F" w:rsidRPr="000F062F" w:rsidTr="000F062F">
        <w:trPr>
          <w:trHeight w:val="416"/>
        </w:trPr>
        <w:tc>
          <w:tcPr>
            <w:tcW w:w="85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40" w:name="_Toc118236644"/>
            <w:r w:rsidRPr="000F062F">
              <w:rPr>
                <w:rFonts w:ascii="Times New Roman" w:hAnsi="Times New Roman" w:cs="Times New Roman"/>
                <w:bCs/>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0"/>
          </w:p>
        </w:tc>
        <w:tc>
          <w:tcPr>
            <w:tcW w:w="206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41" w:name="_Toc118236645"/>
            <w:r w:rsidRPr="000F062F">
              <w:rPr>
                <w:rFonts w:ascii="Times New Roman" w:hAnsi="Times New Roman" w:cs="Times New Roman"/>
                <w:bCs/>
              </w:rPr>
              <w:t>В области духовно-нравственного воспитания:</w:t>
            </w:r>
            <w:bookmarkEnd w:id="4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42" w:name="_Toc118236646"/>
            <w:r w:rsidRPr="000F062F">
              <w:rPr>
                <w:rFonts w:ascii="Times New Roman" w:hAnsi="Times New Roman" w:cs="Times New Roman"/>
                <w:bCs/>
              </w:rPr>
              <w:t>-- сформированность нравственного сознания, этического поведения;</w:t>
            </w:r>
            <w:bookmarkEnd w:id="42"/>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43" w:name="_Toc118236647"/>
            <w:r w:rsidRPr="000F062F">
              <w:rPr>
                <w:rFonts w:ascii="Times New Roman" w:hAnsi="Times New Roman" w:cs="Times New Roman"/>
                <w:bCs/>
              </w:rPr>
              <w:t>- способность оценивать ситуацию и принимать осознанные решения, ориентируясь на морально-нравственные нормы и ценности;</w:t>
            </w:r>
            <w:bookmarkEnd w:id="43"/>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44" w:name="_Toc118236648"/>
            <w:r w:rsidRPr="000F062F">
              <w:rPr>
                <w:rFonts w:ascii="Times New Roman" w:hAnsi="Times New Roman" w:cs="Times New Roman"/>
                <w:bCs/>
              </w:rPr>
              <w:t>- осознание личного вклада в построение устойчивого будущего;</w:t>
            </w:r>
            <w:bookmarkEnd w:id="44"/>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45" w:name="_Toc118236649"/>
            <w:r w:rsidRPr="000F062F">
              <w:rPr>
                <w:rFonts w:ascii="Times New Roman" w:hAnsi="Times New Roman" w:cs="Times New Roman"/>
                <w:b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46" w:name="_Toc118236650"/>
            <w:r w:rsidRPr="000F062F">
              <w:rPr>
                <w:rFonts w:ascii="Times New Roman" w:hAnsi="Times New Roman" w:cs="Times New Roman"/>
                <w:bCs/>
              </w:rPr>
              <w:t>Овладение универсальными регулятивными действиями:</w:t>
            </w:r>
            <w:bookmarkEnd w:id="4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47" w:name="_Toc118236651"/>
            <w:r w:rsidRPr="000F062F">
              <w:rPr>
                <w:rFonts w:ascii="Times New Roman" w:hAnsi="Times New Roman" w:cs="Times New Roman"/>
                <w:bCs/>
              </w:rPr>
              <w:t>а) самоорганизация:</w:t>
            </w:r>
            <w:bookmarkEnd w:id="47"/>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48" w:name="_Toc118236652"/>
            <w:r w:rsidRPr="000F062F">
              <w:rPr>
                <w:rFonts w:ascii="Times New Roman" w:hAnsi="Times New Roman" w:cs="Times New Roman"/>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8"/>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49" w:name="_Toc118236653"/>
            <w:r w:rsidRPr="000F062F">
              <w:rPr>
                <w:rFonts w:ascii="Times New Roman" w:hAnsi="Times New Roman" w:cs="Times New Roman"/>
                <w:bCs/>
              </w:rPr>
              <w:t>- самостоятельно составлять план решения проблемы с учетом имеющихся ресурсов, собственных возможностей и предпочтений;</w:t>
            </w:r>
            <w:bookmarkEnd w:id="49"/>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50" w:name="_Toc118236654"/>
            <w:r w:rsidRPr="000F062F">
              <w:rPr>
                <w:rFonts w:ascii="Times New Roman" w:hAnsi="Times New Roman" w:cs="Times New Roman"/>
                <w:bCs/>
              </w:rPr>
              <w:t>- давать оценку новым ситуациям;</w:t>
            </w:r>
            <w:bookmarkEnd w:id="5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51" w:name="_Toc118236655"/>
            <w:r w:rsidRPr="000F062F">
              <w:rPr>
                <w:rFonts w:ascii="Times New Roman" w:hAnsi="Times New Roman" w:cs="Times New Roman"/>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52" w:name="_Toc118236656"/>
            <w:r w:rsidRPr="000F062F">
              <w:rPr>
                <w:rFonts w:ascii="Times New Roman" w:hAnsi="Times New Roman" w:cs="Times New Roman"/>
                <w:bCs/>
              </w:rPr>
              <w:t>б) самоконтроль:</w:t>
            </w:r>
            <w:bookmarkEnd w:id="52"/>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53" w:name="_Toc118236657"/>
            <w:r w:rsidRPr="000F062F">
              <w:rPr>
                <w:rFonts w:ascii="Times New Roman" w:hAnsi="Times New Roman" w:cs="Times New Roman"/>
                <w:bCs/>
              </w:rPr>
              <w:t>использовать приемы рефлексии для оценки ситуации, выбора верного решения;</w:t>
            </w:r>
            <w:bookmarkEnd w:id="53"/>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54" w:name="_Toc118236658"/>
            <w:r w:rsidRPr="000F062F">
              <w:rPr>
                <w:rFonts w:ascii="Times New Roman" w:hAnsi="Times New Roman" w:cs="Times New Roman"/>
                <w:bCs/>
              </w:rPr>
              <w:t>- уметь оценивать риски и своевременно принимать решения по их снижению;</w:t>
            </w:r>
            <w:bookmarkEnd w:id="54"/>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55" w:name="_Toc118236659"/>
            <w:r w:rsidRPr="000F062F">
              <w:rPr>
                <w:rFonts w:ascii="Times New Roman" w:hAnsi="Times New Roman" w:cs="Times New Roman"/>
                <w:bCs/>
              </w:rPr>
              <w:t>в) эмоциональный интеллект, предполагающий сформированность:</w:t>
            </w:r>
            <w:bookmarkEnd w:id="5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56" w:name="_Toc118236660"/>
            <w:r w:rsidRPr="000F062F">
              <w:rPr>
                <w:rFonts w:ascii="Times New Roman" w:hAnsi="Times New Roman" w:cs="Times New Roman"/>
                <w:bC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57" w:name="_Toc118236661"/>
            <w:r w:rsidRPr="000F062F">
              <w:rPr>
                <w:rFonts w:ascii="Times New Roman" w:hAnsi="Times New Roman" w:cs="Times New Roman"/>
                <w:bC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7"/>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58" w:name="_Toc118236662"/>
            <w:r w:rsidRPr="000F062F">
              <w:rPr>
                <w:rFonts w:ascii="Times New Roman" w:hAnsi="Times New Roman" w:cs="Times New Roman"/>
                <w:bCs/>
              </w:rPr>
              <w:lastRenderedPageBreak/>
              <w:t>- социальных навыков, включающих способность выстраивать отношения с другими людьми, заботиться, проявлять интерес и разрешать конфликты</w:t>
            </w:r>
            <w:bookmarkEnd w:id="58"/>
          </w:p>
        </w:tc>
        <w:tc>
          <w:tcPr>
            <w:tcW w:w="207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59" w:name="_Toc118236663"/>
            <w:r w:rsidRPr="000F062F">
              <w:rPr>
                <w:rFonts w:ascii="Times New Roman" w:hAnsi="Times New Roman" w:cs="Times New Roman"/>
                <w:bCs/>
              </w:rPr>
              <w:lastRenderedPageBreak/>
              <w:t>сформировать знания об (о):</w:t>
            </w:r>
            <w:bookmarkEnd w:id="59"/>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60" w:name="_Toc118236664"/>
            <w:r w:rsidRPr="000F062F">
              <w:rPr>
                <w:rFonts w:ascii="Times New Roman" w:hAnsi="Times New Roman" w:cs="Times New Roman"/>
                <w:bCs/>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61" w:name="_Toc118236665"/>
            <w:r w:rsidRPr="000F062F">
              <w:rPr>
                <w:rFonts w:ascii="Times New Roman" w:hAnsi="Times New Roman" w:cs="Times New Roman"/>
                <w:bCs/>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62" w:name="_Toc118236666"/>
            <w:r w:rsidRPr="000F062F">
              <w:rPr>
                <w:rFonts w:ascii="Times New Roman" w:hAnsi="Times New Roman" w:cs="Times New Roman"/>
                <w:bCs/>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2"/>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63" w:name="_Toc118236667"/>
            <w:r w:rsidRPr="000F062F">
              <w:rPr>
                <w:rFonts w:ascii="Times New Roman" w:hAnsi="Times New Roman" w:cs="Times New Roman"/>
                <w:bCs/>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3"/>
          </w:p>
        </w:tc>
      </w:tr>
      <w:tr w:rsidR="000F062F" w:rsidRPr="000F062F" w:rsidTr="000F062F">
        <w:trPr>
          <w:trHeight w:val="699"/>
        </w:trPr>
        <w:tc>
          <w:tcPr>
            <w:tcW w:w="85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64" w:name="_Toc118236668"/>
            <w:r w:rsidRPr="000F062F">
              <w:rPr>
                <w:rFonts w:ascii="Times New Roman" w:hAnsi="Times New Roman" w:cs="Times New Roman"/>
                <w:bCs/>
              </w:rPr>
              <w:t>ОК 04. Эффективно взаимодействовать и работать в коллективе и команде</w:t>
            </w:r>
            <w:bookmarkEnd w:id="64"/>
          </w:p>
        </w:tc>
        <w:tc>
          <w:tcPr>
            <w:tcW w:w="206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65" w:name="_Toc118236669"/>
            <w:r w:rsidRPr="000F062F">
              <w:rPr>
                <w:rFonts w:ascii="Times New Roman" w:hAnsi="Times New Roman" w:cs="Times New Roman"/>
                <w:bCs/>
              </w:rPr>
              <w:t>- готовность к саморазвитию, самостоятельности и самоопределению;</w:t>
            </w:r>
            <w:bookmarkEnd w:id="6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66" w:name="_Toc118236670"/>
            <w:r w:rsidRPr="000F062F">
              <w:rPr>
                <w:rFonts w:ascii="Times New Roman" w:hAnsi="Times New Roman" w:cs="Times New Roman"/>
                <w:bCs/>
              </w:rPr>
              <w:t>-овладение навыками учебно-исследовательской, проектной и социальной деятельности;</w:t>
            </w:r>
            <w:bookmarkEnd w:id="6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67" w:name="_Toc118236671"/>
            <w:r w:rsidRPr="000F062F">
              <w:rPr>
                <w:rFonts w:ascii="Times New Roman" w:hAnsi="Times New Roman" w:cs="Times New Roman"/>
                <w:bCs/>
              </w:rPr>
              <w:t>Овладение универсальными коммуникативными действиями:</w:t>
            </w:r>
            <w:bookmarkEnd w:id="67"/>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68" w:name="_Toc118236672"/>
            <w:r w:rsidRPr="000F062F">
              <w:rPr>
                <w:rFonts w:ascii="Times New Roman" w:hAnsi="Times New Roman" w:cs="Times New Roman"/>
                <w:bCs/>
              </w:rPr>
              <w:t>б) совместная деятельность:</w:t>
            </w:r>
            <w:bookmarkEnd w:id="68"/>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69" w:name="_Toc118236673"/>
            <w:r w:rsidRPr="000F062F">
              <w:rPr>
                <w:rFonts w:ascii="Times New Roman" w:hAnsi="Times New Roman" w:cs="Times New Roman"/>
                <w:bCs/>
              </w:rPr>
              <w:t>- понимать и использовать преимущества командной и индивидуальной работы;</w:t>
            </w:r>
            <w:bookmarkEnd w:id="69"/>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70" w:name="_Toc118236674"/>
            <w:r w:rsidRPr="000F062F">
              <w:rPr>
                <w:rFonts w:ascii="Times New Roman" w:hAnsi="Times New Roman" w:cs="Times New Roman"/>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71" w:name="_Toc118236675"/>
            <w:r w:rsidRPr="000F062F">
              <w:rPr>
                <w:rFonts w:ascii="Times New Roman" w:hAnsi="Times New Roman" w:cs="Times New Roman"/>
                <w:bCs/>
              </w:rPr>
              <w:t>- координировать и выполнять работу в условиях реального, виртуального и комбинированного взаимодействия;</w:t>
            </w:r>
            <w:bookmarkEnd w:id="7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72" w:name="_Toc118236676"/>
            <w:r w:rsidRPr="000F062F">
              <w:rPr>
                <w:rFonts w:ascii="Times New Roman" w:hAnsi="Times New Roman" w:cs="Times New Roman"/>
                <w:bCs/>
              </w:rPr>
              <w:t>- осуществлять позитивное стратегическое поведение в различных ситуациях, проявлять творчество и воображение, быть инициативным</w:t>
            </w:r>
            <w:bookmarkEnd w:id="72"/>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73" w:name="_Toc118236677"/>
            <w:r w:rsidRPr="000F062F">
              <w:rPr>
                <w:rFonts w:ascii="Times New Roman" w:hAnsi="Times New Roman" w:cs="Times New Roman"/>
                <w:bCs/>
              </w:rPr>
              <w:t>Овладение универсальными регулятивными действиями:</w:t>
            </w:r>
            <w:bookmarkEnd w:id="73"/>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74" w:name="_Toc118236678"/>
            <w:r w:rsidRPr="000F062F">
              <w:rPr>
                <w:rFonts w:ascii="Times New Roman" w:hAnsi="Times New Roman" w:cs="Times New Roman"/>
                <w:bCs/>
              </w:rPr>
              <w:t>г) принятие себя и других людей:</w:t>
            </w:r>
            <w:bookmarkEnd w:id="74"/>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75" w:name="_Toc118236679"/>
            <w:r w:rsidRPr="000F062F">
              <w:rPr>
                <w:rFonts w:ascii="Times New Roman" w:hAnsi="Times New Roman" w:cs="Times New Roman"/>
                <w:bCs/>
              </w:rPr>
              <w:t>- принимать мотивы и аргументы других людей при анализе результатов деятельности;</w:t>
            </w:r>
            <w:bookmarkEnd w:id="7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76" w:name="_Toc118236680"/>
            <w:r w:rsidRPr="000F062F">
              <w:rPr>
                <w:rFonts w:ascii="Times New Roman" w:hAnsi="Times New Roman" w:cs="Times New Roman"/>
                <w:bCs/>
              </w:rPr>
              <w:t>- признавать свое право и право других людей на ошибки;</w:t>
            </w:r>
            <w:bookmarkEnd w:id="7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77" w:name="_Toc118236681"/>
            <w:r w:rsidRPr="000F062F">
              <w:rPr>
                <w:rFonts w:ascii="Times New Roman" w:hAnsi="Times New Roman" w:cs="Times New Roman"/>
                <w:bCs/>
              </w:rPr>
              <w:t>- развивать способность понимать мир с позиции другого человека</w:t>
            </w:r>
            <w:bookmarkEnd w:id="77"/>
          </w:p>
        </w:tc>
        <w:tc>
          <w:tcPr>
            <w:tcW w:w="207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78" w:name="_Toc118236682"/>
            <w:r w:rsidRPr="000F062F">
              <w:rPr>
                <w:rFonts w:ascii="Times New Roman" w:hAnsi="Times New Roman" w:cs="Times New Roman"/>
                <w:bCs/>
              </w:rPr>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8"/>
          </w:p>
        </w:tc>
      </w:tr>
      <w:tr w:rsidR="000F062F" w:rsidRPr="000F062F" w:rsidTr="000F062F">
        <w:trPr>
          <w:trHeight w:val="698"/>
        </w:trPr>
        <w:tc>
          <w:tcPr>
            <w:tcW w:w="85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79" w:name="_Toc118236683"/>
            <w:r w:rsidRPr="000F062F">
              <w:rPr>
                <w:rFonts w:ascii="Times New Roman" w:hAnsi="Times New Roman" w:cs="Times New Roman"/>
                <w:b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9"/>
          </w:p>
        </w:tc>
        <w:tc>
          <w:tcPr>
            <w:tcW w:w="206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0" w:name="_Toc118236684"/>
            <w:r w:rsidRPr="000F062F">
              <w:rPr>
                <w:rFonts w:ascii="Times New Roman" w:hAnsi="Times New Roman" w:cs="Times New Roman"/>
                <w:bCs/>
              </w:rPr>
              <w:t>В области эстетического воспитания:</w:t>
            </w:r>
            <w:bookmarkEnd w:id="8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1" w:name="_Toc118236685"/>
            <w:r w:rsidRPr="000F062F">
              <w:rPr>
                <w:rFonts w:ascii="Times New Roman" w:hAnsi="Times New Roman" w:cs="Times New Roman"/>
                <w:bCs/>
              </w:rPr>
              <w:t>- эстетическое отношение к миру, включая эстетику быта, научного и технического творчества, спорта, труда и общественных отношений;</w:t>
            </w:r>
            <w:bookmarkEnd w:id="8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2" w:name="_Toc118236686"/>
            <w:r w:rsidRPr="000F062F">
              <w:rPr>
                <w:rFonts w:ascii="Times New Roman" w:hAnsi="Times New Roman" w:cs="Times New Roman"/>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2"/>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3" w:name="_Toc118236687"/>
            <w:r w:rsidRPr="000F062F">
              <w:rPr>
                <w:rFonts w:ascii="Times New Roman" w:hAnsi="Times New Roman" w:cs="Times New Roman"/>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3"/>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4" w:name="_Toc118236688"/>
            <w:r w:rsidRPr="000F062F">
              <w:rPr>
                <w:rFonts w:ascii="Times New Roman" w:hAnsi="Times New Roman" w:cs="Times New Roman"/>
                <w:bCs/>
              </w:rPr>
              <w:t>- готовность к самовыражению в разных видах искусства, стремление проявлять качества творческой личности;</w:t>
            </w:r>
            <w:bookmarkEnd w:id="84"/>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5" w:name="_Toc118236689"/>
            <w:r w:rsidRPr="000F062F">
              <w:rPr>
                <w:rFonts w:ascii="Times New Roman" w:hAnsi="Times New Roman" w:cs="Times New Roman"/>
                <w:bCs/>
              </w:rPr>
              <w:t xml:space="preserve">Овладение универсальными </w:t>
            </w:r>
            <w:r w:rsidRPr="000F062F">
              <w:rPr>
                <w:rFonts w:ascii="Times New Roman" w:hAnsi="Times New Roman" w:cs="Times New Roman"/>
                <w:bCs/>
              </w:rPr>
              <w:lastRenderedPageBreak/>
              <w:t>коммуникативными действиями:</w:t>
            </w:r>
            <w:bookmarkEnd w:id="8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6" w:name="_Toc118236690"/>
            <w:r w:rsidRPr="000F062F">
              <w:rPr>
                <w:rFonts w:ascii="Times New Roman" w:hAnsi="Times New Roman" w:cs="Times New Roman"/>
                <w:bCs/>
              </w:rPr>
              <w:t>а) общение:</w:t>
            </w:r>
            <w:bookmarkEnd w:id="8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7" w:name="_Toc118236691"/>
            <w:r w:rsidRPr="000F062F">
              <w:rPr>
                <w:rFonts w:ascii="Times New Roman" w:hAnsi="Times New Roman" w:cs="Times New Roman"/>
                <w:bCs/>
              </w:rPr>
              <w:t>- осуществлять коммуникации во всех сферах жизни;</w:t>
            </w:r>
            <w:bookmarkEnd w:id="87"/>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8" w:name="_Toc118236692"/>
            <w:r w:rsidRPr="000F062F">
              <w:rPr>
                <w:rFonts w:ascii="Times New Roman" w:hAnsi="Times New Roman" w:cs="Times New Roman"/>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8"/>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9" w:name="_Toc118236693"/>
            <w:r w:rsidRPr="000F062F">
              <w:rPr>
                <w:rFonts w:ascii="Times New Roman" w:hAnsi="Times New Roman" w:cs="Times New Roman"/>
                <w:bCs/>
              </w:rPr>
              <w:t>- развернуто и логично излагать свою точку зрения с использованием языковых средств</w:t>
            </w:r>
            <w:bookmarkEnd w:id="89"/>
          </w:p>
        </w:tc>
        <w:tc>
          <w:tcPr>
            <w:tcW w:w="207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0" w:name="_Toc118236694"/>
            <w:r w:rsidRPr="000F062F">
              <w:rPr>
                <w:rFonts w:ascii="Times New Roman" w:hAnsi="Times New Roman" w:cs="Times New Roman"/>
                <w:bCs/>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1" w:name="_Toc118236695"/>
            <w:r w:rsidRPr="000F062F">
              <w:rPr>
                <w:rFonts w:ascii="Times New Roman" w:hAnsi="Times New Roman" w:cs="Times New Roman"/>
                <w:bCs/>
              </w:rPr>
              <w:t xml:space="preserve">- владеть умениями формулировать на основе приобретенных социально-гуманитарных знаний собственные </w:t>
            </w:r>
            <w:r w:rsidRPr="000F062F">
              <w:rPr>
                <w:rFonts w:ascii="Times New Roman" w:hAnsi="Times New Roman" w:cs="Times New Roman"/>
                <w:bCs/>
              </w:rPr>
              <w:lastRenderedPageBreak/>
              <w:t>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1"/>
          </w:p>
        </w:tc>
      </w:tr>
      <w:tr w:rsidR="000F062F" w:rsidRPr="000F062F" w:rsidTr="000F062F">
        <w:trPr>
          <w:trHeight w:val="1408"/>
        </w:trPr>
        <w:tc>
          <w:tcPr>
            <w:tcW w:w="85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2" w:name="_Toc118236696"/>
            <w:r w:rsidRPr="000F062F">
              <w:rPr>
                <w:rFonts w:ascii="Times New Roman" w:hAnsi="Times New Roman" w:cs="Times New Roman"/>
                <w:bCs/>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2"/>
          </w:p>
        </w:tc>
        <w:tc>
          <w:tcPr>
            <w:tcW w:w="206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3" w:name="_Toc118236697"/>
            <w:r w:rsidRPr="000F062F">
              <w:rPr>
                <w:rFonts w:ascii="Times New Roman" w:hAnsi="Times New Roman" w:cs="Times New Roman"/>
                <w:bCs/>
              </w:rPr>
              <w:t>- осознание обучающимися российской гражданской идентичности;</w:t>
            </w:r>
            <w:bookmarkEnd w:id="93"/>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4" w:name="_Toc118236698"/>
            <w:r w:rsidRPr="000F062F">
              <w:rPr>
                <w:rFonts w:ascii="Times New Roman" w:hAnsi="Times New Roman" w:cs="Times New Roman"/>
                <w:bC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4"/>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5" w:name="_Toc118236699"/>
            <w:r w:rsidRPr="000F062F">
              <w:rPr>
                <w:rFonts w:ascii="Times New Roman" w:hAnsi="Times New Roman" w:cs="Times New Roman"/>
                <w:bCs/>
              </w:rPr>
              <w:t>В части гражданского воспитания:</w:t>
            </w:r>
            <w:bookmarkEnd w:id="9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6" w:name="_Toc118236700"/>
            <w:r w:rsidRPr="000F062F">
              <w:rPr>
                <w:rFonts w:ascii="Times New Roman" w:hAnsi="Times New Roman" w:cs="Times New Roman"/>
                <w:bCs/>
              </w:rPr>
              <w:t>- осознание своих конституционных прав и обязанностей, уважение закона и правопорядка;</w:t>
            </w:r>
            <w:bookmarkEnd w:id="9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7" w:name="_Toc118236701"/>
            <w:r w:rsidRPr="000F062F">
              <w:rPr>
                <w:rFonts w:ascii="Times New Roman" w:hAnsi="Times New Roman" w:cs="Times New Roman"/>
                <w:bCs/>
              </w:rPr>
              <w:t>- принятие традиционных национальных, общечеловеческих гуманистических и демократических ценностей;</w:t>
            </w:r>
            <w:bookmarkEnd w:id="97"/>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8" w:name="_Toc118236702"/>
            <w:r w:rsidRPr="000F062F">
              <w:rPr>
                <w:rFonts w:ascii="Times New Roman" w:hAnsi="Times New Roman" w:cs="Times New Roman"/>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8"/>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9" w:name="_Toc118236703"/>
            <w:r w:rsidRPr="000F062F">
              <w:rPr>
                <w:rFonts w:ascii="Times New Roman" w:hAnsi="Times New Roman" w:cs="Times New Roman"/>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9"/>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0" w:name="_Toc118236704"/>
            <w:r w:rsidRPr="000F062F">
              <w:rPr>
                <w:rFonts w:ascii="Times New Roman" w:hAnsi="Times New Roman" w:cs="Times New Roman"/>
                <w:bCs/>
              </w:rPr>
              <w:t>- умение взаимодействовать с социальными институтами в соответствии с их функциями и назначением;</w:t>
            </w:r>
            <w:bookmarkEnd w:id="10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1" w:name="_Toc118236705"/>
            <w:r w:rsidRPr="000F062F">
              <w:rPr>
                <w:rFonts w:ascii="Times New Roman" w:hAnsi="Times New Roman" w:cs="Times New Roman"/>
                <w:bCs/>
              </w:rPr>
              <w:t>- готовность к гуманитарной и волонтерской деятельности;</w:t>
            </w:r>
            <w:bookmarkEnd w:id="101"/>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2" w:name="_Toc118236706"/>
            <w:r w:rsidRPr="000F062F">
              <w:rPr>
                <w:rFonts w:ascii="Times New Roman" w:hAnsi="Times New Roman" w:cs="Times New Roman"/>
                <w:bCs/>
              </w:rPr>
              <w:t>патриотического воспитания:</w:t>
            </w:r>
            <w:bookmarkEnd w:id="102"/>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3" w:name="_Toc118236707"/>
            <w:r w:rsidRPr="000F062F">
              <w:rPr>
                <w:rFonts w:ascii="Times New Roman" w:hAnsi="Times New Roman" w:cs="Times New Roman"/>
                <w:bCs/>
              </w:rPr>
              <w:t xml:space="preserve">- сформированность российской гражданской идентичности, </w:t>
            </w:r>
            <w:r w:rsidRPr="000F062F">
              <w:rPr>
                <w:rFonts w:ascii="Times New Roman" w:hAnsi="Times New Roman" w:cs="Times New Roman"/>
                <w:bCs/>
              </w:rPr>
              <w:lastRenderedPageBreak/>
              <w:t>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3"/>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4" w:name="_Toc118236708"/>
            <w:r w:rsidRPr="000F062F">
              <w:rPr>
                <w:rFonts w:ascii="Times New Roman" w:hAnsi="Times New Roman" w:cs="Times New Roman"/>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4"/>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5" w:name="_Toc118236709"/>
            <w:r w:rsidRPr="000F062F">
              <w:rPr>
                <w:rFonts w:ascii="Times New Roman" w:hAnsi="Times New Roman" w:cs="Times New Roman"/>
                <w:bCs/>
              </w:rPr>
              <w:t>- идейная убежденность, готовность к служению и защите Отечества, ответственность за его судьбу;</w:t>
            </w:r>
            <w:bookmarkEnd w:id="10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6" w:name="_Toc118236710"/>
            <w:r w:rsidRPr="000F062F">
              <w:rPr>
                <w:rFonts w:ascii="Times New Roman" w:hAnsi="Times New Roman" w:cs="Times New Roman"/>
                <w:bCs/>
              </w:rPr>
              <w:t>освоенные обучающимися межпредметные понятия и универсальные учебные действия (регулятивные, познавательные, коммуникативные);</w:t>
            </w:r>
            <w:bookmarkEnd w:id="10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7" w:name="_Toc118236711"/>
            <w:r w:rsidRPr="000F062F">
              <w:rPr>
                <w:rFonts w:ascii="Times New Roman" w:hAnsi="Times New Roman" w:cs="Times New Roman"/>
                <w:b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7"/>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8" w:name="_Toc118236712"/>
            <w:r w:rsidRPr="000F062F">
              <w:rPr>
                <w:rFonts w:ascii="Times New Roman" w:hAnsi="Times New Roman" w:cs="Times New Roman"/>
                <w:bCs/>
              </w:rPr>
              <w:t>- овладение навыками учебно-исследовательской, проектной и социальной деятельности</w:t>
            </w:r>
            <w:bookmarkEnd w:id="108"/>
          </w:p>
        </w:tc>
        <w:tc>
          <w:tcPr>
            <w:tcW w:w="207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9" w:name="_Toc118236713"/>
            <w:r w:rsidRPr="000F062F">
              <w:rPr>
                <w:rFonts w:ascii="Times New Roman" w:hAnsi="Times New Roman" w:cs="Times New Roman"/>
                <w:bCs/>
              </w:rPr>
              <w:lastRenderedPageBreak/>
              <w:t>1) сформировать знания об (о):</w:t>
            </w:r>
            <w:bookmarkEnd w:id="109"/>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0" w:name="_Toc118236714"/>
            <w:r w:rsidRPr="000F062F">
              <w:rPr>
                <w:rFonts w:ascii="Times New Roman" w:hAnsi="Times New Roman" w:cs="Times New Roman"/>
                <w:bCs/>
              </w:rPr>
              <w:t>обществе как целостной развивающейся системе в единстве и взаимодействии основных сфер и институтов;</w:t>
            </w:r>
            <w:bookmarkEnd w:id="11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1" w:name="_Toc118236715"/>
            <w:r w:rsidRPr="000F062F">
              <w:rPr>
                <w:rFonts w:ascii="Times New Roman" w:hAnsi="Times New Roman" w:cs="Times New Roman"/>
                <w:bCs/>
              </w:rPr>
              <w:t>основах социальной динамики;</w:t>
            </w:r>
            <w:bookmarkEnd w:id="11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2" w:name="_Toc118236716"/>
            <w:r w:rsidRPr="000F062F">
              <w:rPr>
                <w:rFonts w:ascii="Times New Roman" w:hAnsi="Times New Roman" w:cs="Times New Roman"/>
                <w:bCs/>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2"/>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3" w:name="_Toc118236717"/>
            <w:r w:rsidRPr="000F062F">
              <w:rPr>
                <w:rFonts w:ascii="Times New Roman" w:hAnsi="Times New Roman" w:cs="Times New Roman"/>
                <w:bCs/>
              </w:rPr>
              <w:t>перспективах развития современного общества, в том числе тенденций развития Российской Федерации;</w:t>
            </w:r>
            <w:bookmarkEnd w:id="113"/>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4" w:name="_Toc118236718"/>
            <w:r w:rsidRPr="000F062F">
              <w:rPr>
                <w:rFonts w:ascii="Times New Roman" w:hAnsi="Times New Roman" w:cs="Times New Roman"/>
                <w:bCs/>
              </w:rPr>
              <w:t>человеке как субъекте общественных отношений и сознательной деятельности;</w:t>
            </w:r>
            <w:bookmarkEnd w:id="114"/>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5" w:name="_Toc118236719"/>
            <w:r w:rsidRPr="000F062F">
              <w:rPr>
                <w:rFonts w:ascii="Times New Roman" w:hAnsi="Times New Roman" w:cs="Times New Roman"/>
                <w:bCs/>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6" w:name="_Toc118236720"/>
            <w:r w:rsidRPr="000F062F">
              <w:rPr>
                <w:rFonts w:ascii="Times New Roman" w:hAnsi="Times New Roman" w:cs="Times New Roman"/>
                <w:bCs/>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7" w:name="_Toc118236721"/>
            <w:r w:rsidRPr="000F062F">
              <w:rPr>
                <w:rFonts w:ascii="Times New Roman" w:hAnsi="Times New Roman" w:cs="Times New Roman"/>
                <w:bCs/>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7"/>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8" w:name="_Toc118236722"/>
            <w:r w:rsidRPr="000F062F">
              <w:rPr>
                <w:rFonts w:ascii="Times New Roman" w:hAnsi="Times New Roman" w:cs="Times New Roman"/>
                <w:bCs/>
              </w:rPr>
              <w:t xml:space="preserve">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w:t>
            </w:r>
            <w:r w:rsidRPr="000F062F">
              <w:rPr>
                <w:rFonts w:ascii="Times New Roman" w:hAnsi="Times New Roman" w:cs="Times New Roman"/>
                <w:bCs/>
              </w:rPr>
              <w:lastRenderedPageBreak/>
              <w:t>системы общества, направлениях государственной политики Российской Федерации;</w:t>
            </w:r>
            <w:bookmarkEnd w:id="118"/>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9" w:name="_Toc118236723"/>
            <w:r w:rsidRPr="000F062F">
              <w:rPr>
                <w:rFonts w:ascii="Times New Roman" w:hAnsi="Times New Roman" w:cs="Times New Roman"/>
                <w:bCs/>
              </w:rPr>
              <w:t>конституционном статусе и полномочиях органов государственной власти;</w:t>
            </w:r>
            <w:bookmarkEnd w:id="119"/>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0" w:name="_Toc118236724"/>
            <w:r w:rsidRPr="000F062F">
              <w:rPr>
                <w:rFonts w:ascii="Times New Roman" w:hAnsi="Times New Roman" w:cs="Times New Roman"/>
                <w:bCs/>
              </w:rPr>
              <w:t>системе прав человека и гражданина в Российской Федерации, правах ребенка и механизмах защиты прав в Российской Федерации;</w:t>
            </w:r>
            <w:bookmarkEnd w:id="12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1" w:name="_Toc118236725"/>
            <w:r w:rsidRPr="000F062F">
              <w:rPr>
                <w:rFonts w:ascii="Times New Roman" w:hAnsi="Times New Roman" w:cs="Times New Roman"/>
                <w:bCs/>
              </w:rPr>
              <w:t>правовом регулирования гражданских, семейных, трудовых, налоговых, образовательных, административных, уголовных общественных отношений;</w:t>
            </w:r>
            <w:bookmarkEnd w:id="12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2" w:name="_Toc118236726"/>
            <w:r w:rsidRPr="000F062F">
              <w:rPr>
                <w:rFonts w:ascii="Times New Roman" w:hAnsi="Times New Roman" w:cs="Times New Roman"/>
                <w:bCs/>
              </w:rPr>
              <w:t>системе права и законодательства Российской Федерации;</w:t>
            </w:r>
            <w:bookmarkEnd w:id="122"/>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3" w:name="_Toc118236727"/>
            <w:r w:rsidRPr="000F062F">
              <w:rPr>
                <w:rFonts w:ascii="Times New Roman" w:hAnsi="Times New Roman" w:cs="Times New Roman"/>
                <w:bCs/>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3"/>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4" w:name="_Toc118236728"/>
            <w:r w:rsidRPr="000F062F">
              <w:rPr>
                <w:rFonts w:ascii="Times New Roman" w:hAnsi="Times New Roman" w:cs="Times New Roman"/>
                <w:bCs/>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4"/>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5" w:name="_Toc118236729"/>
            <w:r w:rsidRPr="000F062F">
              <w:rPr>
                <w:rFonts w:ascii="Times New Roman" w:hAnsi="Times New Roman" w:cs="Times New Roman"/>
                <w:bCs/>
              </w:rPr>
              <w:t xml:space="preserve">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w:t>
            </w:r>
            <w:r w:rsidRPr="000F062F">
              <w:rPr>
                <w:rFonts w:ascii="Times New Roman" w:hAnsi="Times New Roman" w:cs="Times New Roman"/>
                <w:bCs/>
              </w:rPr>
              <w:lastRenderedPageBreak/>
              <w:t>системе российского законодательства;</w:t>
            </w:r>
            <w:bookmarkEnd w:id="12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6" w:name="_Toc118236730"/>
            <w:r w:rsidRPr="000F062F">
              <w:rPr>
                <w:rFonts w:ascii="Times New Roman" w:hAnsi="Times New Roman" w:cs="Times New Roman"/>
                <w:bCs/>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7" w:name="_Toc118236731"/>
            <w:r w:rsidRPr="000F062F">
              <w:rPr>
                <w:rFonts w:ascii="Times New Roman" w:hAnsi="Times New Roman" w:cs="Times New Roman"/>
                <w:bCs/>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7"/>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8" w:name="_Toc118236732"/>
            <w:r w:rsidRPr="000F062F">
              <w:rPr>
                <w:rFonts w:ascii="Times New Roman" w:hAnsi="Times New Roman" w:cs="Times New Roman"/>
                <w:bCs/>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8"/>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9" w:name="_Toc118236733"/>
            <w:r w:rsidRPr="000F062F">
              <w:rPr>
                <w:rFonts w:ascii="Times New Roman" w:hAnsi="Times New Roman" w:cs="Times New Roman"/>
                <w:bCs/>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w:t>
            </w:r>
            <w:r w:rsidRPr="000F062F">
              <w:rPr>
                <w:rFonts w:ascii="Times New Roman" w:hAnsi="Times New Roman" w:cs="Times New Roman"/>
                <w:bCs/>
              </w:rPr>
              <w:lastRenderedPageBreak/>
              <w:t>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9"/>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0" w:name="_Toc118236734"/>
            <w:r w:rsidRPr="000F062F">
              <w:rPr>
                <w:rFonts w:ascii="Times New Roman" w:hAnsi="Times New Roman" w:cs="Times New Roman"/>
                <w:bCs/>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1" w:name="_Toc118236735"/>
            <w:r w:rsidRPr="000F062F">
              <w:rPr>
                <w:rFonts w:ascii="Times New Roman" w:hAnsi="Times New Roman" w:cs="Times New Roman"/>
                <w:bCs/>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2" w:name="_Toc118236736"/>
            <w:r w:rsidRPr="000F062F">
              <w:rPr>
                <w:rFonts w:ascii="Times New Roman" w:hAnsi="Times New Roman" w:cs="Times New Roman"/>
                <w:bCs/>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2"/>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3" w:name="_Toc118236737"/>
            <w:r w:rsidRPr="000F062F">
              <w:rPr>
                <w:rFonts w:ascii="Times New Roman" w:hAnsi="Times New Roman" w:cs="Times New Roman"/>
                <w:bCs/>
              </w:rPr>
              <w:t xml:space="preserve">12) владеть умением самостоятельно оценивать и принимать решения, выявлять с помощью полученных знаний наиболее эффективные способы </w:t>
            </w:r>
            <w:r w:rsidRPr="000F062F">
              <w:rPr>
                <w:rFonts w:ascii="Times New Roman" w:hAnsi="Times New Roman" w:cs="Times New Roman"/>
                <w:bCs/>
              </w:rPr>
              <w:lastRenderedPageBreak/>
              <w:t>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3"/>
          </w:p>
        </w:tc>
      </w:tr>
      <w:tr w:rsidR="000F062F" w:rsidRPr="000F062F" w:rsidTr="000F062F">
        <w:trPr>
          <w:trHeight w:val="1121"/>
        </w:trPr>
        <w:tc>
          <w:tcPr>
            <w:tcW w:w="85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4" w:name="_Toc118236738"/>
            <w:r w:rsidRPr="000F062F">
              <w:rPr>
                <w:rFonts w:ascii="Times New Roman" w:hAnsi="Times New Roman" w:cs="Times New Roman"/>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4"/>
          </w:p>
        </w:tc>
        <w:tc>
          <w:tcPr>
            <w:tcW w:w="206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5" w:name="_Toc118236739"/>
            <w:r w:rsidRPr="000F062F">
              <w:rPr>
                <w:rFonts w:ascii="Times New Roman" w:hAnsi="Times New Roman" w:cs="Times New Roman"/>
                <w:bCs/>
              </w:rPr>
              <w:t>В области экологического воспитания:</w:t>
            </w:r>
            <w:bookmarkEnd w:id="13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6" w:name="_Toc118236740"/>
            <w:r w:rsidRPr="000F062F">
              <w:rPr>
                <w:rFonts w:ascii="Times New Roman" w:hAnsi="Times New Roman" w:cs="Times New Roman"/>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7" w:name="_Toc118236741"/>
            <w:r w:rsidRPr="000F062F">
              <w:rPr>
                <w:rFonts w:ascii="Times New Roman" w:hAnsi="Times New Roman" w:cs="Times New Roman"/>
                <w:bCs/>
              </w:rPr>
              <w:t>- планирование и осуществление действий в окружающей среде на основе знания целей устойчивого развития человечества;</w:t>
            </w:r>
            <w:bookmarkEnd w:id="137"/>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8" w:name="_Toc118236742"/>
            <w:r w:rsidRPr="000F062F">
              <w:rPr>
                <w:rFonts w:ascii="Times New Roman" w:hAnsi="Times New Roman" w:cs="Times New Roman"/>
                <w:bCs/>
              </w:rPr>
              <w:t>активное неприятие действий, приносящих вред окружающей среде;</w:t>
            </w:r>
            <w:bookmarkEnd w:id="138"/>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9" w:name="_Toc118236743"/>
            <w:r w:rsidRPr="000F062F">
              <w:rPr>
                <w:rFonts w:ascii="Times New Roman" w:hAnsi="Times New Roman" w:cs="Times New Roman"/>
                <w:bCs/>
              </w:rPr>
              <w:t>- умение прогнозировать неблагоприятные экологические последствия предпринимаемых действий, предотвращать их;</w:t>
            </w:r>
            <w:bookmarkEnd w:id="139"/>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0" w:name="_Toc118236744"/>
            <w:r w:rsidRPr="000F062F">
              <w:rPr>
                <w:rFonts w:ascii="Times New Roman" w:hAnsi="Times New Roman" w:cs="Times New Roman"/>
                <w:bCs/>
              </w:rPr>
              <w:t>- расширение опыта деятельности экологической направленности;</w:t>
            </w:r>
            <w:bookmarkEnd w:id="140"/>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1" w:name="_Toc118236745"/>
            <w:r w:rsidRPr="000F062F">
              <w:rPr>
                <w:rFonts w:ascii="Times New Roman" w:hAnsi="Times New Roman" w:cs="Times New Roman"/>
                <w:bCs/>
              </w:rPr>
              <w:t>- овладение навыками учебно-исследовательской, проектной и социальной деятельности</w:t>
            </w:r>
            <w:bookmarkEnd w:id="141"/>
          </w:p>
        </w:tc>
        <w:tc>
          <w:tcPr>
            <w:tcW w:w="207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2" w:name="_Toc118236746"/>
            <w:r w:rsidRPr="000F062F">
              <w:rPr>
                <w:rFonts w:ascii="Times New Roman" w:hAnsi="Times New Roman" w:cs="Times New Roman"/>
                <w:bCs/>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2"/>
          </w:p>
        </w:tc>
      </w:tr>
      <w:tr w:rsidR="000F062F" w:rsidRPr="000F062F" w:rsidTr="000F062F">
        <w:trPr>
          <w:trHeight w:val="696"/>
        </w:trPr>
        <w:tc>
          <w:tcPr>
            <w:tcW w:w="85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3" w:name="_Toc118236747"/>
            <w:r w:rsidRPr="000F062F">
              <w:rPr>
                <w:rFonts w:ascii="Times New Roman" w:hAnsi="Times New Roman" w:cs="Times New Roman"/>
                <w:bCs/>
              </w:rPr>
              <w:t>ОК 09. Пользоваться профессиональной документацией на государственном и иностранном языках</w:t>
            </w:r>
            <w:bookmarkEnd w:id="143"/>
          </w:p>
        </w:tc>
        <w:tc>
          <w:tcPr>
            <w:tcW w:w="206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4" w:name="_Toc118236748"/>
            <w:r w:rsidRPr="000F062F">
              <w:rPr>
                <w:rFonts w:ascii="Times New Roman" w:hAnsi="Times New Roman" w:cs="Times New Roman"/>
                <w:bCs/>
              </w:rPr>
              <w:t>- наличие мотивации к обучению и личностному развитию;</w:t>
            </w:r>
            <w:bookmarkEnd w:id="144"/>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5" w:name="_Toc118236749"/>
            <w:r w:rsidRPr="000F062F">
              <w:rPr>
                <w:rFonts w:ascii="Times New Roman" w:hAnsi="Times New Roman" w:cs="Times New Roman"/>
                <w:bCs/>
              </w:rPr>
              <w:t>В области ценности научного познания:</w:t>
            </w:r>
            <w:bookmarkEnd w:id="14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6" w:name="_Toc118236750"/>
            <w:r w:rsidRPr="000F062F">
              <w:rPr>
                <w:rFonts w:ascii="Times New Roman" w:hAnsi="Times New Roman" w:cs="Times New Roman"/>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6"/>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7" w:name="_Toc118236751"/>
            <w:r w:rsidRPr="000F062F">
              <w:rPr>
                <w:rFonts w:ascii="Times New Roman" w:hAnsi="Times New Roman" w:cs="Times New Roman"/>
                <w:bCs/>
              </w:rPr>
              <w:t>- совершенствование языковой и читательской культуры как средства взаимодействия между людьми и познания мира;</w:t>
            </w:r>
            <w:bookmarkEnd w:id="147"/>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8" w:name="_Toc118236752"/>
            <w:r w:rsidRPr="000F062F">
              <w:rPr>
                <w:rFonts w:ascii="Times New Roman" w:hAnsi="Times New Roman" w:cs="Times New Roman"/>
                <w:bCs/>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8"/>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9" w:name="_Toc118236753"/>
            <w:r w:rsidRPr="000F062F">
              <w:rPr>
                <w:rFonts w:ascii="Times New Roman" w:hAnsi="Times New Roman" w:cs="Times New Roman"/>
                <w:bCs/>
              </w:rPr>
              <w:t>Овладение универсальными учебными познавательными действиями:</w:t>
            </w:r>
            <w:bookmarkEnd w:id="149"/>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50" w:name="_Toc118236754"/>
            <w:r w:rsidRPr="000F062F">
              <w:rPr>
                <w:rFonts w:ascii="Times New Roman" w:hAnsi="Times New Roman" w:cs="Times New Roman"/>
                <w:bCs/>
              </w:rPr>
              <w:t>б) базовые исследовательские действия:</w:t>
            </w:r>
            <w:bookmarkEnd w:id="15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51" w:name="_Toc118236755"/>
            <w:r w:rsidRPr="000F062F">
              <w:rPr>
                <w:rFonts w:ascii="Times New Roman" w:hAnsi="Times New Roman" w:cs="Times New Roman"/>
                <w:bCs/>
              </w:rPr>
              <w:lastRenderedPageBreak/>
              <w:t>- владеть навыками учебно-исследовательской и проектной деятельности, навыками разрешения проблем;</w:t>
            </w:r>
            <w:bookmarkEnd w:id="15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52" w:name="_Toc118236756"/>
            <w:r w:rsidRPr="000F062F">
              <w:rPr>
                <w:rFonts w:ascii="Times New Roman" w:hAnsi="Times New Roman" w:cs="Times New Roman"/>
                <w:bCs/>
              </w:rPr>
              <w:t>- способность и готовность к самостоятельному поиску методов решения практических задач, применению различных методов познания;</w:t>
            </w:r>
            <w:bookmarkEnd w:id="152"/>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53" w:name="_Toc118236757"/>
            <w:r w:rsidRPr="000F062F">
              <w:rPr>
                <w:rFonts w:ascii="Times New Roman" w:hAnsi="Times New Roman" w:cs="Times New Roman"/>
                <w:bC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3"/>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54" w:name="_Toc118236758"/>
            <w:r w:rsidRPr="000F062F">
              <w:rPr>
                <w:rFonts w:ascii="Times New Roman" w:hAnsi="Times New Roman" w:cs="Times New Roman"/>
                <w:bCs/>
              </w:rPr>
              <w:t>- формирование научного типа мышления, владение научной терминологией, ключевыми понятиями и методами;</w:t>
            </w:r>
            <w:bookmarkEnd w:id="154"/>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55" w:name="_Toc118236759"/>
            <w:r w:rsidRPr="000F062F">
              <w:rPr>
                <w:rFonts w:ascii="Times New Roman" w:hAnsi="Times New Roman" w:cs="Times New Roman"/>
                <w:bCs/>
              </w:rPr>
              <w:t>-осуществлять целенаправленный поиск переноса средств и способов действия в профессиональную среду</w:t>
            </w:r>
            <w:bookmarkEnd w:id="155"/>
          </w:p>
        </w:tc>
        <w:tc>
          <w:tcPr>
            <w:tcW w:w="207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56" w:name="_Toc118236760"/>
            <w:r w:rsidRPr="000F062F">
              <w:rPr>
                <w:rFonts w:ascii="Times New Roman" w:hAnsi="Times New Roman" w:cs="Times New Roman"/>
                <w:bCs/>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6"/>
          </w:p>
        </w:tc>
      </w:tr>
      <w:tr w:rsidR="000F062F" w:rsidRPr="000F062F" w:rsidTr="000F062F">
        <w:trPr>
          <w:trHeight w:val="696"/>
        </w:trPr>
        <w:tc>
          <w:tcPr>
            <w:tcW w:w="85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ПК 1.2. Использовать конструкторскую, нормативно-техническую и производственно-технологическую документацию по сварке.</w:t>
            </w:r>
          </w:p>
        </w:tc>
        <w:tc>
          <w:tcPr>
            <w:tcW w:w="206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формы документов в зависимости от видов работ, порядок заполнения согласования и утверждения</w:t>
            </w:r>
          </w:p>
        </w:tc>
        <w:tc>
          <w:tcPr>
            <w:tcW w:w="207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r>
    </w:tbl>
    <w:p w:rsid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80"/>
        <w:gridCol w:w="5601"/>
        <w:gridCol w:w="987"/>
        <w:gridCol w:w="1778"/>
      </w:tblGrid>
      <w:tr w:rsidR="00557CD3" w:rsidRPr="00557CD3" w:rsidTr="00EF51A9">
        <w:trPr>
          <w:trHeight w:val="725"/>
        </w:trPr>
        <w:tc>
          <w:tcPr>
            <w:tcW w:w="865"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57" w:right="57"/>
              <w:jc w:val="center"/>
              <w:rPr>
                <w:rFonts w:ascii="Times New Roman" w:hAnsi="Times New Roman" w:cs="Times New Roman"/>
                <w:b/>
              </w:rPr>
            </w:pPr>
            <w:r w:rsidRPr="00557CD3">
              <w:rPr>
                <w:rFonts w:ascii="Times New Roman" w:hAnsi="Times New Roman" w:cs="Times New Roman"/>
                <w:b/>
              </w:rPr>
              <w:t>Наименование разделов и тем</w:t>
            </w:r>
          </w:p>
        </w:tc>
        <w:tc>
          <w:tcPr>
            <w:tcW w:w="308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57" w:right="57"/>
              <w:jc w:val="center"/>
              <w:rPr>
                <w:rFonts w:ascii="Times New Roman" w:hAnsi="Times New Roman" w:cs="Times New Roman"/>
                <w:b/>
              </w:rPr>
            </w:pPr>
            <w:r w:rsidRPr="00557CD3">
              <w:rPr>
                <w:rFonts w:ascii="Times New Roman" w:hAnsi="Times New Roman" w:cs="Times New Roman"/>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15"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57" w:right="57"/>
              <w:jc w:val="center"/>
              <w:rPr>
                <w:rFonts w:ascii="Times New Roman" w:hAnsi="Times New Roman" w:cs="Times New Roman"/>
                <w:b/>
              </w:rPr>
            </w:pPr>
            <w:r w:rsidRPr="00557CD3">
              <w:rPr>
                <w:rFonts w:ascii="Times New Roman" w:hAnsi="Times New Roman" w:cs="Times New Roman"/>
                <w:b/>
              </w:rPr>
              <w:t>Объем часов</w:t>
            </w:r>
          </w:p>
        </w:tc>
        <w:tc>
          <w:tcPr>
            <w:tcW w:w="632"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57" w:right="57"/>
              <w:jc w:val="center"/>
              <w:rPr>
                <w:rFonts w:ascii="Times New Roman" w:hAnsi="Times New Roman" w:cs="Times New Roman"/>
                <w:b/>
              </w:rPr>
            </w:pPr>
            <w:r w:rsidRPr="00557CD3">
              <w:rPr>
                <w:rFonts w:ascii="Times New Roman" w:hAnsi="Times New Roman" w:cs="Times New Roman"/>
                <w:b/>
              </w:rPr>
              <w:t xml:space="preserve">Формируемые компетенции </w:t>
            </w:r>
          </w:p>
        </w:tc>
      </w:tr>
      <w:tr w:rsidR="00557CD3" w:rsidRPr="00557CD3" w:rsidTr="00EF51A9">
        <w:trPr>
          <w:trHeight w:val="240"/>
        </w:trPr>
        <w:tc>
          <w:tcPr>
            <w:tcW w:w="86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b/>
                <w:i/>
              </w:rPr>
            </w:pPr>
            <w:r w:rsidRPr="00557CD3">
              <w:rPr>
                <w:rFonts w:ascii="Times New Roman" w:hAnsi="Times New Roman" w:cs="Times New Roman"/>
                <w:b/>
                <w:i/>
              </w:rPr>
              <w:t>1</w:t>
            </w:r>
          </w:p>
        </w:tc>
        <w:tc>
          <w:tcPr>
            <w:tcW w:w="3088"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b/>
                <w:i/>
              </w:rPr>
            </w:pPr>
            <w:r w:rsidRPr="00557CD3">
              <w:rPr>
                <w:rFonts w:ascii="Times New Roman" w:hAnsi="Times New Roman" w:cs="Times New Roman"/>
                <w:b/>
                <w:i/>
              </w:rPr>
              <w:t>2</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i/>
              </w:rPr>
            </w:pPr>
            <w:r w:rsidRPr="00557CD3">
              <w:rPr>
                <w:rFonts w:ascii="Times New Roman" w:hAnsi="Times New Roman" w:cs="Times New Roman"/>
                <w:b/>
                <w:i/>
              </w:rPr>
              <w:t>3</w:t>
            </w:r>
          </w:p>
        </w:tc>
        <w:tc>
          <w:tcPr>
            <w:tcW w:w="632"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b/>
                <w:i/>
              </w:rPr>
            </w:pPr>
            <w:r w:rsidRPr="00557CD3">
              <w:rPr>
                <w:rFonts w:ascii="Times New Roman" w:hAnsi="Times New Roman" w:cs="Times New Roman"/>
                <w:b/>
                <w:i/>
              </w:rPr>
              <w:t>4</w:t>
            </w:r>
          </w:p>
        </w:tc>
      </w:tr>
      <w:tr w:rsidR="00557CD3" w:rsidRPr="00557CD3" w:rsidTr="00EF51A9">
        <w:trPr>
          <w:trHeight w:val="240"/>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Раздел 1. Человек в обществе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10</w:t>
            </w:r>
          </w:p>
        </w:tc>
        <w:tc>
          <w:tcPr>
            <w:tcW w:w="632"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b/>
                <w:i/>
              </w:rPr>
            </w:pPr>
          </w:p>
        </w:tc>
      </w:tr>
      <w:tr w:rsidR="00557CD3" w:rsidRPr="00557CD3" w:rsidTr="00EF51A9">
        <w:trPr>
          <w:trHeight w:val="347"/>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Тема 1.1.</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Общество и общественные отношения. Развитие общества</w:t>
            </w:r>
            <w:r w:rsidRPr="00557CD3">
              <w:rPr>
                <w:rFonts w:ascii="Times New Roman" w:hAnsi="Times New Roman" w:cs="Times New Roman"/>
                <w:b/>
                <w:i/>
                <w:vertAlign w:val="superscript"/>
              </w:rPr>
              <w:footnoteReference w:id="7"/>
            </w:r>
          </w:p>
        </w:tc>
        <w:tc>
          <w:tcPr>
            <w:tcW w:w="3088" w:type="pct"/>
            <w:tcBorders>
              <w:top w:val="single" w:sz="4" w:space="0" w:color="000000"/>
              <w:left w:val="single" w:sz="4" w:space="0" w:color="000000"/>
              <w:bottom w:val="single" w:sz="4" w:space="0" w:color="000000"/>
              <w:right w:val="single" w:sz="4" w:space="0" w:color="000000"/>
            </w:tcBorders>
            <w:shd w:val="clear" w:color="auto" w:fill="auto"/>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b/>
              </w:rPr>
              <w:t>4</w:t>
            </w:r>
          </w:p>
        </w:tc>
        <w:tc>
          <w:tcPr>
            <w:tcW w:w="632" w:type="pct"/>
            <w:vMerge w:val="restart"/>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01</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tc>
      </w:tr>
      <w:tr w:rsidR="00557CD3" w:rsidRPr="00557CD3" w:rsidTr="00EF51A9">
        <w:trPr>
          <w:trHeight w:val="389"/>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Типы обществ. Постиндустриальное (информационное) общество и его особенности. Роль массовой коммуникации в современном обществе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389"/>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132"/>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rPr>
              <w:lastRenderedPageBreak/>
              <w:t>Общественный прогресс, его критерии. Противоречивый характер прогресса. Глобализация и ее противоречивые последствия</w:t>
            </w:r>
          </w:p>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Профессионально ориентированное содержание</w:t>
            </w:r>
          </w:p>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rPr>
              <w:t>Перспективы развития Программирования в информационном обществе. Направления цифровизации в профессиональной деятельности Программирования. Роль науки в решении глобальных проблем</w:t>
            </w:r>
          </w:p>
        </w:tc>
        <w:tc>
          <w:tcPr>
            <w:tcW w:w="415" w:type="pct"/>
            <w:tcBorders>
              <w:top w:val="single" w:sz="4" w:space="0" w:color="000000"/>
              <w:left w:val="single" w:sz="4" w:space="0" w:color="000000"/>
              <w:right w:val="single" w:sz="4" w:space="0" w:color="000000"/>
            </w:tcBorders>
            <w:shd w:val="clear" w:color="auto" w:fill="auto"/>
          </w:tcPr>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tc>
        <w:tc>
          <w:tcPr>
            <w:tcW w:w="632" w:type="pct"/>
            <w:vMerge/>
            <w:tcBorders>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407"/>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1.2.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Биосоциальная природа человека и его деятельность </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02</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04</w:t>
            </w:r>
          </w:p>
          <w:p w:rsidR="00557CD3" w:rsidRPr="00557CD3" w:rsidRDefault="00557CD3" w:rsidP="00557CD3">
            <w:pPr>
              <w:suppressAutoHyphens/>
              <w:spacing w:after="0"/>
              <w:jc w:val="center"/>
              <w:rPr>
                <w:rFonts w:ascii="Times New Roman" w:hAnsi="Times New Roman" w:cs="Times New Roman"/>
                <w:i/>
                <w:strike/>
              </w:rPr>
            </w:pPr>
            <w:r w:rsidRPr="00557CD3">
              <w:rPr>
                <w:rFonts w:ascii="Times New Roman" w:hAnsi="Times New Roman" w:cs="Times New Roman"/>
                <w:i/>
              </w:rPr>
              <w:t>ОК 05</w:t>
            </w:r>
          </w:p>
        </w:tc>
      </w:tr>
      <w:tr w:rsidR="00557CD3" w:rsidRPr="00557CD3" w:rsidTr="00EF51A9">
        <w:trPr>
          <w:trHeight w:val="1977"/>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393"/>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1790"/>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rPr>
              <w:t>Мировоззрение, его структура и типы мировоззрения</w:t>
            </w:r>
          </w:p>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i/>
              </w:rPr>
              <w:t>Профессионально ориентированное содержание</w:t>
            </w:r>
          </w:p>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 xml:space="preserve">Выбор профессии. Профессиональное самоопределение. </w:t>
            </w:r>
          </w:p>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rPr>
              <w:t>Учет особенностей характера в профессиональной деятельности техника-программиста. Межличностное общение и взаимодействие в профессиональном сообществе, его особенности в сфере Программирования</w:t>
            </w:r>
          </w:p>
        </w:tc>
        <w:tc>
          <w:tcPr>
            <w:tcW w:w="415" w:type="pct"/>
            <w:tcBorders>
              <w:top w:val="single" w:sz="4" w:space="0" w:color="000000"/>
              <w:left w:val="single" w:sz="4" w:space="0" w:color="000000"/>
              <w:right w:val="single" w:sz="4" w:space="0" w:color="000000"/>
            </w:tcBorders>
            <w:shd w:val="clear" w:color="auto" w:fill="auto"/>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1.3.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Познавательная деятельность человека. Научное познание</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val="restart"/>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02</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04</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tc>
      </w:tr>
      <w:tr w:rsidR="00557CD3" w:rsidRPr="00557CD3" w:rsidTr="00EF51A9">
        <w:trPr>
          <w:trHeight w:val="240"/>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2</w:t>
            </w:r>
          </w:p>
        </w:tc>
        <w:tc>
          <w:tcPr>
            <w:tcW w:w="632" w:type="pct"/>
            <w:vMerge/>
            <w:tcBorders>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343"/>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widowControl w:val="0"/>
              <w:autoSpaceDE w:val="0"/>
              <w:autoSpaceDN w:val="0"/>
              <w:adjustRightInd w:val="0"/>
              <w:spacing w:before="220" w:after="0" w:line="240" w:lineRule="auto"/>
              <w:jc w:val="both"/>
              <w:rPr>
                <w:rFonts w:ascii="Times New Roman" w:hAnsi="Times New Roman" w:cs="Times New Roman"/>
              </w:rPr>
            </w:pPr>
            <w:r w:rsidRPr="00557CD3">
              <w:rPr>
                <w:rFonts w:ascii="Times New Roman" w:hAnsi="Times New Roman" w:cs="Times New Roman"/>
                <w:color w:val="000000"/>
              </w:rPr>
              <w:t xml:space="preserve">Познание мира. </w:t>
            </w:r>
            <w:r w:rsidRPr="00557CD3">
              <w:rPr>
                <w:rFonts w:ascii="Times New Roman" w:hAnsi="Times New Roman" w:cs="Times New Roman"/>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Профессионально ориентированное содержание</w:t>
            </w:r>
          </w:p>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Естественные, технические, точные и социально-гуманитарные науки в профессиональной деятельности техника-программиста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tc>
        <w:tc>
          <w:tcPr>
            <w:tcW w:w="632" w:type="pct"/>
            <w:vMerge/>
            <w:tcBorders>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strike/>
              </w:rPr>
            </w:pPr>
          </w:p>
        </w:tc>
      </w:tr>
      <w:tr w:rsidR="00557CD3" w:rsidRPr="00557CD3" w:rsidTr="00EF51A9">
        <w:trPr>
          <w:trHeight w:val="280"/>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t>Раздел 2. Духовная культура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widowControl w:val="0"/>
              <w:pBdr>
                <w:top w:val="nil"/>
                <w:left w:val="nil"/>
                <w:bottom w:val="nil"/>
                <w:right w:val="nil"/>
                <w:between w:val="nil"/>
              </w:pBdr>
              <w:suppressAutoHyphens/>
              <w:spacing w:after="0"/>
              <w:jc w:val="center"/>
              <w:rPr>
                <w:rFonts w:ascii="Times New Roman" w:hAnsi="Times New Roman" w:cs="Times New Roman"/>
                <w:b/>
              </w:rPr>
            </w:pPr>
            <w:r w:rsidRPr="00557CD3">
              <w:rPr>
                <w:rFonts w:ascii="Times New Roman" w:hAnsi="Times New Roman" w:cs="Times New Roman"/>
                <w:b/>
              </w:rPr>
              <w:t>8</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03</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p w:rsidR="00557CD3" w:rsidRPr="00557CD3" w:rsidRDefault="00557CD3" w:rsidP="00557CD3">
            <w:pPr>
              <w:suppressAutoHyphens/>
              <w:spacing w:after="0"/>
              <w:jc w:val="center"/>
              <w:rPr>
                <w:rFonts w:ascii="Times New Roman" w:hAnsi="Times New Roman" w:cs="Times New Roman"/>
                <w:i/>
                <w:color w:val="FF0000"/>
              </w:rPr>
            </w:pPr>
            <w:r w:rsidRPr="00557CD3">
              <w:rPr>
                <w:rFonts w:ascii="Times New Roman" w:hAnsi="Times New Roman" w:cs="Times New Roman"/>
                <w:i/>
              </w:rPr>
              <w:t>ОК 06</w:t>
            </w:r>
          </w:p>
        </w:tc>
      </w:tr>
      <w:tr w:rsidR="00557CD3" w:rsidRPr="00557CD3" w:rsidTr="00EF51A9">
        <w:trPr>
          <w:trHeight w:val="330"/>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2.1. </w:t>
            </w:r>
          </w:p>
          <w:p w:rsidR="00557CD3" w:rsidRPr="00557CD3" w:rsidRDefault="00557CD3" w:rsidP="00557CD3">
            <w:pPr>
              <w:suppressAutoHyphens/>
              <w:spacing w:after="0"/>
              <w:rPr>
                <w:rFonts w:ascii="Times New Roman" w:hAnsi="Times New Roman" w:cs="Times New Roman"/>
                <w:b/>
                <w:i/>
                <w:strike/>
                <w:color w:val="FF0000"/>
              </w:rPr>
            </w:pPr>
            <w:r w:rsidRPr="00557CD3">
              <w:rPr>
                <w:rFonts w:ascii="Times New Roman" w:hAnsi="Times New Roman" w:cs="Times New Roman"/>
                <w:b/>
                <w:i/>
              </w:rPr>
              <w:t xml:space="preserve">Духовная культура </w:t>
            </w:r>
            <w:r w:rsidRPr="00557CD3">
              <w:rPr>
                <w:rFonts w:ascii="Times New Roman" w:hAnsi="Times New Roman" w:cs="Times New Roman"/>
                <w:b/>
                <w:i/>
              </w:rPr>
              <w:lastRenderedPageBreak/>
              <w:t>личности и общества</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lastRenderedPageBreak/>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418"/>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 xml:space="preserve">Духовная деятельность человека. Духовные ценности </w:t>
            </w:r>
            <w:r w:rsidRPr="00557CD3">
              <w:rPr>
                <w:rFonts w:ascii="Times New Roman" w:hAnsi="Times New Roman" w:cs="Times New Roman"/>
              </w:rPr>
              <w:lastRenderedPageBreak/>
              <w:t>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415" w:type="pct"/>
            <w:tcBorders>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315"/>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tc>
        <w:tc>
          <w:tcPr>
            <w:tcW w:w="632" w:type="pct"/>
            <w:vMerge/>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655"/>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Культура общения, труда, учебы, поведения в обществе. Этикет в профессиональной деятельности техника-программиста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345"/>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2.2.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Наука и образование в современном мире</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val="restart"/>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02</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03</w:t>
            </w:r>
          </w:p>
          <w:p w:rsidR="00557CD3" w:rsidRPr="00557CD3" w:rsidRDefault="00557CD3" w:rsidP="00557CD3">
            <w:pPr>
              <w:suppressAutoHyphens/>
              <w:spacing w:after="0"/>
              <w:jc w:val="center"/>
              <w:rPr>
                <w:rFonts w:ascii="Times New Roman" w:hAnsi="Times New Roman" w:cs="Times New Roman"/>
                <w:i/>
                <w:strike/>
              </w:rPr>
            </w:pPr>
            <w:r w:rsidRPr="00557CD3">
              <w:rPr>
                <w:rFonts w:ascii="Times New Roman" w:hAnsi="Times New Roman" w:cs="Times New Roman"/>
                <w:i/>
              </w:rPr>
              <w:t>ПК.3.4</w:t>
            </w:r>
          </w:p>
        </w:tc>
      </w:tr>
      <w:tr w:rsidR="00557CD3" w:rsidRPr="00557CD3" w:rsidTr="00EF51A9">
        <w:trPr>
          <w:trHeight w:val="363"/>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2</w:t>
            </w:r>
          </w:p>
        </w:tc>
        <w:tc>
          <w:tcPr>
            <w:tcW w:w="632" w:type="pct"/>
            <w:vMerge/>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330"/>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autoSpaceDE w:val="0"/>
              <w:autoSpaceDN w:val="0"/>
              <w:adjustRightInd w:val="0"/>
              <w:spacing w:after="0"/>
              <w:rPr>
                <w:rFonts w:ascii="Times New Roman" w:hAnsi="Times New Roman" w:cs="Times New Roman"/>
              </w:rPr>
            </w:pPr>
            <w:r w:rsidRPr="00557CD3">
              <w:rPr>
                <w:rFonts w:ascii="Times New Roman" w:hAnsi="Times New Roman" w:cs="Times New Roman"/>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557CD3" w:rsidRPr="00557CD3" w:rsidRDefault="00557CD3" w:rsidP="00557CD3">
            <w:pPr>
              <w:suppressAutoHyphens/>
              <w:autoSpaceDE w:val="0"/>
              <w:autoSpaceDN w:val="0"/>
              <w:adjustRightInd w:val="0"/>
              <w:spacing w:after="0"/>
              <w:rPr>
                <w:rFonts w:ascii="Times New Roman" w:hAnsi="Times New Roman" w:cs="Times New Roman"/>
              </w:rPr>
            </w:pPr>
            <w:r w:rsidRPr="00557CD3">
              <w:rPr>
                <w:rFonts w:ascii="Times New Roman" w:hAnsi="Times New Roman" w:cs="Times New Roman"/>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557CD3" w:rsidRPr="00557CD3" w:rsidRDefault="00557CD3" w:rsidP="00557CD3">
            <w:pPr>
              <w:suppressAutoHyphens/>
              <w:autoSpaceDE w:val="0"/>
              <w:autoSpaceDN w:val="0"/>
              <w:adjustRightInd w:val="0"/>
              <w:spacing w:after="0"/>
              <w:rPr>
                <w:rFonts w:ascii="Times New Roman" w:hAnsi="Times New Roman" w:cs="Times New Roman"/>
              </w:rPr>
            </w:pPr>
            <w:r w:rsidRPr="00557CD3">
              <w:rPr>
                <w:rFonts w:ascii="Times New Roman" w:hAnsi="Times New Roman" w:cs="Times New Roman"/>
              </w:rPr>
              <w:t>Непрерывность образования в информационном обществе. Значение самообразования. Цифровые образовательные ресурсы</w:t>
            </w:r>
          </w:p>
        </w:tc>
        <w:tc>
          <w:tcPr>
            <w:tcW w:w="415" w:type="pct"/>
            <w:tcBorders>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p>
        </w:tc>
        <w:tc>
          <w:tcPr>
            <w:tcW w:w="632" w:type="pct"/>
            <w:vMerge/>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300"/>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rPr>
            </w:pPr>
            <w:r w:rsidRPr="00557CD3">
              <w:rPr>
                <w:rFonts w:ascii="Times New Roman" w:hAnsi="Times New Roman" w:cs="Times New Roman"/>
                <w:b/>
                <w:i/>
              </w:rPr>
              <w:t>Профессионально ориентированное содержание</w:t>
            </w:r>
          </w:p>
        </w:tc>
        <w:tc>
          <w:tcPr>
            <w:tcW w:w="415" w:type="pct"/>
            <w:tcBorders>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tc>
        <w:tc>
          <w:tcPr>
            <w:tcW w:w="632" w:type="pct"/>
            <w:vMerge/>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556"/>
        </w:trPr>
        <w:tc>
          <w:tcPr>
            <w:tcW w:w="865"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both"/>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Профессиональное образование в сфере Программирования</w:t>
            </w:r>
            <w:r w:rsidRPr="00557CD3">
              <w:rPr>
                <w:rFonts w:ascii="Times New Roman" w:hAnsi="Times New Roman" w:cs="Times New Roman"/>
                <w:i/>
              </w:rPr>
              <w:t xml:space="preserve">. </w:t>
            </w:r>
            <w:r w:rsidRPr="00557CD3">
              <w:rPr>
                <w:rFonts w:ascii="Times New Roman" w:hAnsi="Times New Roman" w:cs="Times New Roman"/>
              </w:rPr>
              <w:t>Роль и значение непрерывности образования</w:t>
            </w:r>
          </w:p>
        </w:tc>
        <w:tc>
          <w:tcPr>
            <w:tcW w:w="415" w:type="pct"/>
            <w:tcBorders>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285"/>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2.3.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Религия </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06</w:t>
            </w:r>
          </w:p>
        </w:tc>
      </w:tr>
      <w:tr w:rsidR="00557CD3" w:rsidRPr="00557CD3" w:rsidTr="00EF51A9">
        <w:trPr>
          <w:trHeight w:val="642"/>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rPr>
                <w:rFonts w:ascii="Times New Roman" w:hAnsi="Times New Roman" w:cs="Times New Roman"/>
              </w:rPr>
            </w:pPr>
            <w:r w:rsidRPr="00557CD3">
              <w:rPr>
                <w:rFonts w:ascii="Times New Roman" w:hAnsi="Times New Roman" w:cs="Times New Roman"/>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345"/>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2.4.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Искусство</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val="restart"/>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01</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ПК 3.4</w:t>
            </w:r>
          </w:p>
        </w:tc>
      </w:tr>
      <w:tr w:rsidR="00557CD3" w:rsidRPr="00557CD3" w:rsidTr="00EF51A9">
        <w:trPr>
          <w:trHeight w:val="338"/>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i/>
              </w:rPr>
            </w:pPr>
            <w:r w:rsidRPr="00557CD3">
              <w:rPr>
                <w:rFonts w:ascii="Times New Roman" w:hAnsi="Times New Roman" w:cs="Times New Roman"/>
                <w:b/>
                <w:i/>
              </w:rPr>
              <w:t>В том числе практических занятий</w:t>
            </w:r>
          </w:p>
        </w:tc>
        <w:tc>
          <w:tcPr>
            <w:tcW w:w="415" w:type="pct"/>
            <w:tcBorders>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2</w:t>
            </w:r>
          </w:p>
        </w:tc>
        <w:tc>
          <w:tcPr>
            <w:tcW w:w="632" w:type="pct"/>
            <w:vMerge/>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574"/>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Искусство, его основные функции. Особенности искусства как формы духовной культуры. Достижения современного российского искусства</w:t>
            </w:r>
          </w:p>
        </w:tc>
        <w:tc>
          <w:tcPr>
            <w:tcW w:w="415" w:type="pct"/>
            <w:tcBorders>
              <w:left w:val="single" w:sz="4" w:space="0" w:color="000000"/>
              <w:right w:val="single" w:sz="4" w:space="0" w:color="000000"/>
            </w:tcBorders>
            <w:shd w:val="clear" w:color="auto" w:fill="auto"/>
          </w:tcPr>
          <w:p w:rsidR="00557CD3" w:rsidRPr="00557CD3" w:rsidRDefault="00557CD3" w:rsidP="00557CD3">
            <w:pPr>
              <w:suppressAutoHyphens/>
              <w:autoSpaceDE w:val="0"/>
              <w:autoSpaceDN w:val="0"/>
              <w:adjustRightInd w:val="0"/>
              <w:spacing w:after="0"/>
              <w:jc w:val="center"/>
              <w:rPr>
                <w:rFonts w:ascii="Times New Roman" w:hAnsi="Times New Roman" w:cs="Times New Roman"/>
              </w:rPr>
            </w:pPr>
            <w:r w:rsidRPr="00557CD3">
              <w:rPr>
                <w:rFonts w:ascii="Times New Roman" w:hAnsi="Times New Roman" w:cs="Times New Roman"/>
              </w:rPr>
              <w:t>1</w:t>
            </w:r>
          </w:p>
        </w:tc>
        <w:tc>
          <w:tcPr>
            <w:tcW w:w="632" w:type="pct"/>
            <w:vMerge/>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399"/>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b/>
                <w:i/>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autoSpaceDE w:val="0"/>
              <w:autoSpaceDN w:val="0"/>
              <w:adjustRightInd w:val="0"/>
              <w:spacing w:after="0"/>
              <w:jc w:val="center"/>
              <w:rPr>
                <w:rFonts w:ascii="Times New Roman" w:hAnsi="Times New Roman" w:cs="Times New Roman"/>
              </w:rPr>
            </w:pPr>
            <w:r w:rsidRPr="00557CD3">
              <w:rPr>
                <w:rFonts w:ascii="Times New Roman" w:hAnsi="Times New Roman" w:cs="Times New Roman"/>
              </w:rPr>
              <w:t>1</w:t>
            </w:r>
          </w:p>
        </w:tc>
        <w:tc>
          <w:tcPr>
            <w:tcW w:w="632" w:type="pct"/>
            <w:vMerge/>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1125"/>
        </w:trPr>
        <w:tc>
          <w:tcPr>
            <w:tcW w:w="865"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both"/>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Образ профессии/ специальности Информационные системы и программирование в искусстве</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315"/>
        </w:trPr>
        <w:tc>
          <w:tcPr>
            <w:tcW w:w="3953" w:type="pct"/>
            <w:gridSpan w:val="2"/>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lastRenderedPageBreak/>
              <w:t>Раздел 3. Экономическая жизнь общества</w:t>
            </w:r>
            <w:r w:rsidRPr="00557CD3">
              <w:rPr>
                <w:rFonts w:ascii="Times New Roman" w:hAnsi="Times New Roman" w:cs="Times New Roman"/>
                <w:b/>
                <w:i/>
                <w:vertAlign w:val="superscript"/>
              </w:rPr>
              <w:footnoteReference w:id="8"/>
            </w:r>
            <w:r w:rsidRPr="00557CD3">
              <w:rPr>
                <w:rFonts w:ascii="Times New Roman" w:hAnsi="Times New Roman" w:cs="Times New Roman"/>
                <w:b/>
                <w:i/>
              </w:rPr>
              <w:t xml:space="preserve"> </w:t>
            </w:r>
          </w:p>
        </w:tc>
        <w:tc>
          <w:tcPr>
            <w:tcW w:w="415" w:type="pct"/>
            <w:tcBorders>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16</w:t>
            </w:r>
          </w:p>
        </w:tc>
        <w:tc>
          <w:tcPr>
            <w:tcW w:w="632" w:type="pct"/>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240"/>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3.1.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Экономика- основа жизнедеятельности общества</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02</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07</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ПК 3.4</w:t>
            </w:r>
          </w:p>
        </w:tc>
      </w:tr>
      <w:tr w:rsidR="00557CD3" w:rsidRPr="00557CD3" w:rsidTr="00EF51A9">
        <w:trPr>
          <w:trHeight w:val="240"/>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rPr>
            </w:pPr>
            <w:r w:rsidRPr="00557CD3">
              <w:rPr>
                <w:rFonts w:ascii="Times New Roman" w:hAnsi="Times New Roman" w:cs="Times New Roman"/>
                <w:b/>
                <w:i/>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Особенности разделения труда и специализации в сфере Программирования</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276"/>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3.2.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Рыночные отношения в экономике. Финансовые институты</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b/>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ОК 03</w:t>
            </w:r>
          </w:p>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ОК 09</w:t>
            </w:r>
          </w:p>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ПК 3.4</w:t>
            </w:r>
          </w:p>
        </w:tc>
      </w:tr>
      <w:tr w:rsidR="00557CD3" w:rsidRPr="00557CD3" w:rsidTr="00EF51A9">
        <w:trPr>
          <w:trHeight w:val="1838"/>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415" w:type="pct"/>
            <w:tcBorders>
              <w:top w:val="single" w:sz="4" w:space="0" w:color="000000"/>
              <w:left w:val="single" w:sz="4" w:space="0" w:color="000000"/>
              <w:right w:val="single" w:sz="4" w:space="0" w:color="000000"/>
            </w:tcBorders>
            <w:shd w:val="clear" w:color="auto" w:fill="auto"/>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rPr>
            </w:pPr>
          </w:p>
        </w:tc>
      </w:tr>
      <w:tr w:rsidR="00557CD3" w:rsidRPr="00557CD3" w:rsidTr="00EF51A9">
        <w:trPr>
          <w:trHeight w:val="240"/>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i/>
              </w:rPr>
            </w:pPr>
            <w:r w:rsidRPr="00557CD3">
              <w:rPr>
                <w:rFonts w:ascii="Times New Roman" w:hAnsi="Times New Roman" w:cs="Times New Roman"/>
                <w:b/>
                <w:i/>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276"/>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i/>
                <w:iCs/>
              </w:rPr>
            </w:pPr>
            <w:r w:rsidRPr="00557CD3">
              <w:rPr>
                <w:rFonts w:ascii="Times New Roman" w:hAnsi="Times New Roman" w:cs="Times New Roman"/>
              </w:rPr>
              <w:t>Рыночный спрос. Закон спроса. Эластичность спроса. Рыночное предложение. Закон предложения. Эластичность предложения</w:t>
            </w:r>
            <w:r w:rsidRPr="00557CD3">
              <w:rPr>
                <w:rFonts w:ascii="Times New Roman" w:hAnsi="Times New Roman" w:cs="Times New Roman"/>
                <w:i/>
                <w:iCs/>
              </w:rPr>
              <w:t xml:space="preserve">. </w:t>
            </w:r>
          </w:p>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rPr>
              <w:t>Цифровые финансовые услуги. Финансовые технологии и финансовая безопасность. Денежные агрегаты</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351"/>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3.3.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Рынок труда и безработица.  Рациональное поведение потребителя</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i/>
              </w:rPr>
              <w:t xml:space="preserve">Основное </w:t>
            </w:r>
            <w:proofErr w:type="gramStart"/>
            <w:r w:rsidRPr="00557CD3">
              <w:rPr>
                <w:rFonts w:ascii="Times New Roman" w:hAnsi="Times New Roman" w:cs="Times New Roman"/>
                <w:b/>
                <w:i/>
              </w:rPr>
              <w:t>содержание  учебного</w:t>
            </w:r>
            <w:proofErr w:type="gramEnd"/>
            <w:r w:rsidRPr="00557CD3">
              <w:rPr>
                <w:rFonts w:ascii="Times New Roman" w:hAnsi="Times New Roman" w:cs="Times New Roman"/>
                <w:b/>
                <w:i/>
              </w:rPr>
              <w:t xml:space="preserve"> материала </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b/>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01</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02</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03</w:t>
            </w:r>
          </w:p>
        </w:tc>
      </w:tr>
      <w:tr w:rsidR="00557CD3" w:rsidRPr="00557CD3" w:rsidTr="00EF51A9">
        <w:trPr>
          <w:trHeight w:val="417"/>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84"/>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i/>
              </w:rPr>
            </w:pPr>
            <w:r w:rsidRPr="00557CD3">
              <w:rPr>
                <w:rFonts w:ascii="Times New Roman" w:hAnsi="Times New Roman" w:cs="Times New Roman"/>
                <w:b/>
                <w:i/>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b/>
                <w:i/>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1023"/>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Спрос на труд и его факторы в сфере Программирования. Стратегия поведения при поиске работы. Возможности Программирования профессиональной переподготовки</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76"/>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3.4.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Предприятие в экономике</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b/>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01</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03</w:t>
            </w:r>
          </w:p>
        </w:tc>
      </w:tr>
      <w:tr w:rsidR="00557CD3" w:rsidRPr="00557CD3" w:rsidTr="00EF51A9">
        <w:trPr>
          <w:trHeight w:val="339"/>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i/>
              </w:rPr>
            </w:pPr>
            <w:r w:rsidRPr="00557CD3">
              <w:rPr>
                <w:rFonts w:ascii="Times New Roman" w:hAnsi="Times New Roman" w:cs="Times New Roman"/>
                <w:b/>
                <w:i/>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b/>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1167"/>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b/>
                <w:i/>
              </w:rPr>
              <w:t>Профессионально ориентированное содержание</w:t>
            </w:r>
          </w:p>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Предпринимательская деятельность в сфере Программирования. Основы менеджмента и маркетинга в сфере Программирования</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408"/>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rPr>
            </w:pP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3.5.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Экономика и государство</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b/>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01</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09</w:t>
            </w:r>
          </w:p>
        </w:tc>
      </w:tr>
      <w:tr w:rsidR="00557CD3" w:rsidRPr="00557CD3" w:rsidTr="00EF51A9">
        <w:trPr>
          <w:trHeight w:val="1787"/>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418"/>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3.6.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Основные тенденции развития экономики России и международная экономика</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b/>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06</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09</w:t>
            </w:r>
          </w:p>
        </w:tc>
      </w:tr>
      <w:tr w:rsidR="00557CD3" w:rsidRPr="00557CD3" w:rsidTr="00EF51A9">
        <w:trPr>
          <w:trHeight w:val="240"/>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421"/>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b/>
                <w:i/>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1148"/>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rPr>
              <w:t>Направления импортозамещения в условиях современной экономической ситуации в сфере Программирования. Собственное производство как средство устойчивого развития государства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rPr>
            </w:pPr>
          </w:p>
        </w:tc>
      </w:tr>
      <w:tr w:rsidR="00557CD3" w:rsidRPr="00557CD3" w:rsidTr="00EF51A9">
        <w:trPr>
          <w:trHeight w:val="285"/>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Раздел 4. Социальная сфера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widowControl w:val="0"/>
              <w:pBdr>
                <w:top w:val="nil"/>
                <w:left w:val="nil"/>
                <w:bottom w:val="nil"/>
                <w:right w:val="nil"/>
                <w:between w:val="nil"/>
              </w:pBdr>
              <w:suppressAutoHyphens/>
              <w:spacing w:after="0"/>
              <w:jc w:val="center"/>
              <w:rPr>
                <w:rFonts w:ascii="Times New Roman" w:hAnsi="Times New Roman" w:cs="Times New Roman"/>
                <w:b/>
              </w:rPr>
            </w:pPr>
            <w:r w:rsidRPr="00557CD3">
              <w:rPr>
                <w:rFonts w:ascii="Times New Roman" w:hAnsi="Times New Roman" w:cs="Times New Roman"/>
                <w:b/>
              </w:rPr>
              <w:t>8</w:t>
            </w:r>
          </w:p>
        </w:tc>
        <w:tc>
          <w:tcPr>
            <w:tcW w:w="632"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345"/>
        </w:trPr>
        <w:tc>
          <w:tcPr>
            <w:tcW w:w="865"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4.1. </w:t>
            </w:r>
          </w:p>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t>Социальная структура общества. Положение личности в обществе</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i/>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01</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tc>
      </w:tr>
      <w:tr w:rsidR="00557CD3" w:rsidRPr="00557CD3" w:rsidTr="00EF51A9">
        <w:trPr>
          <w:trHeight w:val="654"/>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 xml:space="preserve">Положение индивида в обществе. Социальные статусы и </w:t>
            </w:r>
            <w:r w:rsidRPr="00557CD3">
              <w:rPr>
                <w:rFonts w:ascii="Times New Roman" w:hAnsi="Times New Roman" w:cs="Times New Roman"/>
              </w:rPr>
              <w:lastRenderedPageBreak/>
              <w:t>роли. Социальная мобильность, ее формы и каналы в современном российском обществе</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339"/>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526"/>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Престиж профессиональной деятельности. Социальные роли человека в трудовом коллективе. Возможности профессионального роста</w:t>
            </w:r>
          </w:p>
        </w:tc>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240"/>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4.2. </w:t>
            </w:r>
          </w:p>
          <w:p w:rsidR="00557CD3" w:rsidRPr="00557CD3" w:rsidRDefault="00557CD3" w:rsidP="00557CD3">
            <w:pPr>
              <w:suppressAutoHyphens/>
              <w:spacing w:after="0"/>
              <w:rPr>
                <w:rFonts w:ascii="Times New Roman" w:hAnsi="Times New Roman" w:cs="Times New Roman"/>
                <w:i/>
                <w:strike/>
                <w:color w:val="FF0000"/>
              </w:rPr>
            </w:pPr>
            <w:r w:rsidRPr="00557CD3">
              <w:rPr>
                <w:rFonts w:ascii="Times New Roman" w:hAnsi="Times New Roman" w:cs="Times New Roman"/>
                <w:b/>
                <w:i/>
              </w:rPr>
              <w:t>Семья в современном мире</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val="restart"/>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06</w:t>
            </w:r>
          </w:p>
          <w:p w:rsidR="00557CD3" w:rsidRPr="00557CD3" w:rsidRDefault="00557CD3" w:rsidP="00557CD3">
            <w:pPr>
              <w:suppressAutoHyphens/>
              <w:spacing w:after="0"/>
              <w:jc w:val="center"/>
              <w:rPr>
                <w:rFonts w:ascii="Times New Roman" w:hAnsi="Times New Roman" w:cs="Times New Roman"/>
                <w:i/>
                <w:strike/>
              </w:rPr>
            </w:pPr>
            <w:r w:rsidRPr="00557CD3">
              <w:rPr>
                <w:rFonts w:ascii="Times New Roman" w:hAnsi="Times New Roman" w:cs="Times New Roman"/>
                <w:i/>
              </w:rPr>
              <w:t>ЛР 12</w:t>
            </w:r>
          </w:p>
        </w:tc>
      </w:tr>
      <w:tr w:rsidR="00557CD3" w:rsidRPr="00557CD3" w:rsidTr="00EF51A9">
        <w:trPr>
          <w:trHeight w:val="240"/>
        </w:trPr>
        <w:tc>
          <w:tcPr>
            <w:tcW w:w="865" w:type="pct"/>
            <w:vMerge/>
            <w:tcBorders>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strike/>
              </w:rPr>
            </w:pPr>
          </w:p>
        </w:tc>
      </w:tr>
      <w:tr w:rsidR="00557CD3" w:rsidRPr="00557CD3" w:rsidTr="00EF51A9">
        <w:trPr>
          <w:trHeight w:val="240"/>
        </w:trPr>
        <w:tc>
          <w:tcPr>
            <w:tcW w:w="865" w:type="pct"/>
            <w:vMerge/>
            <w:tcBorders>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557CD3">
              <w:rPr>
                <w:rFonts w:ascii="Times New Roman" w:hAnsi="Times New Roman" w:cs="Times New Roman"/>
              </w:rPr>
              <w:t xml:space="preserve"> семьи в Российской Федерации. Помощь государства многодетным семьям</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p>
        </w:tc>
        <w:tc>
          <w:tcPr>
            <w:tcW w:w="632" w:type="pct"/>
            <w:vMerge/>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4.3. </w:t>
            </w:r>
          </w:p>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t>Этнические общности и нации</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06</w:t>
            </w:r>
          </w:p>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1207"/>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 xml:space="preserve">Миграционные процессы в современном мире. </w:t>
            </w:r>
            <w:r w:rsidRPr="00557CD3">
              <w:rPr>
                <w:rFonts w:ascii="Times New Roman" w:hAnsi="Times New Roman" w:cs="Times New Roman"/>
                <w:shd w:val="clear" w:color="auto" w:fill="FFFFFF"/>
              </w:rPr>
              <w:t xml:space="preserve">Этнические общности. Нации и межнациональные отношения. </w:t>
            </w:r>
            <w:proofErr w:type="spellStart"/>
            <w:r w:rsidRPr="00557CD3">
              <w:rPr>
                <w:rFonts w:ascii="Times New Roman" w:hAnsi="Times New Roman" w:cs="Times New Roman"/>
                <w:shd w:val="clear" w:color="auto" w:fill="FFFFFF"/>
              </w:rPr>
              <w:t>Этносоциальные</w:t>
            </w:r>
            <w:proofErr w:type="spellEnd"/>
            <w:r w:rsidRPr="00557CD3">
              <w:rPr>
                <w:rFonts w:ascii="Times New Roman" w:hAnsi="Times New Roman" w:cs="Times New Roman"/>
                <w:shd w:val="clear" w:color="auto" w:fill="FFFFFF"/>
              </w:rPr>
              <w:t xml:space="preserve"> конфликты, способы их предотвращения и пути разрешения. Конституционные принципы национальной</w:t>
            </w:r>
            <w:r w:rsidRPr="00557CD3">
              <w:rPr>
                <w:rFonts w:ascii="Times New Roman" w:hAnsi="Times New Roman" w:cs="Times New Roman"/>
              </w:rPr>
              <w:t xml:space="preserve"> политики в Российской Федерации</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4.4. </w:t>
            </w:r>
          </w:p>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t>Социальные нормы и социальный контроль. Социальный конфликт и способы его разрешения</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04</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Социальные нормы и отклоняющееся (девиантное) поведение. Формы социальных девиаций. Конформизм. Социальный контроль и самоконтроль.</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415" w:type="pct"/>
            <w:tcBorders>
              <w:left w:val="single" w:sz="4" w:space="0" w:color="000000"/>
              <w:bottom w:val="single" w:sz="4" w:space="0" w:color="000000"/>
              <w:right w:val="single" w:sz="4" w:space="0" w:color="000000"/>
            </w:tcBorders>
            <w:shd w:val="clear" w:color="auto" w:fill="auto"/>
          </w:tcPr>
          <w:p w:rsidR="00557CD3" w:rsidRPr="00557CD3" w:rsidRDefault="00557CD3" w:rsidP="00557CD3">
            <w:pPr>
              <w:suppressAutoHyphens/>
              <w:spacing w:after="0"/>
              <w:jc w:val="both"/>
              <w:rPr>
                <w:rFonts w:ascii="Times New Roman" w:hAnsi="Times New Roman" w:cs="Times New Roman"/>
                <w:b/>
                <w:i/>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Профессионально ориентированное содержание</w:t>
            </w:r>
          </w:p>
        </w:tc>
        <w:tc>
          <w:tcPr>
            <w:tcW w:w="415" w:type="pct"/>
            <w:tcBorders>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Конфликты в трудовых коллективах и пути их преодоления. Стратегии поведения в конфликтной ситуации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both"/>
              <w:rPr>
                <w:rFonts w:ascii="Times New Roman" w:hAnsi="Times New Roman" w:cs="Times New Roman"/>
                <w:i/>
              </w:rPr>
            </w:pPr>
            <w:r w:rsidRPr="00557CD3">
              <w:rPr>
                <w:rFonts w:ascii="Times New Roman" w:hAnsi="Times New Roman" w:cs="Times New Roman"/>
                <w:b/>
                <w:i/>
              </w:rPr>
              <w:t>Раздел 5. Политическая сфера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widowControl w:val="0"/>
              <w:pBdr>
                <w:top w:val="nil"/>
                <w:left w:val="nil"/>
                <w:bottom w:val="nil"/>
                <w:right w:val="nil"/>
                <w:between w:val="nil"/>
              </w:pBdr>
              <w:suppressAutoHyphens/>
              <w:spacing w:after="0"/>
              <w:jc w:val="center"/>
              <w:rPr>
                <w:rFonts w:ascii="Times New Roman" w:hAnsi="Times New Roman" w:cs="Times New Roman"/>
                <w:b/>
              </w:rPr>
            </w:pPr>
            <w:r w:rsidRPr="00557CD3">
              <w:rPr>
                <w:rFonts w:ascii="Times New Roman" w:hAnsi="Times New Roman" w:cs="Times New Roman"/>
                <w:b/>
              </w:rPr>
              <w:t>8</w:t>
            </w:r>
          </w:p>
        </w:tc>
        <w:tc>
          <w:tcPr>
            <w:tcW w:w="632"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 xml:space="preserve">Тема 5.1. </w:t>
            </w:r>
          </w:p>
          <w:p w:rsidR="00557CD3" w:rsidRPr="00557CD3" w:rsidRDefault="00557CD3" w:rsidP="00557CD3">
            <w:pPr>
              <w:suppressAutoHyphens/>
              <w:spacing w:after="0"/>
              <w:jc w:val="both"/>
              <w:rPr>
                <w:rFonts w:ascii="Times New Roman" w:hAnsi="Times New Roman" w:cs="Times New Roman"/>
                <w:i/>
              </w:rPr>
            </w:pPr>
            <w:r w:rsidRPr="00557CD3">
              <w:rPr>
                <w:rFonts w:ascii="Times New Roman" w:hAnsi="Times New Roman" w:cs="Times New Roman"/>
                <w:b/>
                <w:i/>
              </w:rPr>
              <w:t>Политика и власть. Политическая система</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widowControl w:val="0"/>
              <w:pBdr>
                <w:top w:val="nil"/>
                <w:left w:val="nil"/>
                <w:bottom w:val="nil"/>
                <w:right w:val="nil"/>
                <w:between w:val="nil"/>
              </w:pBdr>
              <w:suppressAutoHyphens/>
              <w:spacing w:after="0"/>
              <w:jc w:val="center"/>
              <w:rPr>
                <w:rFonts w:ascii="Times New Roman" w:hAnsi="Times New Roman" w:cs="Times New Roman"/>
                <w:b/>
              </w:rPr>
            </w:pPr>
            <w:r w:rsidRPr="00557CD3">
              <w:rPr>
                <w:rFonts w:ascii="Times New Roman" w:hAnsi="Times New Roman" w:cs="Times New Roman"/>
                <w:b/>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06</w:t>
            </w:r>
          </w:p>
        </w:tc>
      </w:tr>
      <w:tr w:rsidR="00557CD3" w:rsidRPr="00557CD3" w:rsidTr="00EF51A9">
        <w:trPr>
          <w:trHeight w:val="2129"/>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color w:val="FF0000"/>
              </w:rPr>
            </w:pPr>
            <w:r w:rsidRPr="00557CD3">
              <w:rPr>
                <w:rFonts w:ascii="Times New Roman" w:hAnsi="Times New Roman" w:cs="Times New Roman"/>
              </w:rPr>
              <w:t xml:space="preserve">Политическая власть и субъекты политики в современном обществе. Политические институты. Политическая деятельность. </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Политическая система общества, ее структура и функции. Политическая система Российской Федерации на современном этапе</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416"/>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1841"/>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418"/>
        </w:trPr>
        <w:tc>
          <w:tcPr>
            <w:tcW w:w="865"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5.2. </w:t>
            </w:r>
          </w:p>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t>Политическая культура общества и личности. Политический процесс и его участники</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03</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04</w:t>
            </w:r>
          </w:p>
        </w:tc>
      </w:tr>
      <w:tr w:rsidR="00557CD3" w:rsidRPr="00557CD3" w:rsidTr="00EF51A9">
        <w:trPr>
          <w:trHeight w:val="2664"/>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 xml:space="preserve">Политический процесс и участие в нем субъектов политики. Формы участия граждан в политике. </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Политические партии как субъекты политики, их функции, виды. Типы партийных систем.</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Политическая элита и политическое лидерство. Типология лидерства</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692"/>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rPr>
                <w:rFonts w:ascii="Times New Roman" w:hAnsi="Times New Roman" w:cs="Times New Roman"/>
                <w:strike/>
              </w:rPr>
            </w:pPr>
            <w:r w:rsidRPr="00557CD3">
              <w:rPr>
                <w:rFonts w:ascii="Times New Roman" w:hAnsi="Times New Roman" w:cs="Times New Roman"/>
              </w:rPr>
              <w:t>Роль средств массовой информации в политической жизни общества. Интернет в современной политической коммуникации</w:t>
            </w:r>
          </w:p>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Профессионально ориентированное содержание</w:t>
            </w:r>
          </w:p>
          <w:p w:rsidR="00557CD3" w:rsidRPr="00557CD3" w:rsidRDefault="00557CD3" w:rsidP="00557CD3">
            <w:pPr>
              <w:suppressAutoHyphens/>
              <w:spacing w:after="0"/>
              <w:rPr>
                <w:rFonts w:ascii="Times New Roman" w:hAnsi="Times New Roman" w:cs="Times New Roman"/>
                <w:strike/>
              </w:rPr>
            </w:pPr>
            <w:r w:rsidRPr="00557CD3">
              <w:rPr>
                <w:rFonts w:ascii="Times New Roman" w:hAnsi="Times New Roman" w:cs="Times New Roman"/>
              </w:rPr>
              <w:t>Роль профсоюзов в формировании основ гражданского общества. Профсоюзная деятельность в области защиты прав работника</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596"/>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426"/>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t>Раздел 6. Правовое регулирование общественных отношений в Российской Федерации</w:t>
            </w:r>
            <w:r w:rsidRPr="00557CD3">
              <w:rPr>
                <w:rFonts w:ascii="Times New Roman" w:hAnsi="Times New Roman" w:cs="Times New Roman"/>
                <w:b/>
                <w:i/>
                <w:vertAlign w:val="superscript"/>
              </w:rPr>
              <w:footnoteReference w:id="9"/>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widowControl w:val="0"/>
              <w:pBdr>
                <w:top w:val="nil"/>
                <w:left w:val="nil"/>
                <w:bottom w:val="nil"/>
                <w:right w:val="nil"/>
                <w:between w:val="nil"/>
              </w:pBdr>
              <w:suppressAutoHyphens/>
              <w:spacing w:after="0"/>
              <w:jc w:val="center"/>
              <w:rPr>
                <w:rFonts w:ascii="Times New Roman" w:hAnsi="Times New Roman" w:cs="Times New Roman"/>
                <w:b/>
              </w:rPr>
            </w:pPr>
            <w:r w:rsidRPr="00557CD3">
              <w:rPr>
                <w:rFonts w:ascii="Times New Roman" w:hAnsi="Times New Roman" w:cs="Times New Roman"/>
                <w:b/>
              </w:rPr>
              <w:t>20</w:t>
            </w:r>
          </w:p>
        </w:tc>
        <w:tc>
          <w:tcPr>
            <w:tcW w:w="632"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464"/>
        </w:trPr>
        <w:tc>
          <w:tcPr>
            <w:tcW w:w="865"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6.1. </w:t>
            </w:r>
          </w:p>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t>Право в системе социальных норм</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 xml:space="preserve">4 </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01</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09</w:t>
            </w:r>
          </w:p>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rPr>
            </w:pPr>
            <w:r w:rsidRPr="00557CD3">
              <w:rPr>
                <w:rFonts w:ascii="Times New Roman" w:hAnsi="Times New Roman" w:cs="Times New Roman"/>
              </w:rPr>
              <w:t>Правовое регулирование общественных отношений в Российской Федерации.</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w:t>
            </w:r>
            <w:r w:rsidRPr="00557CD3">
              <w:rPr>
                <w:rFonts w:ascii="Times New Roman" w:hAnsi="Times New Roman" w:cs="Times New Roman"/>
              </w:rPr>
              <w:lastRenderedPageBreak/>
              <w:t>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b/>
                <w:i/>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Соблюдение правовых норм в профессиональной деятельности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339"/>
        </w:trPr>
        <w:tc>
          <w:tcPr>
            <w:tcW w:w="865"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6.2. </w:t>
            </w:r>
          </w:p>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t>Основы конституционного права Российской Федерации</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b/>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02</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06</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07</w:t>
            </w:r>
          </w:p>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213"/>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415" w:type="pct"/>
            <w:tcBorders>
              <w:left w:val="single" w:sz="4" w:space="0" w:color="000000"/>
              <w:right w:val="single" w:sz="4" w:space="0" w:color="000000"/>
            </w:tcBorders>
            <w:shd w:val="clear" w:color="auto" w:fill="auto"/>
          </w:tcPr>
          <w:p w:rsidR="00557CD3" w:rsidRPr="00557CD3" w:rsidRDefault="00557CD3" w:rsidP="00557CD3">
            <w:pPr>
              <w:suppressAutoHyphens/>
              <w:spacing w:after="0"/>
              <w:jc w:val="both"/>
              <w:rPr>
                <w:rFonts w:ascii="Times New Roman" w:hAnsi="Times New Roman" w:cs="Times New Roman"/>
                <w:b/>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35"/>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b/>
                <w:i/>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6.3. </w:t>
            </w:r>
          </w:p>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t>Правовое регулирование гражданских, семейных, трудовых, образовательных правоотношений</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6</w:t>
            </w:r>
          </w:p>
        </w:tc>
        <w:tc>
          <w:tcPr>
            <w:tcW w:w="632" w:type="pct"/>
            <w:vMerge w:val="restart"/>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02</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06</w:t>
            </w:r>
          </w:p>
        </w:tc>
      </w:tr>
      <w:tr w:rsidR="00557CD3" w:rsidRPr="00557CD3" w:rsidTr="00EF51A9">
        <w:trPr>
          <w:trHeight w:val="240"/>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p>
        </w:tc>
        <w:tc>
          <w:tcPr>
            <w:tcW w:w="632" w:type="pct"/>
            <w:vMerge/>
            <w:tcBorders>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4</w:t>
            </w:r>
          </w:p>
        </w:tc>
        <w:tc>
          <w:tcPr>
            <w:tcW w:w="632" w:type="pct"/>
            <w:vMerge/>
            <w:tcBorders>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rPr>
              <w:t>2</w:t>
            </w:r>
          </w:p>
        </w:tc>
        <w:tc>
          <w:tcPr>
            <w:tcW w:w="632" w:type="pct"/>
            <w:vMerge/>
            <w:tcBorders>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1172"/>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Коллективный договор. Трудовые споры и порядок их разрешения. Особенность регулирования трудовых отношений в сфере профессии Программирования</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p>
        </w:tc>
        <w:tc>
          <w:tcPr>
            <w:tcW w:w="632" w:type="pct"/>
            <w:vMerge/>
            <w:tcBorders>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6.4. </w:t>
            </w:r>
          </w:p>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t>Правовое регулирование налоговых, административных, уголовных правоотношений. Экологическое законодательство</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4</w:t>
            </w:r>
          </w:p>
        </w:tc>
        <w:tc>
          <w:tcPr>
            <w:tcW w:w="632" w:type="pct"/>
            <w:vMerge w:val="restart"/>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02</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06</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09</w:t>
            </w:r>
          </w:p>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240"/>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rPr>
              <w:t>Административное право и его субъекты. Административное правонарушение и административная ответственность</w:t>
            </w:r>
          </w:p>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rPr>
              <w:t>Экологическое законодательство. Экологические правонарушения. Способы защиты права на благоприятную окружающую среду</w:t>
            </w:r>
          </w:p>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p>
        </w:tc>
        <w:tc>
          <w:tcPr>
            <w:tcW w:w="632" w:type="pct"/>
            <w:vMerge/>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963"/>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p>
        </w:tc>
        <w:tc>
          <w:tcPr>
            <w:tcW w:w="632" w:type="pct"/>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6.5. </w:t>
            </w:r>
          </w:p>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t>Основы процессуального права</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b/>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02</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09</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ЛР 18</w:t>
            </w:r>
          </w:p>
        </w:tc>
      </w:tr>
      <w:tr w:rsidR="00557CD3" w:rsidRPr="00557CD3" w:rsidTr="00EF51A9">
        <w:trPr>
          <w:trHeight w:val="1148"/>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Конституционное судопроизводство</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347"/>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762"/>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450"/>
        </w:trPr>
        <w:tc>
          <w:tcPr>
            <w:tcW w:w="3953" w:type="pct"/>
            <w:gridSpan w:val="2"/>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rPr>
              <w:t>Промежуточная аттестация (дифференцированный зачет)</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428"/>
        </w:trPr>
        <w:tc>
          <w:tcPr>
            <w:tcW w:w="3953" w:type="pct"/>
            <w:gridSpan w:val="2"/>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bCs/>
                <w:iCs/>
              </w:rPr>
              <w:t>Всего</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autoSpaceDE w:val="0"/>
              <w:autoSpaceDN w:val="0"/>
              <w:adjustRightInd w:val="0"/>
              <w:spacing w:after="0"/>
              <w:jc w:val="center"/>
              <w:rPr>
                <w:rFonts w:ascii="Times New Roman" w:hAnsi="Times New Roman" w:cs="Times New Roman"/>
                <w:b/>
                <w:iCs/>
              </w:rPr>
            </w:pPr>
            <w:r w:rsidRPr="00557CD3">
              <w:rPr>
                <w:rFonts w:ascii="Times New Roman" w:hAnsi="Times New Roman" w:cs="Times New Roman"/>
                <w:b/>
                <w:iCs/>
              </w:rPr>
              <w:t>72</w:t>
            </w:r>
          </w:p>
        </w:tc>
        <w:tc>
          <w:tcPr>
            <w:tcW w:w="632"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bl>
    <w:p w:rsidR="00557CD3" w:rsidRPr="000F062F" w:rsidRDefault="00557CD3"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ОУП.05 ГЕОГРАФИЯ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54"/>
        <w:gridCol w:w="3531"/>
        <w:gridCol w:w="4761"/>
      </w:tblGrid>
      <w:tr w:rsidR="000F062F" w:rsidRPr="000F062F" w:rsidTr="000F062F">
        <w:trPr>
          <w:trHeight w:val="270"/>
        </w:trPr>
        <w:tc>
          <w:tcPr>
            <w:tcW w:w="960" w:type="pct"/>
            <w:vMerge w:val="restart"/>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Cs/>
              </w:rPr>
            </w:pPr>
            <w:bookmarkStart w:id="157" w:name="_Hlk119668903"/>
            <w:r w:rsidRPr="000F062F">
              <w:rPr>
                <w:rFonts w:ascii="Times New Roman" w:hAnsi="Times New Roman" w:cs="Times New Roman"/>
                <w:bCs/>
              </w:rPr>
              <w:t>Наименование и код компетенции</w:t>
            </w:r>
          </w:p>
        </w:tc>
        <w:tc>
          <w:tcPr>
            <w:tcW w:w="4040" w:type="pct"/>
            <w:gridSpan w:val="2"/>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Cs/>
              </w:rPr>
            </w:pPr>
            <w:r w:rsidRPr="000F062F">
              <w:rPr>
                <w:rFonts w:ascii="Times New Roman" w:hAnsi="Times New Roman" w:cs="Times New Roman"/>
                <w:bCs/>
              </w:rPr>
              <w:t>Планируемые результаты</w:t>
            </w:r>
          </w:p>
        </w:tc>
      </w:tr>
      <w:tr w:rsidR="000F062F" w:rsidRPr="000F062F" w:rsidTr="000F062F">
        <w:trPr>
          <w:trHeight w:val="270"/>
        </w:trPr>
        <w:tc>
          <w:tcPr>
            <w:tcW w:w="960" w:type="pct"/>
            <w:vMerge/>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Cs/>
              </w:rPr>
            </w:pPr>
          </w:p>
        </w:tc>
        <w:tc>
          <w:tcPr>
            <w:tcW w:w="1731" w:type="pct"/>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Cs/>
              </w:rPr>
            </w:pPr>
            <w:r w:rsidRPr="000F062F">
              <w:rPr>
                <w:rFonts w:ascii="Times New Roman" w:hAnsi="Times New Roman" w:cs="Times New Roman"/>
                <w:bCs/>
              </w:rPr>
              <w:t>Общие</w:t>
            </w:r>
            <w:r w:rsidRPr="000F062F">
              <w:rPr>
                <w:rFonts w:ascii="Times New Roman" w:hAnsi="Times New Roman" w:cs="Times New Roman"/>
                <w:bCs/>
                <w:vertAlign w:val="superscript"/>
              </w:rPr>
              <w:footnoteReference w:id="10"/>
            </w:r>
          </w:p>
        </w:tc>
        <w:tc>
          <w:tcPr>
            <w:tcW w:w="2308" w:type="pct"/>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Cs/>
              </w:rPr>
            </w:pPr>
            <w:r w:rsidRPr="000F062F">
              <w:rPr>
                <w:rFonts w:ascii="Times New Roman" w:hAnsi="Times New Roman" w:cs="Times New Roman"/>
                <w:bCs/>
              </w:rPr>
              <w:t>Дисциплинарные</w:t>
            </w:r>
            <w:r w:rsidRPr="000F062F">
              <w:rPr>
                <w:rFonts w:ascii="Times New Roman" w:hAnsi="Times New Roman" w:cs="Times New Roman"/>
                <w:bCs/>
                <w:vertAlign w:val="superscript"/>
              </w:rPr>
              <w:footnoteReference w:id="11"/>
            </w:r>
          </w:p>
        </w:tc>
      </w:tr>
      <w:tr w:rsidR="000F062F" w:rsidRPr="000F062F" w:rsidTr="000F062F">
        <w:tc>
          <w:tcPr>
            <w:tcW w:w="960"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ОК 01. Выбирать способы решения задач профессиональной деятельности </w:t>
            </w:r>
            <w:r w:rsidRPr="000F062F">
              <w:rPr>
                <w:rFonts w:ascii="Times New Roman" w:hAnsi="Times New Roman" w:cs="Times New Roman"/>
                <w:bCs/>
              </w:rPr>
              <w:lastRenderedPageBreak/>
              <w:t xml:space="preserve">применительно к различным контекстам </w:t>
            </w:r>
          </w:p>
        </w:tc>
        <w:tc>
          <w:tcPr>
            <w:tcW w:w="173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В части трудового воспитания: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готовность к труду, осознание ценности мастерства, трудолюбие;</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готовность к активной деятельности технологической и </w:t>
            </w:r>
            <w:r w:rsidRPr="000F062F">
              <w:rPr>
                <w:rFonts w:ascii="Times New Roman" w:hAnsi="Times New Roman" w:cs="Times New Roman"/>
                <w:bCs/>
              </w:rPr>
              <w:lastRenderedPageBreak/>
              <w:t>социальной направленности, способность инициировать, планировать и самостоятельно выполнять такую деятельность;</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интерес к различным сферам профессиональной деятельности,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а) базовые логические действия: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самостоятельно формулировать и актуализировать проблему, рассматривать ее всесторонне;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устанавливать существенный признак или основания для сравнения, классификации и обобщения;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определять цели деятельности, задавать параметры и критерии их достижения;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выявлять закономерности и противоречия в рассматриваемых явлениях;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вносить коррективы в деятельность, оценивать соответствие результатов целям, оценивать риски последствий деятельности;</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развивать креативное мышление при решении жизненных проблем</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б) базовые исследовательские действия: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навыками учебно-исследовательской и проектной деятельности, навыками разрешения проблем;</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переносить знания в познавательную и практическую области жизнедеятельности;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интегрировать знания из разных предметных областей;</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выдвигать новые идеи, предлагать оригинальные подходы и решения;</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xml:space="preserve">- способность их использования в познавательной и социальной практике </w:t>
            </w:r>
          </w:p>
        </w:tc>
        <w:tc>
          <w:tcPr>
            <w:tcW w:w="230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xml:space="preserve">-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w:t>
            </w:r>
            <w:r w:rsidRPr="000F062F">
              <w:rPr>
                <w:rFonts w:ascii="Times New Roman" w:hAnsi="Times New Roman" w:cs="Times New Roman"/>
                <w:bCs/>
              </w:rPr>
              <w:lastRenderedPageBreak/>
              <w:t>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0F062F">
              <w:rPr>
                <w:rFonts w:ascii="Times New Roman" w:hAnsi="Times New Roman" w:cs="Times New Roman"/>
                <w:bCs/>
              </w:rPr>
              <w:t>геоэкологическими</w:t>
            </w:r>
            <w:proofErr w:type="spellEnd"/>
            <w:r w:rsidRPr="000F062F">
              <w:rPr>
                <w:rFonts w:ascii="Times New Roman" w:hAnsi="Times New Roman" w:cs="Times New Roman"/>
                <w:bCs/>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0F062F" w:rsidRPr="000F062F" w:rsidTr="000F062F">
        <w:tc>
          <w:tcPr>
            <w:tcW w:w="960"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3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области ценности научного познания: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совершенствование языковой и читательской культуры как средства взаимодействия между людьми и познания мира;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работа с информацией: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оценивать достоверность, легитимность информации, ее соответствие правовым и морально-этическим нормам;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владеть навыками распознавания и защиты информации, </w:t>
            </w:r>
            <w:r w:rsidRPr="000F062F">
              <w:rPr>
                <w:rFonts w:ascii="Times New Roman" w:hAnsi="Times New Roman" w:cs="Times New Roman"/>
                <w:bCs/>
              </w:rPr>
              <w:lastRenderedPageBreak/>
              <w:t xml:space="preserve">информационной безопасности личности; </w:t>
            </w:r>
            <w:r w:rsidRPr="000F062F">
              <w:rPr>
                <w:rFonts w:ascii="Times New Roman" w:hAnsi="Times New Roman" w:cs="Times New Roman"/>
                <w:bCs/>
                <w:iCs/>
              </w:rPr>
              <w:t xml:space="preserve"> </w:t>
            </w:r>
          </w:p>
        </w:tc>
        <w:tc>
          <w:tcPr>
            <w:tcW w:w="230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r>
      <w:tr w:rsidR="000F062F" w:rsidRPr="000F062F" w:rsidTr="000F062F">
        <w:tc>
          <w:tcPr>
            <w:tcW w:w="960"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3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 области духовно-нравственного воспитания: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rPr>
              <w:t>- сформированность нравственного сознания, этического поведения;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способность оценивать ситуацию и принимать осознанные решения, ориентируясь на морально-нравственные нормы и ценности;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осознание личного вклада в построение устойчивого будущего;</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регулятивными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а) самоорганизация: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самостоятельно составлять план решения проблемы с учетом имеющихся ресурсов, собственных возможностей и предпочтений;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давать оценку новым ситуациям;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б) самоконтроль:</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использовать приемы рефлексии для оценки ситуации, выбора верного решения;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оценивать риски и своевременно принимать решения по их снижению;</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эмоциональный интеллект, предполагающий сформированность:</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внутренней мотивации, включающей стремление к достижению цели и успеху, </w:t>
            </w:r>
            <w:r w:rsidRPr="000F062F">
              <w:rPr>
                <w:rFonts w:ascii="Times New Roman" w:hAnsi="Times New Roman" w:cs="Times New Roman"/>
                <w:bCs/>
              </w:rPr>
              <w:lastRenderedPageBreak/>
              <w:t>оптимизм, инициативность, умение действовать, исходя из своих возможностей;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30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r>
      <w:tr w:rsidR="000F062F" w:rsidRPr="000F062F" w:rsidTr="000F062F">
        <w:tc>
          <w:tcPr>
            <w:tcW w:w="960"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ОК 04.</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Эффективно взаимодействовать и работать в коллективе и команде</w:t>
            </w:r>
          </w:p>
        </w:tc>
        <w:tc>
          <w:tcPr>
            <w:tcW w:w="173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готовность к саморазвитию, самостоятельности и самоопределению;</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навыками учебно-исследовательской, проектной и социальной деятельности;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коммуникативными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б) совместная деятельность:</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понимать и использовать преимущества командной и индивидуальной работы;</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координировать и выполнять работу в условиях реального, виртуального и комбинированного взаимодействия;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осуществлять позитивное стратегическое поведение в различных ситуациях, проявлять творчество и воображение, быть инициативным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регулятивными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г) принятие себя и других людей: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принимать мотивы и аргументы других людей при анализе результатов деятельности;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признавать свое право и право других людей на ошибки;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развивать способность понимать мир с позиции другого человека;</w:t>
            </w:r>
          </w:p>
        </w:tc>
        <w:tc>
          <w:tcPr>
            <w:tcW w:w="230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r>
      <w:tr w:rsidR="000F062F" w:rsidRPr="000F062F" w:rsidTr="000F062F">
        <w:tc>
          <w:tcPr>
            <w:tcW w:w="960"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ОК 05.</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Осуществлять устную и письменную </w:t>
            </w:r>
            <w:r w:rsidRPr="000F062F">
              <w:rPr>
                <w:rFonts w:ascii="Times New Roman" w:hAnsi="Times New Roman" w:cs="Times New Roman"/>
                <w:bCs/>
              </w:rPr>
              <w:lastRenderedPageBreak/>
              <w:t>коммуникацию на государственном языке Российской Федерации с учетом особенностей социального и культурного контекста</w:t>
            </w:r>
          </w:p>
        </w:tc>
        <w:tc>
          <w:tcPr>
            <w:tcW w:w="173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В области эстетического воспитания: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эстетическое отношение к миру, </w:t>
            </w:r>
            <w:r w:rsidRPr="000F062F">
              <w:rPr>
                <w:rFonts w:ascii="Times New Roman" w:hAnsi="Times New Roman" w:cs="Times New Roman"/>
                <w:bCs/>
              </w:rPr>
              <w:lastRenderedPageBreak/>
              <w:t>включая эстетику быта, научного и технического творчества, спорта, труда и общественных отношений;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готовность к самовыражению в разных видах искусства, стремление проявлять качества творческой личности;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u w:val="single"/>
              </w:rPr>
            </w:pPr>
            <w:r w:rsidRPr="000F062F">
              <w:rPr>
                <w:rFonts w:ascii="Times New Roman" w:hAnsi="Times New Roman" w:cs="Times New Roman"/>
                <w:bCs/>
              </w:rPr>
              <w:t>Овладение универсальными коммуникативными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а) общение: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осуществлять коммуникации во всех сферах жизни;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развернуто и логично излагать свою точку зрения с использованием языковых средств;</w:t>
            </w:r>
          </w:p>
        </w:tc>
        <w:tc>
          <w:tcPr>
            <w:tcW w:w="230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xml:space="preserve">- освоить и применить знания о размещении основных географических объектов и территориальной организации природы и </w:t>
            </w:r>
            <w:r w:rsidRPr="000F062F">
              <w:rPr>
                <w:rFonts w:ascii="Times New Roman" w:hAnsi="Times New Roman" w:cs="Times New Roman"/>
                <w:bCs/>
              </w:rPr>
              <w:lastRenderedPageBreak/>
              <w:t>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0F062F">
              <w:rPr>
                <w:rFonts w:ascii="Times New Roman" w:hAnsi="Times New Roman" w:cs="Times New Roman"/>
                <w:bCs/>
              </w:rPr>
              <w:t>геоэкологическими</w:t>
            </w:r>
            <w:proofErr w:type="spellEnd"/>
            <w:r w:rsidRPr="000F062F">
              <w:rPr>
                <w:rFonts w:ascii="Times New Roman" w:hAnsi="Times New Roman" w:cs="Times New Roman"/>
                <w:bCs/>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r>
      <w:tr w:rsidR="000F062F" w:rsidRPr="000F062F" w:rsidTr="000F062F">
        <w:tc>
          <w:tcPr>
            <w:tcW w:w="960"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ОК 06.</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73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rPr>
              <w:t>- осознание обучающимися российской гражданской идентичности;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части гражданского воспитания: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осознание своих конституционных прав и обязанностей, уважение закона и правопорядка;</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принятие традиционных национальных, общечеловеческих </w:t>
            </w:r>
            <w:r w:rsidRPr="000F062F">
              <w:rPr>
                <w:rFonts w:ascii="Times New Roman" w:hAnsi="Times New Roman" w:cs="Times New Roman"/>
                <w:bCs/>
              </w:rPr>
              <w:lastRenderedPageBreak/>
              <w:t>гуманистических и демократических ценностей;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умение взаимодействовать с социальными институтами в соответствии с их функциями и назначением;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готовность к гуманитарной и волонтерской деятельности;</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патриотического воспитания: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идейная убежденность, готовность к служению и защите Отечества, ответственность за его судьбу;</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освоенные обучающимися межпредметные понятия и универсальные учебные действия (регулятивные, познавательные, коммуникативные);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w:t>
            </w:r>
            <w:r w:rsidRPr="000F062F">
              <w:rPr>
                <w:rFonts w:ascii="Times New Roman" w:hAnsi="Times New Roman" w:cs="Times New Roman"/>
                <w:bCs/>
              </w:rPr>
              <w:lastRenderedPageBreak/>
              <w:t>построении индивидуальной образовательной траектории;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овладение навыками учебно-исследовательской, проектной и социальной деятельности</w:t>
            </w:r>
          </w:p>
        </w:tc>
        <w:tc>
          <w:tcPr>
            <w:tcW w:w="230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w:t>
            </w:r>
            <w:r w:rsidRPr="000F062F">
              <w:rPr>
                <w:rFonts w:ascii="Times New Roman" w:hAnsi="Times New Roman" w:cs="Times New Roman"/>
                <w:bCs/>
              </w:rPr>
              <w:lastRenderedPageBreak/>
              <w:t>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0F062F">
              <w:rPr>
                <w:rFonts w:ascii="Times New Roman" w:hAnsi="Times New Roman" w:cs="Times New Roman"/>
                <w:bCs/>
              </w:rPr>
              <w:t>геоэкологические</w:t>
            </w:r>
            <w:proofErr w:type="spellEnd"/>
            <w:r w:rsidRPr="000F062F">
              <w:rPr>
                <w:rFonts w:ascii="Times New Roman" w:hAnsi="Times New Roman" w:cs="Times New Roman"/>
                <w:bCs/>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r>
      <w:tr w:rsidR="000F062F" w:rsidRPr="000F062F" w:rsidTr="000F062F">
        <w:tc>
          <w:tcPr>
            <w:tcW w:w="960"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3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области экологического воспитания: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планирование и осуществление действий в окружающей среде на основе знания целей устойчивого развития человечества;</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активное неприятие действий, приносящих вред окружающей среде;</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умение прогнозировать неблагоприятные экологические последствия предпринимаемых действий, предотвращать их;</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расширение опыта деятельности экологической направленности;</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овладение навыками учебно-исследовательской, проектной и социальной деятельности;</w:t>
            </w:r>
          </w:p>
        </w:tc>
        <w:tc>
          <w:tcPr>
            <w:tcW w:w="230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0F062F">
              <w:rPr>
                <w:rFonts w:ascii="Times New Roman" w:hAnsi="Times New Roman" w:cs="Times New Roman"/>
                <w:bCs/>
              </w:rPr>
              <w:t>геоэкологическими</w:t>
            </w:r>
            <w:proofErr w:type="spellEnd"/>
            <w:r w:rsidRPr="000F062F">
              <w:rPr>
                <w:rFonts w:ascii="Times New Roman" w:hAnsi="Times New Roman" w:cs="Times New Roman"/>
                <w:bCs/>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0F062F">
              <w:rPr>
                <w:rFonts w:ascii="Times New Roman" w:hAnsi="Times New Roman" w:cs="Times New Roman"/>
                <w:bCs/>
              </w:rPr>
              <w:t>геоэкологические</w:t>
            </w:r>
            <w:proofErr w:type="spellEnd"/>
            <w:r w:rsidRPr="000F062F">
              <w:rPr>
                <w:rFonts w:ascii="Times New Roman" w:hAnsi="Times New Roman" w:cs="Times New Roman"/>
                <w:bCs/>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w:t>
            </w:r>
            <w:r w:rsidRPr="000F062F">
              <w:rPr>
                <w:rFonts w:ascii="Times New Roman" w:hAnsi="Times New Roman" w:cs="Times New Roman"/>
                <w:bCs/>
              </w:rPr>
              <w:lastRenderedPageBreak/>
              <w:t>хозяйстве и населении мира, об особенностях взаимодействия природы и общества для решения учебных и (или)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F062F">
              <w:rPr>
                <w:rFonts w:ascii="Times New Roman" w:hAnsi="Times New Roman" w:cs="Times New Roman"/>
                <w:bCs/>
              </w:rPr>
              <w:t>геоэкологических</w:t>
            </w:r>
            <w:proofErr w:type="spellEnd"/>
            <w:r w:rsidRPr="000F062F">
              <w:rPr>
                <w:rFonts w:ascii="Times New Roman" w:hAnsi="Times New Roman" w:cs="Times New Roman"/>
                <w:bCs/>
              </w:rPr>
              <w:t xml:space="preserve"> процессов; оценивать изученные социально-экономические и </w:t>
            </w:r>
            <w:proofErr w:type="spellStart"/>
            <w:r w:rsidRPr="000F062F">
              <w:rPr>
                <w:rFonts w:ascii="Times New Roman" w:hAnsi="Times New Roman" w:cs="Times New Roman"/>
                <w:bCs/>
              </w:rPr>
              <w:t>геоэкологические</w:t>
            </w:r>
            <w:proofErr w:type="spellEnd"/>
            <w:r w:rsidRPr="000F062F">
              <w:rPr>
                <w:rFonts w:ascii="Times New Roman" w:hAnsi="Times New Roman" w:cs="Times New Roman"/>
                <w:bCs/>
              </w:rPr>
              <w:t xml:space="preserve"> процессы и явления;</w:t>
            </w:r>
          </w:p>
        </w:tc>
      </w:tr>
      <w:tr w:rsidR="000F062F" w:rsidRPr="000F062F" w:rsidTr="000F062F">
        <w:tc>
          <w:tcPr>
            <w:tcW w:w="960"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ОК 09.</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Пользоваться профессиональной документацией на государственном и иностранном языках</w:t>
            </w:r>
          </w:p>
        </w:tc>
        <w:tc>
          <w:tcPr>
            <w:tcW w:w="173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наличие мотивации к обучению и личностному развитию;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области ценности научного познания: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совершенствование языковой и читательской культуры как средства взаимодействия между людьми и познания мира;</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б) базовые исследовательские действия: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навыками учебно-исследовательской и проектной деятельности, навыками разрешения проблем;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способность и готовность к самостоятельному поиску методов решения практических задач, применению различных методов познания;</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формирование научного типа </w:t>
            </w:r>
            <w:r w:rsidRPr="000F062F">
              <w:rPr>
                <w:rFonts w:ascii="Times New Roman" w:hAnsi="Times New Roman" w:cs="Times New Roman"/>
                <w:bCs/>
              </w:rPr>
              <w:lastRenderedPageBreak/>
              <w:t>мышления, владение научной терминологией, ключевыми понятиями и методами;</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-осуществлять целенаправленный поиск переноса средств и способов действия в профессиональную среду</w:t>
            </w:r>
          </w:p>
        </w:tc>
        <w:tc>
          <w:tcPr>
            <w:tcW w:w="230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0F062F">
              <w:rPr>
                <w:rFonts w:ascii="Times New Roman" w:hAnsi="Times New Roman" w:cs="Times New Roman"/>
                <w:bCs/>
              </w:rPr>
              <w:t>геоэкологические</w:t>
            </w:r>
            <w:proofErr w:type="spellEnd"/>
            <w:r w:rsidRPr="000F062F">
              <w:rPr>
                <w:rFonts w:ascii="Times New Roman" w:hAnsi="Times New Roman" w:cs="Times New Roman"/>
                <w:bCs/>
              </w:rPr>
              <w:t xml:space="preserve"> процессы и явления; объяснять географические особенности стран с </w:t>
            </w:r>
            <w:r w:rsidRPr="000F062F">
              <w:rPr>
                <w:rFonts w:ascii="Times New Roman" w:hAnsi="Times New Roman" w:cs="Times New Roman"/>
                <w:bCs/>
              </w:rPr>
              <w:lastRenderedPageBreak/>
              <w:t>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r>
      <w:tr w:rsidR="000F062F" w:rsidRPr="000F062F" w:rsidTr="000F062F">
        <w:tc>
          <w:tcPr>
            <w:tcW w:w="960"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ПК 1.2. Использовать конструкторскую, нормативно-техническую и производственно-технологическую документацию по сварке</w:t>
            </w:r>
          </w:p>
        </w:tc>
        <w:tc>
          <w:tcPr>
            <w:tcW w:w="173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формы документов в зависимости от видов работ, порядок заполнения согласования и утверждения</w:t>
            </w:r>
          </w:p>
        </w:tc>
        <w:tc>
          <w:tcPr>
            <w:tcW w:w="230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r>
      <w:bookmarkEnd w:id="157"/>
    </w:tbl>
    <w:p w:rsidR="000F062F" w:rsidRDefault="000F062F" w:rsidP="000F062F">
      <w:pPr>
        <w:spacing w:after="0"/>
        <w:jc w:val="both"/>
        <w:rPr>
          <w:rFonts w:ascii="Times New Roman" w:eastAsia="Calibri"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6420"/>
        <w:gridCol w:w="873"/>
        <w:gridCol w:w="1664"/>
      </w:tblGrid>
      <w:tr w:rsidR="00557CD3" w:rsidRPr="00557CD3" w:rsidTr="00EF51A9">
        <w:trPr>
          <w:tblHeader/>
        </w:trPr>
        <w:tc>
          <w:tcPr>
            <w:tcW w:w="832" w:type="pct"/>
            <w:shd w:val="clear" w:color="auto" w:fill="auto"/>
          </w:tcPr>
          <w:p w:rsidR="00557CD3" w:rsidRPr="00557CD3" w:rsidRDefault="00557CD3" w:rsidP="00557CD3">
            <w:pPr>
              <w:spacing w:after="0"/>
              <w:jc w:val="center"/>
              <w:rPr>
                <w:rFonts w:ascii="Times New Roman" w:eastAsia="Calibri" w:hAnsi="Times New Roman" w:cs="Times New Roman"/>
                <w:b/>
                <w:bCs/>
              </w:rPr>
            </w:pPr>
            <w:bookmarkStart w:id="158" w:name="_Toc114921138"/>
            <w:bookmarkStart w:id="159" w:name="_Toc114927633"/>
            <w:r w:rsidRPr="00557CD3">
              <w:rPr>
                <w:rFonts w:ascii="Times New Roman" w:eastAsia="Calibri" w:hAnsi="Times New Roman" w:cs="Times New Roman"/>
                <w:b/>
                <w:bCs/>
              </w:rPr>
              <w:t>Наименование разделов и тем</w:t>
            </w:r>
            <w:bookmarkEnd w:id="158"/>
            <w:bookmarkEnd w:id="159"/>
          </w:p>
        </w:tc>
        <w:tc>
          <w:tcPr>
            <w:tcW w:w="3126" w:type="pct"/>
            <w:shd w:val="clear" w:color="auto" w:fill="auto"/>
          </w:tcPr>
          <w:p w:rsidR="00557CD3" w:rsidRPr="00557CD3" w:rsidRDefault="00557CD3" w:rsidP="00557CD3">
            <w:pPr>
              <w:spacing w:after="0"/>
              <w:jc w:val="center"/>
              <w:rPr>
                <w:rFonts w:ascii="Times New Roman" w:eastAsia="Calibri" w:hAnsi="Times New Roman" w:cs="Times New Roman"/>
                <w:b/>
                <w:bCs/>
              </w:rPr>
            </w:pPr>
            <w:bookmarkStart w:id="160" w:name="_Toc114921139"/>
            <w:bookmarkStart w:id="161" w:name="_Toc114927634"/>
            <w:r w:rsidRPr="00557CD3">
              <w:rPr>
                <w:rFonts w:ascii="Times New Roman" w:eastAsia="Calibri" w:hAnsi="Times New Roman" w:cs="Times New Roman"/>
                <w:b/>
                <w:bCs/>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bookmarkEnd w:id="160"/>
            <w:bookmarkEnd w:id="161"/>
          </w:p>
        </w:tc>
        <w:tc>
          <w:tcPr>
            <w:tcW w:w="397" w:type="pct"/>
            <w:shd w:val="clear" w:color="auto" w:fill="auto"/>
          </w:tcPr>
          <w:p w:rsidR="00557CD3" w:rsidRPr="00557CD3" w:rsidRDefault="00557CD3" w:rsidP="00557CD3">
            <w:pPr>
              <w:spacing w:after="0"/>
              <w:jc w:val="center"/>
              <w:rPr>
                <w:rFonts w:ascii="Times New Roman" w:eastAsia="Calibri" w:hAnsi="Times New Roman" w:cs="Times New Roman"/>
                <w:b/>
                <w:bCs/>
                <w:lang w:eastAsia="en-US"/>
              </w:rPr>
            </w:pPr>
            <w:bookmarkStart w:id="162" w:name="_Toc114921140"/>
            <w:bookmarkStart w:id="163" w:name="_Toc114927635"/>
            <w:r w:rsidRPr="00557CD3">
              <w:rPr>
                <w:rFonts w:ascii="Times New Roman" w:eastAsia="Calibri" w:hAnsi="Times New Roman" w:cs="Times New Roman"/>
                <w:b/>
                <w:bCs/>
              </w:rPr>
              <w:t>Объём часов</w:t>
            </w:r>
            <w:bookmarkEnd w:id="162"/>
            <w:bookmarkEnd w:id="163"/>
          </w:p>
        </w:tc>
        <w:tc>
          <w:tcPr>
            <w:tcW w:w="646" w:type="pct"/>
            <w:shd w:val="clear" w:color="auto" w:fill="auto"/>
          </w:tcPr>
          <w:p w:rsidR="00557CD3" w:rsidRPr="00557CD3" w:rsidRDefault="00557CD3" w:rsidP="00557CD3">
            <w:pPr>
              <w:spacing w:after="0"/>
              <w:jc w:val="center"/>
              <w:rPr>
                <w:rFonts w:ascii="Times New Roman" w:eastAsia="Calibri" w:hAnsi="Times New Roman" w:cs="Times New Roman"/>
                <w:b/>
                <w:bCs/>
              </w:rPr>
            </w:pPr>
            <w:bookmarkStart w:id="164" w:name="_Toc114921141"/>
            <w:bookmarkStart w:id="165" w:name="_Toc114927636"/>
            <w:r w:rsidRPr="00557CD3">
              <w:rPr>
                <w:rFonts w:ascii="Times New Roman" w:eastAsia="Calibri" w:hAnsi="Times New Roman" w:cs="Times New Roman"/>
                <w:b/>
                <w:bCs/>
                <w:lang w:eastAsia="en-US"/>
              </w:rPr>
              <w:t>Формируемые компетенции</w:t>
            </w:r>
            <w:bookmarkEnd w:id="164"/>
            <w:bookmarkEnd w:id="165"/>
          </w:p>
        </w:tc>
      </w:tr>
      <w:tr w:rsidR="00557CD3" w:rsidRPr="00557CD3" w:rsidTr="00EF51A9">
        <w:tc>
          <w:tcPr>
            <w:tcW w:w="832" w:type="pct"/>
            <w:shd w:val="clear" w:color="auto" w:fill="auto"/>
          </w:tcPr>
          <w:p w:rsidR="00557CD3" w:rsidRPr="00557CD3" w:rsidRDefault="00557CD3" w:rsidP="00557CD3">
            <w:pPr>
              <w:spacing w:after="0"/>
              <w:jc w:val="center"/>
              <w:rPr>
                <w:rFonts w:ascii="Times New Roman" w:eastAsia="Calibri" w:hAnsi="Times New Roman" w:cs="Times New Roman"/>
              </w:rPr>
            </w:pPr>
            <w:bookmarkStart w:id="166" w:name="_Toc114921142"/>
            <w:bookmarkStart w:id="167" w:name="_Toc114927637"/>
            <w:r w:rsidRPr="00557CD3">
              <w:rPr>
                <w:rFonts w:ascii="Times New Roman" w:eastAsia="Calibri" w:hAnsi="Times New Roman" w:cs="Times New Roman"/>
              </w:rPr>
              <w:t>1</w:t>
            </w:r>
            <w:bookmarkEnd w:id="166"/>
            <w:bookmarkEnd w:id="167"/>
          </w:p>
        </w:tc>
        <w:tc>
          <w:tcPr>
            <w:tcW w:w="3126" w:type="pct"/>
            <w:shd w:val="clear" w:color="auto" w:fill="auto"/>
          </w:tcPr>
          <w:p w:rsidR="00557CD3" w:rsidRPr="00557CD3" w:rsidRDefault="00557CD3" w:rsidP="00557CD3">
            <w:pPr>
              <w:spacing w:after="0"/>
              <w:jc w:val="center"/>
              <w:rPr>
                <w:rFonts w:ascii="Times New Roman" w:eastAsia="Calibri" w:hAnsi="Times New Roman" w:cs="Times New Roman"/>
              </w:rPr>
            </w:pPr>
            <w:bookmarkStart w:id="168" w:name="_Toc114921143"/>
            <w:bookmarkStart w:id="169" w:name="_Toc114927638"/>
            <w:r w:rsidRPr="00557CD3">
              <w:rPr>
                <w:rFonts w:ascii="Times New Roman" w:eastAsia="Calibri" w:hAnsi="Times New Roman" w:cs="Times New Roman"/>
              </w:rPr>
              <w:t>2</w:t>
            </w:r>
            <w:bookmarkEnd w:id="168"/>
            <w:bookmarkEnd w:id="169"/>
          </w:p>
        </w:tc>
        <w:tc>
          <w:tcPr>
            <w:tcW w:w="397" w:type="pct"/>
            <w:shd w:val="clear" w:color="auto" w:fill="auto"/>
          </w:tcPr>
          <w:p w:rsidR="00557CD3" w:rsidRPr="00557CD3" w:rsidRDefault="00557CD3" w:rsidP="00557CD3">
            <w:pPr>
              <w:spacing w:after="0"/>
              <w:jc w:val="center"/>
              <w:rPr>
                <w:rFonts w:ascii="Times New Roman" w:eastAsia="Calibri" w:hAnsi="Times New Roman" w:cs="Times New Roman"/>
              </w:rPr>
            </w:pPr>
            <w:bookmarkStart w:id="170" w:name="_Toc114921144"/>
            <w:bookmarkStart w:id="171" w:name="_Toc114927639"/>
            <w:r w:rsidRPr="00557CD3">
              <w:rPr>
                <w:rFonts w:ascii="Times New Roman" w:eastAsia="Calibri" w:hAnsi="Times New Roman" w:cs="Times New Roman"/>
              </w:rPr>
              <w:t>3</w:t>
            </w:r>
            <w:bookmarkEnd w:id="170"/>
            <w:bookmarkEnd w:id="171"/>
          </w:p>
        </w:tc>
        <w:tc>
          <w:tcPr>
            <w:tcW w:w="646" w:type="pct"/>
            <w:shd w:val="clear" w:color="auto" w:fill="auto"/>
          </w:tcPr>
          <w:p w:rsidR="00557CD3" w:rsidRPr="00557CD3" w:rsidRDefault="00557CD3" w:rsidP="00557CD3">
            <w:pPr>
              <w:spacing w:after="0"/>
              <w:jc w:val="center"/>
              <w:rPr>
                <w:rFonts w:ascii="Times New Roman" w:eastAsia="Calibri" w:hAnsi="Times New Roman" w:cs="Times New Roman"/>
              </w:rPr>
            </w:pPr>
            <w:bookmarkStart w:id="172" w:name="_Toc114921145"/>
            <w:bookmarkStart w:id="173" w:name="_Toc114927640"/>
            <w:r w:rsidRPr="00557CD3">
              <w:rPr>
                <w:rFonts w:ascii="Times New Roman" w:eastAsia="Calibri" w:hAnsi="Times New Roman" w:cs="Times New Roman"/>
              </w:rPr>
              <w:t>4</w:t>
            </w:r>
            <w:bookmarkEnd w:id="172"/>
            <w:bookmarkEnd w:id="173"/>
          </w:p>
        </w:tc>
      </w:tr>
      <w:tr w:rsidR="00557CD3" w:rsidRPr="00557CD3" w:rsidTr="00EF51A9">
        <w:tc>
          <w:tcPr>
            <w:tcW w:w="5000" w:type="pct"/>
            <w:gridSpan w:val="4"/>
            <w:shd w:val="clear" w:color="auto" w:fill="auto"/>
          </w:tcPr>
          <w:p w:rsidR="00557CD3" w:rsidRPr="00557CD3" w:rsidRDefault="00557CD3" w:rsidP="00557CD3">
            <w:pPr>
              <w:spacing w:after="0"/>
              <w:jc w:val="center"/>
              <w:rPr>
                <w:rFonts w:ascii="Times New Roman" w:hAnsi="Times New Roman" w:cs="Times New Roman"/>
                <w:b/>
                <w:bCs/>
                <w:i/>
                <w:iCs/>
              </w:rPr>
            </w:pPr>
            <w:r w:rsidRPr="00557CD3">
              <w:rPr>
                <w:rFonts w:ascii="Times New Roman" w:hAnsi="Times New Roman" w:cs="Times New Roman"/>
                <w:b/>
                <w:bCs/>
              </w:rPr>
              <w:t>Основное</w:t>
            </w:r>
            <w:r w:rsidRPr="00557CD3">
              <w:rPr>
                <w:rFonts w:ascii="Times New Roman" w:hAnsi="Times New Roman" w:cs="Times New Roman"/>
                <w:b/>
                <w:bCs/>
                <w:i/>
                <w:iCs/>
              </w:rPr>
              <w:t xml:space="preserve"> </w:t>
            </w:r>
            <w:r w:rsidRPr="00557CD3">
              <w:rPr>
                <w:rFonts w:ascii="Times New Roman" w:hAnsi="Times New Roman" w:cs="Times New Roman"/>
                <w:b/>
                <w:bCs/>
              </w:rPr>
              <w:t>содержание</w:t>
            </w:r>
          </w:p>
        </w:tc>
      </w:tr>
      <w:tr w:rsidR="00557CD3" w:rsidRPr="00557CD3" w:rsidTr="00EF51A9">
        <w:tc>
          <w:tcPr>
            <w:tcW w:w="832" w:type="pct"/>
            <w:shd w:val="clear" w:color="auto" w:fill="auto"/>
          </w:tcPr>
          <w:p w:rsidR="00557CD3" w:rsidRPr="00557CD3" w:rsidRDefault="00557CD3" w:rsidP="00557CD3">
            <w:pPr>
              <w:spacing w:after="0"/>
              <w:jc w:val="center"/>
              <w:rPr>
                <w:rFonts w:ascii="Times New Roman" w:eastAsia="Calibri" w:hAnsi="Times New Roman" w:cs="Times New Roman"/>
              </w:rPr>
            </w:pPr>
            <w:bookmarkStart w:id="174" w:name="_Toc114921146"/>
            <w:bookmarkStart w:id="175" w:name="_Toc114927641"/>
            <w:r w:rsidRPr="00557CD3">
              <w:rPr>
                <w:rFonts w:ascii="Times New Roman" w:eastAsia="Calibri" w:hAnsi="Times New Roman" w:cs="Times New Roman"/>
              </w:rPr>
              <w:t>Введение</w:t>
            </w:r>
            <w:bookmarkEnd w:id="174"/>
            <w:bookmarkEnd w:id="175"/>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176" w:name="_Toc114921147"/>
            <w:bookmarkStart w:id="177" w:name="_Toc114927642"/>
            <w:r w:rsidRPr="00557CD3">
              <w:rPr>
                <w:rFonts w:ascii="Times New Roman" w:eastAsia="Calibri" w:hAnsi="Times New Roman" w:cs="Times New Roman"/>
              </w:rPr>
              <w:t>Введение. Источники географической информации.</w:t>
            </w:r>
            <w:r w:rsidRPr="00557CD3">
              <w:rPr>
                <w:rFonts w:ascii="Times New Roman" w:hAnsi="Times New Roman" w:cs="Times New Roman"/>
                <w:lang w:eastAsia="en-US"/>
              </w:rPr>
              <w:t xml:space="preserve"> География как наука.</w:t>
            </w:r>
            <w:r w:rsidRPr="00557CD3">
              <w:rPr>
                <w:rFonts w:ascii="Times New Roman" w:eastAsia="Calibri" w:hAnsi="Times New Roman" w:cs="Times New Roman"/>
                <w:lang w:eastAsia="en-US"/>
              </w:rPr>
              <w:t xml:space="preserve"> Ее роль и значение в системе наук. Источники географической информации и методы работы с ними. Традиционные и новые методы географических исследований. Географические карты различной тематики и их практическое использование.</w:t>
            </w:r>
            <w:bookmarkEnd w:id="176"/>
            <w:bookmarkEnd w:id="177"/>
            <w:r w:rsidRPr="00557CD3">
              <w:rPr>
                <w:rFonts w:ascii="Times New Roman" w:eastAsia="Calibri" w:hAnsi="Times New Roman" w:cs="Times New Roman"/>
                <w:lang w:eastAsia="en-US"/>
              </w:rPr>
              <w:t xml:space="preserve"> </w:t>
            </w:r>
          </w:p>
          <w:p w:rsidR="00557CD3" w:rsidRPr="00557CD3" w:rsidRDefault="00557CD3" w:rsidP="00557CD3">
            <w:pPr>
              <w:spacing w:after="0"/>
              <w:jc w:val="both"/>
              <w:rPr>
                <w:rFonts w:ascii="Times New Roman" w:eastAsia="Calibri" w:hAnsi="Times New Roman" w:cs="Times New Roman"/>
                <w:lang w:eastAsia="en-US"/>
              </w:rPr>
            </w:pPr>
            <w:bookmarkStart w:id="178" w:name="_Toc114921148"/>
            <w:bookmarkStart w:id="179" w:name="_Toc114927643"/>
            <w:r w:rsidRPr="00557CD3">
              <w:rPr>
                <w:rFonts w:ascii="Times New Roman" w:eastAsia="Calibri" w:hAnsi="Times New Roman" w:cs="Times New Roman"/>
                <w:lang w:eastAsia="en-US"/>
              </w:rPr>
              <w:t>«Сырые» источники информации и методы работы с ними (видеоблоги, тематические группы в соцсетях, художественная литература, путеводители, карты – их критический анализ)</w:t>
            </w:r>
            <w:bookmarkEnd w:id="178"/>
            <w:bookmarkEnd w:id="179"/>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2</w:t>
            </w:r>
          </w:p>
        </w:tc>
        <w:tc>
          <w:tcPr>
            <w:tcW w:w="646" w:type="pct"/>
            <w:shd w:val="clear" w:color="auto" w:fill="auto"/>
            <w:vAlign w:val="center"/>
          </w:tcPr>
          <w:p w:rsidR="00557CD3" w:rsidRPr="00557CD3" w:rsidRDefault="00557CD3" w:rsidP="00557CD3">
            <w:pPr>
              <w:spacing w:after="0"/>
              <w:jc w:val="center"/>
              <w:rPr>
                <w:rFonts w:ascii="Times New Roman" w:hAnsi="Times New Roman" w:cs="Times New Roman"/>
              </w:rPr>
            </w:pPr>
            <w:bookmarkStart w:id="180" w:name="_Toc114921150"/>
            <w:bookmarkStart w:id="181" w:name="_Toc114927645"/>
            <w:r w:rsidRPr="00557CD3">
              <w:rPr>
                <w:rFonts w:ascii="Times New Roman" w:hAnsi="Times New Roman" w:cs="Times New Roman"/>
              </w:rPr>
              <w:t>ОК 01</w:t>
            </w:r>
            <w:bookmarkEnd w:id="180"/>
            <w:bookmarkEnd w:id="181"/>
            <w:r w:rsidRPr="00557CD3">
              <w:rPr>
                <w:rFonts w:ascii="Times New Roman" w:hAnsi="Times New Roman" w:cs="Times New Roman"/>
              </w:rPr>
              <w:t>.</w:t>
            </w:r>
          </w:p>
          <w:p w:rsidR="00557CD3" w:rsidRPr="00557CD3" w:rsidRDefault="00557CD3" w:rsidP="00557CD3">
            <w:pPr>
              <w:spacing w:after="0"/>
              <w:jc w:val="center"/>
              <w:rPr>
                <w:rFonts w:ascii="Times New Roman" w:eastAsia="Calibri" w:hAnsi="Times New Roman" w:cs="Times New Roman"/>
              </w:rPr>
            </w:pPr>
            <w:bookmarkStart w:id="182" w:name="_Toc114921151"/>
            <w:bookmarkStart w:id="183" w:name="_Toc114927646"/>
            <w:r w:rsidRPr="00557CD3">
              <w:rPr>
                <w:rFonts w:ascii="Times New Roman" w:hAnsi="Times New Roman" w:cs="Times New Roman"/>
              </w:rPr>
              <w:t>ОК 02</w:t>
            </w:r>
            <w:bookmarkEnd w:id="182"/>
            <w:bookmarkEnd w:id="183"/>
            <w:r w:rsidRPr="00557CD3">
              <w:rPr>
                <w:rFonts w:ascii="Times New Roman" w:hAnsi="Times New Roman" w:cs="Times New Roman"/>
              </w:rPr>
              <w:t>.</w:t>
            </w:r>
          </w:p>
        </w:tc>
      </w:tr>
      <w:tr w:rsidR="00557CD3" w:rsidRPr="00557CD3" w:rsidTr="00EF51A9">
        <w:tc>
          <w:tcPr>
            <w:tcW w:w="3957" w:type="pct"/>
            <w:gridSpan w:val="2"/>
            <w:shd w:val="clear" w:color="auto" w:fill="auto"/>
          </w:tcPr>
          <w:p w:rsidR="00557CD3" w:rsidRPr="00557CD3" w:rsidRDefault="00557CD3" w:rsidP="00557CD3">
            <w:pPr>
              <w:spacing w:after="0"/>
              <w:jc w:val="both"/>
              <w:rPr>
                <w:rFonts w:ascii="Times New Roman" w:eastAsia="Calibri" w:hAnsi="Times New Roman" w:cs="Times New Roman"/>
                <w:b/>
                <w:bCs/>
              </w:rPr>
            </w:pPr>
            <w:bookmarkStart w:id="184" w:name="_Toc114921152"/>
            <w:bookmarkStart w:id="185" w:name="_Toc114927647"/>
            <w:r w:rsidRPr="00557CD3">
              <w:rPr>
                <w:rFonts w:ascii="Times New Roman" w:eastAsia="Calibri" w:hAnsi="Times New Roman" w:cs="Times New Roman"/>
                <w:b/>
                <w:bCs/>
              </w:rPr>
              <w:t>Раздел 1. Общая характеристика мира</w:t>
            </w:r>
            <w:bookmarkEnd w:id="184"/>
            <w:bookmarkEnd w:id="185"/>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b/>
                <w:bCs/>
              </w:rPr>
            </w:pPr>
            <w:r w:rsidRPr="00557CD3">
              <w:rPr>
                <w:rFonts w:ascii="Times New Roman" w:eastAsia="Calibri" w:hAnsi="Times New Roman" w:cs="Times New Roman"/>
                <w:b/>
                <w:bCs/>
              </w:rPr>
              <w:t>38</w:t>
            </w:r>
          </w:p>
        </w:tc>
        <w:tc>
          <w:tcPr>
            <w:tcW w:w="646" w:type="pct"/>
            <w:shd w:val="clear" w:color="auto" w:fill="auto"/>
            <w:vAlign w:val="center"/>
          </w:tcPr>
          <w:p w:rsidR="00557CD3" w:rsidRPr="00557CD3" w:rsidRDefault="00557CD3" w:rsidP="00557CD3">
            <w:pPr>
              <w:spacing w:after="0"/>
              <w:jc w:val="center"/>
              <w:rPr>
                <w:rFonts w:ascii="Times New Roman" w:eastAsia="Calibri" w:hAnsi="Times New Roman" w:cs="Times New Roman"/>
                <w:b/>
                <w:bCs/>
              </w:rPr>
            </w:pPr>
          </w:p>
        </w:tc>
      </w:tr>
      <w:tr w:rsidR="00557CD3" w:rsidRPr="00557CD3" w:rsidTr="00EF51A9">
        <w:trPr>
          <w:trHeight w:val="356"/>
        </w:trPr>
        <w:tc>
          <w:tcPr>
            <w:tcW w:w="832" w:type="pct"/>
            <w:vMerge w:val="restart"/>
            <w:shd w:val="clear" w:color="auto" w:fill="auto"/>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Тема 1.1. Современная политическая карта мира</w:t>
            </w: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lang w:eastAsia="en-US"/>
              </w:rPr>
            </w:pPr>
            <w:bookmarkStart w:id="186" w:name="_Toc114921154"/>
            <w:bookmarkStart w:id="187" w:name="_Toc114927649"/>
            <w:r w:rsidRPr="00557CD3">
              <w:rPr>
                <w:rFonts w:ascii="Times New Roman" w:eastAsia="Calibri" w:hAnsi="Times New Roman" w:cs="Times New Roman"/>
                <w:b/>
                <w:bCs/>
              </w:rPr>
              <w:t>Содержание учебного материала</w:t>
            </w:r>
            <w:bookmarkEnd w:id="186"/>
            <w:bookmarkEnd w:id="187"/>
            <w:r w:rsidRPr="00557CD3">
              <w:rPr>
                <w:rFonts w:ascii="Times New Roman" w:eastAsia="Calibri" w:hAnsi="Times New Roman" w:cs="Times New Roman"/>
                <w:b/>
                <w:bCs/>
                <w:lang w:eastAsia="en-US"/>
              </w:rPr>
              <w:t xml:space="preserve"> </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6</w:t>
            </w:r>
          </w:p>
        </w:tc>
        <w:tc>
          <w:tcPr>
            <w:tcW w:w="646"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303"/>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Теоретическое обучение</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 xml:space="preserve">Политическая карта мира. Исторические этапы ее формирования и современные особенности. Субъекты политической карты мира. Суверенные государства и несамоуправляющиеся государственные образования. </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Группировка стран по площади территории и численности населения. Формы правления, типы государственного устройства и формы государственного режима</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Типология стран по уровню социально-экономического развития. Условия и особенности социально-экономического развития развитых и развивающихся стран и их типы.</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Понятие о политической географии. Влияние международных отношений на политическую карту мира. Региональные и локальные конфликты. Основные политические и военные союзы в современном мире</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bookmarkStart w:id="188" w:name="_Toc114921156"/>
            <w:bookmarkStart w:id="189" w:name="_Toc114927651"/>
            <w:r w:rsidRPr="00557CD3">
              <w:rPr>
                <w:rFonts w:ascii="Times New Roman" w:eastAsia="Calibri" w:hAnsi="Times New Roman" w:cs="Times New Roman"/>
                <w:iCs/>
              </w:rPr>
              <w:t>4</w:t>
            </w:r>
            <w:bookmarkEnd w:id="188"/>
            <w:bookmarkEnd w:id="189"/>
          </w:p>
        </w:tc>
        <w:tc>
          <w:tcPr>
            <w:tcW w:w="646" w:type="pct"/>
            <w:vMerge w:val="restart"/>
            <w:shd w:val="clear" w:color="auto" w:fill="auto"/>
            <w:vAlign w:val="center"/>
          </w:tcPr>
          <w:p w:rsidR="00557CD3" w:rsidRPr="00557CD3" w:rsidRDefault="00557CD3" w:rsidP="00557CD3">
            <w:pPr>
              <w:spacing w:after="0"/>
              <w:jc w:val="center"/>
              <w:rPr>
                <w:rFonts w:ascii="Times New Roman" w:hAnsi="Times New Roman" w:cs="Times New Roman"/>
              </w:rPr>
            </w:pPr>
            <w:bookmarkStart w:id="190" w:name="_Toc114921157"/>
            <w:bookmarkStart w:id="191" w:name="_Toc114927652"/>
            <w:r w:rsidRPr="00557CD3">
              <w:rPr>
                <w:rFonts w:ascii="Times New Roman" w:hAnsi="Times New Roman" w:cs="Times New Roman"/>
              </w:rPr>
              <w:t>ОК 02</w:t>
            </w:r>
            <w:bookmarkEnd w:id="190"/>
            <w:bookmarkEnd w:id="191"/>
            <w:r w:rsidRPr="00557CD3">
              <w:rPr>
                <w:rFonts w:ascii="Times New Roman" w:hAnsi="Times New Roman" w:cs="Times New Roman"/>
              </w:rPr>
              <w:t>.</w:t>
            </w:r>
          </w:p>
          <w:p w:rsidR="00557CD3" w:rsidRPr="00557CD3" w:rsidRDefault="00557CD3" w:rsidP="00557CD3">
            <w:pPr>
              <w:spacing w:after="0"/>
              <w:jc w:val="center"/>
              <w:rPr>
                <w:rFonts w:ascii="Times New Roman" w:eastAsia="Calibri" w:hAnsi="Times New Roman" w:cs="Times New Roman"/>
                <w:iCs/>
              </w:rPr>
            </w:pPr>
            <w:bookmarkStart w:id="192" w:name="_Toc114921158"/>
            <w:bookmarkStart w:id="193" w:name="_Toc114927653"/>
            <w:r w:rsidRPr="00557CD3">
              <w:rPr>
                <w:rFonts w:ascii="Times New Roman" w:hAnsi="Times New Roman" w:cs="Times New Roman"/>
                <w:iCs/>
              </w:rPr>
              <w:t>ОК 04.</w:t>
            </w:r>
          </w:p>
          <w:bookmarkEnd w:id="192"/>
          <w:bookmarkEnd w:id="193"/>
          <w:p w:rsidR="00557CD3" w:rsidRPr="00557CD3" w:rsidRDefault="00557CD3" w:rsidP="00557CD3">
            <w:pPr>
              <w:spacing w:after="0"/>
              <w:jc w:val="center"/>
              <w:rPr>
                <w:rFonts w:ascii="Times New Roman" w:eastAsia="Calibri" w:hAnsi="Times New Roman" w:cs="Times New Roman"/>
                <w:iCs/>
              </w:rPr>
            </w:pPr>
            <w:r w:rsidRPr="00557CD3">
              <w:rPr>
                <w:rFonts w:ascii="Times New Roman" w:hAnsi="Times New Roman" w:cs="Times New Roman"/>
              </w:rPr>
              <w:t>ОК 09.</w:t>
            </w: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rPr>
            </w:pPr>
            <w:bookmarkStart w:id="194" w:name="_Toc114921159"/>
            <w:bookmarkStart w:id="195" w:name="_Toc114927654"/>
            <w:r w:rsidRPr="00557CD3">
              <w:rPr>
                <w:rFonts w:ascii="Times New Roman" w:eastAsia="Calibri" w:hAnsi="Times New Roman" w:cs="Times New Roman"/>
                <w:b/>
                <w:bCs/>
              </w:rPr>
              <w:t>Практическое заняти</w:t>
            </w:r>
            <w:bookmarkEnd w:id="194"/>
            <w:bookmarkEnd w:id="195"/>
            <w:r w:rsidRPr="00557CD3">
              <w:rPr>
                <w:rFonts w:ascii="Times New Roman" w:eastAsia="Calibri" w:hAnsi="Times New Roman" w:cs="Times New Roman"/>
                <w:b/>
                <w:bCs/>
              </w:rPr>
              <w:t>е</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352"/>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lang w:eastAsia="en-US"/>
              </w:rPr>
            </w:pPr>
            <w:r w:rsidRPr="00557CD3">
              <w:rPr>
                <w:rFonts w:ascii="Times New Roman" w:hAnsi="Times New Roman" w:cs="Times New Roman"/>
                <w:lang w:eastAsia="en-US"/>
              </w:rPr>
              <w:t>№ 1: «Ознакомление с политической картой мира»</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val="restart"/>
            <w:shd w:val="clear" w:color="auto" w:fill="auto"/>
          </w:tcPr>
          <w:p w:rsidR="00557CD3" w:rsidRPr="00557CD3" w:rsidRDefault="00557CD3" w:rsidP="00557CD3">
            <w:pPr>
              <w:spacing w:after="0"/>
              <w:jc w:val="center"/>
              <w:rPr>
                <w:rFonts w:ascii="Times New Roman" w:eastAsia="Calibri" w:hAnsi="Times New Roman" w:cs="Times New Roman"/>
              </w:rPr>
            </w:pPr>
            <w:bookmarkStart w:id="196" w:name="_Toc114921163"/>
            <w:bookmarkStart w:id="197" w:name="_Toc114927658"/>
            <w:r w:rsidRPr="00557CD3">
              <w:rPr>
                <w:rFonts w:ascii="Times New Roman" w:eastAsia="Calibri" w:hAnsi="Times New Roman" w:cs="Times New Roman"/>
              </w:rPr>
              <w:t>Тема 1.2. География мировых природных ресурсов</w:t>
            </w:r>
            <w:bookmarkEnd w:id="196"/>
            <w:bookmarkEnd w:id="197"/>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rPr>
            </w:pPr>
            <w:bookmarkStart w:id="198" w:name="_Toc114921164"/>
            <w:bookmarkStart w:id="199" w:name="_Toc114927659"/>
            <w:r w:rsidRPr="00557CD3">
              <w:rPr>
                <w:rFonts w:ascii="Times New Roman" w:eastAsia="Calibri" w:hAnsi="Times New Roman" w:cs="Times New Roman"/>
              </w:rPr>
              <w:t>Содержание учебного материала</w:t>
            </w:r>
            <w:bookmarkEnd w:id="198"/>
            <w:bookmarkEnd w:id="199"/>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6</w:t>
            </w:r>
          </w:p>
        </w:tc>
        <w:tc>
          <w:tcPr>
            <w:tcW w:w="646" w:type="pct"/>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2211"/>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200" w:name="_Toc114921166"/>
            <w:bookmarkStart w:id="201" w:name="_Toc114927661"/>
            <w:r w:rsidRPr="00557CD3">
              <w:rPr>
                <w:rFonts w:ascii="Times New Roman" w:eastAsia="Calibri" w:hAnsi="Times New Roman" w:cs="Times New Roman"/>
                <w:lang w:eastAsia="en-US"/>
              </w:rPr>
              <w:t>Теоретическое обучение</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hAnsi="Times New Roman" w:cs="Times New Roman"/>
                <w:lang w:eastAsia="en-US"/>
              </w:rPr>
              <w:t>Мировые природные ресурсы.</w:t>
            </w:r>
            <w:r w:rsidRPr="00557CD3">
              <w:rPr>
                <w:rFonts w:ascii="Times New Roman" w:eastAsia="Calibri" w:hAnsi="Times New Roman" w:cs="Times New Roman"/>
                <w:lang w:eastAsia="en-US"/>
              </w:rPr>
              <w:t xml:space="preserve"> </w:t>
            </w:r>
            <w:proofErr w:type="spellStart"/>
            <w:r w:rsidRPr="00557CD3">
              <w:rPr>
                <w:rFonts w:ascii="Times New Roman" w:eastAsia="Calibri" w:hAnsi="Times New Roman" w:cs="Times New Roman"/>
                <w:lang w:eastAsia="en-US"/>
              </w:rPr>
              <w:t>Ресурсообеспеченность</w:t>
            </w:r>
            <w:proofErr w:type="spellEnd"/>
            <w:r w:rsidRPr="00557CD3">
              <w:rPr>
                <w:rFonts w:ascii="Times New Roman" w:eastAsia="Calibri" w:hAnsi="Times New Roman" w:cs="Times New Roman"/>
                <w:lang w:eastAsia="en-US"/>
              </w:rPr>
              <w:t>. Классификация видов природных ресурсов (минеральные, земельные, водные, биологические, агроклиматические и т.д.). Размещение различных видов природных ресурсов на территории мировой суши. Ресурсы Мирового океана. Территориальные сочетания природных ресурсов. Природно-ресурсный потенциал.</w:t>
            </w:r>
            <w:bookmarkEnd w:id="200"/>
            <w:bookmarkEnd w:id="201"/>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Рациональное использование ресурсов и охрана окружающей среды</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tc>
        <w:tc>
          <w:tcPr>
            <w:tcW w:w="646" w:type="pct"/>
            <w:vMerge w:val="restart"/>
            <w:shd w:val="clear" w:color="auto" w:fill="auto"/>
            <w:vAlign w:val="center"/>
          </w:tcPr>
          <w:p w:rsidR="00557CD3" w:rsidRPr="00557CD3" w:rsidRDefault="00557CD3" w:rsidP="00557CD3">
            <w:pPr>
              <w:spacing w:after="0"/>
              <w:jc w:val="center"/>
              <w:rPr>
                <w:rFonts w:ascii="Times New Roman" w:hAnsi="Times New Roman" w:cs="Times New Roman"/>
              </w:rPr>
            </w:pPr>
            <w:bookmarkStart w:id="202" w:name="_Toc114921168"/>
            <w:bookmarkStart w:id="203" w:name="_Toc114927663"/>
            <w:r w:rsidRPr="00557CD3">
              <w:rPr>
                <w:rFonts w:ascii="Times New Roman" w:hAnsi="Times New Roman" w:cs="Times New Roman"/>
              </w:rPr>
              <w:t>ОК 01</w:t>
            </w:r>
            <w:bookmarkEnd w:id="202"/>
            <w:bookmarkEnd w:id="203"/>
            <w:r w:rsidRPr="00557CD3">
              <w:rPr>
                <w:rFonts w:ascii="Times New Roman" w:hAnsi="Times New Roman" w:cs="Times New Roman"/>
              </w:rPr>
              <w:t>.</w:t>
            </w:r>
          </w:p>
          <w:p w:rsidR="00557CD3" w:rsidRPr="00557CD3" w:rsidRDefault="00557CD3" w:rsidP="00557CD3">
            <w:pPr>
              <w:spacing w:after="0"/>
              <w:jc w:val="center"/>
              <w:rPr>
                <w:rFonts w:ascii="Times New Roman" w:hAnsi="Times New Roman" w:cs="Times New Roman"/>
              </w:rPr>
            </w:pPr>
            <w:bookmarkStart w:id="204" w:name="_Toc114921169"/>
            <w:bookmarkStart w:id="205" w:name="_Toc114927664"/>
            <w:r w:rsidRPr="00557CD3">
              <w:rPr>
                <w:rFonts w:ascii="Times New Roman" w:hAnsi="Times New Roman" w:cs="Times New Roman"/>
              </w:rPr>
              <w:t>ОК 02</w:t>
            </w:r>
            <w:bookmarkEnd w:id="204"/>
            <w:bookmarkEnd w:id="205"/>
            <w:r w:rsidRPr="00557CD3">
              <w:rPr>
                <w:rFonts w:ascii="Times New Roman" w:hAnsi="Times New Roman" w:cs="Times New Roman"/>
              </w:rPr>
              <w:t>.</w:t>
            </w:r>
          </w:p>
          <w:p w:rsidR="00557CD3" w:rsidRPr="00557CD3" w:rsidRDefault="00557CD3" w:rsidP="00557CD3">
            <w:pPr>
              <w:spacing w:after="0"/>
              <w:jc w:val="center"/>
              <w:rPr>
                <w:rFonts w:ascii="Times New Roman" w:hAnsi="Times New Roman" w:cs="Times New Roman"/>
              </w:rPr>
            </w:pPr>
            <w:bookmarkStart w:id="206" w:name="_Toc114921170"/>
            <w:bookmarkStart w:id="207" w:name="_Toc114927665"/>
            <w:r w:rsidRPr="00557CD3">
              <w:rPr>
                <w:rFonts w:ascii="Times New Roman" w:hAnsi="Times New Roman" w:cs="Times New Roman"/>
                <w:iCs/>
              </w:rPr>
              <w:t>ОК 03</w:t>
            </w:r>
            <w:bookmarkEnd w:id="206"/>
            <w:bookmarkEnd w:id="207"/>
            <w:r w:rsidRPr="00557CD3">
              <w:rPr>
                <w:rFonts w:ascii="Times New Roman" w:hAnsi="Times New Roman" w:cs="Times New Roman"/>
                <w:iCs/>
              </w:rPr>
              <w:t>.</w:t>
            </w:r>
          </w:p>
          <w:p w:rsidR="00557CD3" w:rsidRPr="00557CD3" w:rsidRDefault="00557CD3" w:rsidP="00557CD3">
            <w:pPr>
              <w:spacing w:after="0"/>
              <w:jc w:val="center"/>
              <w:rPr>
                <w:rFonts w:ascii="Times New Roman" w:hAnsi="Times New Roman" w:cs="Times New Roman"/>
              </w:rPr>
            </w:pPr>
            <w:bookmarkStart w:id="208" w:name="_Toc114921171"/>
            <w:bookmarkStart w:id="209" w:name="_Toc114927666"/>
            <w:r w:rsidRPr="00557CD3">
              <w:rPr>
                <w:rFonts w:ascii="Times New Roman" w:hAnsi="Times New Roman" w:cs="Times New Roman"/>
              </w:rPr>
              <w:t>ОК 05</w:t>
            </w:r>
            <w:bookmarkEnd w:id="208"/>
            <w:bookmarkEnd w:id="209"/>
            <w:r w:rsidRPr="00557CD3">
              <w:rPr>
                <w:rFonts w:ascii="Times New Roman" w:hAnsi="Times New Roman" w:cs="Times New Roman"/>
              </w:rPr>
              <w:t>.</w:t>
            </w:r>
          </w:p>
          <w:p w:rsidR="00557CD3" w:rsidRPr="00557CD3" w:rsidRDefault="00557CD3" w:rsidP="00557CD3">
            <w:pPr>
              <w:spacing w:after="0"/>
              <w:jc w:val="center"/>
              <w:rPr>
                <w:rFonts w:ascii="Times New Roman" w:hAnsi="Times New Roman" w:cs="Times New Roman"/>
                <w:iCs/>
              </w:rPr>
            </w:pPr>
            <w:bookmarkStart w:id="210" w:name="_Toc114921172"/>
            <w:bookmarkStart w:id="211" w:name="_Toc114927667"/>
            <w:r w:rsidRPr="00557CD3">
              <w:rPr>
                <w:rFonts w:ascii="Times New Roman" w:hAnsi="Times New Roman" w:cs="Times New Roman"/>
                <w:iCs/>
              </w:rPr>
              <w:t>ОК 06</w:t>
            </w:r>
            <w:bookmarkEnd w:id="210"/>
            <w:bookmarkEnd w:id="211"/>
            <w:r w:rsidRPr="00557CD3">
              <w:rPr>
                <w:rFonts w:ascii="Times New Roman" w:hAnsi="Times New Roman" w:cs="Times New Roman"/>
                <w:iCs/>
              </w:rPr>
              <w:t>.</w:t>
            </w:r>
          </w:p>
          <w:p w:rsidR="00557CD3" w:rsidRPr="00557CD3" w:rsidRDefault="00557CD3" w:rsidP="00557CD3">
            <w:pPr>
              <w:spacing w:after="0"/>
              <w:jc w:val="center"/>
              <w:rPr>
                <w:rFonts w:ascii="Times New Roman" w:eastAsia="Calibri" w:hAnsi="Times New Roman" w:cs="Times New Roman"/>
                <w:i/>
              </w:rPr>
            </w:pPr>
            <w:bookmarkStart w:id="212" w:name="_Toc114921173"/>
            <w:bookmarkStart w:id="213" w:name="_Toc114927668"/>
            <w:r w:rsidRPr="00557CD3">
              <w:rPr>
                <w:rFonts w:ascii="Times New Roman" w:hAnsi="Times New Roman" w:cs="Times New Roman"/>
              </w:rPr>
              <w:t>ОК 07</w:t>
            </w:r>
            <w:bookmarkEnd w:id="212"/>
            <w:bookmarkEnd w:id="213"/>
            <w:r w:rsidRPr="00557CD3">
              <w:rPr>
                <w:rFonts w:ascii="Times New Roman" w:hAnsi="Times New Roman" w:cs="Times New Roman"/>
              </w:rPr>
              <w:t>.</w:t>
            </w:r>
          </w:p>
        </w:tc>
      </w:tr>
      <w:tr w:rsidR="00557CD3" w:rsidRPr="00557CD3" w:rsidTr="00EF51A9">
        <w:trPr>
          <w:trHeight w:val="712"/>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 xml:space="preserve">№ 2: «Оценка </w:t>
            </w:r>
            <w:proofErr w:type="spellStart"/>
            <w:r w:rsidRPr="00557CD3">
              <w:rPr>
                <w:rFonts w:ascii="Times New Roman" w:eastAsia="Calibri" w:hAnsi="Times New Roman" w:cs="Times New Roman"/>
                <w:lang w:eastAsia="en-US"/>
              </w:rPr>
              <w:t>ресурсообеспеченности</w:t>
            </w:r>
            <w:proofErr w:type="spellEnd"/>
            <w:r w:rsidRPr="00557CD3">
              <w:rPr>
                <w:rFonts w:ascii="Times New Roman" w:eastAsia="Calibri" w:hAnsi="Times New Roman" w:cs="Times New Roman"/>
                <w:lang w:eastAsia="en-US"/>
              </w:rPr>
              <w:t xml:space="preserve"> отдельных стран (регионов) мира (по выбору)»</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№3: «Выявление и обозначение регионов с неблагоприятной экологической ситуацией»</w:t>
            </w:r>
          </w:p>
        </w:tc>
        <w:tc>
          <w:tcPr>
            <w:tcW w:w="397" w:type="pct"/>
            <w:shd w:val="clear" w:color="auto" w:fill="auto"/>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tc>
        <w:tc>
          <w:tcPr>
            <w:tcW w:w="646" w:type="pct"/>
            <w:vMerge/>
            <w:shd w:val="clear" w:color="auto" w:fill="auto"/>
            <w:vAlign w:val="center"/>
          </w:tcPr>
          <w:p w:rsidR="00557CD3" w:rsidRPr="00557CD3" w:rsidRDefault="00557CD3" w:rsidP="00557CD3">
            <w:pPr>
              <w:spacing w:after="0"/>
              <w:jc w:val="center"/>
              <w:rPr>
                <w:rFonts w:ascii="Times New Roman" w:hAnsi="Times New Roman" w:cs="Times New Roman"/>
              </w:rPr>
            </w:pPr>
          </w:p>
        </w:tc>
      </w:tr>
      <w:tr w:rsidR="00557CD3" w:rsidRPr="00557CD3" w:rsidTr="00EF51A9">
        <w:tc>
          <w:tcPr>
            <w:tcW w:w="832" w:type="pct"/>
            <w:vMerge w:val="restart"/>
            <w:shd w:val="clear" w:color="auto" w:fill="auto"/>
          </w:tcPr>
          <w:p w:rsidR="00557CD3" w:rsidRPr="00557CD3" w:rsidRDefault="00557CD3" w:rsidP="00557CD3">
            <w:pPr>
              <w:spacing w:after="0"/>
              <w:jc w:val="center"/>
              <w:rPr>
                <w:rFonts w:ascii="Times New Roman" w:eastAsia="Calibri" w:hAnsi="Times New Roman" w:cs="Times New Roman"/>
              </w:rPr>
            </w:pPr>
            <w:bookmarkStart w:id="214" w:name="_Toc114921175"/>
            <w:bookmarkStart w:id="215" w:name="_Toc114927670"/>
            <w:r w:rsidRPr="00557CD3">
              <w:rPr>
                <w:rFonts w:ascii="Times New Roman" w:eastAsia="Calibri" w:hAnsi="Times New Roman" w:cs="Times New Roman"/>
              </w:rPr>
              <w:t>Тема 1.3. География населения мира</w:t>
            </w:r>
            <w:bookmarkEnd w:id="214"/>
            <w:bookmarkEnd w:id="215"/>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rPr>
            </w:pPr>
            <w:bookmarkStart w:id="216" w:name="_Toc114921176"/>
            <w:bookmarkStart w:id="217" w:name="_Toc114927671"/>
            <w:r w:rsidRPr="00557CD3">
              <w:rPr>
                <w:rFonts w:ascii="Times New Roman" w:eastAsia="Calibri" w:hAnsi="Times New Roman" w:cs="Times New Roman"/>
                <w:b/>
                <w:bCs/>
              </w:rPr>
              <w:t>Содержание учебного материала</w:t>
            </w:r>
            <w:bookmarkEnd w:id="216"/>
            <w:bookmarkEnd w:id="217"/>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6</w:t>
            </w:r>
          </w:p>
        </w:tc>
        <w:tc>
          <w:tcPr>
            <w:tcW w:w="646" w:type="pct"/>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1836"/>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218" w:name="_Toc114921178"/>
            <w:bookmarkStart w:id="219" w:name="_Toc114927673"/>
            <w:r w:rsidRPr="00557CD3">
              <w:rPr>
                <w:rFonts w:ascii="Times New Roman" w:eastAsia="Calibri" w:hAnsi="Times New Roman" w:cs="Times New Roman"/>
                <w:lang w:eastAsia="en-US"/>
              </w:rPr>
              <w:t>Теоретическое обучение</w:t>
            </w:r>
          </w:p>
          <w:p w:rsidR="00557CD3" w:rsidRPr="00557CD3" w:rsidRDefault="00557CD3" w:rsidP="00557CD3">
            <w:pPr>
              <w:spacing w:after="0"/>
              <w:jc w:val="both"/>
              <w:rPr>
                <w:rFonts w:ascii="Times New Roman" w:eastAsia="Calibri" w:hAnsi="Times New Roman" w:cs="Times New Roman"/>
              </w:rPr>
            </w:pPr>
            <w:r w:rsidRPr="00557CD3">
              <w:rPr>
                <w:rFonts w:ascii="Times New Roman" w:eastAsia="Calibri" w:hAnsi="Times New Roman" w:cs="Times New Roman"/>
              </w:rPr>
              <w:t>1. Современная демографическая ситуация.</w:t>
            </w:r>
            <w:bookmarkEnd w:id="218"/>
            <w:bookmarkEnd w:id="219"/>
            <w:r w:rsidRPr="00557CD3">
              <w:rPr>
                <w:rFonts w:ascii="Times New Roman" w:eastAsia="Calibri" w:hAnsi="Times New Roman" w:cs="Times New Roman"/>
                <w:lang w:eastAsia="en-US"/>
              </w:rPr>
              <w:t xml:space="preserve"> </w:t>
            </w:r>
          </w:p>
          <w:p w:rsidR="00557CD3" w:rsidRPr="00557CD3" w:rsidRDefault="00557CD3" w:rsidP="00557CD3">
            <w:pPr>
              <w:spacing w:after="0"/>
              <w:jc w:val="both"/>
              <w:rPr>
                <w:rFonts w:ascii="Times New Roman" w:eastAsia="Calibri" w:hAnsi="Times New Roman" w:cs="Times New Roman"/>
                <w:lang w:eastAsia="en-US"/>
              </w:rPr>
            </w:pPr>
            <w:bookmarkStart w:id="220" w:name="_Toc114921179"/>
            <w:bookmarkStart w:id="221" w:name="_Toc114927674"/>
            <w:r w:rsidRPr="00557CD3">
              <w:rPr>
                <w:rFonts w:ascii="Times New Roman" w:eastAsia="Calibri" w:hAnsi="Times New Roman" w:cs="Times New Roman"/>
                <w:lang w:eastAsia="en-US"/>
              </w:rPr>
              <w:t>Численность населения мира и ее динамика. Наиболее населенные регионы и страны мира. Воспроизводство населения и его типы. Демографическая политика. Качество жизни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w:t>
            </w:r>
            <w:bookmarkEnd w:id="220"/>
            <w:bookmarkEnd w:id="221"/>
            <w:r w:rsidRPr="00557CD3">
              <w:rPr>
                <w:rFonts w:ascii="Times New Roman" w:eastAsia="Calibri" w:hAnsi="Times New Roman" w:cs="Times New Roman"/>
                <w:lang w:eastAsia="en-US"/>
              </w:rPr>
              <w:t xml:space="preserve"> </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Современная структура населения</w:t>
            </w:r>
          </w:p>
          <w:p w:rsidR="00557CD3" w:rsidRPr="00557CD3" w:rsidRDefault="00557CD3" w:rsidP="00557CD3">
            <w:pPr>
              <w:spacing w:after="0"/>
              <w:jc w:val="both"/>
              <w:rPr>
                <w:rFonts w:ascii="Times New Roman" w:eastAsia="Calibri" w:hAnsi="Times New Roman" w:cs="Times New Roman"/>
              </w:rPr>
            </w:pPr>
            <w:r w:rsidRPr="00557CD3">
              <w:rPr>
                <w:rFonts w:ascii="Times New Roman" w:eastAsia="Calibri" w:hAnsi="Times New Roman" w:cs="Times New Roman"/>
                <w:lang w:eastAsia="en-US"/>
              </w:rPr>
              <w:t>Половозрастная структура населения. Расовый, этнолингвистический и религиозный состав населения мира. Социальная структура общества</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bookmarkStart w:id="222" w:name="_Toc114921180"/>
            <w:bookmarkStart w:id="223" w:name="_Toc114927675"/>
            <w:r w:rsidRPr="00557CD3">
              <w:rPr>
                <w:rFonts w:ascii="Times New Roman" w:eastAsia="Calibri" w:hAnsi="Times New Roman" w:cs="Times New Roman"/>
                <w:iCs/>
              </w:rPr>
              <w:t>2</w:t>
            </w:r>
            <w:bookmarkEnd w:id="222"/>
            <w:bookmarkEnd w:id="223"/>
          </w:p>
        </w:tc>
        <w:tc>
          <w:tcPr>
            <w:tcW w:w="646" w:type="pct"/>
            <w:vMerge w:val="restart"/>
            <w:shd w:val="clear" w:color="auto" w:fill="auto"/>
            <w:vAlign w:val="center"/>
          </w:tcPr>
          <w:p w:rsidR="00557CD3" w:rsidRPr="00557CD3" w:rsidRDefault="00557CD3" w:rsidP="00557CD3">
            <w:pPr>
              <w:spacing w:after="0"/>
              <w:jc w:val="center"/>
              <w:rPr>
                <w:rFonts w:ascii="Times New Roman" w:hAnsi="Times New Roman" w:cs="Times New Roman"/>
              </w:rPr>
            </w:pPr>
            <w:bookmarkStart w:id="224" w:name="_Toc114921181"/>
            <w:bookmarkStart w:id="225" w:name="_Toc114927676"/>
            <w:r w:rsidRPr="00557CD3">
              <w:rPr>
                <w:rFonts w:ascii="Times New Roman" w:hAnsi="Times New Roman" w:cs="Times New Roman"/>
              </w:rPr>
              <w:t>ОК 01</w:t>
            </w:r>
            <w:bookmarkEnd w:id="224"/>
            <w:bookmarkEnd w:id="225"/>
            <w:r w:rsidRPr="00557CD3">
              <w:rPr>
                <w:rFonts w:ascii="Times New Roman" w:hAnsi="Times New Roman" w:cs="Times New Roman"/>
              </w:rPr>
              <w:t>.</w:t>
            </w:r>
          </w:p>
          <w:p w:rsidR="00557CD3" w:rsidRPr="00557CD3" w:rsidRDefault="00557CD3" w:rsidP="00557CD3">
            <w:pPr>
              <w:spacing w:after="0"/>
              <w:jc w:val="center"/>
              <w:rPr>
                <w:rFonts w:ascii="Times New Roman" w:hAnsi="Times New Roman" w:cs="Times New Roman"/>
              </w:rPr>
            </w:pPr>
            <w:bookmarkStart w:id="226" w:name="_Toc114921182"/>
            <w:bookmarkStart w:id="227" w:name="_Toc114927677"/>
            <w:r w:rsidRPr="00557CD3">
              <w:rPr>
                <w:rFonts w:ascii="Times New Roman" w:hAnsi="Times New Roman" w:cs="Times New Roman"/>
              </w:rPr>
              <w:t>ОК 02</w:t>
            </w:r>
            <w:bookmarkEnd w:id="226"/>
            <w:bookmarkEnd w:id="227"/>
            <w:r w:rsidRPr="00557CD3">
              <w:rPr>
                <w:rFonts w:ascii="Times New Roman" w:hAnsi="Times New Roman" w:cs="Times New Roman"/>
              </w:rPr>
              <w:t>.</w:t>
            </w:r>
          </w:p>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2. Занятость населения. Размещение населения.</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Экономически активное и самодеятельное население. Качество рабочей силы в различных странах мира. Особенности размещения населения в регионах и странах мира. Миграции населения, их основные причины и направления. Урбанизация. Масштабы и темпы урбанизации в различных регионах и странах мира «Ложная» урбанизация, субурбанизация, урбанизация. Города-миллионеры, «сверхгорода» и мегалополисы</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bookmarkStart w:id="228" w:name="_Toc114921187"/>
            <w:bookmarkStart w:id="229" w:name="_Toc114927682"/>
            <w:r w:rsidRPr="00557CD3">
              <w:rPr>
                <w:rFonts w:ascii="Times New Roman" w:eastAsia="Calibri" w:hAnsi="Times New Roman" w:cs="Times New Roman"/>
                <w:iCs/>
              </w:rPr>
              <w:t>2</w:t>
            </w:r>
            <w:bookmarkEnd w:id="228"/>
            <w:bookmarkEnd w:id="229"/>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b/>
                <w:bCs/>
                <w:color w:val="000000"/>
                <w:lang w:eastAsia="en-US"/>
              </w:rPr>
            </w:pPr>
            <w:r w:rsidRPr="00557CD3">
              <w:rPr>
                <w:rFonts w:ascii="Times New Roman" w:eastAsia="Calibri" w:hAnsi="Times New Roman" w:cs="Times New Roman"/>
                <w:b/>
                <w:bCs/>
              </w:rPr>
              <w:t>Практическое занятие</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c>
          <w:tcPr>
            <w:tcW w:w="646" w:type="pct"/>
            <w:vMerge w:val="restart"/>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color w:val="000000"/>
                <w:lang w:eastAsia="en-US"/>
              </w:rPr>
            </w:pPr>
            <w:r w:rsidRPr="00557CD3">
              <w:rPr>
                <w:rFonts w:ascii="Times New Roman" w:hAnsi="Times New Roman" w:cs="Times New Roman"/>
                <w:color w:val="000000"/>
                <w:lang w:eastAsia="en-US"/>
              </w:rPr>
              <w:t>№ 4: «Анализ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сравнительная оценка культурных традиций народов и др.)»</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288"/>
        </w:trPr>
        <w:tc>
          <w:tcPr>
            <w:tcW w:w="832" w:type="pct"/>
            <w:shd w:val="clear" w:color="auto" w:fill="auto"/>
          </w:tcPr>
          <w:p w:rsidR="00557CD3" w:rsidRPr="00557CD3" w:rsidRDefault="00557CD3" w:rsidP="00557CD3">
            <w:pPr>
              <w:spacing w:after="0"/>
              <w:jc w:val="center"/>
              <w:rPr>
                <w:rFonts w:ascii="Times New Roman" w:eastAsia="Calibri" w:hAnsi="Times New Roman" w:cs="Times New Roman"/>
              </w:rPr>
            </w:pPr>
            <w:bookmarkStart w:id="230" w:name="_Toc114921196"/>
            <w:bookmarkStart w:id="231" w:name="_Toc114927691"/>
            <w:r w:rsidRPr="00557CD3">
              <w:rPr>
                <w:rFonts w:ascii="Times New Roman" w:eastAsia="Calibri" w:hAnsi="Times New Roman" w:cs="Times New Roman"/>
              </w:rPr>
              <w:t xml:space="preserve">Тема 1.4. </w:t>
            </w:r>
            <w:r w:rsidRPr="00557CD3">
              <w:rPr>
                <w:rFonts w:ascii="Times New Roman" w:eastAsia="Calibri" w:hAnsi="Times New Roman" w:cs="Times New Roman"/>
              </w:rPr>
              <w:lastRenderedPageBreak/>
              <w:t>Мировое хозяйство</w:t>
            </w:r>
            <w:bookmarkEnd w:id="230"/>
            <w:bookmarkEnd w:id="231"/>
          </w:p>
        </w:tc>
        <w:tc>
          <w:tcPr>
            <w:tcW w:w="3126" w:type="pct"/>
            <w:tcBorders>
              <w:bottom w:val="single" w:sz="4" w:space="0" w:color="auto"/>
            </w:tcBorders>
            <w:shd w:val="clear" w:color="auto" w:fill="auto"/>
          </w:tcPr>
          <w:p w:rsidR="00557CD3" w:rsidRPr="00557CD3" w:rsidRDefault="00557CD3" w:rsidP="00557CD3">
            <w:pPr>
              <w:spacing w:after="0"/>
              <w:jc w:val="both"/>
              <w:rPr>
                <w:rFonts w:ascii="Times New Roman" w:eastAsia="Calibri" w:hAnsi="Times New Roman" w:cs="Times New Roman"/>
                <w:b/>
                <w:bCs/>
              </w:rPr>
            </w:pPr>
            <w:bookmarkStart w:id="232" w:name="_Toc114921197"/>
            <w:bookmarkStart w:id="233" w:name="_Toc114927692"/>
            <w:r w:rsidRPr="00557CD3">
              <w:rPr>
                <w:rFonts w:ascii="Times New Roman" w:eastAsia="Calibri" w:hAnsi="Times New Roman" w:cs="Times New Roman"/>
                <w:b/>
                <w:bCs/>
              </w:rPr>
              <w:lastRenderedPageBreak/>
              <w:t>Содержание учебного материала</w:t>
            </w:r>
            <w:bookmarkEnd w:id="232"/>
            <w:bookmarkEnd w:id="233"/>
          </w:p>
        </w:tc>
        <w:tc>
          <w:tcPr>
            <w:tcW w:w="397" w:type="pct"/>
            <w:tcBorders>
              <w:bottom w:val="single" w:sz="4" w:space="0" w:color="auto"/>
            </w:tcBorders>
            <w:shd w:val="clear" w:color="auto" w:fill="auto"/>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20</w:t>
            </w:r>
          </w:p>
        </w:tc>
        <w:tc>
          <w:tcPr>
            <w:tcW w:w="646" w:type="pct"/>
            <w:tcBorders>
              <w:bottom w:val="single" w:sz="4" w:space="0" w:color="auto"/>
            </w:tcBorders>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303"/>
        </w:trPr>
        <w:tc>
          <w:tcPr>
            <w:tcW w:w="832" w:type="pct"/>
            <w:vMerge w:val="restart"/>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rPr>
            </w:pPr>
            <w:r w:rsidRPr="00557CD3">
              <w:rPr>
                <w:rFonts w:ascii="Times New Roman" w:eastAsia="Calibri" w:hAnsi="Times New Roman" w:cs="Times New Roman"/>
              </w:rPr>
              <w:t>Теоретическое обучение</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rPr>
              <w:t>1.</w:t>
            </w:r>
            <w:r w:rsidRPr="00557CD3">
              <w:rPr>
                <w:rFonts w:ascii="Times New Roman" w:eastAsia="Calibri" w:hAnsi="Times New Roman" w:cs="Times New Roman"/>
                <w:lang w:eastAsia="en-US"/>
              </w:rPr>
              <w:t xml:space="preserve"> Современные особенности развития мирового хозяйства. Мировая экономика, исторические этапы ее развития. Международное географическое разделение труда. Международная специализация и кооперирование. Научно- технический прогресс и его современные особенности. Современные особенности развития мирового хозяйства. Социально-экономические модели стран.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tc>
        <w:tc>
          <w:tcPr>
            <w:tcW w:w="646" w:type="pct"/>
            <w:vMerge w:val="restart"/>
            <w:shd w:val="clear" w:color="auto" w:fill="auto"/>
            <w:vAlign w:val="center"/>
          </w:tcPr>
          <w:p w:rsidR="00557CD3" w:rsidRPr="00557CD3" w:rsidRDefault="00557CD3" w:rsidP="00557CD3">
            <w:pPr>
              <w:spacing w:after="0"/>
              <w:jc w:val="center"/>
              <w:rPr>
                <w:rFonts w:ascii="Times New Roman" w:hAnsi="Times New Roman" w:cs="Times New Roman"/>
              </w:rPr>
            </w:pPr>
          </w:p>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spacing w:after="0"/>
              <w:jc w:val="center"/>
              <w:rPr>
                <w:rFonts w:ascii="Times New Roman" w:eastAsia="Calibri" w:hAnsi="Times New Roman" w:cs="Times New Roman"/>
                <w:i/>
              </w:rPr>
            </w:pPr>
            <w:r w:rsidRPr="00557CD3">
              <w:rPr>
                <w:rFonts w:ascii="Times New Roman" w:hAnsi="Times New Roman" w:cs="Times New Roman"/>
                <w:iCs/>
              </w:rPr>
              <w:t>ОК 03.</w:t>
            </w:r>
          </w:p>
          <w:p w:rsidR="00557CD3" w:rsidRPr="00557CD3" w:rsidRDefault="00557CD3" w:rsidP="00557CD3">
            <w:pPr>
              <w:spacing w:after="0"/>
              <w:jc w:val="center"/>
              <w:rPr>
                <w:rFonts w:ascii="Times New Roman" w:hAnsi="Times New Roman" w:cs="Times New Roman"/>
              </w:rPr>
            </w:pPr>
            <w:bookmarkStart w:id="234" w:name="_Toc114921204"/>
            <w:bookmarkStart w:id="235" w:name="_Toc114927699"/>
            <w:r w:rsidRPr="00557CD3">
              <w:rPr>
                <w:rFonts w:ascii="Times New Roman" w:hAnsi="Times New Roman" w:cs="Times New Roman"/>
              </w:rPr>
              <w:t>ОК 04</w:t>
            </w:r>
            <w:bookmarkEnd w:id="234"/>
            <w:bookmarkEnd w:id="235"/>
            <w:r w:rsidRPr="00557CD3">
              <w:rPr>
                <w:rFonts w:ascii="Times New Roman" w:hAnsi="Times New Roman" w:cs="Times New Roman"/>
              </w:rPr>
              <w:t>.</w:t>
            </w:r>
          </w:p>
          <w:p w:rsidR="00557CD3" w:rsidRPr="00557CD3" w:rsidRDefault="00557CD3" w:rsidP="00557CD3">
            <w:pPr>
              <w:spacing w:after="0"/>
              <w:jc w:val="center"/>
              <w:rPr>
                <w:rFonts w:ascii="Times New Roman" w:eastAsia="Calibri" w:hAnsi="Times New Roman" w:cs="Times New Roman"/>
                <w:i/>
              </w:rPr>
            </w:pPr>
          </w:p>
          <w:p w:rsidR="00557CD3" w:rsidRPr="00557CD3" w:rsidRDefault="00557CD3" w:rsidP="00557CD3">
            <w:pPr>
              <w:spacing w:after="0"/>
              <w:jc w:val="center"/>
              <w:rPr>
                <w:rFonts w:ascii="Times New Roman" w:eastAsia="Calibri" w:hAnsi="Times New Roman" w:cs="Times New Roman"/>
                <w:i/>
              </w:rPr>
            </w:pPr>
            <w:r w:rsidRPr="00557CD3">
              <w:rPr>
                <w:rFonts w:ascii="Times New Roman" w:eastAsia="Calibri" w:hAnsi="Times New Roman" w:cs="Times New Roman"/>
                <w:i/>
              </w:rPr>
              <w:t>ПК.3.4</w:t>
            </w:r>
          </w:p>
        </w:tc>
      </w:tr>
      <w:tr w:rsidR="00557CD3" w:rsidRPr="00557CD3" w:rsidTr="00EF51A9">
        <w:trPr>
          <w:trHeight w:val="73"/>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color w:val="000000"/>
              </w:rPr>
            </w:pPr>
            <w:bookmarkStart w:id="236" w:name="_Toc114921242"/>
            <w:bookmarkStart w:id="237" w:name="_Toc114927737"/>
            <w:r w:rsidRPr="00557CD3">
              <w:rPr>
                <w:rFonts w:ascii="Times New Roman" w:eastAsia="Calibri" w:hAnsi="Times New Roman" w:cs="Times New Roman"/>
                <w:b/>
                <w:bCs/>
                <w:color w:val="000000"/>
              </w:rPr>
              <w:t>Практическое занятие</w:t>
            </w:r>
            <w:bookmarkEnd w:id="236"/>
            <w:bookmarkEnd w:id="237"/>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c>
          <w:tcPr>
            <w:tcW w:w="646" w:type="pct"/>
            <w:vMerge/>
            <w:shd w:val="clear" w:color="auto" w:fill="auto"/>
            <w:vAlign w:val="center"/>
          </w:tcPr>
          <w:p w:rsidR="00557CD3" w:rsidRPr="00557CD3" w:rsidRDefault="00557CD3" w:rsidP="00557CD3">
            <w:pPr>
              <w:spacing w:after="0"/>
              <w:jc w:val="center"/>
              <w:rPr>
                <w:rFonts w:ascii="Times New Roman" w:hAnsi="Times New Roman" w:cs="Times New Roman"/>
              </w:rPr>
            </w:pPr>
          </w:p>
        </w:tc>
      </w:tr>
      <w:tr w:rsidR="00557CD3" w:rsidRPr="00557CD3" w:rsidTr="00EF51A9">
        <w:trPr>
          <w:trHeight w:val="587"/>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color w:val="000000"/>
              </w:rPr>
            </w:pPr>
            <w:bookmarkStart w:id="238" w:name="_Toc114957411"/>
            <w:bookmarkStart w:id="239" w:name="_Toc114957805"/>
            <w:r w:rsidRPr="00557CD3">
              <w:rPr>
                <w:rFonts w:ascii="Times New Roman" w:eastAsia="Calibri" w:hAnsi="Times New Roman" w:cs="Times New Roman"/>
                <w:lang w:eastAsia="en-US"/>
              </w:rPr>
              <w:t>№ 5: «Сравнительная характеристика ведущих факторов размещения производительных сил</w:t>
            </w:r>
            <w:bookmarkEnd w:id="238"/>
            <w:bookmarkEnd w:id="239"/>
            <w:r w:rsidRPr="00557CD3">
              <w:rPr>
                <w:rFonts w:ascii="Times New Roman" w:eastAsia="Calibri" w:hAnsi="Times New Roman" w:cs="Times New Roman"/>
                <w:lang w:eastAsia="en-US"/>
              </w:rPr>
              <w:t>»</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tc>
        <w:tc>
          <w:tcPr>
            <w:tcW w:w="646" w:type="pct"/>
            <w:vMerge/>
            <w:shd w:val="clear" w:color="auto" w:fill="auto"/>
            <w:vAlign w:val="center"/>
          </w:tcPr>
          <w:p w:rsidR="00557CD3" w:rsidRPr="00557CD3" w:rsidRDefault="00557CD3" w:rsidP="00557CD3">
            <w:pPr>
              <w:spacing w:after="0"/>
              <w:jc w:val="center"/>
              <w:rPr>
                <w:rFonts w:ascii="Times New Roman" w:hAnsi="Times New Roman" w:cs="Times New Roman"/>
              </w:rPr>
            </w:pPr>
          </w:p>
        </w:tc>
      </w:tr>
      <w:tr w:rsidR="00557CD3" w:rsidRPr="00557CD3" w:rsidTr="00EF51A9">
        <w:trPr>
          <w:trHeight w:val="263"/>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tcBorders>
              <w:bottom w:val="single" w:sz="4" w:space="0" w:color="auto"/>
            </w:tcBorders>
            <w:shd w:val="clear" w:color="auto" w:fill="auto"/>
          </w:tcPr>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i/>
              </w:rPr>
              <w:t>*Профессионально-ориентированное содержание</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16</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1791"/>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tcBorders>
              <w:bottom w:val="single" w:sz="4" w:space="0" w:color="auto"/>
            </w:tcBorders>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240" w:name="_Toc114921199"/>
            <w:bookmarkStart w:id="241" w:name="_Toc114927694"/>
            <w:r w:rsidRPr="00557CD3">
              <w:rPr>
                <w:rFonts w:ascii="Times New Roman" w:eastAsia="Calibri" w:hAnsi="Times New Roman" w:cs="Times New Roman"/>
                <w:lang w:eastAsia="en-US"/>
              </w:rPr>
              <w:t>Теоретическое обучение</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2. География основных отраслей мирового хозяйства</w:t>
            </w:r>
            <w:bookmarkEnd w:id="240"/>
            <w:bookmarkEnd w:id="241"/>
          </w:p>
          <w:p w:rsidR="00557CD3" w:rsidRPr="00557CD3" w:rsidRDefault="00557CD3" w:rsidP="00557CD3">
            <w:pPr>
              <w:spacing w:after="0"/>
              <w:jc w:val="both"/>
              <w:rPr>
                <w:rFonts w:ascii="Times New Roman" w:hAnsi="Times New Roman" w:cs="Times New Roman"/>
                <w:lang w:eastAsia="en-US"/>
              </w:rPr>
            </w:pPr>
            <w:bookmarkStart w:id="242" w:name="_Toc114921205"/>
            <w:bookmarkStart w:id="243" w:name="_Toc114927700"/>
            <w:r w:rsidRPr="00557CD3">
              <w:rPr>
                <w:rFonts w:ascii="Times New Roman" w:hAnsi="Times New Roman" w:cs="Times New Roman"/>
                <w:lang w:eastAsia="en-US"/>
              </w:rPr>
              <w:t>Топливно-энергетический комплекс мира. Электроэнергетика мира. Топливный баланс мира. Рост производства различных видов топлива. Газовая, нефтяная, угольная промышленность мира. Альтернативные источники энергии. Географические особенности развития мировой электроэнергетики</w:t>
            </w:r>
            <w:bookmarkEnd w:id="242"/>
            <w:bookmarkEnd w:id="243"/>
          </w:p>
        </w:tc>
        <w:tc>
          <w:tcPr>
            <w:tcW w:w="397" w:type="pct"/>
            <w:vMerge w:val="restar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706"/>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lang w:eastAsia="en-US"/>
              </w:rPr>
            </w:pPr>
            <w:bookmarkStart w:id="244" w:name="_Toc114921210"/>
            <w:bookmarkStart w:id="245" w:name="_Toc114927705"/>
            <w:r w:rsidRPr="00557CD3">
              <w:rPr>
                <w:rFonts w:ascii="Times New Roman" w:hAnsi="Times New Roman" w:cs="Times New Roman"/>
                <w:lang w:eastAsia="en-US"/>
              </w:rPr>
              <w:t>Чёрная и цветная металлургия. Современное развитие чёрной металлургии мира. Металлургические базы мира. Географические особенности развития цветной металлургии мира. Факторы размещения предприятий цветной металлургии</w:t>
            </w:r>
            <w:bookmarkEnd w:id="244"/>
            <w:bookmarkEnd w:id="245"/>
          </w:p>
        </w:tc>
        <w:tc>
          <w:tcPr>
            <w:tcW w:w="397"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706"/>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lang w:eastAsia="en-US"/>
              </w:rPr>
            </w:pPr>
            <w:r w:rsidRPr="00557CD3">
              <w:rPr>
                <w:rFonts w:ascii="Times New Roman" w:hAnsi="Times New Roman" w:cs="Times New Roman"/>
                <w:lang w:eastAsia="en-US"/>
              </w:rPr>
              <w:t>Машиностроение. Отраслевая структура машиностроения. Развитие отраслей машиностроения в мире. Главные центры машиностроения</w:t>
            </w:r>
          </w:p>
        </w:tc>
        <w:tc>
          <w:tcPr>
            <w:tcW w:w="397" w:type="pct"/>
            <w:vMerge w:val="restar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744"/>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lang w:eastAsia="en-US"/>
              </w:rPr>
            </w:pPr>
            <w:r w:rsidRPr="00557CD3">
              <w:rPr>
                <w:rFonts w:ascii="Times New Roman" w:hAnsi="Times New Roman" w:cs="Times New Roman"/>
                <w:lang w:eastAsia="en-US"/>
              </w:rPr>
              <w:t>Транспортный комплекс</w:t>
            </w:r>
          </w:p>
          <w:p w:rsidR="00557CD3" w:rsidRPr="00557CD3" w:rsidRDefault="00557CD3" w:rsidP="00557CD3">
            <w:pPr>
              <w:spacing w:after="0"/>
              <w:jc w:val="both"/>
              <w:rPr>
                <w:rFonts w:ascii="Times New Roman" w:hAnsi="Times New Roman" w:cs="Times New Roman"/>
                <w:lang w:eastAsia="en-US"/>
              </w:rPr>
            </w:pPr>
            <w:bookmarkStart w:id="246" w:name="_Toc114921226"/>
            <w:bookmarkStart w:id="247" w:name="_Toc114927721"/>
            <w:r w:rsidRPr="00557CD3">
              <w:rPr>
                <w:rFonts w:ascii="Times New Roman" w:eastAsia="Calibri" w:hAnsi="Times New Roman" w:cs="Times New Roman"/>
                <w:lang w:eastAsia="en-US"/>
              </w:rPr>
              <w:t xml:space="preserve">Транспортный комплекс и его современная структура. </w:t>
            </w:r>
            <w:proofErr w:type="spellStart"/>
            <w:r w:rsidRPr="00557CD3">
              <w:rPr>
                <w:rFonts w:ascii="Times New Roman" w:eastAsia="Calibri" w:hAnsi="Times New Roman" w:cs="Times New Roman"/>
                <w:lang w:eastAsia="en-US"/>
              </w:rPr>
              <w:t>Грузо</w:t>
            </w:r>
            <w:proofErr w:type="spellEnd"/>
            <w:r w:rsidRPr="00557CD3">
              <w:rPr>
                <w:rFonts w:ascii="Times New Roman" w:eastAsia="Calibri" w:hAnsi="Times New Roman" w:cs="Times New Roman"/>
                <w:lang w:eastAsia="en-US"/>
              </w:rPr>
              <w:t>- и пассажирооборот транспорта. Географические особенности развития различных видов мирового транспорта. Крупнейшие мировые морские торговые порты и аэропорты</w:t>
            </w:r>
            <w:bookmarkEnd w:id="246"/>
            <w:bookmarkEnd w:id="247"/>
          </w:p>
        </w:tc>
        <w:tc>
          <w:tcPr>
            <w:tcW w:w="397"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Cs/>
                <w:vertAlign w:val="superscript"/>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917"/>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lang w:eastAsia="en-US"/>
              </w:rPr>
            </w:pPr>
            <w:bookmarkStart w:id="248" w:name="_Toc114921220"/>
            <w:bookmarkStart w:id="249" w:name="_Toc114927715"/>
            <w:r w:rsidRPr="00557CD3">
              <w:rPr>
                <w:rFonts w:ascii="Times New Roman" w:hAnsi="Times New Roman" w:cs="Times New Roman"/>
                <w:lang w:eastAsia="en-US"/>
              </w:rPr>
              <w:t>Химическая промышленность. Лесная (лесоперерабатывающая) и лёгкая промышленность</w:t>
            </w:r>
            <w:bookmarkEnd w:id="248"/>
            <w:bookmarkEnd w:id="249"/>
          </w:p>
          <w:p w:rsidR="00557CD3" w:rsidRPr="00557CD3" w:rsidRDefault="00557CD3" w:rsidP="00557CD3">
            <w:pPr>
              <w:spacing w:after="0"/>
              <w:jc w:val="both"/>
              <w:rPr>
                <w:rFonts w:ascii="Times New Roman" w:hAnsi="Times New Roman" w:cs="Times New Roman"/>
                <w:lang w:eastAsia="en-US"/>
              </w:rPr>
            </w:pPr>
            <w:r w:rsidRPr="00557CD3">
              <w:rPr>
                <w:rFonts w:ascii="Times New Roman" w:hAnsi="Times New Roman" w:cs="Times New Roman"/>
                <w:lang w:eastAsia="en-US"/>
              </w:rPr>
              <w:t>Географические особенности развития химической, лесной и лёгкой промышленности</w:t>
            </w:r>
          </w:p>
        </w:tc>
        <w:tc>
          <w:tcPr>
            <w:tcW w:w="397" w:type="pct"/>
            <w:vMerge w:val="restar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70"/>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lang w:eastAsia="en-US"/>
              </w:rPr>
            </w:pPr>
            <w:r w:rsidRPr="00557CD3">
              <w:rPr>
                <w:rFonts w:ascii="Times New Roman" w:hAnsi="Times New Roman" w:cs="Times New Roman"/>
                <w:lang w:eastAsia="en-US"/>
              </w:rPr>
              <w:t xml:space="preserve">Сельское хозяйство </w:t>
            </w:r>
          </w:p>
          <w:p w:rsidR="00557CD3" w:rsidRPr="00557CD3" w:rsidRDefault="00557CD3" w:rsidP="00557CD3">
            <w:pPr>
              <w:spacing w:after="0"/>
              <w:jc w:val="both"/>
              <w:rPr>
                <w:rFonts w:ascii="Times New Roman" w:hAnsi="Times New Roman" w:cs="Times New Roman"/>
                <w:lang w:eastAsia="en-US"/>
              </w:rPr>
            </w:pPr>
            <w:r w:rsidRPr="00557CD3">
              <w:rPr>
                <w:rFonts w:ascii="Times New Roman" w:eastAsia="Calibri" w:hAnsi="Times New Roman" w:cs="Times New Roman"/>
                <w:lang w:eastAsia="en-US"/>
              </w:rPr>
              <w:t xml:space="preserve">Сельское хозяйство и его экономические особенности. Интенсивное и экстенсивное сельскохозяйственное производство. «Зеленая революция» и ее основные направления. Агропромышленный комплекс. География мирового </w:t>
            </w:r>
            <w:r w:rsidRPr="00557CD3">
              <w:rPr>
                <w:rFonts w:ascii="Times New Roman" w:eastAsia="Calibri" w:hAnsi="Times New Roman" w:cs="Times New Roman"/>
                <w:lang w:eastAsia="en-US"/>
              </w:rPr>
              <w:lastRenderedPageBreak/>
              <w:t>растениеводства и животноводства</w:t>
            </w:r>
          </w:p>
        </w:tc>
        <w:tc>
          <w:tcPr>
            <w:tcW w:w="397"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1844"/>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color w:val="000000"/>
              </w:rPr>
            </w:pPr>
            <w:bookmarkStart w:id="250" w:name="_Toc114921231"/>
            <w:bookmarkStart w:id="251" w:name="_Toc114927726"/>
            <w:r w:rsidRPr="00557CD3">
              <w:rPr>
                <w:rFonts w:ascii="Times New Roman" w:eastAsia="Calibri" w:hAnsi="Times New Roman" w:cs="Times New Roman"/>
                <w:color w:val="000000"/>
              </w:rPr>
              <w:t>География отраслей непроизводственной сферы.</w:t>
            </w:r>
            <w:bookmarkEnd w:id="250"/>
            <w:bookmarkEnd w:id="251"/>
          </w:p>
          <w:p w:rsidR="00557CD3" w:rsidRPr="00557CD3" w:rsidRDefault="00557CD3" w:rsidP="00557CD3">
            <w:pPr>
              <w:spacing w:after="0"/>
              <w:jc w:val="both"/>
              <w:rPr>
                <w:rFonts w:ascii="Times New Roman" w:eastAsia="Calibri" w:hAnsi="Times New Roman" w:cs="Times New Roman"/>
                <w:lang w:eastAsia="en-US"/>
              </w:rPr>
            </w:pPr>
            <w:bookmarkStart w:id="252" w:name="_Toc114921232"/>
            <w:bookmarkStart w:id="253" w:name="_Toc114927727"/>
            <w:r w:rsidRPr="00557CD3">
              <w:rPr>
                <w:rFonts w:ascii="Times New Roman" w:eastAsia="Calibri" w:hAnsi="Times New Roman" w:cs="Times New Roman"/>
                <w:lang w:eastAsia="en-US"/>
              </w:rPr>
              <w:t>Основные направления международной торговли товарами и услугами. Факторы, формирующие международную хозяйственную специализацию стран и регионов мира.</w:t>
            </w:r>
            <w:bookmarkEnd w:id="252"/>
            <w:bookmarkEnd w:id="253"/>
          </w:p>
          <w:p w:rsidR="00557CD3" w:rsidRPr="00557CD3" w:rsidRDefault="00557CD3" w:rsidP="00557CD3">
            <w:pPr>
              <w:spacing w:after="0"/>
              <w:jc w:val="both"/>
              <w:rPr>
                <w:rFonts w:ascii="Times New Roman" w:hAnsi="Times New Roman" w:cs="Times New Roman"/>
                <w:lang w:eastAsia="en-US"/>
              </w:rPr>
            </w:pPr>
            <w:bookmarkStart w:id="254" w:name="_Toc114921233"/>
            <w:bookmarkStart w:id="255" w:name="_Toc114927728"/>
            <w:r w:rsidRPr="00557CD3">
              <w:rPr>
                <w:rFonts w:ascii="Times New Roman" w:hAnsi="Times New Roman" w:cs="Times New Roman"/>
                <w:lang w:eastAsia="en-US"/>
              </w:rPr>
              <w:t>Дифференциация стран мира по уровню развития медицинских, образовательных, туристских, деловых и информационных услуг. Особенности современной торговли услугами</w:t>
            </w:r>
            <w:bookmarkEnd w:id="254"/>
            <w:bookmarkEnd w:id="255"/>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180"/>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color w:val="000000"/>
              </w:rPr>
            </w:pPr>
            <w:bookmarkStart w:id="256" w:name="_Toc114921238"/>
            <w:bookmarkStart w:id="257" w:name="_Toc114927733"/>
            <w:r w:rsidRPr="00557CD3">
              <w:rPr>
                <w:rFonts w:ascii="Times New Roman" w:eastAsia="Calibri" w:hAnsi="Times New Roman" w:cs="Times New Roman"/>
              </w:rPr>
              <w:t>Практические заняти</w:t>
            </w:r>
            <w:bookmarkEnd w:id="256"/>
            <w:bookmarkEnd w:id="257"/>
            <w:r w:rsidRPr="00557CD3">
              <w:rPr>
                <w:rFonts w:ascii="Times New Roman" w:eastAsia="Calibri" w:hAnsi="Times New Roman" w:cs="Times New Roman"/>
              </w:rPr>
              <w:t>я</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415"/>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color w:val="000000"/>
              </w:rPr>
            </w:pPr>
            <w:bookmarkStart w:id="258" w:name="_Toc114921243"/>
            <w:bookmarkStart w:id="259" w:name="_Toc114927738"/>
            <w:r w:rsidRPr="00557CD3">
              <w:rPr>
                <w:rFonts w:ascii="Times New Roman" w:eastAsia="Calibri" w:hAnsi="Times New Roman" w:cs="Times New Roman"/>
                <w:color w:val="000000"/>
              </w:rPr>
              <w:t>№ 6: «Определение хозяйственной специализации стран и регионов мира»</w:t>
            </w:r>
          </w:p>
          <w:p w:rsidR="00557CD3" w:rsidRPr="00557CD3" w:rsidRDefault="00557CD3" w:rsidP="00557CD3">
            <w:pPr>
              <w:spacing w:after="0"/>
              <w:jc w:val="both"/>
              <w:rPr>
                <w:rFonts w:ascii="Times New Roman" w:eastAsia="Calibri" w:hAnsi="Times New Roman" w:cs="Times New Roman"/>
                <w:color w:val="000000"/>
                <w:lang w:eastAsia="en-US"/>
              </w:rPr>
            </w:pPr>
            <w:r w:rsidRPr="00557CD3">
              <w:rPr>
                <w:rFonts w:ascii="Times New Roman" w:eastAsia="Calibri" w:hAnsi="Times New Roman" w:cs="Times New Roman"/>
                <w:color w:val="000000"/>
              </w:rPr>
              <w:t>№ 7:</w:t>
            </w:r>
            <w:r w:rsidRPr="00557CD3">
              <w:rPr>
                <w:rFonts w:ascii="Times New Roman" w:eastAsia="Calibri" w:hAnsi="Times New Roman" w:cs="Times New Roman"/>
                <w:color w:val="000000"/>
                <w:lang w:eastAsia="en-US"/>
              </w:rPr>
              <w:t xml:space="preserve"> «Размещение профильной отрасли мирового хозяйства на карте мира»</w:t>
            </w:r>
            <w:bookmarkEnd w:id="258"/>
            <w:bookmarkEnd w:id="259"/>
          </w:p>
          <w:p w:rsidR="00557CD3" w:rsidRPr="00557CD3" w:rsidRDefault="00557CD3" w:rsidP="00557CD3">
            <w:pPr>
              <w:spacing w:after="0"/>
              <w:jc w:val="both"/>
              <w:rPr>
                <w:rFonts w:ascii="Times New Roman" w:eastAsia="Calibri" w:hAnsi="Times New Roman" w:cs="Times New Roman"/>
                <w:lang w:eastAsia="en-US"/>
              </w:rPr>
            </w:pPr>
            <w:bookmarkStart w:id="260" w:name="_Toc114957414"/>
            <w:bookmarkStart w:id="261" w:name="_Toc114957808"/>
            <w:bookmarkStart w:id="262" w:name="_Toc114957413"/>
            <w:bookmarkStart w:id="263" w:name="_Toc114957807"/>
            <w:r w:rsidRPr="00557CD3">
              <w:rPr>
                <w:rFonts w:ascii="Times New Roman" w:eastAsia="Calibri" w:hAnsi="Times New Roman" w:cs="Times New Roman"/>
                <w:lang w:eastAsia="en-US"/>
              </w:rPr>
              <w:t>№ 8: «Составление экономико-географической характеристики профильной отрасли</w:t>
            </w:r>
            <w:bookmarkEnd w:id="260"/>
            <w:bookmarkEnd w:id="261"/>
            <w:r w:rsidRPr="00557CD3">
              <w:rPr>
                <w:rFonts w:ascii="Times New Roman" w:eastAsia="Calibri" w:hAnsi="Times New Roman" w:cs="Times New Roman"/>
                <w:lang w:eastAsia="en-US"/>
              </w:rPr>
              <w:t>»</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 9: «Определение и обозначение стран-экспортеров основных видов промышленной и сельскохозяйственной продукции, видов сырья, районов международного туризма и отдыха</w:t>
            </w:r>
            <w:bookmarkEnd w:id="262"/>
            <w:bookmarkEnd w:id="263"/>
            <w:r w:rsidRPr="00557CD3">
              <w:rPr>
                <w:rFonts w:ascii="Times New Roman" w:eastAsia="Calibri" w:hAnsi="Times New Roman" w:cs="Times New Roman"/>
                <w:lang w:eastAsia="en-US"/>
              </w:rPr>
              <w:t>»</w:t>
            </w:r>
          </w:p>
        </w:tc>
        <w:tc>
          <w:tcPr>
            <w:tcW w:w="397" w:type="pct"/>
            <w:shd w:val="clear" w:color="auto" w:fill="auto"/>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p w:rsidR="00557CD3" w:rsidRPr="00557CD3" w:rsidRDefault="00557CD3" w:rsidP="00557CD3">
            <w:pPr>
              <w:spacing w:after="0"/>
              <w:jc w:val="center"/>
              <w:rPr>
                <w:rFonts w:ascii="Times New Roman" w:eastAsia="Calibri" w:hAnsi="Times New Roman" w:cs="Times New Roman"/>
                <w:i/>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241"/>
        </w:trPr>
        <w:tc>
          <w:tcPr>
            <w:tcW w:w="5000" w:type="pct"/>
            <w:gridSpan w:val="4"/>
            <w:shd w:val="clear" w:color="auto" w:fill="auto"/>
          </w:tcPr>
          <w:p w:rsidR="00557CD3" w:rsidRPr="00557CD3" w:rsidRDefault="00557CD3" w:rsidP="00557CD3">
            <w:pPr>
              <w:spacing w:after="0"/>
              <w:jc w:val="center"/>
              <w:rPr>
                <w:rFonts w:ascii="Times New Roman" w:eastAsia="Calibri" w:hAnsi="Times New Roman" w:cs="Times New Roman"/>
                <w:b/>
                <w:bCs/>
                <w:iCs/>
              </w:rPr>
            </w:pPr>
            <w:r w:rsidRPr="00557CD3">
              <w:rPr>
                <w:rFonts w:ascii="Times New Roman" w:eastAsia="Calibri" w:hAnsi="Times New Roman" w:cs="Times New Roman"/>
                <w:b/>
                <w:bCs/>
                <w:iCs/>
              </w:rPr>
              <w:t>Основное содержание</w:t>
            </w:r>
          </w:p>
        </w:tc>
      </w:tr>
      <w:tr w:rsidR="00557CD3" w:rsidRPr="00557CD3" w:rsidTr="00EF51A9">
        <w:trPr>
          <w:trHeight w:val="415"/>
        </w:trPr>
        <w:tc>
          <w:tcPr>
            <w:tcW w:w="3957" w:type="pct"/>
            <w:gridSpan w:val="2"/>
            <w:shd w:val="clear" w:color="auto" w:fill="auto"/>
          </w:tcPr>
          <w:p w:rsidR="00557CD3" w:rsidRPr="00557CD3" w:rsidRDefault="00557CD3" w:rsidP="00557CD3">
            <w:pPr>
              <w:spacing w:after="0"/>
              <w:jc w:val="both"/>
              <w:rPr>
                <w:rFonts w:ascii="Times New Roman" w:eastAsia="Calibri" w:hAnsi="Times New Roman" w:cs="Times New Roman"/>
                <w:b/>
                <w:bCs/>
                <w:color w:val="000000"/>
              </w:rPr>
            </w:pPr>
            <w:bookmarkStart w:id="264" w:name="_Toc114921249"/>
            <w:bookmarkStart w:id="265" w:name="_Toc114927744"/>
            <w:r w:rsidRPr="00557CD3">
              <w:rPr>
                <w:rFonts w:ascii="Times New Roman" w:eastAsia="Calibri" w:hAnsi="Times New Roman" w:cs="Times New Roman"/>
                <w:b/>
                <w:bCs/>
              </w:rPr>
              <w:t>Раздел 2. Региональная характеристика мира</w:t>
            </w:r>
            <w:bookmarkEnd w:id="264"/>
            <w:bookmarkEnd w:id="265"/>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b/>
                <w:bCs/>
                <w:iCs/>
              </w:rPr>
            </w:pPr>
            <w:r w:rsidRPr="00557CD3">
              <w:rPr>
                <w:rFonts w:ascii="Times New Roman" w:eastAsia="Calibri" w:hAnsi="Times New Roman" w:cs="Times New Roman"/>
                <w:b/>
                <w:bCs/>
                <w:iCs/>
              </w:rPr>
              <w:t>28</w:t>
            </w:r>
          </w:p>
        </w:tc>
        <w:tc>
          <w:tcPr>
            <w:tcW w:w="646" w:type="pct"/>
            <w:vMerge w:val="restart"/>
            <w:shd w:val="clear" w:color="auto" w:fill="auto"/>
            <w:vAlign w:val="center"/>
          </w:tcPr>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spacing w:after="0"/>
              <w:jc w:val="center"/>
              <w:rPr>
                <w:rFonts w:ascii="Times New Roman" w:eastAsia="Calibri" w:hAnsi="Times New Roman" w:cs="Times New Roman"/>
                <w:i/>
              </w:rPr>
            </w:pPr>
            <w:r w:rsidRPr="00557CD3">
              <w:rPr>
                <w:rFonts w:ascii="Times New Roman" w:hAnsi="Times New Roman" w:cs="Times New Roman"/>
                <w:iCs/>
              </w:rPr>
              <w:t>ОК 03.</w:t>
            </w:r>
          </w:p>
        </w:tc>
      </w:tr>
      <w:tr w:rsidR="00557CD3" w:rsidRPr="00557CD3" w:rsidTr="00EF51A9">
        <w:tc>
          <w:tcPr>
            <w:tcW w:w="832" w:type="pct"/>
            <w:vMerge w:val="restart"/>
            <w:shd w:val="clear" w:color="auto" w:fill="auto"/>
          </w:tcPr>
          <w:p w:rsidR="00557CD3" w:rsidRPr="00557CD3" w:rsidRDefault="00557CD3" w:rsidP="00557CD3">
            <w:pPr>
              <w:spacing w:after="0"/>
              <w:jc w:val="center"/>
              <w:rPr>
                <w:rFonts w:ascii="Times New Roman" w:eastAsia="Calibri" w:hAnsi="Times New Roman" w:cs="Times New Roman"/>
              </w:rPr>
            </w:pPr>
            <w:bookmarkStart w:id="266" w:name="_Toc114921251"/>
            <w:bookmarkStart w:id="267" w:name="_Toc114927746"/>
            <w:r w:rsidRPr="00557CD3">
              <w:rPr>
                <w:rFonts w:ascii="Times New Roman" w:eastAsia="Calibri" w:hAnsi="Times New Roman" w:cs="Times New Roman"/>
              </w:rPr>
              <w:t>Тема 2.1. Зарубежная Европа</w:t>
            </w:r>
            <w:bookmarkEnd w:id="266"/>
            <w:bookmarkEnd w:id="267"/>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rPr>
            </w:pPr>
            <w:bookmarkStart w:id="268" w:name="_Toc114921252"/>
            <w:bookmarkStart w:id="269" w:name="_Toc114927747"/>
            <w:r w:rsidRPr="00557CD3">
              <w:rPr>
                <w:rFonts w:ascii="Times New Roman" w:eastAsia="Calibri" w:hAnsi="Times New Roman" w:cs="Times New Roman"/>
                <w:b/>
                <w:bCs/>
              </w:rPr>
              <w:t>Содержание учебного материала</w:t>
            </w:r>
            <w:bookmarkEnd w:id="268"/>
            <w:bookmarkEnd w:id="269"/>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6</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270" w:name="_Toc114921254"/>
            <w:bookmarkStart w:id="271" w:name="_Toc114927749"/>
            <w:r w:rsidRPr="00557CD3">
              <w:rPr>
                <w:rFonts w:ascii="Times New Roman" w:eastAsia="Calibri" w:hAnsi="Times New Roman" w:cs="Times New Roman"/>
                <w:lang w:eastAsia="en-US"/>
              </w:rPr>
              <w:t>Теоретическое обучение</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rPr>
              <w:t>1.</w:t>
            </w:r>
            <w:bookmarkEnd w:id="270"/>
            <w:bookmarkEnd w:id="271"/>
            <w:r w:rsidRPr="00557CD3">
              <w:rPr>
                <w:rFonts w:ascii="Times New Roman" w:eastAsia="Calibri" w:hAnsi="Times New Roman" w:cs="Times New Roman"/>
              </w:rPr>
              <w:t xml:space="preserve">Место и роль Зарубежной Европы в мире. </w:t>
            </w:r>
            <w:r w:rsidRPr="00557CD3">
              <w:rPr>
                <w:rFonts w:ascii="Times New Roman" w:eastAsia="Calibri" w:hAnsi="Times New Roman" w:cs="Times New Roman"/>
                <w:lang w:eastAsia="en-US"/>
              </w:rPr>
              <w:t>Особенности географического положения региона. История формирования его политической карты. Характеристика природно-ресурсного потенциала. Особенности населения</w:t>
            </w:r>
          </w:p>
          <w:p w:rsidR="00557CD3" w:rsidRPr="00557CD3" w:rsidRDefault="00557CD3" w:rsidP="00557CD3">
            <w:pPr>
              <w:spacing w:after="0"/>
              <w:jc w:val="both"/>
              <w:rPr>
                <w:rFonts w:ascii="Times New Roman" w:eastAsia="Calibri" w:hAnsi="Times New Roman" w:cs="Times New Roman"/>
              </w:rPr>
            </w:pPr>
            <w:r w:rsidRPr="00557CD3">
              <w:rPr>
                <w:rFonts w:ascii="Times New Roman" w:hAnsi="Times New Roman" w:cs="Times New Roman"/>
                <w:lang w:eastAsia="en-US"/>
              </w:rPr>
              <w:t>Хозяйство стран Зарубежной Европы. Сельское хозяйство. Транспорт. Туризм. Особенности отраслевого состава промышленности. Особенности развития сельского хозяйства Зарубежной Европы. Уровень развития транспорта и туризма в Европе. *</w:t>
            </w:r>
            <w:r w:rsidRPr="00557CD3">
              <w:rPr>
                <w:rFonts w:ascii="Times New Roman" w:eastAsia="Calibri" w:hAnsi="Times New Roman" w:cs="Times New Roman"/>
                <w:lang w:eastAsia="en-US"/>
              </w:rPr>
              <w:t>Развитие и размещение предприятий профильной отрасли в Европе</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bookmarkStart w:id="272" w:name="_Toc114921255"/>
            <w:bookmarkStart w:id="273" w:name="_Toc114927750"/>
            <w:r w:rsidRPr="00557CD3">
              <w:rPr>
                <w:rFonts w:ascii="Times New Roman" w:eastAsia="Calibri" w:hAnsi="Times New Roman" w:cs="Times New Roman"/>
              </w:rPr>
              <w:t>2</w:t>
            </w:r>
            <w:bookmarkEnd w:id="272"/>
            <w:bookmarkEnd w:id="273"/>
          </w:p>
        </w:tc>
        <w:tc>
          <w:tcPr>
            <w:tcW w:w="646" w:type="pct"/>
            <w:vMerge w:val="restart"/>
            <w:shd w:val="clear" w:color="auto" w:fill="auto"/>
            <w:vAlign w:val="center"/>
          </w:tcPr>
          <w:p w:rsidR="00557CD3" w:rsidRPr="00557CD3" w:rsidRDefault="00557CD3" w:rsidP="00557CD3">
            <w:pPr>
              <w:spacing w:after="0"/>
              <w:jc w:val="center"/>
              <w:rPr>
                <w:rFonts w:ascii="Times New Roman" w:hAnsi="Times New Roman" w:cs="Times New Roman"/>
              </w:rPr>
            </w:pPr>
            <w:bookmarkStart w:id="274" w:name="_Toc114921256"/>
            <w:bookmarkStart w:id="275" w:name="_Toc114927751"/>
            <w:r w:rsidRPr="00557CD3">
              <w:rPr>
                <w:rFonts w:ascii="Times New Roman" w:hAnsi="Times New Roman" w:cs="Times New Roman"/>
              </w:rPr>
              <w:t>ОК 01</w:t>
            </w:r>
            <w:bookmarkEnd w:id="274"/>
            <w:bookmarkEnd w:id="275"/>
            <w:r w:rsidRPr="00557CD3">
              <w:rPr>
                <w:rFonts w:ascii="Times New Roman" w:hAnsi="Times New Roman" w:cs="Times New Roman"/>
              </w:rPr>
              <w:t>.</w:t>
            </w:r>
          </w:p>
          <w:p w:rsidR="00557CD3" w:rsidRPr="00557CD3" w:rsidRDefault="00557CD3" w:rsidP="00557CD3">
            <w:pPr>
              <w:spacing w:after="0"/>
              <w:jc w:val="center"/>
              <w:rPr>
                <w:rFonts w:ascii="Times New Roman" w:hAnsi="Times New Roman" w:cs="Times New Roman"/>
              </w:rPr>
            </w:pPr>
            <w:bookmarkStart w:id="276" w:name="_Toc114921257"/>
            <w:bookmarkStart w:id="277" w:name="_Toc114927752"/>
            <w:r w:rsidRPr="00557CD3">
              <w:rPr>
                <w:rFonts w:ascii="Times New Roman" w:hAnsi="Times New Roman" w:cs="Times New Roman"/>
              </w:rPr>
              <w:t>ОК 02</w:t>
            </w:r>
            <w:bookmarkEnd w:id="276"/>
            <w:bookmarkEnd w:id="277"/>
            <w:r w:rsidRPr="00557CD3">
              <w:rPr>
                <w:rFonts w:ascii="Times New Roman" w:hAnsi="Times New Roman" w:cs="Times New Roman"/>
              </w:rPr>
              <w:t>.</w:t>
            </w:r>
          </w:p>
          <w:p w:rsidR="00557CD3" w:rsidRPr="00557CD3" w:rsidRDefault="00557CD3" w:rsidP="00557CD3">
            <w:pPr>
              <w:spacing w:after="0"/>
              <w:jc w:val="center"/>
              <w:rPr>
                <w:rFonts w:ascii="Times New Roman" w:eastAsia="Calibri" w:hAnsi="Times New Roman" w:cs="Times New Roman"/>
                <w:i/>
              </w:rPr>
            </w:pPr>
            <w:bookmarkStart w:id="278" w:name="_Toc114921258"/>
            <w:bookmarkStart w:id="279" w:name="_Toc114927753"/>
            <w:r w:rsidRPr="00557CD3">
              <w:rPr>
                <w:rFonts w:ascii="Times New Roman" w:hAnsi="Times New Roman" w:cs="Times New Roman"/>
                <w:iCs/>
              </w:rPr>
              <w:t>ОК 03</w:t>
            </w:r>
            <w:bookmarkEnd w:id="278"/>
            <w:bookmarkEnd w:id="279"/>
            <w:r w:rsidRPr="00557CD3">
              <w:rPr>
                <w:rFonts w:ascii="Times New Roman" w:hAnsi="Times New Roman" w:cs="Times New Roman"/>
                <w:iCs/>
              </w:rPr>
              <w:t>.</w:t>
            </w: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280" w:name="_Toc114921264"/>
            <w:bookmarkStart w:id="281" w:name="_Toc114927759"/>
            <w:r w:rsidRPr="00557CD3">
              <w:rPr>
                <w:rFonts w:ascii="Times New Roman" w:eastAsia="Calibri" w:hAnsi="Times New Roman" w:cs="Times New Roman"/>
                <w:color w:val="000000"/>
              </w:rPr>
              <w:t>2.</w:t>
            </w:r>
            <w:bookmarkEnd w:id="280"/>
            <w:bookmarkEnd w:id="281"/>
            <w:r w:rsidRPr="00557CD3">
              <w:rPr>
                <w:rFonts w:ascii="Times New Roman" w:eastAsia="Calibri" w:hAnsi="Times New Roman" w:cs="Times New Roman"/>
                <w:lang w:eastAsia="en-US"/>
              </w:rPr>
              <w:t>Германия и Великобритания как ведущие страны Зарубежной Европы.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bookmarkStart w:id="282" w:name="_Toc114921265"/>
            <w:bookmarkStart w:id="283" w:name="_Toc114927760"/>
            <w:r w:rsidRPr="00557CD3">
              <w:rPr>
                <w:rFonts w:ascii="Times New Roman" w:eastAsia="Calibri" w:hAnsi="Times New Roman" w:cs="Times New Roman"/>
              </w:rPr>
              <w:t>2</w:t>
            </w:r>
            <w:bookmarkEnd w:id="282"/>
            <w:bookmarkEnd w:id="283"/>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 xml:space="preserve">Практическое занятие </w:t>
            </w:r>
          </w:p>
        </w:tc>
        <w:tc>
          <w:tcPr>
            <w:tcW w:w="397" w:type="pct"/>
            <w:vMerge w:val="restar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2</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 10: «Характеристика особенностей природы, населения и хозяйства европейской страны»</w:t>
            </w:r>
          </w:p>
        </w:tc>
        <w:tc>
          <w:tcPr>
            <w:tcW w:w="397"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val="restart"/>
            <w:shd w:val="clear" w:color="auto" w:fill="auto"/>
          </w:tcPr>
          <w:p w:rsidR="00557CD3" w:rsidRPr="00557CD3" w:rsidRDefault="00557CD3" w:rsidP="00557CD3">
            <w:pPr>
              <w:spacing w:after="0"/>
              <w:jc w:val="center"/>
              <w:rPr>
                <w:rFonts w:ascii="Times New Roman" w:eastAsia="Calibri" w:hAnsi="Times New Roman" w:cs="Times New Roman"/>
              </w:rPr>
            </w:pPr>
            <w:bookmarkStart w:id="284" w:name="_Toc114921272"/>
            <w:bookmarkStart w:id="285" w:name="_Toc114927767"/>
            <w:r w:rsidRPr="00557CD3">
              <w:rPr>
                <w:rFonts w:ascii="Times New Roman" w:eastAsia="Calibri" w:hAnsi="Times New Roman" w:cs="Times New Roman"/>
              </w:rPr>
              <w:t>Тема 2.2. Зарубежная Азия</w:t>
            </w:r>
            <w:bookmarkEnd w:id="284"/>
            <w:bookmarkEnd w:id="285"/>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rPr>
            </w:pPr>
            <w:bookmarkStart w:id="286" w:name="_Toc114921273"/>
            <w:bookmarkStart w:id="287" w:name="_Toc114927768"/>
            <w:r w:rsidRPr="00557CD3">
              <w:rPr>
                <w:rFonts w:ascii="Times New Roman" w:eastAsia="Calibri" w:hAnsi="Times New Roman" w:cs="Times New Roman"/>
                <w:b/>
                <w:bCs/>
              </w:rPr>
              <w:t>Содержание учебного материала</w:t>
            </w:r>
            <w:bookmarkEnd w:id="286"/>
            <w:bookmarkEnd w:id="287"/>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6</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288" w:name="_Toc114921275"/>
            <w:bookmarkStart w:id="289" w:name="_Toc114927770"/>
            <w:r w:rsidRPr="00557CD3">
              <w:rPr>
                <w:rFonts w:ascii="Times New Roman" w:eastAsia="Calibri" w:hAnsi="Times New Roman" w:cs="Times New Roman"/>
                <w:lang w:eastAsia="en-US"/>
              </w:rPr>
              <w:t>Теоретическое обучение</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rPr>
              <w:t>1.</w:t>
            </w:r>
            <w:bookmarkEnd w:id="288"/>
            <w:bookmarkEnd w:id="289"/>
            <w:r w:rsidRPr="00557CD3">
              <w:rPr>
                <w:rFonts w:ascii="Times New Roman" w:eastAsia="Calibri" w:hAnsi="Times New Roman" w:cs="Times New Roman"/>
                <w:lang w:eastAsia="en-US"/>
              </w:rPr>
              <w:t xml:space="preserve">Место и роль Зарубежной Азии в мире. Особенности географического положения региона. История формирования его </w:t>
            </w:r>
            <w:r w:rsidRPr="00557CD3">
              <w:rPr>
                <w:rFonts w:ascii="Times New Roman" w:eastAsia="Calibri" w:hAnsi="Times New Roman" w:cs="Times New Roman"/>
                <w:lang w:eastAsia="en-US"/>
              </w:rPr>
              <w:lastRenderedPageBreak/>
              <w:t>политической карты. «Горячие точки» современной зарубежной Азии. Характерные черты природно-ресурсного потенциала, населения и хозяйства регионов зарубежной Азии. *Развитие и размещение предприятий профильной отрасли в Азии</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bookmarkStart w:id="290" w:name="_Toc114921276"/>
            <w:bookmarkStart w:id="291" w:name="_Toc114927771"/>
            <w:r w:rsidRPr="00557CD3">
              <w:rPr>
                <w:rFonts w:ascii="Times New Roman" w:eastAsia="Calibri" w:hAnsi="Times New Roman" w:cs="Times New Roman"/>
              </w:rPr>
              <w:lastRenderedPageBreak/>
              <w:t>2</w:t>
            </w:r>
            <w:bookmarkEnd w:id="290"/>
            <w:bookmarkEnd w:id="291"/>
          </w:p>
        </w:tc>
        <w:tc>
          <w:tcPr>
            <w:tcW w:w="646" w:type="pct"/>
            <w:vMerge w:val="restart"/>
            <w:shd w:val="clear" w:color="auto" w:fill="auto"/>
            <w:vAlign w:val="center"/>
          </w:tcPr>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spacing w:after="0"/>
              <w:jc w:val="center"/>
              <w:rPr>
                <w:rFonts w:ascii="Times New Roman" w:eastAsia="Calibri" w:hAnsi="Times New Roman" w:cs="Times New Roman"/>
                <w:i/>
              </w:rPr>
            </w:pPr>
            <w:r w:rsidRPr="00557CD3">
              <w:rPr>
                <w:rFonts w:ascii="Times New Roman" w:hAnsi="Times New Roman" w:cs="Times New Roman"/>
                <w:iCs/>
              </w:rPr>
              <w:t>ОК 03.</w:t>
            </w: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292" w:name="_Toc114921280"/>
            <w:bookmarkStart w:id="293" w:name="_Toc114927775"/>
            <w:r w:rsidRPr="00557CD3">
              <w:rPr>
                <w:rFonts w:ascii="Times New Roman" w:eastAsia="Calibri" w:hAnsi="Times New Roman" w:cs="Times New Roman"/>
              </w:rPr>
              <w:t xml:space="preserve">2. </w:t>
            </w:r>
            <w:bookmarkStart w:id="294" w:name="_Toc114921281"/>
            <w:bookmarkStart w:id="295" w:name="_Toc114927776"/>
            <w:bookmarkEnd w:id="292"/>
            <w:bookmarkEnd w:id="293"/>
            <w:r w:rsidRPr="00557CD3">
              <w:rPr>
                <w:rFonts w:ascii="Times New Roman" w:eastAsia="Calibri" w:hAnsi="Times New Roman" w:cs="Times New Roman"/>
                <w:lang w:eastAsia="en-US"/>
              </w:rPr>
              <w:t>Япония, Китай, Индия и страны Персидского залива как ведущие страны Зарубежной Азии.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bookmarkEnd w:id="294"/>
            <w:bookmarkEnd w:id="295"/>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2</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lang w:eastAsia="en-US"/>
              </w:rPr>
            </w:pPr>
            <w:bookmarkStart w:id="296" w:name="_Toc114921298"/>
            <w:bookmarkStart w:id="297" w:name="_Toc114927793"/>
            <w:r w:rsidRPr="00557CD3">
              <w:rPr>
                <w:rFonts w:ascii="Times New Roman" w:eastAsia="Calibri" w:hAnsi="Times New Roman" w:cs="Times New Roman"/>
                <w:b/>
                <w:bCs/>
                <w:lang w:eastAsia="en-US"/>
              </w:rPr>
              <w:t>Практическое заняти</w:t>
            </w:r>
            <w:bookmarkEnd w:id="296"/>
            <w:bookmarkEnd w:id="297"/>
            <w:r w:rsidRPr="00557CD3">
              <w:rPr>
                <w:rFonts w:ascii="Times New Roman" w:eastAsia="Calibri" w:hAnsi="Times New Roman" w:cs="Times New Roman"/>
                <w:b/>
                <w:bCs/>
                <w:lang w:eastAsia="en-US"/>
              </w:rPr>
              <w:t>е</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298" w:name="_Toc114921299"/>
            <w:bookmarkStart w:id="299" w:name="_Toc114927794"/>
            <w:r w:rsidRPr="00557CD3">
              <w:rPr>
                <w:rFonts w:ascii="Times New Roman" w:eastAsia="Calibri" w:hAnsi="Times New Roman" w:cs="Times New Roman"/>
                <w:lang w:eastAsia="en-US"/>
              </w:rPr>
              <w:t>№ 11: «Сравнительная характеристика особенностей природы, населения и хозяйства стран Юго-Западной и Юго-Восточной Азии</w:t>
            </w:r>
            <w:bookmarkEnd w:id="298"/>
            <w:bookmarkEnd w:id="299"/>
            <w:r w:rsidRPr="00557CD3">
              <w:rPr>
                <w:rFonts w:ascii="Times New Roman" w:eastAsia="Calibri" w:hAnsi="Times New Roman" w:cs="Times New Roman"/>
                <w:lang w:eastAsia="en-US"/>
              </w:rPr>
              <w:t>»</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2</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val="restart"/>
            <w:shd w:val="clear" w:color="auto" w:fill="auto"/>
          </w:tcPr>
          <w:p w:rsidR="00557CD3" w:rsidRPr="00557CD3" w:rsidRDefault="00557CD3" w:rsidP="00557CD3">
            <w:pPr>
              <w:spacing w:after="0"/>
              <w:jc w:val="center"/>
              <w:rPr>
                <w:rFonts w:ascii="Times New Roman" w:eastAsia="Calibri" w:hAnsi="Times New Roman" w:cs="Times New Roman"/>
              </w:rPr>
            </w:pPr>
            <w:bookmarkStart w:id="300" w:name="_Toc114921307"/>
            <w:bookmarkStart w:id="301" w:name="_Toc114927802"/>
            <w:r w:rsidRPr="00557CD3">
              <w:rPr>
                <w:rFonts w:ascii="Times New Roman" w:eastAsia="Calibri" w:hAnsi="Times New Roman" w:cs="Times New Roman"/>
              </w:rPr>
              <w:t>Тема 2.3. Африка</w:t>
            </w:r>
            <w:bookmarkEnd w:id="300"/>
            <w:bookmarkEnd w:id="301"/>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color w:val="000000"/>
              </w:rPr>
            </w:pPr>
            <w:bookmarkStart w:id="302" w:name="_Toc114921308"/>
            <w:bookmarkStart w:id="303" w:name="_Toc114927803"/>
            <w:r w:rsidRPr="00557CD3">
              <w:rPr>
                <w:rFonts w:ascii="Times New Roman" w:eastAsia="Calibri" w:hAnsi="Times New Roman" w:cs="Times New Roman"/>
                <w:b/>
                <w:bCs/>
                <w:color w:val="000000"/>
              </w:rPr>
              <w:t xml:space="preserve">Содержание </w:t>
            </w:r>
            <w:r w:rsidRPr="00557CD3">
              <w:rPr>
                <w:rFonts w:ascii="Times New Roman" w:eastAsia="Calibri" w:hAnsi="Times New Roman" w:cs="Times New Roman"/>
                <w:b/>
                <w:bCs/>
              </w:rPr>
              <w:t>учебного материала</w:t>
            </w:r>
            <w:bookmarkEnd w:id="302"/>
            <w:bookmarkEnd w:id="303"/>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2</w:t>
            </w:r>
          </w:p>
        </w:tc>
        <w:tc>
          <w:tcPr>
            <w:tcW w:w="646" w:type="pct"/>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304" w:name="_Toc114921310"/>
            <w:bookmarkStart w:id="305" w:name="_Toc114927805"/>
            <w:r w:rsidRPr="00557CD3">
              <w:rPr>
                <w:rFonts w:ascii="Times New Roman" w:eastAsia="Calibri" w:hAnsi="Times New Roman" w:cs="Times New Roman"/>
                <w:lang w:eastAsia="en-US"/>
              </w:rPr>
              <w:t>Теоретическое обучение</w:t>
            </w:r>
            <w:bookmarkEnd w:id="304"/>
            <w:bookmarkEnd w:id="305"/>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Место и роль Африки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и особенности населения Африки</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hAnsi="Times New Roman" w:cs="Times New Roman"/>
                <w:lang w:eastAsia="en-US"/>
              </w:rPr>
              <w:t xml:space="preserve">Хозяйство стран Африки. Особенности хозяйства стран Африки. Особенности развития субрегионов Африки. Экономическая отсталость материка и пути ее преодоления. </w:t>
            </w:r>
            <w:r w:rsidRPr="00557CD3">
              <w:rPr>
                <w:rFonts w:ascii="Times New Roman" w:eastAsia="Calibri" w:hAnsi="Times New Roman" w:cs="Times New Roman"/>
                <w:lang w:eastAsia="en-US"/>
              </w:rPr>
              <w:t>*Развитие и размещение предприятий профильной отрасли в Африке</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2</w:t>
            </w:r>
          </w:p>
        </w:tc>
        <w:tc>
          <w:tcPr>
            <w:tcW w:w="646" w:type="pct"/>
            <w:shd w:val="clear" w:color="auto" w:fill="auto"/>
            <w:vAlign w:val="center"/>
          </w:tcPr>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spacing w:after="0"/>
              <w:jc w:val="center"/>
              <w:rPr>
                <w:rFonts w:ascii="Times New Roman" w:eastAsia="Calibri" w:hAnsi="Times New Roman" w:cs="Times New Roman"/>
                <w:i/>
              </w:rPr>
            </w:pPr>
            <w:r w:rsidRPr="00557CD3">
              <w:rPr>
                <w:rFonts w:ascii="Times New Roman" w:hAnsi="Times New Roman" w:cs="Times New Roman"/>
                <w:iCs/>
              </w:rPr>
              <w:t>ОК 03.</w:t>
            </w:r>
          </w:p>
        </w:tc>
      </w:tr>
      <w:tr w:rsidR="00557CD3" w:rsidRPr="00557CD3" w:rsidTr="00EF51A9">
        <w:tc>
          <w:tcPr>
            <w:tcW w:w="832" w:type="pct"/>
            <w:vMerge w:val="restart"/>
            <w:shd w:val="clear" w:color="auto" w:fill="auto"/>
          </w:tcPr>
          <w:p w:rsidR="00557CD3" w:rsidRPr="00557CD3" w:rsidRDefault="00557CD3" w:rsidP="00557CD3">
            <w:pPr>
              <w:spacing w:after="0"/>
              <w:jc w:val="center"/>
              <w:rPr>
                <w:rFonts w:ascii="Times New Roman" w:eastAsia="Calibri" w:hAnsi="Times New Roman" w:cs="Times New Roman"/>
              </w:rPr>
            </w:pPr>
            <w:bookmarkStart w:id="306" w:name="_Toc114921321"/>
            <w:bookmarkStart w:id="307" w:name="_Toc114927816"/>
            <w:r w:rsidRPr="00557CD3">
              <w:rPr>
                <w:rFonts w:ascii="Times New Roman" w:eastAsia="Calibri" w:hAnsi="Times New Roman" w:cs="Times New Roman"/>
              </w:rPr>
              <w:t>Тема 2.4. Америка</w:t>
            </w:r>
            <w:bookmarkEnd w:id="306"/>
            <w:bookmarkEnd w:id="307"/>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color w:val="000000"/>
              </w:rPr>
            </w:pPr>
            <w:bookmarkStart w:id="308" w:name="_Toc114921322"/>
            <w:bookmarkStart w:id="309" w:name="_Toc114927817"/>
            <w:r w:rsidRPr="00557CD3">
              <w:rPr>
                <w:rFonts w:ascii="Times New Roman" w:eastAsia="Calibri" w:hAnsi="Times New Roman" w:cs="Times New Roman"/>
                <w:b/>
                <w:bCs/>
                <w:color w:val="000000"/>
              </w:rPr>
              <w:t xml:space="preserve">Содержание </w:t>
            </w:r>
            <w:r w:rsidRPr="00557CD3">
              <w:rPr>
                <w:rFonts w:ascii="Times New Roman" w:eastAsia="Calibri" w:hAnsi="Times New Roman" w:cs="Times New Roman"/>
                <w:b/>
                <w:bCs/>
              </w:rPr>
              <w:t>учебного материала</w:t>
            </w:r>
            <w:bookmarkEnd w:id="308"/>
            <w:bookmarkEnd w:id="309"/>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6</w:t>
            </w:r>
          </w:p>
        </w:tc>
        <w:tc>
          <w:tcPr>
            <w:tcW w:w="646"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310" w:name="_Toc114921324"/>
            <w:bookmarkStart w:id="311" w:name="_Toc114927819"/>
            <w:r w:rsidRPr="00557CD3">
              <w:rPr>
                <w:rFonts w:ascii="Times New Roman" w:eastAsia="Calibri" w:hAnsi="Times New Roman" w:cs="Times New Roman"/>
                <w:lang w:eastAsia="en-US"/>
              </w:rPr>
              <w:t>Теоретическое обучение</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color w:val="000000"/>
              </w:rPr>
              <w:t>1.</w:t>
            </w:r>
            <w:r w:rsidRPr="00557CD3">
              <w:rPr>
                <w:rFonts w:ascii="Times New Roman" w:eastAsia="Calibri" w:hAnsi="Times New Roman" w:cs="Times New Roman"/>
                <w:lang w:eastAsia="en-US"/>
              </w:rPr>
              <w:t xml:space="preserve"> Место и роль Северной Америки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*Развитие и размещение предприятий профильной отрасли в Северной Америке</w:t>
            </w:r>
            <w:bookmarkEnd w:id="310"/>
            <w:bookmarkEnd w:id="311"/>
            <w:r w:rsidRPr="00557CD3">
              <w:rPr>
                <w:rFonts w:ascii="Times New Roman" w:eastAsia="Calibri" w:hAnsi="Times New Roman" w:cs="Times New Roman"/>
                <w:lang w:eastAsia="en-US"/>
              </w:rPr>
              <w:t xml:space="preserve"> </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 xml:space="preserve">США. </w:t>
            </w:r>
            <w:r w:rsidRPr="00557CD3">
              <w:rPr>
                <w:rFonts w:ascii="Times New Roman" w:hAnsi="Times New Roman" w:cs="Times New Roman"/>
                <w:lang w:eastAsia="en-US"/>
              </w:rPr>
              <w:t xml:space="preserve">Природные ресурсы, население и хозяйство </w:t>
            </w:r>
            <w:r w:rsidRPr="00557CD3">
              <w:rPr>
                <w:rFonts w:ascii="Times New Roman" w:eastAsia="Calibri" w:hAnsi="Times New Roman" w:cs="Times New Roman"/>
                <w:lang w:eastAsia="en-US"/>
              </w:rPr>
              <w:t>США. Условия их формирования и развития. Особенности политической системы. Население США. Ведущие отрасли хозяйства и экономические районы США</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 xml:space="preserve">Канада. </w:t>
            </w:r>
            <w:r w:rsidRPr="00557CD3">
              <w:rPr>
                <w:rFonts w:ascii="Times New Roman" w:hAnsi="Times New Roman" w:cs="Times New Roman"/>
                <w:lang w:eastAsia="en-US"/>
              </w:rPr>
              <w:t xml:space="preserve">Природные ресурсы и хозяйство </w:t>
            </w:r>
            <w:r w:rsidRPr="00557CD3">
              <w:rPr>
                <w:rFonts w:ascii="Times New Roman" w:eastAsia="Calibri" w:hAnsi="Times New Roman" w:cs="Times New Roman"/>
                <w:lang w:eastAsia="en-US"/>
              </w:rPr>
              <w:t>Канады. Условия их формирования и развития. Особенности политической системы. Население Канады. Ведущие отрасли хозяйства и экономические районы Канады</w:t>
            </w:r>
          </w:p>
        </w:tc>
        <w:tc>
          <w:tcPr>
            <w:tcW w:w="397" w:type="pct"/>
            <w:vMerge w:val="restar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4</w:t>
            </w:r>
          </w:p>
        </w:tc>
        <w:tc>
          <w:tcPr>
            <w:tcW w:w="646" w:type="pct"/>
            <w:vMerge w:val="restart"/>
            <w:shd w:val="clear" w:color="auto" w:fill="auto"/>
            <w:vAlign w:val="center"/>
          </w:tcPr>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spacing w:after="0"/>
              <w:jc w:val="center"/>
              <w:rPr>
                <w:rFonts w:ascii="Times New Roman" w:eastAsia="Calibri" w:hAnsi="Times New Roman" w:cs="Times New Roman"/>
              </w:rPr>
            </w:pPr>
            <w:r w:rsidRPr="00557CD3">
              <w:rPr>
                <w:rFonts w:ascii="Times New Roman" w:hAnsi="Times New Roman" w:cs="Times New Roman"/>
                <w:iCs/>
              </w:rPr>
              <w:t>ОК 03.</w:t>
            </w:r>
          </w:p>
        </w:tc>
      </w:tr>
      <w:tr w:rsidR="00557CD3" w:rsidRPr="00557CD3" w:rsidTr="00EF51A9">
        <w:trPr>
          <w:trHeight w:val="303"/>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lang w:eastAsia="en-US"/>
              </w:rPr>
            </w:pPr>
            <w:r w:rsidRPr="00557CD3">
              <w:rPr>
                <w:rFonts w:ascii="Times New Roman" w:eastAsia="Calibri" w:hAnsi="Times New Roman" w:cs="Times New Roman"/>
              </w:rPr>
              <w:t>2.</w:t>
            </w:r>
            <w:r w:rsidRPr="00557CD3">
              <w:rPr>
                <w:rFonts w:ascii="Times New Roman" w:eastAsia="Calibri" w:hAnsi="Times New Roman" w:cs="Times New Roman"/>
                <w:lang w:eastAsia="en-US"/>
              </w:rPr>
              <w:t xml:space="preserve"> Место и роль Латинской Америки в мире. Особенности географического положения региона. История формирования его политической карты. </w:t>
            </w:r>
            <w:r w:rsidRPr="00557CD3">
              <w:rPr>
                <w:rFonts w:ascii="Times New Roman" w:hAnsi="Times New Roman" w:cs="Times New Roman"/>
                <w:lang w:eastAsia="en-US"/>
              </w:rPr>
              <w:t>Население Латинской Америки</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hAnsi="Times New Roman" w:cs="Times New Roman"/>
                <w:lang w:eastAsia="en-US"/>
              </w:rPr>
              <w:t xml:space="preserve">Хозяйство стран Латинской Америки. </w:t>
            </w:r>
            <w:r w:rsidRPr="00557CD3">
              <w:rPr>
                <w:rFonts w:ascii="Times New Roman" w:eastAsia="Calibri" w:hAnsi="Times New Roman" w:cs="Times New Roman"/>
                <w:lang w:eastAsia="en-US"/>
              </w:rPr>
              <w:t>Отрасли международной специализации. Территориальная структура хозяйства. Интеграционные группировки</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 xml:space="preserve">Бразилия и Мексика как ведущие страны Латинской Америки. </w:t>
            </w:r>
            <w:r w:rsidRPr="00557CD3">
              <w:rPr>
                <w:rFonts w:ascii="Times New Roman" w:eastAsia="Calibri" w:hAnsi="Times New Roman" w:cs="Times New Roman"/>
                <w:lang w:eastAsia="en-US"/>
              </w:rPr>
              <w:lastRenderedPageBreak/>
              <w:t>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 *Развитие и размещение предприятий профильной отрасли в Латинской Америке</w:t>
            </w:r>
          </w:p>
        </w:tc>
        <w:tc>
          <w:tcPr>
            <w:tcW w:w="397"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265"/>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rPr>
            </w:pPr>
            <w:r w:rsidRPr="00557CD3">
              <w:rPr>
                <w:rFonts w:ascii="Times New Roman" w:hAnsi="Times New Roman" w:cs="Times New Roman"/>
                <w:lang w:eastAsia="en-US"/>
              </w:rPr>
              <w:t>Практическое занятие</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265"/>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lang w:eastAsia="en-US"/>
              </w:rPr>
            </w:pPr>
            <w:r w:rsidRPr="00557CD3">
              <w:rPr>
                <w:rFonts w:ascii="Times New Roman" w:eastAsia="Calibri" w:hAnsi="Times New Roman" w:cs="Times New Roman"/>
                <w:lang w:eastAsia="en-US"/>
              </w:rPr>
              <w:t>№12: «Составление сравнительной экономико-географической характеристики двух стран Северной и Латинской Америки»</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2</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141"/>
        </w:trPr>
        <w:tc>
          <w:tcPr>
            <w:tcW w:w="832" w:type="pct"/>
            <w:vMerge w:val="restart"/>
            <w:shd w:val="clear" w:color="auto" w:fill="auto"/>
          </w:tcPr>
          <w:p w:rsidR="00557CD3" w:rsidRPr="00557CD3" w:rsidRDefault="00557CD3" w:rsidP="00557CD3">
            <w:pPr>
              <w:spacing w:after="0"/>
              <w:jc w:val="center"/>
              <w:rPr>
                <w:rFonts w:ascii="Times New Roman" w:eastAsia="Calibri" w:hAnsi="Times New Roman" w:cs="Times New Roman"/>
              </w:rPr>
            </w:pPr>
            <w:bookmarkStart w:id="312" w:name="_Toc114921359"/>
            <w:bookmarkStart w:id="313" w:name="_Toc114927854"/>
            <w:r w:rsidRPr="00557CD3">
              <w:rPr>
                <w:rFonts w:ascii="Times New Roman" w:eastAsia="Calibri" w:hAnsi="Times New Roman" w:cs="Times New Roman"/>
              </w:rPr>
              <w:t>Тема 2.5. Австралия и Океания</w:t>
            </w:r>
            <w:bookmarkEnd w:id="312"/>
            <w:bookmarkEnd w:id="313"/>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rPr>
            </w:pPr>
            <w:bookmarkStart w:id="314" w:name="_Toc114921360"/>
            <w:bookmarkStart w:id="315" w:name="_Toc114927855"/>
            <w:r w:rsidRPr="00557CD3">
              <w:rPr>
                <w:rFonts w:ascii="Times New Roman" w:eastAsia="Calibri" w:hAnsi="Times New Roman" w:cs="Times New Roman"/>
                <w:b/>
                <w:bCs/>
              </w:rPr>
              <w:t>Содержание учебного материала</w:t>
            </w:r>
            <w:bookmarkEnd w:id="314"/>
            <w:bookmarkEnd w:id="315"/>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bookmarkStart w:id="316" w:name="_Toc114921361"/>
            <w:bookmarkStart w:id="317" w:name="_Toc114927856"/>
            <w:r w:rsidRPr="00557CD3">
              <w:rPr>
                <w:rFonts w:ascii="Times New Roman" w:eastAsia="Calibri" w:hAnsi="Times New Roman" w:cs="Times New Roman"/>
              </w:rPr>
              <w:t>2</w:t>
            </w:r>
            <w:bookmarkEnd w:id="316"/>
            <w:bookmarkEnd w:id="317"/>
          </w:p>
        </w:tc>
        <w:tc>
          <w:tcPr>
            <w:tcW w:w="646"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1906"/>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318" w:name="_Toc114921362"/>
            <w:bookmarkStart w:id="319" w:name="_Toc114927857"/>
            <w:r w:rsidRPr="00557CD3">
              <w:rPr>
                <w:rFonts w:ascii="Times New Roman" w:eastAsia="Calibri" w:hAnsi="Times New Roman" w:cs="Times New Roman"/>
                <w:lang w:eastAsia="en-US"/>
              </w:rPr>
              <w:t>Теоретическое обучение</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rPr>
              <w:t>1.</w:t>
            </w:r>
            <w:r w:rsidRPr="00557CD3">
              <w:rPr>
                <w:rFonts w:ascii="Times New Roman" w:eastAsia="Calibri" w:hAnsi="Times New Roman" w:cs="Times New Roman"/>
                <w:lang w:eastAsia="en-US"/>
              </w:rPr>
              <w:t xml:space="preserve"> Место и роль Австралии и Океании в мире. Особенности географического положения региона. История формирования его политической карты. Особенности природно-ресурсного потенциала, населения и хозяйства. Отраслевая и территориальная структура хозяйства Австралии и Новой Зеландии. *Развитие и размещение предприятий профильной отрасли в Австралии и Океании</w:t>
            </w:r>
            <w:bookmarkEnd w:id="318"/>
            <w:bookmarkEnd w:id="319"/>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bookmarkStart w:id="320" w:name="_Toc114921363"/>
            <w:bookmarkStart w:id="321" w:name="_Toc114927858"/>
            <w:r w:rsidRPr="00557CD3">
              <w:rPr>
                <w:rFonts w:ascii="Times New Roman" w:eastAsia="Calibri" w:hAnsi="Times New Roman" w:cs="Times New Roman"/>
              </w:rPr>
              <w:t>2</w:t>
            </w:r>
            <w:bookmarkEnd w:id="320"/>
            <w:bookmarkEnd w:id="321"/>
          </w:p>
        </w:tc>
        <w:tc>
          <w:tcPr>
            <w:tcW w:w="646" w:type="pct"/>
            <w:shd w:val="clear" w:color="auto" w:fill="auto"/>
            <w:vAlign w:val="center"/>
          </w:tcPr>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spacing w:after="0"/>
              <w:jc w:val="center"/>
              <w:rPr>
                <w:rFonts w:ascii="Times New Roman" w:eastAsia="Calibri" w:hAnsi="Times New Roman" w:cs="Times New Roman"/>
              </w:rPr>
            </w:pPr>
            <w:r w:rsidRPr="00557CD3">
              <w:rPr>
                <w:rFonts w:ascii="Times New Roman" w:hAnsi="Times New Roman" w:cs="Times New Roman"/>
                <w:iCs/>
              </w:rPr>
              <w:t>ОК 03.</w:t>
            </w:r>
          </w:p>
        </w:tc>
      </w:tr>
      <w:tr w:rsidR="00557CD3" w:rsidRPr="00557CD3" w:rsidTr="00EF51A9">
        <w:trPr>
          <w:trHeight w:val="286"/>
        </w:trPr>
        <w:tc>
          <w:tcPr>
            <w:tcW w:w="832" w:type="pct"/>
            <w:vMerge w:val="restart"/>
            <w:shd w:val="clear" w:color="auto" w:fill="auto"/>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Тема 2.6. Россия в современном мире</w:t>
            </w: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rPr>
            </w:pPr>
            <w:bookmarkStart w:id="322" w:name="_Toc114921371"/>
            <w:bookmarkStart w:id="323" w:name="_Toc114927866"/>
            <w:r w:rsidRPr="00557CD3">
              <w:rPr>
                <w:rFonts w:ascii="Times New Roman" w:eastAsia="Calibri" w:hAnsi="Times New Roman" w:cs="Times New Roman"/>
                <w:b/>
                <w:bCs/>
              </w:rPr>
              <w:t>Содержание учебного материала</w:t>
            </w:r>
            <w:bookmarkEnd w:id="322"/>
            <w:bookmarkEnd w:id="323"/>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6</w:t>
            </w:r>
          </w:p>
        </w:tc>
        <w:tc>
          <w:tcPr>
            <w:tcW w:w="646"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2094"/>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Теоретическое обучение</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1. Россия на политической карте мира. Изменение географического, геополитического и геоэкономического положения России на рубеже XX — XXI веков. Место России в мировом хозяйстве,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 РФ. *Развитие и размещение предприятий профильной отрасли в России</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2</w:t>
            </w:r>
          </w:p>
        </w:tc>
        <w:tc>
          <w:tcPr>
            <w:tcW w:w="646" w:type="pct"/>
            <w:vMerge w:val="restart"/>
            <w:shd w:val="clear" w:color="auto" w:fill="auto"/>
            <w:vAlign w:val="center"/>
          </w:tcPr>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spacing w:after="0"/>
              <w:jc w:val="center"/>
              <w:rPr>
                <w:rFonts w:ascii="Times New Roman" w:hAnsi="Times New Roman" w:cs="Times New Roman"/>
                <w:iCs/>
              </w:rPr>
            </w:pPr>
            <w:r w:rsidRPr="00557CD3">
              <w:rPr>
                <w:rFonts w:ascii="Times New Roman" w:hAnsi="Times New Roman" w:cs="Times New Roman"/>
                <w:iCs/>
              </w:rPr>
              <w:t>ОК 03.</w:t>
            </w:r>
          </w:p>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90"/>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lang w:eastAsia="en-US"/>
              </w:rPr>
            </w:pPr>
            <w:r w:rsidRPr="00557CD3">
              <w:rPr>
                <w:rFonts w:ascii="Times New Roman" w:hAnsi="Times New Roman" w:cs="Times New Roman"/>
                <w:lang w:eastAsia="en-US"/>
              </w:rPr>
              <w:t>Практические занятия</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90"/>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№13: «Оценка современного геополитического и геоэкономического положения России. Определение роли России и ее отдельных регионов в международном географическом разделении труда»</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№14: «Определение отраслевой и территориальной структуры внешней торговли товарами России»</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4</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90"/>
        </w:trPr>
        <w:tc>
          <w:tcPr>
            <w:tcW w:w="3957" w:type="pct"/>
            <w:gridSpan w:val="2"/>
            <w:shd w:val="clear" w:color="auto" w:fill="auto"/>
          </w:tcPr>
          <w:p w:rsidR="00557CD3" w:rsidRPr="00557CD3" w:rsidRDefault="00557CD3" w:rsidP="00557CD3">
            <w:pPr>
              <w:spacing w:after="0"/>
              <w:jc w:val="both"/>
              <w:rPr>
                <w:rFonts w:ascii="Times New Roman" w:eastAsia="Calibri" w:hAnsi="Times New Roman" w:cs="Times New Roman"/>
                <w:b/>
                <w:bCs/>
              </w:rPr>
            </w:pPr>
            <w:bookmarkStart w:id="324" w:name="_Toc114921386"/>
            <w:bookmarkStart w:id="325" w:name="_Toc114927881"/>
            <w:r w:rsidRPr="00557CD3">
              <w:rPr>
                <w:rFonts w:ascii="Times New Roman" w:eastAsia="Calibri" w:hAnsi="Times New Roman" w:cs="Times New Roman"/>
                <w:b/>
                <w:bCs/>
              </w:rPr>
              <w:t>Раздел 3. Глобальные проблемы человечества</w:t>
            </w:r>
            <w:bookmarkEnd w:id="324"/>
            <w:bookmarkEnd w:id="325"/>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b/>
                <w:bCs/>
              </w:rPr>
            </w:pPr>
            <w:bookmarkStart w:id="326" w:name="_Toc114921387"/>
            <w:bookmarkStart w:id="327" w:name="_Toc114927882"/>
            <w:r w:rsidRPr="00557CD3">
              <w:rPr>
                <w:rFonts w:ascii="Times New Roman" w:eastAsia="Calibri" w:hAnsi="Times New Roman" w:cs="Times New Roman"/>
                <w:b/>
                <w:bCs/>
              </w:rPr>
              <w:t>2</w:t>
            </w:r>
            <w:bookmarkEnd w:id="326"/>
            <w:bookmarkEnd w:id="327"/>
          </w:p>
        </w:tc>
        <w:tc>
          <w:tcPr>
            <w:tcW w:w="646" w:type="pct"/>
            <w:vMerge w:val="restart"/>
            <w:shd w:val="clear" w:color="auto" w:fill="auto"/>
            <w:vAlign w:val="center"/>
          </w:tcPr>
          <w:p w:rsidR="00557CD3" w:rsidRPr="00557CD3" w:rsidRDefault="00557CD3" w:rsidP="00557CD3">
            <w:pPr>
              <w:spacing w:after="0"/>
              <w:jc w:val="center"/>
              <w:rPr>
                <w:rFonts w:ascii="Times New Roman" w:hAnsi="Times New Roman" w:cs="Times New Roman"/>
              </w:rPr>
            </w:pPr>
            <w:bookmarkStart w:id="328" w:name="_Toc114921393"/>
            <w:bookmarkStart w:id="329" w:name="_Toc114927888"/>
            <w:r w:rsidRPr="00557CD3">
              <w:rPr>
                <w:rFonts w:ascii="Times New Roman" w:hAnsi="Times New Roman" w:cs="Times New Roman"/>
              </w:rPr>
              <w:t>ОК 01</w:t>
            </w:r>
            <w:bookmarkEnd w:id="328"/>
            <w:bookmarkEnd w:id="329"/>
            <w:r w:rsidRPr="00557CD3">
              <w:rPr>
                <w:rFonts w:ascii="Times New Roman" w:hAnsi="Times New Roman" w:cs="Times New Roman"/>
              </w:rPr>
              <w:t>.</w:t>
            </w:r>
          </w:p>
          <w:p w:rsidR="00557CD3" w:rsidRPr="00557CD3" w:rsidRDefault="00557CD3" w:rsidP="00557CD3">
            <w:pPr>
              <w:spacing w:after="0"/>
              <w:jc w:val="center"/>
              <w:rPr>
                <w:rFonts w:ascii="Times New Roman" w:hAnsi="Times New Roman" w:cs="Times New Roman"/>
              </w:rPr>
            </w:pPr>
            <w:bookmarkStart w:id="330" w:name="_Toc114921394"/>
            <w:bookmarkStart w:id="331" w:name="_Toc114927889"/>
            <w:r w:rsidRPr="00557CD3">
              <w:rPr>
                <w:rFonts w:ascii="Times New Roman" w:hAnsi="Times New Roman" w:cs="Times New Roman"/>
              </w:rPr>
              <w:t>ОК 02</w:t>
            </w:r>
            <w:bookmarkEnd w:id="330"/>
            <w:bookmarkEnd w:id="331"/>
            <w:r w:rsidRPr="00557CD3">
              <w:rPr>
                <w:rFonts w:ascii="Times New Roman" w:hAnsi="Times New Roman" w:cs="Times New Roman"/>
              </w:rPr>
              <w:t>.</w:t>
            </w:r>
          </w:p>
          <w:p w:rsidR="00557CD3" w:rsidRPr="00557CD3" w:rsidRDefault="00557CD3" w:rsidP="00557CD3">
            <w:pPr>
              <w:spacing w:after="0"/>
              <w:jc w:val="center"/>
              <w:rPr>
                <w:rFonts w:ascii="Times New Roman" w:hAnsi="Times New Roman" w:cs="Times New Roman"/>
                <w:iCs/>
              </w:rPr>
            </w:pPr>
            <w:bookmarkStart w:id="332" w:name="_Toc114921395"/>
            <w:bookmarkStart w:id="333" w:name="_Toc114927890"/>
            <w:r w:rsidRPr="00557CD3">
              <w:rPr>
                <w:rFonts w:ascii="Times New Roman" w:hAnsi="Times New Roman" w:cs="Times New Roman"/>
                <w:iCs/>
              </w:rPr>
              <w:t>ОК 03</w:t>
            </w:r>
            <w:bookmarkEnd w:id="332"/>
            <w:bookmarkEnd w:id="333"/>
            <w:r w:rsidRPr="00557CD3">
              <w:rPr>
                <w:rFonts w:ascii="Times New Roman" w:hAnsi="Times New Roman" w:cs="Times New Roman"/>
                <w:iCs/>
              </w:rPr>
              <w:t>.</w:t>
            </w:r>
          </w:p>
          <w:p w:rsidR="00557CD3" w:rsidRPr="00557CD3" w:rsidRDefault="00557CD3" w:rsidP="00557CD3">
            <w:pPr>
              <w:spacing w:after="0"/>
              <w:jc w:val="center"/>
              <w:rPr>
                <w:rFonts w:ascii="Times New Roman" w:hAnsi="Times New Roman" w:cs="Times New Roman"/>
              </w:rPr>
            </w:pPr>
            <w:bookmarkStart w:id="334" w:name="_Toc114921396"/>
            <w:bookmarkStart w:id="335" w:name="_Toc114927891"/>
            <w:r w:rsidRPr="00557CD3">
              <w:rPr>
                <w:rFonts w:ascii="Times New Roman" w:hAnsi="Times New Roman" w:cs="Times New Roman"/>
              </w:rPr>
              <w:t>ОК 04</w:t>
            </w:r>
            <w:bookmarkEnd w:id="334"/>
            <w:bookmarkEnd w:id="335"/>
            <w:r w:rsidRPr="00557CD3">
              <w:rPr>
                <w:rFonts w:ascii="Times New Roman" w:hAnsi="Times New Roman" w:cs="Times New Roman"/>
              </w:rPr>
              <w:t>.</w:t>
            </w:r>
          </w:p>
          <w:p w:rsidR="00557CD3" w:rsidRPr="00557CD3" w:rsidRDefault="00557CD3" w:rsidP="00557CD3">
            <w:pPr>
              <w:spacing w:after="0"/>
              <w:jc w:val="center"/>
              <w:rPr>
                <w:rFonts w:ascii="Times New Roman" w:hAnsi="Times New Roman" w:cs="Times New Roman"/>
              </w:rPr>
            </w:pPr>
            <w:bookmarkStart w:id="336" w:name="_Toc114921397"/>
            <w:bookmarkStart w:id="337" w:name="_Toc114927892"/>
            <w:r w:rsidRPr="00557CD3">
              <w:rPr>
                <w:rFonts w:ascii="Times New Roman" w:hAnsi="Times New Roman" w:cs="Times New Roman"/>
              </w:rPr>
              <w:t>ОК 05</w:t>
            </w:r>
            <w:bookmarkEnd w:id="336"/>
            <w:bookmarkEnd w:id="337"/>
            <w:r w:rsidRPr="00557CD3">
              <w:rPr>
                <w:rFonts w:ascii="Times New Roman" w:hAnsi="Times New Roman" w:cs="Times New Roman"/>
              </w:rPr>
              <w:t>.</w:t>
            </w:r>
          </w:p>
          <w:p w:rsidR="00557CD3" w:rsidRPr="00557CD3" w:rsidRDefault="00557CD3" w:rsidP="00557CD3">
            <w:pPr>
              <w:spacing w:after="0"/>
              <w:jc w:val="center"/>
              <w:rPr>
                <w:rFonts w:ascii="Times New Roman" w:hAnsi="Times New Roman" w:cs="Times New Roman"/>
              </w:rPr>
            </w:pPr>
            <w:bookmarkStart w:id="338" w:name="_Toc114921398"/>
            <w:bookmarkStart w:id="339" w:name="_Toc114927893"/>
            <w:r w:rsidRPr="00557CD3">
              <w:rPr>
                <w:rFonts w:ascii="Times New Roman" w:hAnsi="Times New Roman" w:cs="Times New Roman"/>
                <w:iCs/>
              </w:rPr>
              <w:t>ОК 06</w:t>
            </w:r>
            <w:bookmarkEnd w:id="338"/>
            <w:bookmarkEnd w:id="339"/>
            <w:r w:rsidRPr="00557CD3">
              <w:rPr>
                <w:rFonts w:ascii="Times New Roman" w:hAnsi="Times New Roman" w:cs="Times New Roman"/>
                <w:iCs/>
              </w:rPr>
              <w:t>.</w:t>
            </w:r>
          </w:p>
          <w:p w:rsidR="00557CD3" w:rsidRPr="00557CD3" w:rsidRDefault="00557CD3" w:rsidP="00557CD3">
            <w:pPr>
              <w:spacing w:after="0"/>
              <w:jc w:val="center"/>
              <w:rPr>
                <w:rFonts w:ascii="Times New Roman" w:hAnsi="Times New Roman" w:cs="Times New Roman"/>
              </w:rPr>
            </w:pPr>
            <w:bookmarkStart w:id="340" w:name="_Toc114921399"/>
            <w:bookmarkStart w:id="341" w:name="_Toc114927894"/>
            <w:r w:rsidRPr="00557CD3">
              <w:rPr>
                <w:rFonts w:ascii="Times New Roman" w:hAnsi="Times New Roman" w:cs="Times New Roman"/>
              </w:rPr>
              <w:t>ОК 07</w:t>
            </w:r>
            <w:bookmarkEnd w:id="340"/>
            <w:bookmarkEnd w:id="341"/>
            <w:r w:rsidRPr="00557CD3">
              <w:rPr>
                <w:rFonts w:ascii="Times New Roman" w:hAnsi="Times New Roman" w:cs="Times New Roman"/>
              </w:rPr>
              <w:t>.</w:t>
            </w:r>
          </w:p>
          <w:p w:rsidR="00557CD3" w:rsidRPr="00557CD3" w:rsidRDefault="00557CD3" w:rsidP="00557CD3">
            <w:pPr>
              <w:spacing w:after="0"/>
              <w:jc w:val="center"/>
              <w:rPr>
                <w:rFonts w:ascii="Times New Roman" w:eastAsia="Calibri" w:hAnsi="Times New Roman" w:cs="Times New Roman"/>
                <w:b/>
                <w:bCs/>
              </w:rPr>
            </w:pPr>
          </w:p>
        </w:tc>
      </w:tr>
      <w:tr w:rsidR="00557CD3" w:rsidRPr="00557CD3" w:rsidTr="00EF51A9">
        <w:trPr>
          <w:trHeight w:val="90"/>
        </w:trPr>
        <w:tc>
          <w:tcPr>
            <w:tcW w:w="832" w:type="pct"/>
            <w:vMerge w:val="restart"/>
            <w:shd w:val="clear" w:color="auto" w:fill="auto"/>
          </w:tcPr>
          <w:p w:rsidR="00557CD3" w:rsidRPr="00557CD3" w:rsidRDefault="00557CD3" w:rsidP="00557CD3">
            <w:pPr>
              <w:spacing w:after="0"/>
              <w:jc w:val="center"/>
              <w:rPr>
                <w:rFonts w:ascii="Times New Roman" w:eastAsia="Calibri" w:hAnsi="Times New Roman" w:cs="Times New Roman"/>
              </w:rPr>
            </w:pPr>
            <w:bookmarkStart w:id="342" w:name="_Toc114921388"/>
            <w:bookmarkStart w:id="343" w:name="_Toc114927883"/>
            <w:r w:rsidRPr="00557CD3">
              <w:rPr>
                <w:rFonts w:ascii="Times New Roman" w:eastAsia="Calibri" w:hAnsi="Times New Roman" w:cs="Times New Roman"/>
              </w:rPr>
              <w:t>Тема 3.1. Классификация глобальных проблем. Глобальные прогнозы, гипотезы и проекты</w:t>
            </w:r>
            <w:bookmarkEnd w:id="342"/>
            <w:bookmarkEnd w:id="343"/>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rPr>
            </w:pPr>
            <w:bookmarkStart w:id="344" w:name="_Toc114921389"/>
            <w:bookmarkStart w:id="345" w:name="_Toc114927884"/>
            <w:r w:rsidRPr="00557CD3">
              <w:rPr>
                <w:rFonts w:ascii="Times New Roman" w:eastAsia="Calibri" w:hAnsi="Times New Roman" w:cs="Times New Roman"/>
                <w:b/>
                <w:bCs/>
              </w:rPr>
              <w:t>Содержание учебного материала</w:t>
            </w:r>
            <w:bookmarkEnd w:id="344"/>
            <w:bookmarkEnd w:id="345"/>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90"/>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346" w:name="_Toc114921390"/>
            <w:bookmarkStart w:id="347" w:name="_Toc114927885"/>
            <w:r w:rsidRPr="00557CD3">
              <w:rPr>
                <w:rFonts w:ascii="Times New Roman" w:eastAsia="Calibri" w:hAnsi="Times New Roman" w:cs="Times New Roman"/>
                <w:lang w:eastAsia="en-US"/>
              </w:rPr>
              <w:t>Теоретическое обучение</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Глобальные проблемы человечества. Глобальные процессы.</w:t>
            </w:r>
            <w:bookmarkEnd w:id="346"/>
            <w:bookmarkEnd w:id="347"/>
            <w:r w:rsidRPr="00557CD3">
              <w:rPr>
                <w:rFonts w:ascii="Times New Roman" w:eastAsia="Calibri" w:hAnsi="Times New Roman" w:cs="Times New Roman"/>
                <w:lang w:eastAsia="en-US"/>
              </w:rPr>
              <w:t xml:space="preserve"> </w:t>
            </w:r>
          </w:p>
          <w:p w:rsidR="00557CD3" w:rsidRPr="00557CD3" w:rsidRDefault="00557CD3" w:rsidP="00557CD3">
            <w:pPr>
              <w:spacing w:after="0"/>
              <w:jc w:val="both"/>
              <w:rPr>
                <w:rFonts w:ascii="Times New Roman" w:eastAsia="Calibri" w:hAnsi="Times New Roman" w:cs="Times New Roman"/>
                <w:lang w:eastAsia="en-US"/>
              </w:rPr>
            </w:pPr>
            <w:bookmarkStart w:id="348" w:name="_Toc114921391"/>
            <w:bookmarkStart w:id="349" w:name="_Toc114927886"/>
            <w:r w:rsidRPr="00557CD3">
              <w:rPr>
                <w:rFonts w:ascii="Times New Roman" w:eastAsia="Calibri" w:hAnsi="Times New Roman" w:cs="Times New Roman"/>
                <w:lang w:eastAsia="en-US"/>
              </w:rPr>
              <w:t xml:space="preserve">Континентальные, региональные, зональные, локальные проявления глобальных процессов. Понятие о глобальных проблемах современности — естественно-научных и общественных. Сырьевая, энергетическая, демографическая, продовольственная и экологическая проблемы как особо приоритетные, возможные пути их решения. Проблема преодоления отсталости развивающихся стран. *Влияние </w:t>
            </w:r>
            <w:r w:rsidRPr="00557CD3">
              <w:rPr>
                <w:rFonts w:ascii="Times New Roman" w:eastAsia="Calibri" w:hAnsi="Times New Roman" w:cs="Times New Roman"/>
                <w:lang w:eastAsia="en-US"/>
              </w:rPr>
              <w:lastRenderedPageBreak/>
              <w:t xml:space="preserve">предприятий профильной отрасли на глобальные проблемы. </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Роль географии в решении глобальных проблем человечества</w:t>
            </w:r>
            <w:bookmarkEnd w:id="348"/>
            <w:bookmarkEnd w:id="349"/>
            <w:r w:rsidRPr="00557CD3">
              <w:rPr>
                <w:rFonts w:ascii="Times New Roman" w:eastAsia="Calibri" w:hAnsi="Times New Roman" w:cs="Times New Roman"/>
                <w:lang w:eastAsia="en-US"/>
              </w:rPr>
              <w:t xml:space="preserve"> </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bookmarkStart w:id="350" w:name="_Toc114921392"/>
            <w:bookmarkStart w:id="351" w:name="_Toc114927887"/>
            <w:r w:rsidRPr="00557CD3">
              <w:rPr>
                <w:rFonts w:ascii="Times New Roman" w:eastAsia="Calibri" w:hAnsi="Times New Roman" w:cs="Times New Roman"/>
              </w:rPr>
              <w:lastRenderedPageBreak/>
              <w:t>2</w:t>
            </w:r>
            <w:bookmarkEnd w:id="350"/>
            <w:bookmarkEnd w:id="351"/>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276"/>
        </w:trPr>
        <w:tc>
          <w:tcPr>
            <w:tcW w:w="3957" w:type="pct"/>
            <w:gridSpan w:val="2"/>
            <w:shd w:val="clear" w:color="auto" w:fill="auto"/>
          </w:tcPr>
          <w:p w:rsidR="00557CD3" w:rsidRPr="00557CD3" w:rsidRDefault="00557CD3" w:rsidP="00557CD3">
            <w:pPr>
              <w:spacing w:after="0"/>
              <w:jc w:val="both"/>
              <w:rPr>
                <w:rFonts w:ascii="Times New Roman" w:hAnsi="Times New Roman" w:cs="Times New Roman"/>
                <w:lang w:eastAsia="en-US"/>
              </w:rPr>
            </w:pPr>
            <w:r w:rsidRPr="00557CD3">
              <w:rPr>
                <w:rFonts w:ascii="Times New Roman" w:eastAsia="Calibri" w:hAnsi="Times New Roman" w:cs="Times New Roman"/>
                <w:lang w:eastAsia="en-US"/>
              </w:rPr>
              <w:t>Дифференцированный зачет</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bookmarkStart w:id="352" w:name="_Toc114921403"/>
            <w:bookmarkStart w:id="353" w:name="_Toc114927898"/>
            <w:r w:rsidRPr="00557CD3">
              <w:rPr>
                <w:rFonts w:ascii="Times New Roman" w:eastAsia="Calibri" w:hAnsi="Times New Roman" w:cs="Times New Roman"/>
              </w:rPr>
              <w:t>2</w:t>
            </w:r>
            <w:bookmarkEnd w:id="352"/>
            <w:bookmarkEnd w:id="353"/>
          </w:p>
        </w:tc>
        <w:tc>
          <w:tcPr>
            <w:tcW w:w="646" w:type="pct"/>
            <w:vMerge w:val="restart"/>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90"/>
        </w:trPr>
        <w:tc>
          <w:tcPr>
            <w:tcW w:w="3957" w:type="pct"/>
            <w:gridSpan w:val="2"/>
            <w:shd w:val="clear" w:color="auto" w:fill="auto"/>
          </w:tcPr>
          <w:p w:rsidR="00557CD3" w:rsidRPr="00557CD3" w:rsidRDefault="00557CD3" w:rsidP="00557CD3">
            <w:pPr>
              <w:spacing w:after="0"/>
              <w:jc w:val="both"/>
              <w:rPr>
                <w:rFonts w:ascii="Times New Roman" w:eastAsia="Calibri" w:hAnsi="Times New Roman" w:cs="Times New Roman"/>
                <w:b/>
                <w:bCs/>
              </w:rPr>
            </w:pPr>
            <w:bookmarkStart w:id="354" w:name="_Toc114921404"/>
            <w:bookmarkStart w:id="355" w:name="_Toc114927899"/>
            <w:r w:rsidRPr="00557CD3">
              <w:rPr>
                <w:rFonts w:ascii="Times New Roman" w:eastAsia="Calibri" w:hAnsi="Times New Roman" w:cs="Times New Roman"/>
                <w:b/>
                <w:bCs/>
              </w:rPr>
              <w:t>Всего</w:t>
            </w:r>
            <w:bookmarkEnd w:id="354"/>
            <w:bookmarkEnd w:id="355"/>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b/>
                <w:bCs/>
              </w:rPr>
            </w:pPr>
            <w:bookmarkStart w:id="356" w:name="_Toc114921405"/>
            <w:bookmarkStart w:id="357" w:name="_Toc114927900"/>
            <w:r w:rsidRPr="00557CD3">
              <w:rPr>
                <w:rFonts w:ascii="Times New Roman" w:eastAsia="Calibri" w:hAnsi="Times New Roman" w:cs="Times New Roman"/>
                <w:b/>
                <w:bCs/>
              </w:rPr>
              <w:t>72 часа</w:t>
            </w:r>
            <w:bookmarkEnd w:id="356"/>
            <w:bookmarkEnd w:id="357"/>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b/>
                <w:bCs/>
              </w:rPr>
            </w:pPr>
          </w:p>
        </w:tc>
      </w:tr>
    </w:tbl>
    <w:p w:rsidR="00557CD3" w:rsidRPr="000F062F" w:rsidRDefault="00557CD3" w:rsidP="000F062F">
      <w:pPr>
        <w:spacing w:after="0"/>
        <w:jc w:val="both"/>
        <w:rPr>
          <w:rFonts w:ascii="Times New Roman" w:eastAsia="Calibri" w:hAnsi="Times New Roman" w:cs="Times New Roman"/>
          <w:sz w:val="24"/>
          <w:szCs w:val="24"/>
          <w:lang w:eastAsia="en-US"/>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ОУП.06 ИНОСТРАННЫЙ ЯЗЫК</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05"/>
        <w:gridCol w:w="3492"/>
        <w:gridCol w:w="5149"/>
      </w:tblGrid>
      <w:tr w:rsidR="000F062F" w:rsidRPr="000F062F" w:rsidTr="000F062F">
        <w:trPr>
          <w:cantSplit/>
          <w:trHeight w:val="416"/>
          <w:jc w:val="center"/>
        </w:trPr>
        <w:tc>
          <w:tcPr>
            <w:tcW w:w="824" w:type="pct"/>
            <w:vMerge w:val="restart"/>
            <w:vAlign w:val="center"/>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
                <w:iCs/>
              </w:rPr>
            </w:pPr>
            <w:r w:rsidRPr="000F062F">
              <w:rPr>
                <w:rFonts w:ascii="Times New Roman" w:hAnsi="Times New Roman" w:cs="Times New Roman"/>
                <w:b/>
                <w:iCs/>
              </w:rPr>
              <w:t>Код и наименование формируемых компетенций</w:t>
            </w:r>
          </w:p>
        </w:tc>
        <w:tc>
          <w:tcPr>
            <w:tcW w:w="4176" w:type="pct"/>
            <w:gridSpan w:val="2"/>
            <w:vAlign w:val="center"/>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
              </w:rPr>
            </w:pPr>
            <w:r w:rsidRPr="000F062F">
              <w:rPr>
                <w:rFonts w:ascii="Times New Roman" w:hAnsi="Times New Roman" w:cs="Times New Roman"/>
                <w:b/>
                <w:iCs/>
              </w:rPr>
              <w:t>Планируемые результаты освоения дисциплины</w:t>
            </w:r>
          </w:p>
        </w:tc>
      </w:tr>
      <w:tr w:rsidR="000F062F" w:rsidRPr="000F062F" w:rsidTr="000F062F">
        <w:trPr>
          <w:cantSplit/>
          <w:trHeight w:val="985"/>
          <w:jc w:val="center"/>
        </w:trPr>
        <w:tc>
          <w:tcPr>
            <w:tcW w:w="824" w:type="pct"/>
            <w:vMerge/>
            <w:vAlign w:val="center"/>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
              </w:rPr>
            </w:pPr>
          </w:p>
        </w:tc>
        <w:tc>
          <w:tcPr>
            <w:tcW w:w="1699" w:type="pct"/>
            <w:vAlign w:val="center"/>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
              </w:rPr>
            </w:pPr>
            <w:r w:rsidRPr="000F062F">
              <w:rPr>
                <w:rFonts w:ascii="Times New Roman" w:hAnsi="Times New Roman" w:cs="Times New Roman"/>
                <w:b/>
              </w:rPr>
              <w:t>Общие</w:t>
            </w:r>
          </w:p>
        </w:tc>
        <w:tc>
          <w:tcPr>
            <w:tcW w:w="2477" w:type="pct"/>
            <w:vAlign w:val="center"/>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
              </w:rPr>
            </w:pPr>
            <w:r w:rsidRPr="000F062F">
              <w:rPr>
                <w:rFonts w:ascii="Times New Roman" w:hAnsi="Times New Roman" w:cs="Times New Roman"/>
                <w:b/>
              </w:rPr>
              <w:t>Дисциплинарные</w:t>
            </w:r>
            <w:r w:rsidRPr="000F062F">
              <w:rPr>
                <w:rFonts w:ascii="Times New Roman" w:hAnsi="Times New Roman" w:cs="Times New Roman"/>
                <w:b/>
                <w:vertAlign w:val="superscript"/>
              </w:rPr>
              <w:footnoteReference w:id="12"/>
            </w:r>
          </w:p>
        </w:tc>
      </w:tr>
      <w:tr w:rsidR="000F062F" w:rsidRPr="000F062F" w:rsidTr="000F062F">
        <w:trPr>
          <w:trHeight w:val="562"/>
          <w:jc w:val="center"/>
        </w:trPr>
        <w:tc>
          <w:tcPr>
            <w:tcW w:w="824" w:type="pct"/>
            <w:tcBorders>
              <w:bottom w:val="single" w:sz="4" w:space="0" w:color="000000"/>
            </w:tcBorders>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ОК 01. Выбирать способы решения задач профессиональной деятельности применительно к различным контекстам</w:t>
            </w:r>
          </w:p>
        </w:tc>
        <w:tc>
          <w:tcPr>
            <w:tcW w:w="1699" w:type="pct"/>
            <w:tcBorders>
              <w:bottom w:val="single" w:sz="4" w:space="0" w:color="000000"/>
            </w:tcBorders>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В части трудового воспитания: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готовность к труду, осознание ценности мастерства, трудолюбие;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интерес к различным сферам профессиональной деятельности,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а) базовые логические действия: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самостоятельно формулировать и актуализировать проблему, рассматривать ее всесторонне;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устанавливать существенный признак или основания для сравнения, классификации и обобщения;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определять цели деятельности, задавать параметры и критерии их достижения;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выявлять закономерности и противоречия в рассматриваемых явлениях;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вносить коррективы в деятельность, оценивать соответствие результатов целям, оценивать риски последствий деятельности;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развивать креативное мышление </w:t>
            </w:r>
            <w:r w:rsidRPr="000F062F">
              <w:rPr>
                <w:rFonts w:ascii="Times New Roman" w:hAnsi="Times New Roman" w:cs="Times New Roman"/>
                <w:bCs/>
                <w:iCs/>
              </w:rPr>
              <w:lastRenderedPageBreak/>
              <w:t xml:space="preserve">при решении жизненных проблем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б) базовые исследовательские действия: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владеть навыками учебно-исследовательской и проектной деятельности, навыками разрешения проблем;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уметь переносить знания в познавательную и практическую области жизнедеятельности;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уметь интегрировать знания из разных предметных областей;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выдвигать новые идеи, предлагать оригинальные подходы и решения;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iCs/>
              </w:rPr>
              <w:t xml:space="preserve">и способность их использования в познавательной и социальной практике </w:t>
            </w:r>
          </w:p>
        </w:tc>
        <w:tc>
          <w:tcPr>
            <w:tcW w:w="2477"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w:t>
            </w:r>
            <w:r w:rsidRPr="000F062F">
              <w:rPr>
                <w:rFonts w:ascii="Times New Roman" w:hAnsi="Times New Roman" w:cs="Times New Roman"/>
                <w:bCs/>
              </w:rPr>
              <w:lastRenderedPageBreak/>
              <w:t>работы;</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0F062F">
              <w:rPr>
                <w:rFonts w:ascii="Times New Roman" w:hAnsi="Times New Roman" w:cs="Times New Roman"/>
                <w:bCs/>
              </w:rPr>
              <w:t>несплошные</w:t>
            </w:r>
            <w:proofErr w:type="spellEnd"/>
            <w:r w:rsidRPr="000F062F">
              <w:rPr>
                <w:rFonts w:ascii="Times New Roman" w:hAnsi="Times New Roman" w:cs="Times New Roman"/>
                <w:bCs/>
              </w:rPr>
              <w:t xml:space="preserve"> тексты (таблицы, диаграммы, графики) и понимать представленную в них информацию;</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не ставить точку после заголовка; правильно оформлять прямую речь, электронное сообщение личного характера;</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выявление признаков изученных грамматических и лексических явлений по заданным основаниям;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иметь опыт практической деятельности в </w:t>
            </w:r>
            <w:r w:rsidRPr="000F062F">
              <w:rPr>
                <w:rFonts w:ascii="Times New Roman" w:hAnsi="Times New Roman" w:cs="Times New Roman"/>
                <w:bCs/>
              </w:rPr>
              <w:lastRenderedPageBreak/>
              <w:t>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F062F" w:rsidRPr="000F062F" w:rsidTr="000F062F">
        <w:trPr>
          <w:trHeight w:val="841"/>
          <w:jc w:val="center"/>
        </w:trPr>
        <w:tc>
          <w:tcPr>
            <w:tcW w:w="82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99"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В области ценности научного познания: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совершенствование языковой и читательской культуры как средства взаимодействия между людьми и познания мира;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в) работа с информацией: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оценивать достоверность, легитимность информации, ее соответствие правовым и морально-этическим нормам;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использовать средства информационных и </w:t>
            </w:r>
            <w:r w:rsidRPr="000F062F">
              <w:rPr>
                <w:rFonts w:ascii="Times New Roman" w:hAnsi="Times New Roman" w:cs="Times New Roman"/>
                <w:bCs/>
                <w:iCs/>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iCs/>
              </w:rPr>
              <w:t>- владеть навыками распознавания и защиты информации, информационной безопасности личности</w:t>
            </w:r>
          </w:p>
        </w:tc>
        <w:tc>
          <w:tcPr>
            <w:tcW w:w="2477"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w:t>
            </w:r>
            <w:r w:rsidRPr="000F062F">
              <w:rPr>
                <w:rFonts w:ascii="Times New Roman" w:hAnsi="Times New Roman" w:cs="Times New Roman"/>
                <w:bCs/>
              </w:rPr>
              <w:lastRenderedPageBreak/>
              <w:t>"Интернет"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r>
      <w:tr w:rsidR="000F062F" w:rsidRPr="000F062F" w:rsidTr="000F062F">
        <w:trPr>
          <w:trHeight w:val="1114"/>
          <w:jc w:val="center"/>
        </w:trPr>
        <w:tc>
          <w:tcPr>
            <w:tcW w:w="82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ОК 04. Эффективно взаимодействовать и работать в коллективе и команде</w:t>
            </w:r>
          </w:p>
        </w:tc>
        <w:tc>
          <w:tcPr>
            <w:tcW w:w="1699"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готовность к саморазвитию, самостоятельности и самоопределению;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-овладение навыками учебно-исследовательской, проектной и социальной деятельности;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Овладение универсальными коммуникативными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б) совместная деятельность:</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понимать и использовать преимущества командной и индивидуальной работы;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координировать и выполнять работу в условиях реального, виртуального и комбинированного взаимодействия;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осуществлять позитивное стратегическое поведение в различных ситуациях, проявлять творчество и воображение, быть инициативным.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Овладение универсальными регулятивными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г) принятие себя и других людей: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принимать мотивы и аргументы других людей при анализе результатов деятельности;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признавать свое право и право других людей на ошибки;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iCs/>
              </w:rPr>
              <w:t>- развивать способность понимать мир с позиции другого человека.</w:t>
            </w:r>
          </w:p>
        </w:tc>
        <w:tc>
          <w:tcPr>
            <w:tcW w:w="2477"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F062F" w:rsidRPr="000F062F" w:rsidTr="000F062F">
        <w:trPr>
          <w:trHeight w:val="845"/>
          <w:jc w:val="center"/>
        </w:trPr>
        <w:tc>
          <w:tcPr>
            <w:tcW w:w="82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ОК 09. Пользоваться профессиональной документацией на государственном и иностранном языках</w:t>
            </w:r>
          </w:p>
        </w:tc>
        <w:tc>
          <w:tcPr>
            <w:tcW w:w="1699"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наличие мотивации к обучению и личностному развитию;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области ценности научного познания: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совершенствование языковой и читательской культуры как средства взаимодействия между людьми и познания мира;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б) базовые исследовательские действия: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навыками учебно-исследовательской и проектной деятельности, навыками разрешения проблем;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формирование научного типа мышления, владение научной терминологией, ключевыми понятиями и методами;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-осуществлять целенаправленный поиск переноса средств и способов действия в профессиональную среду</w:t>
            </w:r>
          </w:p>
        </w:tc>
        <w:tc>
          <w:tcPr>
            <w:tcW w:w="2477"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F062F" w:rsidRPr="000F062F" w:rsidTr="000F062F">
        <w:trPr>
          <w:trHeight w:val="845"/>
          <w:jc w:val="center"/>
        </w:trPr>
        <w:tc>
          <w:tcPr>
            <w:tcW w:w="82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ПК 1.2. Использовать конструкторскую, нормативно-техническую и производственно-</w:t>
            </w:r>
            <w:r w:rsidRPr="000F062F">
              <w:rPr>
                <w:rFonts w:ascii="Times New Roman" w:hAnsi="Times New Roman" w:cs="Times New Roman"/>
                <w:bCs/>
              </w:rPr>
              <w:lastRenderedPageBreak/>
              <w:t>технологическую документацию по сварке</w:t>
            </w:r>
          </w:p>
        </w:tc>
        <w:tc>
          <w:tcPr>
            <w:tcW w:w="1699"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lastRenderedPageBreak/>
              <w:t>- формы документов в зависимости от видов работ, порядок заполнения согласования и утверждения</w:t>
            </w:r>
          </w:p>
        </w:tc>
        <w:tc>
          <w:tcPr>
            <w:tcW w:w="2477"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r>
    </w:tbl>
    <w:p w:rsid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08"/>
        <w:gridCol w:w="38"/>
        <w:gridCol w:w="5388"/>
        <w:gridCol w:w="982"/>
        <w:gridCol w:w="2130"/>
      </w:tblGrid>
      <w:tr w:rsidR="00557CD3" w:rsidRPr="00557CD3" w:rsidTr="00EF51A9">
        <w:trPr>
          <w:trHeight w:val="20"/>
        </w:trPr>
        <w:tc>
          <w:tcPr>
            <w:tcW w:w="1034"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Наименование разделов и тем</w:t>
            </w:r>
          </w:p>
        </w:tc>
        <w:tc>
          <w:tcPr>
            <w:tcW w:w="2636" w:type="pct"/>
            <w:gridSpan w:val="2"/>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Содержание учебного материала, лабораторные и практические работы, самостоятельная работа обучающихся, курсовая работ (проект)</w:t>
            </w:r>
            <w:r w:rsidRPr="00557CD3">
              <w:rPr>
                <w:rFonts w:ascii="Times New Roman" w:hAnsi="Times New Roman" w:cs="Times New Roman"/>
              </w:rPr>
              <w:t xml:space="preserve"> (если предусмотрены)</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Объем часов</w:t>
            </w:r>
          </w:p>
        </w:tc>
        <w:tc>
          <w:tcPr>
            <w:tcW w:w="826"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 xml:space="preserve">Формируемые общие компетенции и профессиональные компетенции </w:t>
            </w:r>
          </w:p>
        </w:tc>
      </w:tr>
      <w:tr w:rsidR="00557CD3" w:rsidRPr="00557CD3" w:rsidTr="00EF51A9">
        <w:trPr>
          <w:trHeight w:val="20"/>
        </w:trPr>
        <w:tc>
          <w:tcPr>
            <w:tcW w:w="1034"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1</w:t>
            </w:r>
          </w:p>
        </w:tc>
        <w:tc>
          <w:tcPr>
            <w:tcW w:w="2636" w:type="pct"/>
            <w:gridSpan w:val="2"/>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2</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3</w:t>
            </w:r>
          </w:p>
        </w:tc>
        <w:tc>
          <w:tcPr>
            <w:tcW w:w="826"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r>
      <w:tr w:rsidR="00557CD3" w:rsidRPr="00557CD3" w:rsidTr="00EF51A9">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Основное содержание</w:t>
            </w:r>
          </w:p>
        </w:tc>
      </w:tr>
      <w:tr w:rsidR="00557CD3" w:rsidRPr="00557CD3" w:rsidTr="00EF51A9">
        <w:trPr>
          <w:trHeight w:val="20"/>
        </w:trPr>
        <w:tc>
          <w:tcPr>
            <w:tcW w:w="1054" w:type="pct"/>
            <w:gridSpan w:val="2"/>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Входное тестирование</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Диагностика входного уровня владения иностранным языком обучающегося</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 Лексико-грамматический тест</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 xml:space="preserve">- Устное собеседование </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2</w:t>
            </w:r>
          </w:p>
        </w:tc>
        <w:tc>
          <w:tcPr>
            <w:tcW w:w="826"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Раздел 1.</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Иностранный язык для общих целей</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48</w:t>
            </w:r>
          </w:p>
        </w:tc>
        <w:tc>
          <w:tcPr>
            <w:tcW w:w="826"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 ОК 04</w:t>
            </w: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Тема № 1.1</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Повседневная жизнь семьи. Внешность и характер членов семьи</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6</w:t>
            </w:r>
          </w:p>
        </w:tc>
        <w:tc>
          <w:tcPr>
            <w:tcW w:w="826"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 ОК 04</w:t>
            </w: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Лексика: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города;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национальности;</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профессии;</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числительные;</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члены</w:t>
            </w:r>
            <w:r w:rsidRPr="00557CD3">
              <w:rPr>
                <w:rFonts w:ascii="Times New Roman" w:hAnsi="Times New Roman" w:cs="Times New Roman"/>
                <w:lang w:val="en-US"/>
              </w:rPr>
              <w:t xml:space="preserve"> </w:t>
            </w:r>
            <w:r w:rsidRPr="00557CD3">
              <w:rPr>
                <w:rFonts w:ascii="Times New Roman" w:hAnsi="Times New Roman" w:cs="Times New Roman"/>
              </w:rPr>
              <w:t>семьи</w:t>
            </w:r>
            <w:r w:rsidRPr="00557CD3">
              <w:rPr>
                <w:rFonts w:ascii="Times New Roman" w:hAnsi="Times New Roman" w:cs="Times New Roman"/>
                <w:lang w:val="en-US"/>
              </w:rPr>
              <w:t xml:space="preserve"> (mother-in-law/nephew/stepmother,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внешность</w:t>
            </w:r>
            <w:r w:rsidRPr="00557CD3">
              <w:rPr>
                <w:rFonts w:ascii="Times New Roman" w:hAnsi="Times New Roman" w:cs="Times New Roman"/>
                <w:lang w:val="en-US"/>
              </w:rPr>
              <w:t xml:space="preserve"> </w:t>
            </w:r>
            <w:r w:rsidRPr="00557CD3">
              <w:rPr>
                <w:rFonts w:ascii="Times New Roman" w:hAnsi="Times New Roman" w:cs="Times New Roman"/>
              </w:rPr>
              <w:t>человека</w:t>
            </w:r>
            <w:r w:rsidRPr="00557CD3">
              <w:rPr>
                <w:rFonts w:ascii="Times New Roman" w:hAnsi="Times New Roman" w:cs="Times New Roman"/>
                <w:lang w:val="en-US"/>
              </w:rPr>
              <w:t xml:space="preserve"> (high: shot, medium high, tall/nose: hooked, crooked, etc.);</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личные качества человека (</w:t>
            </w:r>
            <w:proofErr w:type="spellStart"/>
            <w:r w:rsidRPr="00557CD3">
              <w:rPr>
                <w:rFonts w:ascii="Times New Roman" w:hAnsi="Times New Roman" w:cs="Times New Roman"/>
              </w:rPr>
              <w:t>confident</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shy</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successful</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etc</w:t>
            </w:r>
            <w:proofErr w:type="spellEnd"/>
            <w:r w:rsidRPr="00557CD3">
              <w:rPr>
                <w:rFonts w:ascii="Times New Roman" w:hAnsi="Times New Roman" w:cs="Times New Roman"/>
              </w:rPr>
              <w:t>.)</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названия</w:t>
            </w:r>
            <w:r w:rsidRPr="00557CD3">
              <w:rPr>
                <w:rFonts w:ascii="Times New Roman" w:hAnsi="Times New Roman" w:cs="Times New Roman"/>
                <w:lang w:val="en-US"/>
              </w:rPr>
              <w:t xml:space="preserve"> </w:t>
            </w:r>
            <w:r w:rsidRPr="00557CD3">
              <w:rPr>
                <w:rFonts w:ascii="Times New Roman" w:hAnsi="Times New Roman" w:cs="Times New Roman"/>
              </w:rPr>
              <w:t>профессий</w:t>
            </w:r>
            <w:r w:rsidRPr="00557CD3">
              <w:rPr>
                <w:rFonts w:ascii="Times New Roman" w:hAnsi="Times New Roman" w:cs="Times New Roman"/>
                <w:lang w:val="en-US"/>
              </w:rPr>
              <w:t xml:space="preserve"> (teacher, cook, businessman, </w:t>
            </w:r>
            <w:proofErr w:type="spellStart"/>
            <w:r w:rsidRPr="00557CD3">
              <w:rPr>
                <w:rFonts w:ascii="Times New Roman" w:hAnsi="Times New Roman" w:cs="Times New Roman"/>
                <w:lang w:val="en-US"/>
              </w:rPr>
              <w:t>etc</w:t>
            </w:r>
            <w:proofErr w:type="spellEnd"/>
            <w:r w:rsidRPr="00557CD3">
              <w:rPr>
                <w:rFonts w:ascii="Times New Roman" w:hAnsi="Times New Roman" w:cs="Times New Roman"/>
                <w:lang w:val="en-US"/>
              </w:rPr>
              <w:t>)</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Грамматика: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 xml:space="preserve">глаголы </w:t>
            </w:r>
            <w:proofErr w:type="spellStart"/>
            <w:r w:rsidRPr="00557CD3">
              <w:rPr>
                <w:rFonts w:ascii="Times New Roman" w:hAnsi="Times New Roman" w:cs="Times New Roman"/>
              </w:rPr>
              <w:t>to</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be</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to</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have</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to</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do</w:t>
            </w:r>
            <w:proofErr w:type="spellEnd"/>
            <w:r w:rsidRPr="00557CD3">
              <w:rPr>
                <w:rFonts w:ascii="Times New Roman" w:hAnsi="Times New Roman" w:cs="Times New Roman"/>
              </w:rPr>
              <w:t xml:space="preserve"> (их значения как смысловых глаголов и функции как вспомогательных).</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простое настоящее время (образование и функции в страдательном залоге; чтение и правописание окончаний, слова-маркеры времени);</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 xml:space="preserve">степени сравнения прилагательных и их правописание; </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местоимения личные, притяжательные, указательные, возвратные;</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модальные глаголы и их эквиваленты.</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Фонетика: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Правила чтения. Звуки. Транскрипция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6</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1.Приветствие, прощание. Представление себя и других людей в официальной и неофициальной обстановке.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 Отношения поколений в семье.</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3. Описание внешности и характера человека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Тема № 1.2</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 xml:space="preserve">Молодёжь в современном </w:t>
            </w:r>
            <w:r w:rsidRPr="00557CD3">
              <w:rPr>
                <w:rFonts w:ascii="Times New Roman" w:hAnsi="Times New Roman" w:cs="Times New Roman"/>
                <w:b/>
              </w:rPr>
              <w:lastRenderedPageBreak/>
              <w:t>обществе. Досуг молодёжи: увлечения и интересы</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lastRenderedPageBreak/>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6</w:t>
            </w:r>
          </w:p>
        </w:tc>
        <w:tc>
          <w:tcPr>
            <w:tcW w:w="826"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 ОК 04</w:t>
            </w: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Лексика:</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рутина</w:t>
            </w:r>
            <w:r w:rsidRPr="00557CD3">
              <w:rPr>
                <w:rFonts w:ascii="Times New Roman" w:hAnsi="Times New Roman" w:cs="Times New Roman"/>
                <w:lang w:val="en-US"/>
              </w:rPr>
              <w:t xml:space="preserve"> (go to college, have breakfast, take a shower, </w:t>
            </w:r>
            <w:r w:rsidRPr="00557CD3">
              <w:rPr>
                <w:rFonts w:ascii="Times New Roman" w:hAnsi="Times New Roman" w:cs="Times New Roman"/>
                <w:lang w:val="en-US"/>
              </w:rPr>
              <w:lastRenderedPageBreak/>
              <w:t>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наречия</w:t>
            </w:r>
            <w:r w:rsidRPr="00557CD3">
              <w:rPr>
                <w:rFonts w:ascii="Times New Roman" w:hAnsi="Times New Roman" w:cs="Times New Roman"/>
                <w:lang w:val="en-US"/>
              </w:rPr>
              <w:t xml:space="preserve"> (always, never, rarely, sometimes, etc.)</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Грамматика: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предлоги времени;</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простое настоящее время и простое продолжительное время (их образование и функции в действительном залоге)</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глагол с инфинитивом;</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сослагательное наклонение</w:t>
            </w:r>
          </w:p>
          <w:p w:rsidR="00557CD3" w:rsidRPr="00557CD3" w:rsidRDefault="00557CD3" w:rsidP="005B13CD">
            <w:pPr>
              <w:numPr>
                <w:ilvl w:val="0"/>
                <w:numId w:val="2"/>
              </w:numPr>
              <w:suppressAutoHyphens/>
              <w:spacing w:after="0" w:line="240" w:lineRule="auto"/>
              <w:rPr>
                <w:rFonts w:ascii="Times New Roman" w:hAnsi="Times New Roman" w:cs="Times New Roman"/>
              </w:rPr>
            </w:pPr>
            <w:proofErr w:type="spellStart"/>
            <w:r w:rsidRPr="00557CD3">
              <w:rPr>
                <w:rFonts w:ascii="Times New Roman" w:hAnsi="Times New Roman" w:cs="Times New Roman"/>
              </w:rPr>
              <w:t>love</w:t>
            </w:r>
            <w:proofErr w:type="spellEnd"/>
            <w:r w:rsidRPr="00557CD3">
              <w:rPr>
                <w:rFonts w:ascii="Times New Roman" w:hAnsi="Times New Roman" w:cs="Times New Roman"/>
              </w:rPr>
              <w:t>/</w:t>
            </w:r>
            <w:proofErr w:type="spellStart"/>
            <w:r w:rsidRPr="00557CD3">
              <w:rPr>
                <w:rFonts w:ascii="Times New Roman" w:hAnsi="Times New Roman" w:cs="Times New Roman"/>
              </w:rPr>
              <w:t>like</w:t>
            </w:r>
            <w:proofErr w:type="spellEnd"/>
            <w:r w:rsidRPr="00557CD3">
              <w:rPr>
                <w:rFonts w:ascii="Times New Roman" w:hAnsi="Times New Roman" w:cs="Times New Roman"/>
              </w:rPr>
              <w:t>/</w:t>
            </w:r>
            <w:proofErr w:type="spellStart"/>
            <w:r w:rsidRPr="00557CD3">
              <w:rPr>
                <w:rFonts w:ascii="Times New Roman" w:hAnsi="Times New Roman" w:cs="Times New Roman"/>
              </w:rPr>
              <w:t>enjoy</w:t>
            </w:r>
            <w:proofErr w:type="spellEnd"/>
            <w:r w:rsidRPr="00557CD3">
              <w:rPr>
                <w:rFonts w:ascii="Times New Roman" w:hAnsi="Times New Roman" w:cs="Times New Roman"/>
              </w:rPr>
              <w:t xml:space="preserve"> + </w:t>
            </w:r>
            <w:proofErr w:type="spellStart"/>
            <w:r w:rsidRPr="00557CD3">
              <w:rPr>
                <w:rFonts w:ascii="Times New Roman" w:hAnsi="Times New Roman" w:cs="Times New Roman"/>
              </w:rPr>
              <w:t>Infinitive</w:t>
            </w:r>
            <w:proofErr w:type="spellEnd"/>
            <w:r w:rsidRPr="00557CD3">
              <w:rPr>
                <w:rFonts w:ascii="Times New Roman" w:hAnsi="Times New Roman" w:cs="Times New Roman"/>
              </w:rPr>
              <w:t>/-</w:t>
            </w:r>
            <w:proofErr w:type="spellStart"/>
            <w:r w:rsidRPr="00557CD3">
              <w:rPr>
                <w:rFonts w:ascii="Times New Roman" w:hAnsi="Times New Roman" w:cs="Times New Roman"/>
              </w:rPr>
              <w:t>ing</w:t>
            </w:r>
            <w:proofErr w:type="spellEnd"/>
            <w:r w:rsidRPr="00557CD3">
              <w:rPr>
                <w:rFonts w:ascii="Times New Roman" w:hAnsi="Times New Roman" w:cs="Times New Roman"/>
              </w:rPr>
              <w:t>, типы вопросов, способы выражения будущего времени</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6</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1. Рабочий день.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2. Досуг. Хобби.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3. Активный и пассивный отдых</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Тема № 1.3</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Условия проживания в городской и сельской местности</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 ОК 04</w:t>
            </w: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Лексика:</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здания</w:t>
            </w:r>
            <w:r w:rsidRPr="00557CD3">
              <w:rPr>
                <w:rFonts w:ascii="Times New Roman" w:hAnsi="Times New Roman" w:cs="Times New Roman"/>
                <w:lang w:val="en-US"/>
              </w:rPr>
              <w:t xml:space="preserve"> (attached house, apartment,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комнаты</w:t>
            </w:r>
            <w:r w:rsidRPr="00557CD3">
              <w:rPr>
                <w:rFonts w:ascii="Times New Roman" w:hAnsi="Times New Roman" w:cs="Times New Roman"/>
                <w:lang w:val="en-US"/>
              </w:rPr>
              <w:t xml:space="preserve"> (living-room, kitchen,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обстановка</w:t>
            </w:r>
            <w:r w:rsidRPr="00557CD3">
              <w:rPr>
                <w:rFonts w:ascii="Times New Roman" w:hAnsi="Times New Roman" w:cs="Times New Roman"/>
                <w:lang w:val="en-US"/>
              </w:rPr>
              <w:t xml:space="preserve"> (armchair, sofa, carpet,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техника</w:t>
            </w:r>
            <w:r w:rsidRPr="00557CD3">
              <w:rPr>
                <w:rFonts w:ascii="Times New Roman" w:hAnsi="Times New Roman" w:cs="Times New Roman"/>
                <w:lang w:val="en-US"/>
              </w:rPr>
              <w:t xml:space="preserve"> </w:t>
            </w:r>
            <w:r w:rsidRPr="00557CD3">
              <w:rPr>
                <w:rFonts w:ascii="Times New Roman" w:hAnsi="Times New Roman" w:cs="Times New Roman"/>
              </w:rPr>
              <w:t>и</w:t>
            </w:r>
            <w:r w:rsidRPr="00557CD3">
              <w:rPr>
                <w:rFonts w:ascii="Times New Roman" w:hAnsi="Times New Roman" w:cs="Times New Roman"/>
                <w:lang w:val="en-US"/>
              </w:rPr>
              <w:t xml:space="preserve"> </w:t>
            </w:r>
            <w:r w:rsidRPr="00557CD3">
              <w:rPr>
                <w:rFonts w:ascii="Times New Roman" w:hAnsi="Times New Roman" w:cs="Times New Roman"/>
              </w:rPr>
              <w:t>оборудование</w:t>
            </w:r>
            <w:r w:rsidRPr="00557CD3">
              <w:rPr>
                <w:rFonts w:ascii="Times New Roman" w:hAnsi="Times New Roman" w:cs="Times New Roman"/>
                <w:lang w:val="en-US"/>
              </w:rPr>
              <w:t xml:space="preserve"> (flat-screen TV, camera, computer,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условия</w:t>
            </w:r>
            <w:r w:rsidRPr="00557CD3">
              <w:rPr>
                <w:rFonts w:ascii="Times New Roman" w:hAnsi="Times New Roman" w:cs="Times New Roman"/>
                <w:lang w:val="en-US"/>
              </w:rPr>
              <w:t xml:space="preserve"> </w:t>
            </w:r>
            <w:r w:rsidRPr="00557CD3">
              <w:rPr>
                <w:rFonts w:ascii="Times New Roman" w:hAnsi="Times New Roman" w:cs="Times New Roman"/>
              </w:rPr>
              <w:t>жизни</w:t>
            </w:r>
            <w:r w:rsidRPr="00557CD3">
              <w:rPr>
                <w:rFonts w:ascii="Times New Roman" w:hAnsi="Times New Roman" w:cs="Times New Roman"/>
                <w:lang w:val="en-US"/>
              </w:rPr>
              <w:t xml:space="preserve"> (comfortable, close, nice,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места</w:t>
            </w:r>
            <w:r w:rsidRPr="00557CD3">
              <w:rPr>
                <w:rFonts w:ascii="Times New Roman" w:hAnsi="Times New Roman" w:cs="Times New Roman"/>
                <w:lang w:val="en-US"/>
              </w:rPr>
              <w:t xml:space="preserve"> </w:t>
            </w:r>
            <w:r w:rsidRPr="00557CD3">
              <w:rPr>
                <w:rFonts w:ascii="Times New Roman" w:hAnsi="Times New Roman" w:cs="Times New Roman"/>
              </w:rPr>
              <w:t>в</w:t>
            </w:r>
            <w:r w:rsidRPr="00557CD3">
              <w:rPr>
                <w:rFonts w:ascii="Times New Roman" w:hAnsi="Times New Roman" w:cs="Times New Roman"/>
                <w:lang w:val="en-US"/>
              </w:rPr>
              <w:t xml:space="preserve"> </w:t>
            </w:r>
            <w:r w:rsidRPr="00557CD3">
              <w:rPr>
                <w:rFonts w:ascii="Times New Roman" w:hAnsi="Times New Roman" w:cs="Times New Roman"/>
              </w:rPr>
              <w:t>городе</w:t>
            </w:r>
            <w:r w:rsidRPr="00557CD3">
              <w:rPr>
                <w:rFonts w:ascii="Times New Roman" w:hAnsi="Times New Roman" w:cs="Times New Roman"/>
                <w:lang w:val="en-US"/>
              </w:rPr>
              <w:t xml:space="preserve"> (city </w:t>
            </w:r>
            <w:proofErr w:type="spellStart"/>
            <w:r w:rsidRPr="00557CD3">
              <w:rPr>
                <w:rFonts w:ascii="Times New Roman" w:hAnsi="Times New Roman" w:cs="Times New Roman"/>
                <w:lang w:val="en-US"/>
              </w:rPr>
              <w:t>centre</w:t>
            </w:r>
            <w:proofErr w:type="spellEnd"/>
            <w:r w:rsidRPr="00557CD3">
              <w:rPr>
                <w:rFonts w:ascii="Times New Roman" w:hAnsi="Times New Roman" w:cs="Times New Roman"/>
                <w:lang w:val="en-US"/>
              </w:rPr>
              <w:t>, church, square, etc.);</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Грамматика: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 xml:space="preserve">оборот </w:t>
            </w:r>
            <w:proofErr w:type="spellStart"/>
            <w:r w:rsidRPr="00557CD3">
              <w:rPr>
                <w:rFonts w:ascii="Times New Roman" w:hAnsi="Times New Roman" w:cs="Times New Roman"/>
              </w:rPr>
              <w:t>there</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is</w:t>
            </w:r>
            <w:proofErr w:type="spellEnd"/>
            <w:r w:rsidRPr="00557CD3">
              <w:rPr>
                <w:rFonts w:ascii="Times New Roman" w:hAnsi="Times New Roman" w:cs="Times New Roman"/>
              </w:rPr>
              <w:t>/</w:t>
            </w:r>
            <w:proofErr w:type="spellStart"/>
            <w:r w:rsidRPr="00557CD3">
              <w:rPr>
                <w:rFonts w:ascii="Times New Roman" w:hAnsi="Times New Roman" w:cs="Times New Roman"/>
              </w:rPr>
              <w:t>are</w:t>
            </w:r>
            <w:proofErr w:type="spellEnd"/>
            <w:r w:rsidRPr="00557CD3">
              <w:rPr>
                <w:rFonts w:ascii="Times New Roman" w:hAnsi="Times New Roman" w:cs="Times New Roman"/>
              </w:rPr>
              <w:t>;</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 xml:space="preserve">неопределённые местоимения </w:t>
            </w:r>
            <w:proofErr w:type="spellStart"/>
            <w:r w:rsidRPr="00557CD3">
              <w:rPr>
                <w:rFonts w:ascii="Times New Roman" w:hAnsi="Times New Roman" w:cs="Times New Roman"/>
              </w:rPr>
              <w:t>some</w:t>
            </w:r>
            <w:proofErr w:type="spellEnd"/>
            <w:r w:rsidRPr="00557CD3">
              <w:rPr>
                <w:rFonts w:ascii="Times New Roman" w:hAnsi="Times New Roman" w:cs="Times New Roman"/>
              </w:rPr>
              <w:t>/</w:t>
            </w:r>
            <w:proofErr w:type="spellStart"/>
            <w:r w:rsidRPr="00557CD3">
              <w:rPr>
                <w:rFonts w:ascii="Times New Roman" w:hAnsi="Times New Roman" w:cs="Times New Roman"/>
              </w:rPr>
              <w:t>any</w:t>
            </w:r>
            <w:proofErr w:type="spellEnd"/>
            <w:r w:rsidRPr="00557CD3">
              <w:rPr>
                <w:rFonts w:ascii="Times New Roman" w:hAnsi="Times New Roman" w:cs="Times New Roman"/>
              </w:rPr>
              <w:t>/</w:t>
            </w:r>
            <w:proofErr w:type="spellStart"/>
            <w:r w:rsidRPr="00557CD3">
              <w:rPr>
                <w:rFonts w:ascii="Times New Roman" w:hAnsi="Times New Roman" w:cs="Times New Roman"/>
              </w:rPr>
              <w:t>one</w:t>
            </w:r>
            <w:proofErr w:type="spellEnd"/>
            <w:r w:rsidRPr="00557CD3">
              <w:rPr>
                <w:rFonts w:ascii="Times New Roman" w:hAnsi="Times New Roman" w:cs="Times New Roman"/>
              </w:rPr>
              <w:t xml:space="preserve"> и их производные.</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предлоги</w:t>
            </w:r>
            <w:r w:rsidRPr="00557CD3">
              <w:rPr>
                <w:rFonts w:ascii="Times New Roman" w:hAnsi="Times New Roman" w:cs="Times New Roman"/>
                <w:lang w:val="en-US"/>
              </w:rPr>
              <w:t xml:space="preserve"> </w:t>
            </w:r>
            <w:r w:rsidRPr="00557CD3">
              <w:rPr>
                <w:rFonts w:ascii="Times New Roman" w:hAnsi="Times New Roman" w:cs="Times New Roman"/>
              </w:rPr>
              <w:t>направления</w:t>
            </w:r>
            <w:r w:rsidRPr="00557CD3">
              <w:rPr>
                <w:rFonts w:ascii="Times New Roman" w:hAnsi="Times New Roman" w:cs="Times New Roman"/>
                <w:lang w:val="en-US"/>
              </w:rPr>
              <w:t xml:space="preserve"> (forward, past, opposite,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модальные</w:t>
            </w:r>
            <w:r w:rsidRPr="00557CD3">
              <w:rPr>
                <w:rFonts w:ascii="Times New Roman" w:hAnsi="Times New Roman" w:cs="Times New Roman"/>
                <w:lang w:val="en-US"/>
              </w:rPr>
              <w:t xml:space="preserve"> </w:t>
            </w:r>
            <w:r w:rsidRPr="00557CD3">
              <w:rPr>
                <w:rFonts w:ascii="Times New Roman" w:hAnsi="Times New Roman" w:cs="Times New Roman"/>
              </w:rPr>
              <w:t>глаголы</w:t>
            </w:r>
            <w:r w:rsidRPr="00557CD3">
              <w:rPr>
                <w:rFonts w:ascii="Times New Roman" w:hAnsi="Times New Roman" w:cs="Times New Roman"/>
                <w:lang w:val="en-US"/>
              </w:rPr>
              <w:t xml:space="preserve"> </w:t>
            </w:r>
            <w:r w:rsidRPr="00557CD3">
              <w:rPr>
                <w:rFonts w:ascii="Times New Roman" w:hAnsi="Times New Roman" w:cs="Times New Roman"/>
              </w:rPr>
              <w:t>в</w:t>
            </w:r>
            <w:r w:rsidRPr="00557CD3">
              <w:rPr>
                <w:rFonts w:ascii="Times New Roman" w:hAnsi="Times New Roman" w:cs="Times New Roman"/>
                <w:lang w:val="en-US"/>
              </w:rPr>
              <w:t xml:space="preserve"> </w:t>
            </w:r>
            <w:r w:rsidRPr="00557CD3">
              <w:rPr>
                <w:rFonts w:ascii="Times New Roman" w:hAnsi="Times New Roman" w:cs="Times New Roman"/>
              </w:rPr>
              <w:t>этикетных</w:t>
            </w:r>
            <w:r w:rsidRPr="00557CD3">
              <w:rPr>
                <w:rFonts w:ascii="Times New Roman" w:hAnsi="Times New Roman" w:cs="Times New Roman"/>
                <w:lang w:val="en-US"/>
              </w:rPr>
              <w:t xml:space="preserve"> </w:t>
            </w:r>
            <w:r w:rsidRPr="00557CD3">
              <w:rPr>
                <w:rFonts w:ascii="Times New Roman" w:hAnsi="Times New Roman" w:cs="Times New Roman"/>
              </w:rPr>
              <w:t>формулах</w:t>
            </w:r>
            <w:r w:rsidRPr="00557CD3">
              <w:rPr>
                <w:rFonts w:ascii="Times New Roman" w:hAnsi="Times New Roman" w:cs="Times New Roman"/>
                <w:lang w:val="en-US"/>
              </w:rPr>
              <w:t xml:space="preserve"> (Can/may I help </w:t>
            </w:r>
            <w:proofErr w:type="gramStart"/>
            <w:r w:rsidRPr="00557CD3">
              <w:rPr>
                <w:rFonts w:ascii="Times New Roman" w:hAnsi="Times New Roman" w:cs="Times New Roman"/>
                <w:lang w:val="en-US"/>
              </w:rPr>
              <w:t>you?,</w:t>
            </w:r>
            <w:proofErr w:type="gramEnd"/>
            <w:r w:rsidRPr="00557CD3">
              <w:rPr>
                <w:rFonts w:ascii="Times New Roman" w:hAnsi="Times New Roman" w:cs="Times New Roman"/>
                <w:lang w:val="en-US"/>
              </w:rPr>
              <w:t xml:space="preserve"> Should you have any questions ___, Should you need any further information ___ </w:t>
            </w:r>
            <w:r w:rsidRPr="00557CD3">
              <w:rPr>
                <w:rFonts w:ascii="Times New Roman" w:hAnsi="Times New Roman" w:cs="Times New Roman"/>
              </w:rPr>
              <w:t>и</w:t>
            </w:r>
            <w:r w:rsidRPr="00557CD3">
              <w:rPr>
                <w:rFonts w:ascii="Times New Roman" w:hAnsi="Times New Roman" w:cs="Times New Roman"/>
                <w:lang w:val="en-US"/>
              </w:rPr>
              <w:t xml:space="preserve"> </w:t>
            </w:r>
            <w:proofErr w:type="spellStart"/>
            <w:r w:rsidRPr="00557CD3">
              <w:rPr>
                <w:rFonts w:ascii="Times New Roman" w:hAnsi="Times New Roman" w:cs="Times New Roman"/>
              </w:rPr>
              <w:t>др</w:t>
            </w:r>
            <w:proofErr w:type="spellEnd"/>
            <w:r w:rsidRPr="00557CD3">
              <w:rPr>
                <w:rFonts w:ascii="Times New Roman" w:hAnsi="Times New Roman" w:cs="Times New Roman"/>
                <w:lang w:val="en-US"/>
              </w:rPr>
              <w:t>.);</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специальные вопросы;</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вопросительные предложения – формулы вежливости (</w:t>
            </w:r>
            <w:proofErr w:type="spellStart"/>
            <w:r w:rsidRPr="00557CD3">
              <w:rPr>
                <w:rFonts w:ascii="Times New Roman" w:hAnsi="Times New Roman" w:cs="Times New Roman"/>
              </w:rPr>
              <w:t>Could</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you</w:t>
            </w:r>
            <w:proofErr w:type="spellEnd"/>
            <w:r w:rsidRPr="00557CD3">
              <w:rPr>
                <w:rFonts w:ascii="Times New Roman" w:hAnsi="Times New Roman" w:cs="Times New Roman"/>
              </w:rPr>
              <w:t xml:space="preserve"> ___, </w:t>
            </w:r>
            <w:proofErr w:type="spellStart"/>
            <w:r w:rsidRPr="00557CD3">
              <w:rPr>
                <w:rFonts w:ascii="Times New Roman" w:hAnsi="Times New Roman" w:cs="Times New Roman"/>
              </w:rPr>
              <w:t>please</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Would</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you</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like</w:t>
            </w:r>
            <w:proofErr w:type="spellEnd"/>
            <w:r w:rsidRPr="00557CD3">
              <w:rPr>
                <w:rFonts w:ascii="Times New Roman" w:hAnsi="Times New Roman" w:cs="Times New Roman"/>
              </w:rPr>
              <w:t xml:space="preserve"> ___? </w:t>
            </w:r>
            <w:proofErr w:type="spellStart"/>
            <w:r w:rsidRPr="00557CD3">
              <w:rPr>
                <w:rFonts w:ascii="Times New Roman" w:hAnsi="Times New Roman" w:cs="Times New Roman"/>
              </w:rPr>
              <w:t>Shall</w:t>
            </w:r>
            <w:proofErr w:type="spellEnd"/>
            <w:r w:rsidRPr="00557CD3">
              <w:rPr>
                <w:rFonts w:ascii="Times New Roman" w:hAnsi="Times New Roman" w:cs="Times New Roman"/>
              </w:rPr>
              <w:t xml:space="preserve"> I___?);</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наречия, обозначающие направление</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1.Особенности проживания в городе. Инфраструктура. Как спросить и указать дорогу.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lang w:val="en-US"/>
              </w:rPr>
            </w:pPr>
          </w:p>
          <w:p w:rsidR="00557CD3" w:rsidRPr="00557CD3" w:rsidRDefault="00557CD3" w:rsidP="00557CD3">
            <w:pPr>
              <w:suppressAutoHyphens/>
              <w:spacing w:after="0" w:line="240" w:lineRule="auto"/>
              <w:rPr>
                <w:rFonts w:ascii="Times New Roman" w:hAnsi="Times New Roman" w:cs="Times New Roman"/>
                <w:lang w:val="en-US"/>
              </w:rPr>
            </w:pPr>
            <w:r w:rsidRPr="00557CD3">
              <w:rPr>
                <w:rFonts w:ascii="Times New Roman" w:hAnsi="Times New Roman" w:cs="Times New Roman"/>
                <w:lang w:val="en-US"/>
              </w:rPr>
              <w:t>2</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Тема № 1.4</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Покупки: одежда, обувь и продукты питания</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6</w:t>
            </w:r>
          </w:p>
        </w:tc>
        <w:tc>
          <w:tcPr>
            <w:tcW w:w="826"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 ОК 04</w:t>
            </w: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Лексика:</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виды</w:t>
            </w:r>
            <w:r w:rsidRPr="00557CD3">
              <w:rPr>
                <w:rFonts w:ascii="Times New Roman" w:hAnsi="Times New Roman" w:cs="Times New Roman"/>
                <w:lang w:val="en-US"/>
              </w:rPr>
              <w:t xml:space="preserve"> </w:t>
            </w:r>
            <w:r w:rsidRPr="00557CD3">
              <w:rPr>
                <w:rFonts w:ascii="Times New Roman" w:hAnsi="Times New Roman" w:cs="Times New Roman"/>
              </w:rPr>
              <w:t>магазинов</w:t>
            </w:r>
            <w:r w:rsidRPr="00557CD3">
              <w:rPr>
                <w:rFonts w:ascii="Times New Roman" w:hAnsi="Times New Roman" w:cs="Times New Roman"/>
                <w:lang w:val="en-US"/>
              </w:rPr>
              <w:t xml:space="preserve"> </w:t>
            </w:r>
            <w:r w:rsidRPr="00557CD3">
              <w:rPr>
                <w:rFonts w:ascii="Times New Roman" w:hAnsi="Times New Roman" w:cs="Times New Roman"/>
              </w:rPr>
              <w:t>и</w:t>
            </w:r>
            <w:r w:rsidRPr="00557CD3">
              <w:rPr>
                <w:rFonts w:ascii="Times New Roman" w:hAnsi="Times New Roman" w:cs="Times New Roman"/>
                <w:lang w:val="en-US"/>
              </w:rPr>
              <w:t xml:space="preserve"> </w:t>
            </w:r>
            <w:r w:rsidRPr="00557CD3">
              <w:rPr>
                <w:rFonts w:ascii="Times New Roman" w:hAnsi="Times New Roman" w:cs="Times New Roman"/>
              </w:rPr>
              <w:t>отделы</w:t>
            </w:r>
            <w:r w:rsidRPr="00557CD3">
              <w:rPr>
                <w:rFonts w:ascii="Times New Roman" w:hAnsi="Times New Roman" w:cs="Times New Roman"/>
                <w:lang w:val="en-US"/>
              </w:rPr>
              <w:t xml:space="preserve"> </w:t>
            </w:r>
            <w:r w:rsidRPr="00557CD3">
              <w:rPr>
                <w:rFonts w:ascii="Times New Roman" w:hAnsi="Times New Roman" w:cs="Times New Roman"/>
              </w:rPr>
              <w:t>в</w:t>
            </w:r>
            <w:r w:rsidRPr="00557CD3">
              <w:rPr>
                <w:rFonts w:ascii="Times New Roman" w:hAnsi="Times New Roman" w:cs="Times New Roman"/>
                <w:lang w:val="en-US"/>
              </w:rPr>
              <w:t xml:space="preserve"> </w:t>
            </w:r>
            <w:r w:rsidRPr="00557CD3">
              <w:rPr>
                <w:rFonts w:ascii="Times New Roman" w:hAnsi="Times New Roman" w:cs="Times New Roman"/>
              </w:rPr>
              <w:t>магазине</w:t>
            </w:r>
            <w:r w:rsidRPr="00557CD3">
              <w:rPr>
                <w:rFonts w:ascii="Times New Roman" w:hAnsi="Times New Roman" w:cs="Times New Roman"/>
                <w:lang w:val="en-US"/>
              </w:rPr>
              <w:t xml:space="preserve"> (shopping mall, department store, dairy produce,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товары</w:t>
            </w:r>
            <w:r w:rsidRPr="00557CD3">
              <w:rPr>
                <w:rFonts w:ascii="Times New Roman" w:hAnsi="Times New Roman" w:cs="Times New Roman"/>
                <w:lang w:val="en-US"/>
              </w:rPr>
              <w:t xml:space="preserve"> (juice, soap, milk, bread, butter, sandwich, a bottle of milk,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одежда</w:t>
            </w:r>
            <w:r w:rsidRPr="00557CD3">
              <w:rPr>
                <w:rFonts w:ascii="Times New Roman" w:hAnsi="Times New Roman" w:cs="Times New Roman"/>
                <w:lang w:val="en-US"/>
              </w:rPr>
              <w:t xml:space="preserve"> (trousers, a sweater, a blouse, a tie, a skirt, </w:t>
            </w:r>
            <w:proofErr w:type="spellStart"/>
            <w:r w:rsidRPr="00557CD3">
              <w:rPr>
                <w:rFonts w:ascii="Times New Roman" w:hAnsi="Times New Roman" w:cs="Times New Roman"/>
                <w:lang w:val="en-US"/>
              </w:rPr>
              <w:t>etc</w:t>
            </w:r>
            <w:proofErr w:type="spellEnd"/>
            <w:r w:rsidRPr="00557CD3">
              <w:rPr>
                <w:rFonts w:ascii="Times New Roman" w:hAnsi="Times New Roman" w:cs="Times New Roman"/>
                <w:lang w:val="en-US"/>
              </w:rPr>
              <w:t>)</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Грамматика: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существительные исчисляемые и неисчисляемые;</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lastRenderedPageBreak/>
              <w:t>употребление</w:t>
            </w:r>
            <w:r w:rsidRPr="00557CD3">
              <w:rPr>
                <w:rFonts w:ascii="Times New Roman" w:hAnsi="Times New Roman" w:cs="Times New Roman"/>
                <w:lang w:val="en-US"/>
              </w:rPr>
              <w:t xml:space="preserve"> </w:t>
            </w:r>
            <w:r w:rsidRPr="00557CD3">
              <w:rPr>
                <w:rFonts w:ascii="Times New Roman" w:hAnsi="Times New Roman" w:cs="Times New Roman"/>
              </w:rPr>
              <w:t>слов</w:t>
            </w:r>
            <w:r w:rsidRPr="00557CD3">
              <w:rPr>
                <w:rFonts w:ascii="Times New Roman" w:hAnsi="Times New Roman" w:cs="Times New Roman"/>
                <w:lang w:val="en-US"/>
              </w:rPr>
              <w:t xml:space="preserve"> many, much, a lot of, little, few, a few </w:t>
            </w:r>
            <w:r w:rsidRPr="00557CD3">
              <w:rPr>
                <w:rFonts w:ascii="Times New Roman" w:hAnsi="Times New Roman" w:cs="Times New Roman"/>
              </w:rPr>
              <w:t>с</w:t>
            </w:r>
            <w:r w:rsidRPr="00557CD3">
              <w:rPr>
                <w:rFonts w:ascii="Times New Roman" w:hAnsi="Times New Roman" w:cs="Times New Roman"/>
                <w:lang w:val="en-US"/>
              </w:rPr>
              <w:t xml:space="preserve"> </w:t>
            </w:r>
            <w:r w:rsidRPr="00557CD3">
              <w:rPr>
                <w:rFonts w:ascii="Times New Roman" w:hAnsi="Times New Roman" w:cs="Times New Roman"/>
              </w:rPr>
              <w:t>существительными</w:t>
            </w:r>
            <w:r w:rsidRPr="00557CD3">
              <w:rPr>
                <w:rFonts w:ascii="Times New Roman" w:hAnsi="Times New Roman" w:cs="Times New Roman"/>
                <w:lang w:val="en-US"/>
              </w:rPr>
              <w:t>;</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 xml:space="preserve">артикли: определенный, неопределенный, нулевой; </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чтение артиклей;</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арифметические действия и вычисления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826" w:type="pct"/>
            <w:vMerge/>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6</w:t>
            </w:r>
          </w:p>
        </w:tc>
        <w:tc>
          <w:tcPr>
            <w:tcW w:w="826" w:type="pct"/>
            <w:vMerge/>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1. Виды магазинов. Ассортимент товаров.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 Совершение покупок в продуктовом магазине</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3. Совершение покупок в магазине одежды/обуви</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3669" w:type="pct"/>
            <w:gridSpan w:val="3"/>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Контрольная работа Тема 1.1 – 1.4</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2</w:t>
            </w:r>
          </w:p>
        </w:tc>
        <w:tc>
          <w:tcPr>
            <w:tcW w:w="826" w:type="pct"/>
            <w:vMerge/>
            <w:tcBorders>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Тема № 1.5</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Здоровый образ жизни и забота о здоровье: сбалансированное питание.</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Спорт</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 ОК 04</w:t>
            </w: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Лексика:</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части</w:t>
            </w:r>
            <w:r w:rsidRPr="00557CD3">
              <w:rPr>
                <w:rFonts w:ascii="Times New Roman" w:hAnsi="Times New Roman" w:cs="Times New Roman"/>
                <w:lang w:val="en-US"/>
              </w:rPr>
              <w:t xml:space="preserve"> </w:t>
            </w:r>
            <w:r w:rsidRPr="00557CD3">
              <w:rPr>
                <w:rFonts w:ascii="Times New Roman" w:hAnsi="Times New Roman" w:cs="Times New Roman"/>
              </w:rPr>
              <w:t>тела</w:t>
            </w:r>
            <w:r w:rsidRPr="00557CD3">
              <w:rPr>
                <w:rFonts w:ascii="Times New Roman" w:hAnsi="Times New Roman" w:cs="Times New Roman"/>
                <w:lang w:val="en-US"/>
              </w:rPr>
              <w:t xml:space="preserve"> (neck, back, arm, shoulder, </w:t>
            </w:r>
            <w:proofErr w:type="spellStart"/>
            <w:r w:rsidRPr="00557CD3">
              <w:rPr>
                <w:rFonts w:ascii="Times New Roman" w:hAnsi="Times New Roman" w:cs="Times New Roman"/>
                <w:lang w:val="en-US"/>
              </w:rPr>
              <w:t>etc</w:t>
            </w:r>
            <w:proofErr w:type="spellEnd"/>
            <w:r w:rsidRPr="00557CD3">
              <w:rPr>
                <w:rFonts w:ascii="Times New Roman" w:hAnsi="Times New Roman" w:cs="Times New Roman"/>
                <w:lang w:val="en-US"/>
              </w:rPr>
              <w:t>);</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правильное питание (</w:t>
            </w:r>
            <w:proofErr w:type="spellStart"/>
            <w:r w:rsidRPr="00557CD3">
              <w:rPr>
                <w:rFonts w:ascii="Times New Roman" w:hAnsi="Times New Roman" w:cs="Times New Roman"/>
              </w:rPr>
              <w:t>diet</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protein</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etc</w:t>
            </w:r>
            <w:proofErr w:type="spellEnd"/>
            <w:r w:rsidRPr="00557CD3">
              <w:rPr>
                <w:rFonts w:ascii="Times New Roman" w:hAnsi="Times New Roman" w:cs="Times New Roman"/>
              </w:rPr>
              <w:t>.);</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названия видов спорта (</w:t>
            </w:r>
            <w:proofErr w:type="spellStart"/>
            <w:r w:rsidRPr="00557CD3">
              <w:rPr>
                <w:rFonts w:ascii="Times New Roman" w:hAnsi="Times New Roman" w:cs="Times New Roman"/>
              </w:rPr>
              <w:t>football</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yoga</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rowing</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etc</w:t>
            </w:r>
            <w:proofErr w:type="spellEnd"/>
            <w:r w:rsidRPr="00557CD3">
              <w:rPr>
                <w:rFonts w:ascii="Times New Roman" w:hAnsi="Times New Roman" w:cs="Times New Roman"/>
              </w:rPr>
              <w:t>.);</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симптомы</w:t>
            </w:r>
            <w:r w:rsidRPr="00557CD3">
              <w:rPr>
                <w:rFonts w:ascii="Times New Roman" w:hAnsi="Times New Roman" w:cs="Times New Roman"/>
                <w:lang w:val="en-US"/>
              </w:rPr>
              <w:t xml:space="preserve"> </w:t>
            </w:r>
            <w:r w:rsidRPr="00557CD3">
              <w:rPr>
                <w:rFonts w:ascii="Times New Roman" w:hAnsi="Times New Roman" w:cs="Times New Roman"/>
              </w:rPr>
              <w:t>и</w:t>
            </w:r>
            <w:r w:rsidRPr="00557CD3">
              <w:rPr>
                <w:rFonts w:ascii="Times New Roman" w:hAnsi="Times New Roman" w:cs="Times New Roman"/>
                <w:lang w:val="en-US"/>
              </w:rPr>
              <w:t xml:space="preserve"> </w:t>
            </w:r>
            <w:r w:rsidRPr="00557CD3">
              <w:rPr>
                <w:rFonts w:ascii="Times New Roman" w:hAnsi="Times New Roman" w:cs="Times New Roman"/>
              </w:rPr>
              <w:t>болезни</w:t>
            </w:r>
            <w:r w:rsidRPr="00557CD3">
              <w:rPr>
                <w:rFonts w:ascii="Times New Roman" w:hAnsi="Times New Roman" w:cs="Times New Roman"/>
                <w:lang w:val="en-US"/>
              </w:rPr>
              <w:t xml:space="preserve"> (running nose, catch a cold,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еда</w:t>
            </w:r>
            <w:r w:rsidRPr="00557CD3">
              <w:rPr>
                <w:rFonts w:ascii="Times New Roman" w:hAnsi="Times New Roman" w:cs="Times New Roman"/>
                <w:lang w:val="en-US"/>
              </w:rPr>
              <w:t xml:space="preserve"> (egg, pizza, meat, </w:t>
            </w:r>
            <w:proofErr w:type="spellStart"/>
            <w:r w:rsidRPr="00557CD3">
              <w:rPr>
                <w:rFonts w:ascii="Times New Roman" w:hAnsi="Times New Roman" w:cs="Times New Roman"/>
                <w:lang w:val="en-US"/>
              </w:rPr>
              <w:t>etc</w:t>
            </w:r>
            <w:proofErr w:type="spellEnd"/>
            <w:r w:rsidRPr="00557CD3">
              <w:rPr>
                <w:rFonts w:ascii="Times New Roman" w:hAnsi="Times New Roman" w:cs="Times New Roman"/>
                <w:lang w:val="en-US"/>
              </w:rPr>
              <w:t>);</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способы приготовления пищи (</w:t>
            </w:r>
            <w:proofErr w:type="spellStart"/>
            <w:r w:rsidRPr="00557CD3">
              <w:rPr>
                <w:rFonts w:ascii="Times New Roman" w:hAnsi="Times New Roman" w:cs="Times New Roman"/>
              </w:rPr>
              <w:t>boil</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mix</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cut</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roast</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etc</w:t>
            </w:r>
            <w:proofErr w:type="spellEnd"/>
            <w:r w:rsidRPr="00557CD3">
              <w:rPr>
                <w:rFonts w:ascii="Times New Roman" w:hAnsi="Times New Roman" w:cs="Times New Roman"/>
              </w:rPr>
              <w:t>);</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 xml:space="preserve">дроби и меры весов (1/12: </w:t>
            </w:r>
            <w:proofErr w:type="spellStart"/>
            <w:r w:rsidRPr="00557CD3">
              <w:rPr>
                <w:rFonts w:ascii="Times New Roman" w:hAnsi="Times New Roman" w:cs="Times New Roman"/>
              </w:rPr>
              <w:t>one-twelfth</w:t>
            </w:r>
            <w:proofErr w:type="spellEnd"/>
            <w:r w:rsidRPr="00557CD3">
              <w:rPr>
                <w:rFonts w:ascii="Times New Roman" w:hAnsi="Times New Roman" w:cs="Times New Roman"/>
              </w:rPr>
              <w:t>)</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Грамматика: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образование множественного числа с помощью внешней и внутренней флексии;</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 xml:space="preserve">множественное число существительных, заимствованных из греческого и латинского языков; </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существительные, имеющие одну форму для единственного и множественного числа;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чтение и правописание окончаний.</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простое прошедшее время (образование и функции в действительном залоге. Чтение и правописание окончаний в настоящем и прошедшем времени)</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правильные и неправильные глаголы;</w:t>
            </w:r>
          </w:p>
          <w:p w:rsidR="00557CD3" w:rsidRPr="00557CD3" w:rsidRDefault="00557CD3" w:rsidP="005B13CD">
            <w:pPr>
              <w:numPr>
                <w:ilvl w:val="0"/>
                <w:numId w:val="2"/>
              </w:numPr>
              <w:suppressAutoHyphens/>
              <w:spacing w:after="0" w:line="240" w:lineRule="auto"/>
              <w:rPr>
                <w:rFonts w:ascii="Times New Roman" w:hAnsi="Times New Roman" w:cs="Times New Roman"/>
              </w:rPr>
            </w:pPr>
            <w:proofErr w:type="spellStart"/>
            <w:r w:rsidRPr="00557CD3">
              <w:rPr>
                <w:rFonts w:ascii="Times New Roman" w:hAnsi="Times New Roman" w:cs="Times New Roman"/>
              </w:rPr>
              <w:t>used</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to</w:t>
            </w:r>
            <w:proofErr w:type="spellEnd"/>
            <w:r w:rsidRPr="00557CD3">
              <w:rPr>
                <w:rFonts w:ascii="Times New Roman" w:hAnsi="Times New Roman" w:cs="Times New Roman"/>
              </w:rPr>
              <w:t xml:space="preserve"> + </w:t>
            </w:r>
            <w:proofErr w:type="spellStart"/>
            <w:r w:rsidRPr="00557CD3">
              <w:rPr>
                <w:rFonts w:ascii="Times New Roman" w:hAnsi="Times New Roman" w:cs="Times New Roman"/>
              </w:rPr>
              <w:t>Infinitive</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structure</w:t>
            </w:r>
            <w:proofErr w:type="spellEnd"/>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1 Физическая культура и спорт. Здоровый образ жизни</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 Еда полезная и вредная.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Тема № 1.6</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 xml:space="preserve">Туризм. Виды отдыха. </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lang w:val="en-US"/>
              </w:rPr>
            </w:pPr>
            <w:r w:rsidRPr="00557CD3">
              <w:rPr>
                <w:rFonts w:ascii="Times New Roman" w:hAnsi="Times New Roman" w:cs="Times New Roman"/>
                <w:b/>
                <w:lang w:val="en-US"/>
              </w:rPr>
              <w:t>4</w:t>
            </w:r>
          </w:p>
        </w:tc>
        <w:tc>
          <w:tcPr>
            <w:tcW w:w="826"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 ОК 04</w:t>
            </w: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Лексика:</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виды</w:t>
            </w:r>
            <w:r w:rsidRPr="00557CD3">
              <w:rPr>
                <w:rFonts w:ascii="Times New Roman" w:hAnsi="Times New Roman" w:cs="Times New Roman"/>
                <w:lang w:val="en-US"/>
              </w:rPr>
              <w:t xml:space="preserve"> </w:t>
            </w:r>
            <w:r w:rsidRPr="00557CD3">
              <w:rPr>
                <w:rFonts w:ascii="Times New Roman" w:hAnsi="Times New Roman" w:cs="Times New Roman"/>
              </w:rPr>
              <w:t>путешествий</w:t>
            </w:r>
            <w:r w:rsidRPr="00557CD3">
              <w:rPr>
                <w:rFonts w:ascii="Times New Roman" w:hAnsi="Times New Roman" w:cs="Times New Roman"/>
                <w:lang w:val="en-US"/>
              </w:rPr>
              <w:t xml:space="preserve"> (travelling by plane, by train,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виды</w:t>
            </w:r>
            <w:r w:rsidRPr="00557CD3">
              <w:rPr>
                <w:rFonts w:ascii="Times New Roman" w:hAnsi="Times New Roman" w:cs="Times New Roman"/>
                <w:lang w:val="en-US"/>
              </w:rPr>
              <w:t xml:space="preserve"> </w:t>
            </w:r>
            <w:r w:rsidRPr="00557CD3">
              <w:rPr>
                <w:rFonts w:ascii="Times New Roman" w:hAnsi="Times New Roman" w:cs="Times New Roman"/>
              </w:rPr>
              <w:t>транспорта</w:t>
            </w:r>
            <w:r w:rsidRPr="00557CD3">
              <w:rPr>
                <w:rFonts w:ascii="Times New Roman" w:hAnsi="Times New Roman" w:cs="Times New Roman"/>
                <w:lang w:val="en-US"/>
              </w:rPr>
              <w:t xml:space="preserve"> (bus, car, plane, etc.)</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Грамматика: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инфинитив, его формы;</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неопределенные местоимения;</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образование степеней сравнения наречий;</w:t>
            </w:r>
          </w:p>
          <w:p w:rsidR="00557CD3" w:rsidRPr="00557CD3" w:rsidRDefault="00557CD3" w:rsidP="005B13CD">
            <w:pPr>
              <w:numPr>
                <w:ilvl w:val="0"/>
                <w:numId w:val="2"/>
              </w:numPr>
              <w:suppressAutoHyphens/>
              <w:spacing w:after="0" w:line="240" w:lineRule="auto"/>
              <w:rPr>
                <w:rFonts w:ascii="Times New Roman" w:hAnsi="Times New Roman" w:cs="Times New Roman"/>
                <w:b/>
              </w:rPr>
            </w:pPr>
            <w:r w:rsidRPr="00557CD3">
              <w:rPr>
                <w:rFonts w:ascii="Times New Roman" w:hAnsi="Times New Roman" w:cs="Times New Roman"/>
              </w:rPr>
              <w:t>наречия места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1. Почему и как люди путешествуют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 Путешествие на поезде, самолете</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Тема № 1.7</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lastRenderedPageBreak/>
              <w:t>Страна/страны изучаемого языка</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b/>
              </w:rPr>
              <w:lastRenderedPageBreak/>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6</w:t>
            </w:r>
          </w:p>
        </w:tc>
        <w:tc>
          <w:tcPr>
            <w:tcW w:w="826"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ОК 01, ОК 02, ОК </w:t>
            </w:r>
            <w:r w:rsidRPr="00557CD3">
              <w:rPr>
                <w:rFonts w:ascii="Times New Roman" w:hAnsi="Times New Roman" w:cs="Times New Roman"/>
              </w:rPr>
              <w:lastRenderedPageBreak/>
              <w:t>04</w:t>
            </w: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Лексика:</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государственное</w:t>
            </w:r>
            <w:r w:rsidRPr="00557CD3">
              <w:rPr>
                <w:rFonts w:ascii="Times New Roman" w:hAnsi="Times New Roman" w:cs="Times New Roman"/>
                <w:lang w:val="en-US"/>
              </w:rPr>
              <w:t xml:space="preserve"> </w:t>
            </w:r>
            <w:r w:rsidRPr="00557CD3">
              <w:rPr>
                <w:rFonts w:ascii="Times New Roman" w:hAnsi="Times New Roman" w:cs="Times New Roman"/>
              </w:rPr>
              <w:t>устройство</w:t>
            </w:r>
            <w:r w:rsidRPr="00557CD3">
              <w:rPr>
                <w:rFonts w:ascii="Times New Roman" w:hAnsi="Times New Roman" w:cs="Times New Roman"/>
                <w:lang w:val="en-US"/>
              </w:rPr>
              <w:t xml:space="preserve"> (government, president, Chamber of parliament,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погода</w:t>
            </w:r>
            <w:r w:rsidRPr="00557CD3">
              <w:rPr>
                <w:rFonts w:ascii="Times New Roman" w:hAnsi="Times New Roman" w:cs="Times New Roman"/>
                <w:lang w:val="en-US"/>
              </w:rPr>
              <w:t xml:space="preserve"> </w:t>
            </w:r>
            <w:r w:rsidRPr="00557CD3">
              <w:rPr>
                <w:rFonts w:ascii="Times New Roman" w:hAnsi="Times New Roman" w:cs="Times New Roman"/>
              </w:rPr>
              <w:t>и</w:t>
            </w:r>
            <w:r w:rsidRPr="00557CD3">
              <w:rPr>
                <w:rFonts w:ascii="Times New Roman" w:hAnsi="Times New Roman" w:cs="Times New Roman"/>
                <w:lang w:val="en-US"/>
              </w:rPr>
              <w:t xml:space="preserve"> </w:t>
            </w:r>
            <w:r w:rsidRPr="00557CD3">
              <w:rPr>
                <w:rFonts w:ascii="Times New Roman" w:hAnsi="Times New Roman" w:cs="Times New Roman"/>
              </w:rPr>
              <w:t>климат</w:t>
            </w:r>
            <w:r w:rsidRPr="00557CD3">
              <w:rPr>
                <w:rFonts w:ascii="Times New Roman" w:hAnsi="Times New Roman" w:cs="Times New Roman"/>
                <w:lang w:val="en-US"/>
              </w:rPr>
              <w:t xml:space="preserve"> (wet, mild, variable,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экономика</w:t>
            </w:r>
            <w:r w:rsidRPr="00557CD3">
              <w:rPr>
                <w:rFonts w:ascii="Times New Roman" w:hAnsi="Times New Roman" w:cs="Times New Roman"/>
                <w:lang w:val="en-US"/>
              </w:rPr>
              <w:t xml:space="preserve"> (gross domestic product, machinery, income,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достопримечательности</w:t>
            </w:r>
            <w:r w:rsidRPr="00557CD3">
              <w:rPr>
                <w:rFonts w:ascii="Times New Roman" w:hAnsi="Times New Roman" w:cs="Times New Roman"/>
                <w:lang w:val="en-US"/>
              </w:rPr>
              <w:t xml:space="preserve"> (sights, Tower Bridge, Big Ben, Tower, </w:t>
            </w:r>
            <w:proofErr w:type="spellStart"/>
            <w:r w:rsidRPr="00557CD3">
              <w:rPr>
                <w:rFonts w:ascii="Times New Roman" w:hAnsi="Times New Roman" w:cs="Times New Roman"/>
                <w:lang w:val="en-US"/>
              </w:rPr>
              <w:t>etc</w:t>
            </w:r>
            <w:proofErr w:type="spellEnd"/>
            <w:r w:rsidRPr="00557CD3">
              <w:rPr>
                <w:rFonts w:ascii="Times New Roman" w:hAnsi="Times New Roman" w:cs="Times New Roman"/>
                <w:lang w:val="en-US"/>
              </w:rPr>
              <w:t>)</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количественные и порядковые числительные;</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 xml:space="preserve">обозначение годов, дат, времени, периодов;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Грамматика: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артикли с географическими названиями;</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прошедшее совершенное действие (образование и функции в действительном залоге; слова — маркеры времени).</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сравнительные</w:t>
            </w:r>
            <w:r w:rsidRPr="00557CD3">
              <w:rPr>
                <w:rFonts w:ascii="Times New Roman" w:hAnsi="Times New Roman" w:cs="Times New Roman"/>
                <w:lang w:val="en-US"/>
              </w:rPr>
              <w:t xml:space="preserve"> </w:t>
            </w:r>
            <w:r w:rsidRPr="00557CD3">
              <w:rPr>
                <w:rFonts w:ascii="Times New Roman" w:hAnsi="Times New Roman" w:cs="Times New Roman"/>
              </w:rPr>
              <w:t>обороты</w:t>
            </w:r>
            <w:r w:rsidRPr="00557CD3">
              <w:rPr>
                <w:rFonts w:ascii="Times New Roman" w:hAnsi="Times New Roman" w:cs="Times New Roman"/>
                <w:lang w:val="en-US"/>
              </w:rPr>
              <w:t xml:space="preserve"> </w:t>
            </w:r>
            <w:proofErr w:type="spellStart"/>
            <w:r w:rsidRPr="00557CD3">
              <w:rPr>
                <w:rFonts w:ascii="Times New Roman" w:hAnsi="Times New Roman" w:cs="Times New Roman"/>
                <w:lang w:val="en-US"/>
              </w:rPr>
              <w:t>than</w:t>
            </w:r>
            <w:proofErr w:type="spellEnd"/>
            <w:r w:rsidRPr="00557CD3">
              <w:rPr>
                <w:rFonts w:ascii="Times New Roman" w:hAnsi="Times New Roman" w:cs="Times New Roman"/>
                <w:lang w:val="en-US"/>
              </w:rPr>
              <w:t>, as…as, not so … as;</w:t>
            </w:r>
          </w:p>
          <w:p w:rsidR="00557CD3" w:rsidRPr="00557CD3" w:rsidRDefault="00557CD3" w:rsidP="005B13CD">
            <w:pPr>
              <w:numPr>
                <w:ilvl w:val="0"/>
                <w:numId w:val="2"/>
              </w:numPr>
              <w:suppressAutoHyphens/>
              <w:spacing w:after="0" w:line="240" w:lineRule="auto"/>
              <w:rPr>
                <w:rFonts w:ascii="Times New Roman" w:hAnsi="Times New Roman" w:cs="Times New Roman"/>
                <w:b/>
              </w:rPr>
            </w:pPr>
            <w:r w:rsidRPr="00557CD3">
              <w:rPr>
                <w:rFonts w:ascii="Times New Roman" w:hAnsi="Times New Roman" w:cs="Times New Roman"/>
              </w:rPr>
              <w:t>прошедшее продолжительное действие (образование и функции в действительном залоге; слова — маркеры времени)</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6</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1. Великобритания (географическое положение, климат, население; национальные символы; политическое и экономическое устройство, традиции).</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 США (географическое положение, климат, население; национальные символы; политическое и экономическое устройство, традиции.</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3.Великобритания и США (крупные города, достопримечательности)</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Тема № 1.8</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Россия</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b/>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8</w:t>
            </w:r>
          </w:p>
        </w:tc>
        <w:tc>
          <w:tcPr>
            <w:tcW w:w="826"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 ОК 04</w:t>
            </w:r>
          </w:p>
        </w:tc>
      </w:tr>
      <w:tr w:rsidR="00557CD3" w:rsidRPr="00587905" w:rsidTr="00EF51A9">
        <w:trPr>
          <w:trHeight w:val="3056"/>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Лексика:</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государственное</w:t>
            </w:r>
            <w:r w:rsidRPr="00557CD3">
              <w:rPr>
                <w:rFonts w:ascii="Times New Roman" w:hAnsi="Times New Roman" w:cs="Times New Roman"/>
                <w:lang w:val="en-US"/>
              </w:rPr>
              <w:t xml:space="preserve"> </w:t>
            </w:r>
            <w:r w:rsidRPr="00557CD3">
              <w:rPr>
                <w:rFonts w:ascii="Times New Roman" w:hAnsi="Times New Roman" w:cs="Times New Roman"/>
              </w:rPr>
              <w:t>устройство</w:t>
            </w:r>
            <w:r w:rsidRPr="00557CD3">
              <w:rPr>
                <w:rFonts w:ascii="Times New Roman" w:hAnsi="Times New Roman" w:cs="Times New Roman"/>
                <w:lang w:val="en-US"/>
              </w:rPr>
              <w:t xml:space="preserve"> (government, president, judicial, commander-in-chief,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погода</w:t>
            </w:r>
            <w:r w:rsidRPr="00557CD3">
              <w:rPr>
                <w:rFonts w:ascii="Times New Roman" w:hAnsi="Times New Roman" w:cs="Times New Roman"/>
                <w:lang w:val="en-US"/>
              </w:rPr>
              <w:t xml:space="preserve"> </w:t>
            </w:r>
            <w:r w:rsidRPr="00557CD3">
              <w:rPr>
                <w:rFonts w:ascii="Times New Roman" w:hAnsi="Times New Roman" w:cs="Times New Roman"/>
              </w:rPr>
              <w:t>и</w:t>
            </w:r>
            <w:r w:rsidRPr="00557CD3">
              <w:rPr>
                <w:rFonts w:ascii="Times New Roman" w:hAnsi="Times New Roman" w:cs="Times New Roman"/>
                <w:lang w:val="en-US"/>
              </w:rPr>
              <w:t xml:space="preserve"> </w:t>
            </w:r>
            <w:r w:rsidRPr="00557CD3">
              <w:rPr>
                <w:rFonts w:ascii="Times New Roman" w:hAnsi="Times New Roman" w:cs="Times New Roman"/>
              </w:rPr>
              <w:t>климат</w:t>
            </w:r>
            <w:r w:rsidRPr="00557CD3">
              <w:rPr>
                <w:rFonts w:ascii="Times New Roman" w:hAnsi="Times New Roman" w:cs="Times New Roman"/>
                <w:lang w:val="en-US"/>
              </w:rPr>
              <w:t xml:space="preserve"> (wet, mild, variable, continental,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экономика</w:t>
            </w:r>
            <w:r w:rsidRPr="00557CD3">
              <w:rPr>
                <w:rFonts w:ascii="Times New Roman" w:hAnsi="Times New Roman" w:cs="Times New Roman"/>
                <w:lang w:val="en-US"/>
              </w:rPr>
              <w:t xml:space="preserve"> (gross domestic product, machinery, income, heavy industry, light industry, oil and gas resources,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достопримечательности</w:t>
            </w:r>
            <w:r w:rsidRPr="00557CD3">
              <w:rPr>
                <w:rFonts w:ascii="Times New Roman" w:hAnsi="Times New Roman" w:cs="Times New Roman"/>
                <w:lang w:val="en-US"/>
              </w:rPr>
              <w:t xml:space="preserve"> (the Kremlin, the Red Square, Saint Petersburg, </w:t>
            </w:r>
            <w:proofErr w:type="spellStart"/>
            <w:r w:rsidRPr="00557CD3">
              <w:rPr>
                <w:rFonts w:ascii="Times New Roman" w:hAnsi="Times New Roman" w:cs="Times New Roman"/>
                <w:lang w:val="en-US"/>
              </w:rPr>
              <w:t>etc</w:t>
            </w:r>
            <w:proofErr w:type="spellEnd"/>
            <w:r w:rsidRPr="00557CD3">
              <w:rPr>
                <w:rFonts w:ascii="Times New Roman" w:hAnsi="Times New Roman" w:cs="Times New Roman"/>
                <w:lang w:val="en-US"/>
              </w:rPr>
              <w:t>)</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Грамматика: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артикли с географическими названиями;</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прошедшее совершенное действие (образование и функции в действительном залоге; слова — маркеры времени).</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сравнительные</w:t>
            </w:r>
            <w:r w:rsidRPr="00557CD3">
              <w:rPr>
                <w:rFonts w:ascii="Times New Roman" w:hAnsi="Times New Roman" w:cs="Times New Roman"/>
                <w:lang w:val="en-US"/>
              </w:rPr>
              <w:t xml:space="preserve"> </w:t>
            </w:r>
            <w:r w:rsidRPr="00557CD3">
              <w:rPr>
                <w:rFonts w:ascii="Times New Roman" w:hAnsi="Times New Roman" w:cs="Times New Roman"/>
              </w:rPr>
              <w:t>обороты</w:t>
            </w:r>
            <w:r w:rsidRPr="00557CD3">
              <w:rPr>
                <w:rFonts w:ascii="Times New Roman" w:hAnsi="Times New Roman" w:cs="Times New Roman"/>
                <w:lang w:val="en-US"/>
              </w:rPr>
              <w:t xml:space="preserve"> </w:t>
            </w:r>
            <w:proofErr w:type="spellStart"/>
            <w:r w:rsidRPr="00557CD3">
              <w:rPr>
                <w:rFonts w:ascii="Times New Roman" w:hAnsi="Times New Roman" w:cs="Times New Roman"/>
                <w:lang w:val="en-US"/>
              </w:rPr>
              <w:t>than</w:t>
            </w:r>
            <w:proofErr w:type="spellEnd"/>
            <w:r w:rsidRPr="00557CD3">
              <w:rPr>
                <w:rFonts w:ascii="Times New Roman" w:hAnsi="Times New Roman" w:cs="Times New Roman"/>
                <w:lang w:val="en-US"/>
              </w:rPr>
              <w:t>, as…as, not so … as</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lang w:val="en-US"/>
              </w:rPr>
            </w:pP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lang w:val="en-US"/>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lang w:val="en-US"/>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8</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1.Географическое положение, климат, население.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2. Национальные символы. Политическое и экономическое устройство.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3. Москва – столица России. Достопримечательности Москвы</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4.Традиции народов России</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3669" w:type="pct"/>
            <w:gridSpan w:val="3"/>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Контрольная работа Тема 1.6 – 1.8</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2</w:t>
            </w:r>
          </w:p>
        </w:tc>
        <w:tc>
          <w:tcPr>
            <w:tcW w:w="826"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Прикладной модуль</w:t>
            </w:r>
          </w:p>
        </w:tc>
      </w:tr>
      <w:tr w:rsidR="00557CD3" w:rsidRPr="00557CD3" w:rsidTr="00EF51A9">
        <w:trPr>
          <w:trHeight w:val="20"/>
        </w:trPr>
        <w:tc>
          <w:tcPr>
            <w:tcW w:w="1054" w:type="pct"/>
            <w:gridSpan w:val="2"/>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Раздел 2.</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Иностранный язык для специальных целей</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20</w:t>
            </w:r>
          </w:p>
        </w:tc>
        <w:tc>
          <w:tcPr>
            <w:tcW w:w="826"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04, ОК 09</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lastRenderedPageBreak/>
              <w:t>ПК.1.2</w:t>
            </w: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lastRenderedPageBreak/>
              <w:t xml:space="preserve">Тема 2.1 </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 xml:space="preserve">Современный мир профессий. Проблемы выбора профессии. </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Роль иностранного языка в вашей профессии</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ОК 01, ОК 02,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04, ОК 09, ПК.1.2</w:t>
            </w:r>
          </w:p>
        </w:tc>
      </w:tr>
      <w:tr w:rsidR="00557CD3" w:rsidRPr="00557CD3" w:rsidTr="00EF51A9">
        <w:trPr>
          <w:trHeight w:val="56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Лексика: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профессионально ориентированная лексика;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лексика делового общения.</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Грамматика: </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герундий, инфинитив.</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грамматические структуры, типичные для научно-популярных текстов</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537"/>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1. Основные понятия вашей профессии. Особенности подготовки и по профессии/специальности.</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 Специфика работы и основные принципы деятельности по профессии/специальности</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304"/>
        </w:trPr>
        <w:tc>
          <w:tcPr>
            <w:tcW w:w="5000" w:type="pct"/>
            <w:gridSpan w:val="5"/>
            <w:tcBorders>
              <w:left w:val="single" w:sz="4" w:space="0" w:color="000000"/>
              <w:right w:val="single" w:sz="4" w:space="0" w:color="000000"/>
            </w:tcBorders>
            <w:shd w:val="clear" w:color="auto" w:fill="EEECE1" w:themeFill="background2"/>
          </w:tcPr>
          <w:p w:rsidR="00557CD3" w:rsidRPr="00557CD3" w:rsidRDefault="00557CD3" w:rsidP="00557CD3">
            <w:pPr>
              <w:suppressAutoHyphens/>
              <w:spacing w:after="0" w:line="240" w:lineRule="auto"/>
              <w:rPr>
                <w:rFonts w:ascii="Times New Roman" w:hAnsi="Times New Roman" w:cs="Times New Roman"/>
                <w:i/>
                <w:iCs/>
              </w:rPr>
            </w:pPr>
            <w:r w:rsidRPr="00557CD3">
              <w:rPr>
                <w:rFonts w:ascii="Times New Roman" w:hAnsi="Times New Roman" w:cs="Times New Roman"/>
                <w:b/>
                <w:bCs/>
                <w:i/>
                <w:iCs/>
              </w:rPr>
              <w:t>Для профессий / специальностей технологической направленности:</w:t>
            </w:r>
          </w:p>
        </w:tc>
      </w:tr>
      <w:tr w:rsidR="00557CD3" w:rsidRPr="00557CD3" w:rsidTr="00EF51A9">
        <w:trPr>
          <w:trHeight w:val="304"/>
        </w:trPr>
        <w:tc>
          <w:tcPr>
            <w:tcW w:w="1054" w:type="pct"/>
            <w:gridSpan w:val="2"/>
            <w:vMerge w:val="restart"/>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i/>
                <w:iCs/>
              </w:rPr>
            </w:pPr>
            <w:r w:rsidRPr="00557CD3">
              <w:rPr>
                <w:rFonts w:ascii="Times New Roman" w:hAnsi="Times New Roman" w:cs="Times New Roman"/>
                <w:b/>
                <w:i/>
                <w:iCs/>
              </w:rPr>
              <w:t xml:space="preserve">Тема 2.2 </w:t>
            </w:r>
          </w:p>
          <w:p w:rsidR="00557CD3" w:rsidRPr="00557CD3" w:rsidRDefault="00557CD3" w:rsidP="00557CD3">
            <w:pPr>
              <w:suppressAutoHyphens/>
              <w:spacing w:after="0" w:line="240" w:lineRule="auto"/>
              <w:rPr>
                <w:rFonts w:ascii="Times New Roman" w:hAnsi="Times New Roman" w:cs="Times New Roman"/>
                <w:i/>
                <w:iCs/>
              </w:rPr>
            </w:pPr>
            <w:r w:rsidRPr="00557CD3">
              <w:rPr>
                <w:rFonts w:ascii="Times New Roman" w:hAnsi="Times New Roman" w:cs="Times New Roman"/>
                <w:b/>
                <w:i/>
                <w:iCs/>
              </w:rPr>
              <w:t>Промышленные технологии</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b/>
                <w:bCs/>
              </w:rPr>
              <w:t>6</w:t>
            </w:r>
          </w:p>
        </w:tc>
        <w:tc>
          <w:tcPr>
            <w:tcW w:w="826" w:type="pct"/>
            <w:vMerge w:val="restart"/>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ОК 01, ОК 02, </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rPr>
              <w:t>ОК 04, ОК 09, ПК.1.2</w:t>
            </w:r>
          </w:p>
        </w:tc>
      </w:tr>
      <w:tr w:rsidR="00557CD3" w:rsidRPr="00557CD3" w:rsidTr="00EF51A9">
        <w:trPr>
          <w:trHeight w:val="304"/>
        </w:trPr>
        <w:tc>
          <w:tcPr>
            <w:tcW w:w="1054" w:type="pct"/>
            <w:gridSpan w:val="2"/>
            <w:vMerge/>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lang w:val="en-GB"/>
              </w:rPr>
            </w:pPr>
            <w:r w:rsidRPr="00557CD3">
              <w:rPr>
                <w:rFonts w:ascii="Times New Roman" w:hAnsi="Times New Roman" w:cs="Times New Roman"/>
              </w:rPr>
              <w:t>Лексика</w:t>
            </w:r>
            <w:r w:rsidRPr="00557CD3">
              <w:rPr>
                <w:rFonts w:ascii="Times New Roman" w:hAnsi="Times New Roman" w:cs="Times New Roman"/>
                <w:lang w:val="en-GB"/>
              </w:rPr>
              <w:t>:</w:t>
            </w:r>
          </w:p>
          <w:p w:rsidR="00557CD3" w:rsidRPr="00557CD3" w:rsidRDefault="00557CD3" w:rsidP="00557CD3">
            <w:pPr>
              <w:suppressAutoHyphens/>
              <w:spacing w:after="0" w:line="240" w:lineRule="auto"/>
              <w:rPr>
                <w:rFonts w:ascii="Times New Roman" w:hAnsi="Times New Roman" w:cs="Times New Roman"/>
                <w:lang w:val="en-GB"/>
              </w:rPr>
            </w:pPr>
            <w:r w:rsidRPr="00557CD3">
              <w:rPr>
                <w:rFonts w:ascii="Times New Roman" w:hAnsi="Times New Roman" w:cs="Times New Roman"/>
                <w:lang w:val="en-GB"/>
              </w:rPr>
              <w:t xml:space="preserve">- </w:t>
            </w:r>
            <w:r w:rsidRPr="00557CD3">
              <w:rPr>
                <w:rFonts w:ascii="Times New Roman" w:hAnsi="Times New Roman" w:cs="Times New Roman"/>
              </w:rPr>
              <w:t>машины</w:t>
            </w:r>
            <w:r w:rsidRPr="00557CD3">
              <w:rPr>
                <w:rFonts w:ascii="Times New Roman" w:hAnsi="Times New Roman" w:cs="Times New Roman"/>
                <w:lang w:val="en-GB"/>
              </w:rPr>
              <w:t xml:space="preserve"> </w:t>
            </w:r>
            <w:r w:rsidRPr="00557CD3">
              <w:rPr>
                <w:rFonts w:ascii="Times New Roman" w:hAnsi="Times New Roman" w:cs="Times New Roman"/>
              </w:rPr>
              <w:t>и</w:t>
            </w:r>
            <w:r w:rsidRPr="00557CD3">
              <w:rPr>
                <w:rFonts w:ascii="Times New Roman" w:hAnsi="Times New Roman" w:cs="Times New Roman"/>
                <w:lang w:val="en-GB"/>
              </w:rPr>
              <w:t xml:space="preserve"> </w:t>
            </w:r>
            <w:r w:rsidRPr="00557CD3">
              <w:rPr>
                <w:rFonts w:ascii="Times New Roman" w:hAnsi="Times New Roman" w:cs="Times New Roman"/>
              </w:rPr>
              <w:t>механизмы</w:t>
            </w:r>
            <w:r w:rsidRPr="00557CD3">
              <w:rPr>
                <w:rFonts w:ascii="Times New Roman" w:hAnsi="Times New Roman" w:cs="Times New Roman"/>
                <w:lang w:val="en-GB"/>
              </w:rPr>
              <w:t xml:space="preserve"> (machinery, enginery, equipment etc.)</w:t>
            </w:r>
          </w:p>
          <w:p w:rsidR="00557CD3" w:rsidRPr="00557CD3" w:rsidRDefault="00557CD3" w:rsidP="00557CD3">
            <w:pPr>
              <w:suppressAutoHyphens/>
              <w:spacing w:after="0" w:line="240" w:lineRule="auto"/>
              <w:rPr>
                <w:rFonts w:ascii="Times New Roman" w:hAnsi="Times New Roman" w:cs="Times New Roman"/>
                <w:lang w:val="en-GB"/>
              </w:rPr>
            </w:pPr>
            <w:r w:rsidRPr="00557CD3">
              <w:rPr>
                <w:rFonts w:ascii="Times New Roman" w:hAnsi="Times New Roman" w:cs="Times New Roman"/>
                <w:lang w:val="en-GB"/>
              </w:rPr>
              <w:t xml:space="preserve">- </w:t>
            </w:r>
            <w:r w:rsidRPr="00557CD3">
              <w:rPr>
                <w:rFonts w:ascii="Times New Roman" w:hAnsi="Times New Roman" w:cs="Times New Roman"/>
              </w:rPr>
              <w:t>промышленное</w:t>
            </w:r>
            <w:r w:rsidRPr="00557CD3">
              <w:rPr>
                <w:rFonts w:ascii="Times New Roman" w:hAnsi="Times New Roman" w:cs="Times New Roman"/>
                <w:lang w:val="en-GB"/>
              </w:rPr>
              <w:t xml:space="preserve"> </w:t>
            </w:r>
            <w:r w:rsidRPr="00557CD3">
              <w:rPr>
                <w:rFonts w:ascii="Times New Roman" w:hAnsi="Times New Roman" w:cs="Times New Roman"/>
              </w:rPr>
              <w:t>оборудование</w:t>
            </w:r>
            <w:r w:rsidRPr="00557CD3">
              <w:rPr>
                <w:rFonts w:ascii="Times New Roman" w:hAnsi="Times New Roman" w:cs="Times New Roman"/>
                <w:lang w:val="en-GB"/>
              </w:rPr>
              <w:t xml:space="preserve"> (industrial equipment, machine tools, bench etc.)</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Грамматика: </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rPr>
              <w:t>- грамматические структуры, типичные для научно-популярных текстов</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826" w:type="pct"/>
            <w:vMerge/>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304"/>
        </w:trPr>
        <w:tc>
          <w:tcPr>
            <w:tcW w:w="1054" w:type="pct"/>
            <w:gridSpan w:val="2"/>
            <w:vMerge/>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6</w:t>
            </w:r>
          </w:p>
        </w:tc>
        <w:tc>
          <w:tcPr>
            <w:tcW w:w="826" w:type="pct"/>
            <w:vMerge/>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304"/>
        </w:trPr>
        <w:tc>
          <w:tcPr>
            <w:tcW w:w="1054" w:type="pct"/>
            <w:gridSpan w:val="2"/>
            <w:vMerge/>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1. Машины и механизмы. Промышленное оборудование.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 Работа на производстве.</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3. Конкурсы профессионального мастерства </w:t>
            </w:r>
            <w:proofErr w:type="spellStart"/>
            <w:r w:rsidRPr="00557CD3">
              <w:rPr>
                <w:rFonts w:ascii="Times New Roman" w:hAnsi="Times New Roman" w:cs="Times New Roman"/>
              </w:rPr>
              <w:t>WorldSkills</w:t>
            </w:r>
            <w:proofErr w:type="spellEnd"/>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 xml:space="preserve">Тема 2.3 </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Технический прогресс: перспективы и последствия. Современные средства связи</w:t>
            </w:r>
          </w:p>
        </w:tc>
        <w:tc>
          <w:tcPr>
            <w:tcW w:w="2615" w:type="pct"/>
            <w:tcBorders>
              <w:top w:val="single" w:sz="4" w:space="0" w:color="000000"/>
              <w:left w:val="single" w:sz="4" w:space="0" w:color="000000"/>
              <w:bottom w:val="single" w:sz="4" w:space="0" w:color="000000"/>
              <w:right w:val="single" w:sz="4" w:space="0" w:color="000000"/>
            </w:tcBorders>
            <w:vAlign w:val="bottom"/>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b/>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04, ОК 09</w:t>
            </w: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557CD3" w:rsidRPr="00557CD3" w:rsidRDefault="00557CD3" w:rsidP="00557CD3">
            <w:pPr>
              <w:suppressAutoHyphens/>
              <w:spacing w:after="0" w:line="240" w:lineRule="auto"/>
              <w:rPr>
                <w:rFonts w:ascii="Times New Roman" w:hAnsi="Times New Roman" w:cs="Times New Roman"/>
                <w:lang w:val="en-US"/>
              </w:rPr>
            </w:pPr>
            <w:r w:rsidRPr="00557CD3">
              <w:rPr>
                <w:rFonts w:ascii="Times New Roman" w:hAnsi="Times New Roman" w:cs="Times New Roman"/>
              </w:rPr>
              <w:t>Лексика</w:t>
            </w:r>
            <w:r w:rsidRPr="00557CD3">
              <w:rPr>
                <w:rFonts w:ascii="Times New Roman" w:hAnsi="Times New Roman" w:cs="Times New Roman"/>
                <w:lang w:val="en-US"/>
              </w:rPr>
              <w:t>:</w:t>
            </w:r>
          </w:p>
          <w:p w:rsidR="00557CD3" w:rsidRPr="00557CD3" w:rsidRDefault="00557CD3" w:rsidP="00557CD3">
            <w:pPr>
              <w:suppressAutoHyphens/>
              <w:spacing w:after="0" w:line="240" w:lineRule="auto"/>
              <w:rPr>
                <w:rFonts w:ascii="Times New Roman" w:hAnsi="Times New Roman" w:cs="Times New Roman"/>
                <w:lang w:val="en-US"/>
              </w:rPr>
            </w:pPr>
            <w:r w:rsidRPr="00557CD3">
              <w:rPr>
                <w:rFonts w:ascii="Times New Roman" w:hAnsi="Times New Roman" w:cs="Times New Roman"/>
                <w:lang w:val="en-US"/>
              </w:rPr>
              <w:t xml:space="preserve">- </w:t>
            </w:r>
            <w:r w:rsidRPr="00557CD3">
              <w:rPr>
                <w:rFonts w:ascii="Times New Roman" w:hAnsi="Times New Roman" w:cs="Times New Roman"/>
              </w:rPr>
              <w:t>виды</w:t>
            </w:r>
            <w:r w:rsidRPr="00557CD3">
              <w:rPr>
                <w:rFonts w:ascii="Times New Roman" w:hAnsi="Times New Roman" w:cs="Times New Roman"/>
                <w:lang w:val="en-US"/>
              </w:rPr>
              <w:t xml:space="preserve"> </w:t>
            </w:r>
            <w:r w:rsidRPr="00557CD3">
              <w:rPr>
                <w:rFonts w:ascii="Times New Roman" w:hAnsi="Times New Roman" w:cs="Times New Roman"/>
              </w:rPr>
              <w:t>наук</w:t>
            </w:r>
            <w:r w:rsidRPr="00557CD3">
              <w:rPr>
                <w:rFonts w:ascii="Times New Roman" w:hAnsi="Times New Roman" w:cs="Times New Roman"/>
                <w:lang w:val="en-US"/>
              </w:rPr>
              <w:t xml:space="preserve"> (science, natural sciences, social sciences, etc.)</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 названия технических и компьютерных средств (a </w:t>
            </w:r>
            <w:proofErr w:type="spellStart"/>
            <w:r w:rsidRPr="00557CD3">
              <w:rPr>
                <w:rFonts w:ascii="Times New Roman" w:hAnsi="Times New Roman" w:cs="Times New Roman"/>
              </w:rPr>
              <w:t>tablet</w:t>
            </w:r>
            <w:proofErr w:type="spellEnd"/>
            <w:r w:rsidRPr="00557CD3">
              <w:rPr>
                <w:rFonts w:ascii="Times New Roman" w:hAnsi="Times New Roman" w:cs="Times New Roman"/>
              </w:rPr>
              <w:t xml:space="preserve">, a </w:t>
            </w:r>
            <w:proofErr w:type="spellStart"/>
            <w:r w:rsidRPr="00557CD3">
              <w:rPr>
                <w:rFonts w:ascii="Times New Roman" w:hAnsi="Times New Roman" w:cs="Times New Roman"/>
              </w:rPr>
              <w:t>smartphone</w:t>
            </w:r>
            <w:proofErr w:type="spellEnd"/>
            <w:r w:rsidRPr="00557CD3">
              <w:rPr>
                <w:rFonts w:ascii="Times New Roman" w:hAnsi="Times New Roman" w:cs="Times New Roman"/>
              </w:rPr>
              <w:t xml:space="preserve">, a </w:t>
            </w:r>
            <w:proofErr w:type="spellStart"/>
            <w:r w:rsidRPr="00557CD3">
              <w:rPr>
                <w:rFonts w:ascii="Times New Roman" w:hAnsi="Times New Roman" w:cs="Times New Roman"/>
              </w:rPr>
              <w:t>laptop</w:t>
            </w:r>
            <w:proofErr w:type="spellEnd"/>
            <w:r w:rsidRPr="00557CD3">
              <w:rPr>
                <w:rFonts w:ascii="Times New Roman" w:hAnsi="Times New Roman" w:cs="Times New Roman"/>
              </w:rPr>
              <w:t xml:space="preserve">, a </w:t>
            </w:r>
            <w:proofErr w:type="spellStart"/>
            <w:r w:rsidRPr="00557CD3">
              <w:rPr>
                <w:rFonts w:ascii="Times New Roman" w:hAnsi="Times New Roman" w:cs="Times New Roman"/>
              </w:rPr>
              <w:t>machine</w:t>
            </w:r>
            <w:proofErr w:type="spellEnd"/>
            <w:r w:rsidRPr="00557CD3">
              <w:rPr>
                <w:rFonts w:ascii="Times New Roman" w:hAnsi="Times New Roman" w:cs="Times New Roman"/>
              </w:rPr>
              <w:t xml:space="preserve">, </w:t>
            </w:r>
            <w:proofErr w:type="spellStart"/>
            <w:r w:rsidRPr="00557CD3">
              <w:rPr>
                <w:rFonts w:ascii="Times New Roman" w:hAnsi="Times New Roman" w:cs="Times New Roman"/>
              </w:rPr>
              <w:t>etc</w:t>
            </w:r>
            <w:proofErr w:type="spellEnd"/>
            <w:r w:rsidRPr="00557CD3">
              <w:rPr>
                <w:rFonts w:ascii="Times New Roman" w:hAnsi="Times New Roman" w:cs="Times New Roman"/>
              </w:rPr>
              <w:t>)</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Грамматика: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 страдательный залог, </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rPr>
              <w:t>- грамматические структуры предложений, типичные для научно-популярного стиля</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89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1. Достижения науки.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 Современные информационные технологии. ИКТ в профессиональной деятельности</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Тема 2.4</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Выдающиеся люди родной страны и страны/стран изучаемого языка, их вклад в науку и мировую культуру</w:t>
            </w:r>
          </w:p>
        </w:tc>
        <w:tc>
          <w:tcPr>
            <w:tcW w:w="2615" w:type="pct"/>
            <w:tcBorders>
              <w:top w:val="single" w:sz="4" w:space="0" w:color="000000"/>
              <w:left w:val="single" w:sz="4" w:space="0" w:color="000000"/>
              <w:bottom w:val="single" w:sz="4" w:space="0" w:color="000000"/>
              <w:right w:val="single" w:sz="4" w:space="0" w:color="000000"/>
            </w:tcBorders>
            <w:vAlign w:val="bottom"/>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04, ОК 09</w:t>
            </w: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Лексика:</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профессионально ориентированная лексика;</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лексика делового общения.</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Грамматика: </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rPr>
              <w:t>- грамматические конструкции</w:t>
            </w:r>
            <w:r w:rsidRPr="00557CD3">
              <w:rPr>
                <w:rFonts w:ascii="Times New Roman" w:hAnsi="Times New Roman" w:cs="Times New Roman"/>
                <w:b/>
              </w:rPr>
              <w:t xml:space="preserve"> </w:t>
            </w:r>
            <w:r w:rsidRPr="00557CD3">
              <w:rPr>
                <w:rFonts w:ascii="Times New Roman" w:hAnsi="Times New Roman" w:cs="Times New Roman"/>
              </w:rPr>
              <w:t>типичные для научно-популярного стиля</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1. Известные ученые и их открытия в России.</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 Известные ученые и их открытия за рубежом</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c>
          <w:tcPr>
            <w:tcW w:w="3669" w:type="pct"/>
            <w:gridSpan w:val="3"/>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lastRenderedPageBreak/>
              <w:t>Контрольная работа Темы 2.1 – 2.4</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c>
          <w:tcPr>
            <w:tcW w:w="3669" w:type="pct"/>
            <w:gridSpan w:val="3"/>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Промежуточная аттестация (дифференцированный зачет)</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2</w:t>
            </w:r>
          </w:p>
        </w:tc>
        <w:tc>
          <w:tcPr>
            <w:tcW w:w="826"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c>
          <w:tcPr>
            <w:tcW w:w="3669" w:type="pct"/>
            <w:gridSpan w:val="3"/>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Консультации</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3669" w:type="pct"/>
            <w:gridSpan w:val="3"/>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Всего:</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lang w:val="en-US"/>
              </w:rPr>
            </w:pPr>
            <w:r w:rsidRPr="00557CD3">
              <w:rPr>
                <w:rFonts w:ascii="Times New Roman" w:hAnsi="Times New Roman" w:cs="Times New Roman"/>
                <w:b/>
              </w:rPr>
              <w:t>72</w:t>
            </w:r>
          </w:p>
        </w:tc>
        <w:tc>
          <w:tcPr>
            <w:tcW w:w="826"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bl>
    <w:p w:rsidR="00557CD3" w:rsidRPr="000F062F" w:rsidRDefault="00557CD3"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ОУП.07 МАТЕМАТИКА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3658"/>
        <w:gridCol w:w="4598"/>
      </w:tblGrid>
      <w:tr w:rsidR="000F062F" w:rsidRPr="000F062F" w:rsidTr="000F062F">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F062F" w:rsidRPr="000F062F" w:rsidRDefault="000F062F" w:rsidP="000F062F">
            <w:pPr>
              <w:spacing w:after="0" w:line="240" w:lineRule="auto"/>
              <w:jc w:val="center"/>
              <w:textAlignment w:val="baseline"/>
              <w:rPr>
                <w:rFonts w:ascii="Times New Roman" w:hAnsi="Times New Roman" w:cs="Times New Roman"/>
              </w:rPr>
            </w:pPr>
            <w:bookmarkStart w:id="359" w:name="_Hlk118301397"/>
            <w:r w:rsidRPr="000F062F">
              <w:rPr>
                <w:rFonts w:ascii="Times New Roman" w:hAnsi="Times New Roman" w:cs="Times New Roman"/>
                <w:b/>
                <w:bCs/>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F062F" w:rsidRPr="000F062F" w:rsidRDefault="000F062F" w:rsidP="000F062F">
            <w:pPr>
              <w:spacing w:after="0" w:line="240" w:lineRule="auto"/>
              <w:jc w:val="center"/>
              <w:textAlignment w:val="baseline"/>
              <w:rPr>
                <w:rFonts w:ascii="Times New Roman" w:hAnsi="Times New Roman" w:cs="Times New Roman"/>
              </w:rPr>
            </w:pPr>
            <w:r w:rsidRPr="000F062F">
              <w:rPr>
                <w:rFonts w:ascii="Times New Roman" w:hAnsi="Times New Roman" w:cs="Times New Roman"/>
                <w:b/>
                <w:bCs/>
              </w:rPr>
              <w:t>Планируемые результаты обучения</w:t>
            </w:r>
          </w:p>
        </w:tc>
      </w:tr>
      <w:tr w:rsidR="000F062F" w:rsidRPr="000F062F" w:rsidTr="000F062F">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F062F" w:rsidRPr="000F062F" w:rsidRDefault="000F062F" w:rsidP="000F062F">
            <w:pPr>
              <w:spacing w:after="0" w:line="240" w:lineRule="auto"/>
              <w:rPr>
                <w:rFonts w:ascii="Times New Roman" w:hAnsi="Times New Roman" w:cs="Times New Roman"/>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F062F" w:rsidRPr="000F062F" w:rsidRDefault="000F062F" w:rsidP="000F062F">
            <w:pPr>
              <w:spacing w:after="0" w:line="240" w:lineRule="auto"/>
              <w:jc w:val="center"/>
              <w:textAlignment w:val="baseline"/>
              <w:rPr>
                <w:rFonts w:ascii="Times New Roman" w:hAnsi="Times New Roman" w:cs="Times New Roman"/>
              </w:rPr>
            </w:pPr>
            <w:r w:rsidRPr="000F062F">
              <w:rPr>
                <w:rFonts w:ascii="Times New Roman" w:hAnsi="Times New Roman" w:cs="Times New Roman"/>
                <w:b/>
                <w:bCs/>
              </w:rPr>
              <w:t>Общие</w:t>
            </w:r>
            <w:r w:rsidRPr="000F062F">
              <w:rPr>
                <w:rFonts w:ascii="Times New Roman" w:hAnsi="Times New Roman" w:cs="Times New Roman"/>
                <w:b/>
                <w:bCs/>
                <w:vertAlign w:val="superscript"/>
              </w:rPr>
              <w:footnoteReference w:id="13"/>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F062F" w:rsidRPr="000F062F" w:rsidRDefault="000F062F" w:rsidP="000F062F">
            <w:pPr>
              <w:spacing w:after="0" w:line="240" w:lineRule="auto"/>
              <w:jc w:val="center"/>
              <w:textAlignment w:val="baseline"/>
              <w:rPr>
                <w:rFonts w:ascii="Times New Roman" w:hAnsi="Times New Roman" w:cs="Times New Roman"/>
              </w:rPr>
            </w:pPr>
            <w:r w:rsidRPr="000F062F">
              <w:rPr>
                <w:rFonts w:ascii="Times New Roman" w:hAnsi="Times New Roman" w:cs="Times New Roman"/>
                <w:b/>
                <w:bCs/>
              </w:rPr>
              <w:t>Дисциплинарные</w:t>
            </w:r>
            <w:r w:rsidRPr="000F062F">
              <w:rPr>
                <w:rFonts w:ascii="Times New Roman" w:hAnsi="Times New Roman" w:cs="Times New Roman"/>
                <w:b/>
                <w:bCs/>
                <w:vertAlign w:val="superscript"/>
              </w:rPr>
              <w:footnoteReference w:id="14"/>
            </w:r>
          </w:p>
        </w:tc>
      </w:tr>
      <w:tr w:rsidR="000F062F" w:rsidRPr="000F062F" w:rsidTr="000F062F">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textAlignment w:val="baseline"/>
              <w:rPr>
                <w:rFonts w:ascii="Times New Roman" w:hAnsi="Times New Roman" w:cs="Times New Roman"/>
              </w:rPr>
            </w:pPr>
            <w:r w:rsidRPr="000F062F">
              <w:rPr>
                <w:rFonts w:ascii="Times New Roman" w:hAnsi="Times New Roman" w:cs="Times New Roman"/>
              </w:rPr>
              <w:t>ОК 01 Выбирать способы решения задач профессиональной деятельности применительно  </w:t>
            </w:r>
            <w:r w:rsidRPr="000F062F">
              <w:rPr>
                <w:rFonts w:ascii="Times New Roman" w:hAnsi="Times New Roman" w:cs="Times New Roman"/>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готовность к труду, осознание ценности мастерства, трудолюбие;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интерес к различным сферам профессиональной деятельности,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Овладение универсальными учебными познавательными действиями:</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а) базовые логические действия:</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самостоятельно формулировать и актуализировать проблему, рассматривать ее всесторонне;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lang w:eastAsia="en-US"/>
              </w:rPr>
            </w:pPr>
            <w:r w:rsidRPr="000F062F">
              <w:rPr>
                <w:rFonts w:ascii="Times New Roman" w:eastAsia="Calibri" w:hAnsi="Times New Roman" w:cs="Times New Roman"/>
                <w:iCs/>
                <w:lang w:eastAsia="en-US"/>
              </w:rPr>
              <w:t xml:space="preserve">- устанавливать существенный признак или основания для сравнения, классификации и обобщения;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lang w:eastAsia="en-US"/>
              </w:rPr>
            </w:pPr>
            <w:r w:rsidRPr="000F062F">
              <w:rPr>
                <w:rFonts w:ascii="Times New Roman" w:eastAsia="Calibri" w:hAnsi="Times New Roman" w:cs="Times New Roman"/>
                <w:iCs/>
                <w:lang w:eastAsia="en-US"/>
              </w:rPr>
              <w:t>- определять цели деятельности, задавать параметры и критерии их достижения;</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lang w:eastAsia="en-US"/>
              </w:rPr>
            </w:pPr>
            <w:r w:rsidRPr="000F062F">
              <w:rPr>
                <w:rFonts w:ascii="Times New Roman" w:eastAsia="Calibri" w:hAnsi="Times New Roman" w:cs="Times New Roman"/>
                <w:iCs/>
                <w:lang w:eastAsia="en-US"/>
              </w:rPr>
              <w:t xml:space="preserve">- выявлять закономерности и противоречия в рассматриваемых явлениях;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lang w:eastAsia="en-US"/>
              </w:rPr>
            </w:pPr>
            <w:r w:rsidRPr="000F062F">
              <w:rPr>
                <w:rFonts w:ascii="Times New Roman" w:eastAsia="Calibri" w:hAnsi="Times New Roman" w:cs="Times New Roman"/>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развивать креативное мышление при решении жизненных проблем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б) базовые исследовательские действия:</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владеть навыками учебно-исследовательской и проектной деятельности, навыками разрешения проблем;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выявлять причинно-следственные связи и актуализировать задачу, выдвигать гипотезу ее решения, находить аргументы для </w:t>
            </w:r>
            <w:r w:rsidRPr="000F062F">
              <w:rPr>
                <w:rFonts w:ascii="Times New Roman" w:eastAsia="Calibri" w:hAnsi="Times New Roman" w:cs="Times New Roman"/>
                <w:iCs/>
              </w:rPr>
              <w:lastRenderedPageBreak/>
              <w:t xml:space="preserve">доказательства своих утверждений, задавать параметры и критерии решения;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уметь переносить знания в познавательную и практическую области жизнедеятельности;</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уметь интегрировать знания из разных предметных областей;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выдвигать новые идеи, предлагать оригинальные подходы и решения; </w:t>
            </w:r>
          </w:p>
          <w:p w:rsidR="000F062F" w:rsidRPr="000F062F" w:rsidRDefault="000F062F" w:rsidP="000F062F">
            <w:pPr>
              <w:spacing w:after="0" w:line="240" w:lineRule="auto"/>
              <w:jc w:val="both"/>
              <w:rPr>
                <w:rFonts w:ascii="Times New Roman" w:hAnsi="Times New Roman" w:cs="Times New Roman"/>
              </w:rPr>
            </w:pPr>
            <w:r w:rsidRPr="000F062F">
              <w:rPr>
                <w:rFonts w:ascii="Times New Roman" w:eastAsia="Calibri" w:hAnsi="Times New Roman" w:cs="Times New Roman"/>
                <w:iCs/>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xml:space="preserve">-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w:t>
            </w:r>
            <w:r w:rsidRPr="000F062F">
              <w:rPr>
                <w:rFonts w:ascii="Times New Roman" w:eastAsiaTheme="minorHAnsi" w:hAnsi="Times New Roman" w:cs="Times New Roman"/>
                <w:lang w:eastAsia="en-US"/>
              </w:rPr>
              <w:lastRenderedPageBreak/>
              <w:t>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lastRenderedPageBreak/>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вычислять геометрические величины (длина, угол, площадь, объем, площадь поверхности), используя изученные формулы и методы;</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xml:space="preserve">-уметь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w:t>
            </w:r>
            <w:r w:rsidRPr="000F062F">
              <w:rPr>
                <w:rFonts w:ascii="Times New Roman" w:eastAsia="Bookman Old Style" w:hAnsi="Times New Roman" w:cs="Times New Roman"/>
              </w:rPr>
              <w:lastRenderedPageBreak/>
              <w:t>делитель и наименьшее общее кратное, алгоритм Евклида при решении задач; знакомство с различными позиционными системами счисления;</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lastRenderedPageBreak/>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xml:space="preserve">- уметь свободно оперировать понятиями: </w:t>
            </w:r>
            <w:r w:rsidRPr="000F062F">
              <w:rPr>
                <w:rFonts w:ascii="Times New Roman" w:eastAsia="Bookman Old Style" w:hAnsi="Times New Roman" w:cs="Times New Roman"/>
              </w:rPr>
              <w:lastRenderedPageBreak/>
              <w:t>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w:t>
            </w:r>
            <w:r w:rsidRPr="000F062F">
              <w:rPr>
                <w:rFonts w:ascii="Times New Roman" w:eastAsia="Bookman Old Style" w:hAnsi="Times New Roman" w:cs="Times New Roman"/>
              </w:rPr>
              <w:lastRenderedPageBreak/>
              <w:t>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Bookman Old Style" w:hAnsi="Times New Roman" w:cs="Times New Roman"/>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F062F" w:rsidRPr="000F062F" w:rsidTr="000F062F">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textAlignment w:val="baseline"/>
              <w:rPr>
                <w:rFonts w:ascii="Times New Roman" w:hAnsi="Times New Roman" w:cs="Times New Roman"/>
              </w:rPr>
            </w:pPr>
            <w:r w:rsidRPr="000F062F">
              <w:rPr>
                <w:rFonts w:ascii="Times New Roman"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В области ценности научного познания:</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совершенствование языковой и читательской культуры как средства взаимодействия между людьми и познания мира;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Овладение универсальными учебными познавательными действиями:</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в) работа с информацией:</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владеть навыками получения информации из источников разных типов, самостоятельно осуществлять </w:t>
            </w:r>
            <w:r w:rsidRPr="000F062F">
              <w:rPr>
                <w:rFonts w:ascii="Times New Roman" w:eastAsia="Calibri" w:hAnsi="Times New Roman" w:cs="Times New Roman"/>
                <w:iCs/>
              </w:rPr>
              <w:lastRenderedPageBreak/>
              <w:t xml:space="preserve">поиск, анализ, систематизацию и интерпретацию информации различных видов и форм представления;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оценивать достоверность, легитимность информации, ее соответствие правовым и морально-этическим нормам;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F062F" w:rsidRPr="000F062F" w:rsidRDefault="000F062F" w:rsidP="000F062F">
            <w:pPr>
              <w:spacing w:after="0" w:line="240" w:lineRule="auto"/>
              <w:jc w:val="both"/>
              <w:rPr>
                <w:rFonts w:ascii="Times New Roman" w:hAnsi="Times New Roman" w:cs="Times New Roman"/>
              </w:rPr>
            </w:pPr>
            <w:r w:rsidRPr="000F062F">
              <w:rPr>
                <w:rFonts w:ascii="Times New Roman" w:eastAsia="Calibri" w:hAnsi="Times New Roman" w:cs="Times New Roman"/>
                <w:iCs/>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jc w:val="both"/>
              <w:textAlignment w:val="baseline"/>
              <w:rPr>
                <w:rFonts w:ascii="Times New Roman" w:eastAsiaTheme="majorEastAsia" w:hAnsi="Times New Roman" w:cs="Times New Roman"/>
              </w:rPr>
            </w:pPr>
            <w:r w:rsidRPr="000F062F">
              <w:rPr>
                <w:rFonts w:ascii="Times New Roman" w:hAnsi="Times New Roman" w:cs="Times New Roman"/>
              </w:rPr>
              <w:lastRenderedPageBreak/>
              <w:t>- у</w:t>
            </w:r>
            <w:r w:rsidRPr="000F062F">
              <w:rPr>
                <w:rFonts w:ascii="Times New Roman" w:eastAsia="Bookman Old Style" w:hAnsi="Times New Roman" w:cs="Times New Roma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hAnsi="Times New Roman" w:cs="Times New Roman"/>
              </w:rPr>
              <w:t>- у</w:t>
            </w:r>
            <w:r w:rsidRPr="000F062F">
              <w:rPr>
                <w:rFonts w:ascii="Times New Roman" w:eastAsia="Bookman Old Style" w:hAnsi="Times New Roman" w:cs="Times New Roma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hAnsi="Times New Roman" w:cs="Times New Roman"/>
              </w:rPr>
              <w:t>- у</w:t>
            </w:r>
            <w:r w:rsidRPr="000F062F">
              <w:rPr>
                <w:rFonts w:ascii="Times New Roman" w:eastAsia="Bookman Old Style" w:hAnsi="Times New Roman" w:cs="Times New Roman"/>
              </w:rPr>
              <w:t xml:space="preserve">меть свободно оперировать понятиями: </w:t>
            </w:r>
            <w:r w:rsidRPr="000F062F">
              <w:rPr>
                <w:rFonts w:ascii="Times New Roman" w:eastAsia="Bookman Old Style" w:hAnsi="Times New Roman" w:cs="Times New Roman"/>
              </w:rPr>
              <w:lastRenderedPageBreak/>
              <w:t>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0F062F">
              <w:rPr>
                <w:rFonts w:ascii="Times New Roman" w:eastAsiaTheme="majorEastAsia" w:hAnsi="Times New Roman" w:cs="Times New Roman"/>
              </w:rPr>
              <w:t> </w:t>
            </w:r>
          </w:p>
        </w:tc>
      </w:tr>
      <w:tr w:rsidR="000F062F" w:rsidRPr="000F062F" w:rsidTr="000F062F">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textAlignment w:val="baseline"/>
              <w:rPr>
                <w:rFonts w:ascii="Times New Roman" w:hAnsi="Times New Roman" w:cs="Times New Roman"/>
              </w:rPr>
            </w:pPr>
            <w:r w:rsidRPr="000F062F">
              <w:rPr>
                <w:rFonts w:ascii="Times New Roman" w:hAnsi="Times New Roman" w:cs="Times New Roman"/>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tabs>
                <w:tab w:val="left" w:pos="182"/>
              </w:tabs>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В области духовно-нравственного воспитания:</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сформированность нравственного сознания, этического поведения;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способность оценивать ситуацию и принимать осознанные решения, ориентируясь на морально-нравственные нормы и ценности;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осознание личного вклада в построение устойчивого будущего;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Овладение универсальными регулятивными действиями:</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а) самоорганизация:</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самостоятельно составлять план решения проблемы с учетом имеющихся ресурсов, собственных возможностей и предпочтений;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lastRenderedPageBreak/>
              <w:t xml:space="preserve">- давать оценку новым ситуациям;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б) самоконтроль:</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использовать приемы рефлексии для оценки ситуации, выбора верного решения;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уметь оценивать риски и своевременно принимать решения по их снижению;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в) эмоциональный интеллект, предполагающий сформированность:</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Calibri" w:hAnsi="Times New Roman" w:cs="Times New Roman"/>
                <w:i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Bookman Old Style" w:hAnsi="Times New Roman" w:cs="Times New Roma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eastAsiaTheme="majorEastAsia" w:hAnsi="Times New Roman" w:cs="Times New Roman"/>
              </w:rPr>
            </w:pPr>
            <w:r w:rsidRPr="000F062F">
              <w:rPr>
                <w:rFonts w:ascii="Times New Roman" w:eastAsia="Bookman Old Style" w:hAnsi="Times New Roman" w:cs="Times New Roma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Bookman Old Style" w:hAnsi="Times New Roman" w:cs="Times New Roma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F062F" w:rsidRPr="000F062F" w:rsidTr="000F062F">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textAlignment w:val="baseline"/>
              <w:rPr>
                <w:rFonts w:ascii="Times New Roman" w:hAnsi="Times New Roman" w:cs="Times New Roman"/>
              </w:rPr>
            </w:pPr>
            <w:r w:rsidRPr="000F062F">
              <w:rPr>
                <w:rFonts w:ascii="Times New Roman" w:hAnsi="Times New Roman" w:cs="Times New Roman"/>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готовность к саморазвитию, самостоятельности и самоопределению;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lang w:eastAsia="en-US"/>
              </w:rPr>
            </w:pPr>
            <w:r w:rsidRPr="000F062F">
              <w:rPr>
                <w:rFonts w:ascii="Times New Roman" w:eastAsia="Calibri" w:hAnsi="Times New Roman" w:cs="Times New Roman"/>
                <w:iCs/>
                <w:lang w:eastAsia="en-US"/>
              </w:rPr>
              <w:t xml:space="preserve">-овладение навыками учебно-исследовательской, проектной и социальной деятельности;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Овладение универсальными коммуникативными действиями:</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б) совместная деятельность:</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понимать и использовать преимущества командной и индивидуальной работы;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координировать и выполнять работу в условиях реального, виртуального и комбинированного взаимодействия;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осуществлять позитивное стратегическое поведение в различных ситуациях, проявлять </w:t>
            </w:r>
            <w:r w:rsidRPr="000F062F">
              <w:rPr>
                <w:rFonts w:ascii="Times New Roman" w:eastAsia="Calibri" w:hAnsi="Times New Roman" w:cs="Times New Roman"/>
                <w:iCs/>
              </w:rPr>
              <w:lastRenderedPageBreak/>
              <w:t>творчество и воображение, быть инициативным.</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Овладение универсальными регулятивными действиями:</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г) принятие себя и других людей:</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принимать мотивы и аргументы других людей при анализе результатов деятельности;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признавать свое право и право других людей на ошибки; </w:t>
            </w:r>
          </w:p>
          <w:p w:rsidR="000F062F" w:rsidRPr="000F062F" w:rsidRDefault="000F062F" w:rsidP="000F062F">
            <w:pPr>
              <w:spacing w:after="0" w:line="240" w:lineRule="auto"/>
              <w:jc w:val="both"/>
              <w:rPr>
                <w:rFonts w:ascii="Times New Roman" w:hAnsi="Times New Roman" w:cs="Times New Roman"/>
              </w:rPr>
            </w:pPr>
            <w:r w:rsidRPr="000F062F">
              <w:rPr>
                <w:rFonts w:ascii="Times New Roman" w:eastAsia="Calibri" w:hAnsi="Times New Roman" w:cs="Times New Roman"/>
                <w:iCs/>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jc w:val="both"/>
              <w:textAlignment w:val="baseline"/>
              <w:rPr>
                <w:rFonts w:ascii="Times New Roman" w:eastAsiaTheme="majorEastAsia" w:hAnsi="Times New Roman" w:cs="Times New Roman"/>
              </w:rPr>
            </w:pPr>
            <w:r w:rsidRPr="000F062F">
              <w:rPr>
                <w:rFonts w:ascii="Times New Roman" w:eastAsia="Bookman Old Style" w:hAnsi="Times New Roman" w:cs="Times New Roman"/>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eastAsiaTheme="majorEastAsia" w:hAnsi="Times New Roman" w:cs="Times New Roman"/>
              </w:rPr>
            </w:pPr>
            <w:r w:rsidRPr="000F062F">
              <w:rPr>
                <w:rFonts w:ascii="Times New Roman" w:eastAsia="Bookman Old Style" w:hAnsi="Times New Roman" w:cs="Times New Roma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Bookman Old Style" w:hAnsi="Times New Roman" w:cs="Times New Roman"/>
              </w:rPr>
              <w:t xml:space="preserve">-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w:t>
            </w:r>
            <w:r w:rsidRPr="000F062F">
              <w:rPr>
                <w:rFonts w:ascii="Times New Roman" w:eastAsia="Bookman Old Style" w:hAnsi="Times New Roman" w:cs="Times New Roman"/>
              </w:rPr>
              <w:lastRenderedPageBreak/>
              <w:t>выполнять преобразования графиков функций;</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Bookman Old Style" w:hAnsi="Times New Roman" w:cs="Times New Roman"/>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Bookman Old Style" w:hAnsi="Times New Roman" w:cs="Times New Roma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Bookman Old Style" w:hAnsi="Times New Roman" w:cs="Times New Roman"/>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F062F" w:rsidRPr="000F062F" w:rsidTr="000F062F">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textAlignment w:val="baseline"/>
              <w:rPr>
                <w:rFonts w:ascii="Times New Roman" w:hAnsi="Times New Roman" w:cs="Times New Roman"/>
              </w:rPr>
            </w:pPr>
            <w:r w:rsidRPr="000F062F">
              <w:rPr>
                <w:rFonts w:ascii="Times New Roman" w:hAnsi="Times New Roman" w:cs="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В области эстетического воспитания:</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готовность к самовыражению в разных видах искусства, стремление проявлять качества творческой личности;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Овладение универсальными коммуникативными действиями:</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а) общение:</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осуществлять коммуникации во всех сферах жизни;</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rPr>
            </w:pPr>
            <w:r w:rsidRPr="000F062F">
              <w:rPr>
                <w:rFonts w:ascii="Times New Roman" w:eastAsia="Calibri" w:hAnsi="Times New Roman" w:cs="Times New Roman"/>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Bookman Old Style" w:hAnsi="Times New Roman" w:cs="Times New Roman"/>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eastAsia="Bookman Old Style" w:hAnsi="Times New Roman" w:cs="Times New Roman"/>
              </w:rPr>
            </w:pPr>
            <w:r w:rsidRPr="000F062F">
              <w:rPr>
                <w:rFonts w:ascii="Times New Roman" w:eastAsia="Bookman Old Style" w:hAnsi="Times New Roman" w:cs="Times New Roman"/>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0F062F" w:rsidRPr="000F062F" w:rsidRDefault="000F062F" w:rsidP="000F062F">
            <w:pPr>
              <w:spacing w:after="0" w:line="240" w:lineRule="auto"/>
              <w:jc w:val="both"/>
              <w:textAlignment w:val="baseline"/>
              <w:rPr>
                <w:rFonts w:ascii="Times New Roman" w:hAnsi="Times New Roman" w:cs="Times New Roman"/>
                <w:i/>
              </w:rPr>
            </w:pPr>
            <w:r w:rsidRPr="000F062F">
              <w:rPr>
                <w:rFonts w:ascii="Times New Roman" w:eastAsia="Bookman Old Style" w:hAnsi="Times New Roman" w:cs="Times New Roman"/>
              </w:rPr>
              <w:t>- уметь использовать при решении задач изученные факты и теоремы планиметрии; умение оценивать размеры объектов окружающего мира</w:t>
            </w:r>
          </w:p>
        </w:tc>
      </w:tr>
      <w:tr w:rsidR="000F062F" w:rsidRPr="000F062F" w:rsidTr="000F062F">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textAlignment w:val="baseline"/>
              <w:rPr>
                <w:rFonts w:ascii="Times New Roman" w:hAnsi="Times New Roman" w:cs="Times New Roman"/>
              </w:rPr>
            </w:pPr>
            <w:r w:rsidRPr="000F062F">
              <w:rPr>
                <w:rFonts w:ascii="Times New Roman" w:hAnsi="Times New Roman" w:cs="Times New Roman"/>
              </w:rPr>
              <w:t xml:space="preserve">ОК 06 Проявлять гражданско-патриотическую позицию, демонстрировать осознанное поведение на основе </w:t>
            </w:r>
            <w:r w:rsidRPr="000F062F">
              <w:rPr>
                <w:rFonts w:ascii="Times New Roman" w:hAnsi="Times New Roman" w:cs="Times New Roman"/>
              </w:rPr>
              <w:lastRenderedPageBreak/>
              <w:t>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lastRenderedPageBreak/>
              <w:t xml:space="preserve">- осознание обучающимися российской гражданской идентичности;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целенаправленное развитие внутренней позиции личности на основе духовно-нравственных ценностей народов Российской </w:t>
            </w:r>
            <w:r w:rsidRPr="000F062F">
              <w:rPr>
                <w:rFonts w:ascii="Times New Roman" w:eastAsia="Calibri" w:hAnsi="Times New Roman" w:cs="Times New Roman"/>
                <w:iCs/>
              </w:rPr>
              <w:lastRenderedPageBreak/>
              <w:t xml:space="preserve">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В части гражданского воспитания:</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осознание своих конституционных прав и обязанностей, уважение закона и правопорядка;</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принятие традиционных национальных, общечеловеческих гуманистических и демократических ценностей;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0F062F" w:rsidRPr="000F062F" w:rsidRDefault="000F062F" w:rsidP="000F062F">
            <w:pPr>
              <w:tabs>
                <w:tab w:val="left" w:pos="419"/>
              </w:tabs>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умение взаимодействовать с социальными институтами в соответствии с их функциями и назначением;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готовность к гуманитарной и волонтерской деятельности;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патриотического воспитания:</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идейная убежденность, готовность к служению и защите Отечества, ответственность за его судьбу;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освоенные обучающимися межпредметные понятия и универсальные учебные действия (регулятивные, познавательные, </w:t>
            </w:r>
            <w:r w:rsidRPr="000F062F">
              <w:rPr>
                <w:rFonts w:ascii="Times New Roman" w:eastAsia="Calibri" w:hAnsi="Times New Roman" w:cs="Times New Roman"/>
                <w:iCs/>
              </w:rPr>
              <w:lastRenderedPageBreak/>
              <w:t xml:space="preserve">коммуникативные);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lang w:eastAsia="en-US"/>
              </w:rPr>
            </w:pPr>
            <w:r w:rsidRPr="000F062F">
              <w:rPr>
                <w:rFonts w:ascii="Times New Roman" w:eastAsia="Calibri" w:hAnsi="Times New Roman" w:cs="Times New Roman"/>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0F062F" w:rsidRPr="000F062F" w:rsidRDefault="000F062F" w:rsidP="000F062F">
            <w:pPr>
              <w:shd w:val="clear" w:color="auto" w:fill="FFFFFF"/>
              <w:spacing w:after="0" w:line="240" w:lineRule="auto"/>
              <w:textAlignment w:val="baseline"/>
              <w:rPr>
                <w:rFonts w:ascii="Times New Roman" w:hAnsi="Times New Roman" w:cs="Times New Roman"/>
              </w:rPr>
            </w:pPr>
            <w:r w:rsidRPr="000F062F">
              <w:rPr>
                <w:rFonts w:ascii="Times New Roman" w:eastAsia="Calibri" w:hAnsi="Times New Roman" w:cs="Times New Roman"/>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lastRenderedPageBreak/>
              <w:t xml:space="preserve">-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w:t>
            </w:r>
            <w:r w:rsidRPr="000F062F">
              <w:rPr>
                <w:rFonts w:ascii="Times New Roman" w:eastAsiaTheme="minorHAnsi" w:hAnsi="Times New Roman" w:cs="Times New Roman"/>
                <w:lang w:eastAsia="en-US"/>
              </w:rPr>
              <w:lastRenderedPageBreak/>
              <w:t>точками;</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Bookman Old Style" w:hAnsi="Times New Roman" w:cs="Times New Roman"/>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0F062F" w:rsidRPr="000F062F" w:rsidTr="000F062F">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textAlignment w:val="baseline"/>
              <w:rPr>
                <w:rFonts w:ascii="Times New Roman" w:hAnsi="Times New Roman" w:cs="Times New Roman"/>
              </w:rPr>
            </w:pPr>
            <w:r w:rsidRPr="000F062F">
              <w:rPr>
                <w:rFonts w:ascii="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jc w:val="both"/>
              <w:rPr>
                <w:rFonts w:ascii="Times New Roman" w:hAnsi="Times New Roman" w:cs="Times New Roman"/>
              </w:rPr>
            </w:pPr>
            <w:r w:rsidRPr="000F062F">
              <w:rPr>
                <w:rFonts w:ascii="Times New Roman" w:hAnsi="Times New Roman" w:cs="Times New Roman"/>
              </w:rPr>
              <w:t>- не принимать действия, приносящие вред окружающей среде;</w:t>
            </w:r>
          </w:p>
          <w:p w:rsidR="000F062F" w:rsidRPr="000F062F" w:rsidRDefault="000F062F" w:rsidP="000F062F">
            <w:pPr>
              <w:spacing w:after="0" w:line="240" w:lineRule="auto"/>
              <w:jc w:val="both"/>
              <w:rPr>
                <w:rFonts w:ascii="Times New Roman" w:hAnsi="Times New Roman" w:cs="Times New Roman"/>
              </w:rPr>
            </w:pPr>
            <w:r w:rsidRPr="000F062F">
              <w:rPr>
                <w:rFonts w:ascii="Times New Roman" w:hAnsi="Times New Roman" w:cs="Times New Roman"/>
              </w:rPr>
              <w:t>- уметь прогнозировать неблагоприятные экологические последствия предпринимаемых действий, предотвращать их;</w:t>
            </w:r>
          </w:p>
          <w:p w:rsidR="000F062F" w:rsidRPr="000F062F" w:rsidRDefault="000F062F" w:rsidP="000F062F">
            <w:pPr>
              <w:spacing w:after="0" w:line="240" w:lineRule="auto"/>
              <w:jc w:val="both"/>
              <w:rPr>
                <w:rFonts w:ascii="Times New Roman" w:hAnsi="Times New Roman" w:cs="Times New Roman"/>
              </w:rPr>
            </w:pPr>
            <w:r w:rsidRPr="000F062F">
              <w:rPr>
                <w:rFonts w:ascii="Times New Roman" w:hAnsi="Times New Roman" w:cs="Times New Roman"/>
              </w:rPr>
              <w:t>- расширить опыт деятельности экологической направленности;</w:t>
            </w:r>
          </w:p>
          <w:p w:rsidR="000F062F" w:rsidRPr="000F062F" w:rsidRDefault="000F062F" w:rsidP="000F062F">
            <w:pPr>
              <w:spacing w:after="0" w:line="240" w:lineRule="auto"/>
              <w:jc w:val="both"/>
              <w:rPr>
                <w:rFonts w:ascii="Times New Roman" w:hAnsi="Times New Roman" w:cs="Times New Roman"/>
              </w:rPr>
            </w:pPr>
            <w:r w:rsidRPr="000F062F">
              <w:rPr>
                <w:rFonts w:ascii="Times New Roman" w:hAnsi="Times New Roman" w:cs="Times New Roman"/>
              </w:rPr>
              <w:t>- разрабатывать план решения проблемы с учетом анализа имеющихся материальных и нематериальных ресурсов;</w:t>
            </w:r>
          </w:p>
          <w:p w:rsidR="000F062F" w:rsidRPr="000F062F" w:rsidRDefault="000F062F" w:rsidP="000F062F">
            <w:pPr>
              <w:spacing w:after="0" w:line="240" w:lineRule="auto"/>
              <w:jc w:val="both"/>
              <w:rPr>
                <w:rFonts w:ascii="Times New Roman" w:hAnsi="Times New Roman" w:cs="Times New Roman"/>
              </w:rPr>
            </w:pPr>
            <w:r w:rsidRPr="000F062F">
              <w:rPr>
                <w:rFonts w:ascii="Times New Roman" w:hAnsi="Times New Roman" w:cs="Times New Roman"/>
              </w:rPr>
              <w:t>- осуществлять целенаправленный поиск переноса средств и способов действия в профессиональную среду;</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hAnsi="Times New Roman" w:cs="Times New Roman"/>
              </w:rPr>
              <w:t>- уметь переносить знания в познавательную и практическую области жизнедеятельности;</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hAnsi="Times New Roman" w:cs="Times New Roman"/>
              </w:rPr>
              <w:t>- предлагать новые проекты, оценивать идеи с позиции новизны, оригинальности, практической значимости;</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hAnsi="Times New Roman" w:cs="Times New Roman"/>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Bookman Old Style" w:hAnsi="Times New Roman" w:cs="Times New Roman"/>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hAnsi="Times New Roman" w:cs="Times New Roman"/>
              </w:rPr>
              <w:t>- у</w:t>
            </w:r>
            <w:r w:rsidRPr="000F062F">
              <w:rPr>
                <w:rFonts w:ascii="Times New Roman" w:eastAsia="Bookman Old Style" w:hAnsi="Times New Roman" w:cs="Times New Roma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Bookman Old Style" w:hAnsi="Times New Roman" w:cs="Times New Roman"/>
              </w:rPr>
              <w:t>- уметь вычислять геометрические величины (длина, угол, площадь, объем, площадь поверхности), используя изученные формулы и методы</w:t>
            </w:r>
          </w:p>
        </w:tc>
      </w:tr>
      <w:tr w:rsidR="000F062F" w:rsidRPr="000F062F" w:rsidTr="000F062F">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0F062F" w:rsidRPr="000F062F" w:rsidRDefault="000F062F" w:rsidP="000F062F">
            <w:pPr>
              <w:spacing w:after="0" w:line="240" w:lineRule="auto"/>
              <w:textAlignment w:val="baseline"/>
              <w:rPr>
                <w:rFonts w:ascii="Times New Roman" w:hAnsi="Times New Roman" w:cs="Times New Roman"/>
              </w:rPr>
            </w:pPr>
            <w:r w:rsidRPr="000F062F">
              <w:rPr>
                <w:rFonts w:ascii="Times New Roman" w:hAnsi="Times New Roman" w:cs="Times New Roman"/>
              </w:rPr>
              <w:t>ПК 1.1. Читать чертежи средней сложности и сложных сварных металлоконструкций.</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F062F" w:rsidRPr="000F062F" w:rsidRDefault="000F062F" w:rsidP="000F062F">
            <w:pPr>
              <w:spacing w:after="0" w:line="240" w:lineRule="auto"/>
              <w:jc w:val="both"/>
              <w:rPr>
                <w:rFonts w:ascii="Times New Roman" w:hAnsi="Times New Roman" w:cs="Times New Roman"/>
              </w:rPr>
            </w:pPr>
            <w:r w:rsidRPr="000F062F">
              <w:rPr>
                <w:rFonts w:ascii="Times New Roman" w:hAnsi="Times New Roman" w:cs="Times New Roman"/>
              </w:rPr>
              <w:t>Знания: параметры, нагрузки, геометрические значения движения рабочих органов</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0F062F" w:rsidRPr="000F062F" w:rsidRDefault="000F062F" w:rsidP="000F062F">
            <w:pPr>
              <w:spacing w:after="0" w:line="240" w:lineRule="auto"/>
              <w:jc w:val="both"/>
              <w:textAlignment w:val="baseline"/>
              <w:rPr>
                <w:rFonts w:ascii="Times New Roman" w:eastAsia="Bookman Old Style" w:hAnsi="Times New Roman" w:cs="Times New Roman"/>
              </w:rPr>
            </w:pPr>
          </w:p>
        </w:tc>
      </w:tr>
      <w:bookmarkEnd w:id="359"/>
    </w:tbl>
    <w:p w:rsid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34"/>
        <w:gridCol w:w="5775"/>
        <w:gridCol w:w="873"/>
        <w:gridCol w:w="1664"/>
      </w:tblGrid>
      <w:tr w:rsidR="00557CD3" w:rsidRPr="00557CD3" w:rsidTr="00EF51A9">
        <w:trPr>
          <w:trHeight w:val="20"/>
        </w:trPr>
        <w:tc>
          <w:tcPr>
            <w:tcW w:w="988" w:type="pct"/>
            <w:shd w:val="clear" w:color="auto" w:fill="auto"/>
            <w:vAlign w:val="center"/>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Наименование разделов и тем</w:t>
            </w:r>
          </w:p>
        </w:tc>
        <w:tc>
          <w:tcPr>
            <w:tcW w:w="2877" w:type="pct"/>
            <w:shd w:val="clear" w:color="auto" w:fill="auto"/>
            <w:vAlign w:val="center"/>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50" w:type="pct"/>
            <w:shd w:val="clear" w:color="auto" w:fill="auto"/>
            <w:vAlign w:val="center"/>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Объем часов</w:t>
            </w:r>
          </w:p>
        </w:tc>
        <w:tc>
          <w:tcPr>
            <w:tcW w:w="685" w:type="pct"/>
            <w:shd w:val="clear" w:color="auto" w:fill="auto"/>
            <w:vAlign w:val="center"/>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Формируемые компетенции</w:t>
            </w:r>
          </w:p>
        </w:tc>
      </w:tr>
      <w:tr w:rsidR="00557CD3" w:rsidRPr="00557CD3" w:rsidTr="00EF51A9">
        <w:trPr>
          <w:trHeight w:val="20"/>
        </w:trPr>
        <w:tc>
          <w:tcPr>
            <w:tcW w:w="988" w:type="pc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1</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2</w:t>
            </w:r>
          </w:p>
        </w:tc>
        <w:tc>
          <w:tcPr>
            <w:tcW w:w="450" w:type="pc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3</w:t>
            </w:r>
          </w:p>
        </w:tc>
        <w:tc>
          <w:tcPr>
            <w:tcW w:w="685" w:type="pc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4</w:t>
            </w:r>
          </w:p>
        </w:tc>
      </w:tr>
      <w:tr w:rsidR="00557CD3" w:rsidRPr="00557CD3" w:rsidTr="00EF51A9">
        <w:trPr>
          <w:trHeight w:val="20"/>
        </w:trPr>
        <w:tc>
          <w:tcPr>
            <w:tcW w:w="5000" w:type="pct"/>
            <w:gridSpan w:val="4"/>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
                <w:bCs/>
              </w:rPr>
            </w:pPr>
            <w:r w:rsidRPr="00557CD3">
              <w:rPr>
                <w:rFonts w:ascii="Times New Roman" w:hAnsi="Times New Roman" w:cs="Times New Roman"/>
                <w:b/>
                <w:bCs/>
              </w:rPr>
              <w:t>Основное содержание</w:t>
            </w:r>
          </w:p>
        </w:tc>
      </w:tr>
      <w:tr w:rsidR="00557CD3" w:rsidRPr="00557CD3" w:rsidTr="00EF51A9">
        <w:trPr>
          <w:trHeight w:val="20"/>
        </w:trPr>
        <w:tc>
          <w:tcPr>
            <w:tcW w:w="988"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
                <w:bCs/>
              </w:rPr>
            </w:pPr>
            <w:r w:rsidRPr="00557CD3">
              <w:rPr>
                <w:rFonts w:ascii="Times New Roman" w:hAnsi="Times New Roman" w:cs="Times New Roman"/>
                <w:b/>
                <w:bCs/>
              </w:rPr>
              <w:t xml:space="preserve">Раздел 1. Повторение курса математики </w:t>
            </w:r>
            <w:r w:rsidRPr="00557CD3">
              <w:rPr>
                <w:rFonts w:ascii="Times New Roman" w:hAnsi="Times New Roman" w:cs="Times New Roman"/>
                <w:b/>
                <w:bCs/>
              </w:rPr>
              <w:lastRenderedPageBreak/>
              <w:t>основной школы</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20</w:t>
            </w:r>
          </w:p>
        </w:tc>
        <w:tc>
          <w:tcPr>
            <w:tcW w:w="685" w:type="pct"/>
            <w:vMerge w:val="restart"/>
            <w:shd w:val="clear" w:color="auto" w:fill="auto"/>
            <w:vAlign w:val="center"/>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 xml:space="preserve">ОК-01, ОК-02, ОК-03, ОК-04, ОК-05, ОК-06, </w:t>
            </w:r>
            <w:r w:rsidRPr="00557CD3">
              <w:rPr>
                <w:rFonts w:ascii="Times New Roman" w:hAnsi="Times New Roman" w:cs="Times New Roman"/>
                <w:bCs/>
              </w:rPr>
              <w:lastRenderedPageBreak/>
              <w:t>ОК-07</w:t>
            </w: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ПК.1.1.</w:t>
            </w:r>
          </w:p>
        </w:tc>
      </w:tr>
      <w:tr w:rsidR="00557CD3" w:rsidRPr="00557CD3" w:rsidTr="00EF51A9">
        <w:trPr>
          <w:trHeight w:val="182"/>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lastRenderedPageBreak/>
              <w:t xml:space="preserve">Тема </w:t>
            </w:r>
            <w:r w:rsidRPr="00557CD3">
              <w:rPr>
                <w:rFonts w:ascii="Times New Roman" w:hAnsi="Times New Roman" w:cs="Times New Roman"/>
                <w:b/>
                <w:bCs/>
              </w:rPr>
              <w:t>1.1</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Цель и задачи математики при освоении специальности</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Базовые знания и умения по математике в профессиональной и в повседневной деятельности.</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tcBorders>
              <w:bottom w:val="single" w:sz="4" w:space="0" w:color="000000" w:themeColor="text1"/>
            </w:tcBorders>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w:t>
            </w:r>
            <w:r w:rsidRPr="00557CD3">
              <w:rPr>
                <w:rFonts w:ascii="Times New Roman" w:hAnsi="Times New Roman" w:cs="Times New Roman"/>
                <w:b/>
                <w:bCs/>
              </w:rPr>
              <w:t>1.2</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Числа и вычисления. Выражения и преобразования</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Действия над положительными и отрицательными числами, обыкновенными и десятичными дробями.</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Действия со степенями, формулы сокращенного умножения.</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76"/>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1.3.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Геометрия на плоскости</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Cs/>
              </w:rPr>
            </w:pPr>
            <w:r w:rsidRPr="00557CD3">
              <w:rPr>
                <w:rFonts w:ascii="Times New Roman" w:hAnsi="Times New Roman" w:cs="Times New Roman"/>
                <w:bCs/>
                <w:i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742"/>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Виды плоских фигур и их площадь.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Практико-ориентированные задачи в курсе геометрии на плоскости</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1.4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Процентные вычисления</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Простые проценты, разные способы их вычисления. Сложные проценты</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1.5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Уравнения и неравенства </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Линейные, квадратные, дробно-линейные уравнения и неравенства</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Тема 1.6</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Системы уравнений и неравенств</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6</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1.7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Входной контроль</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Вычисления и преобразования. Уравнения и неравенства. Геометрия на плоскости</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
                <w:bCs/>
              </w:rPr>
            </w:pPr>
            <w:r w:rsidRPr="00557CD3">
              <w:rPr>
                <w:rFonts w:ascii="Times New Roman" w:hAnsi="Times New Roman" w:cs="Times New Roman"/>
                <w:b/>
                <w:bCs/>
              </w:rPr>
              <w:t>Раздел 2 Прямые и плоскости в пространстве</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20</w:t>
            </w:r>
          </w:p>
        </w:tc>
        <w:tc>
          <w:tcPr>
            <w:tcW w:w="685" w:type="pct"/>
            <w:vMerge w:val="restart"/>
            <w:shd w:val="clear" w:color="auto" w:fill="auto"/>
            <w:vAlign w:val="center"/>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ОК-01, ОК-03, ОК-04, ОК-07</w:t>
            </w: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ПК.1.1.</w:t>
            </w: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2.1.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Основные понятия стереометрии. Расположение прямых и плоскостей</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2.2.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Параллельность прямых, прямой и плоскости, плоскостей</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6</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lastRenderedPageBreak/>
              <w:t>Тема 2.3. Перпендикулярность прямых, прямой и плоскости, плоскостей</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Расстояния в пространстве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419"/>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2.4.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Теорема о трех перпендикулярах</w:t>
            </w:r>
          </w:p>
        </w:tc>
        <w:tc>
          <w:tcPr>
            <w:tcW w:w="2877" w:type="pct"/>
            <w:tcBorders>
              <w:bottom w:val="single" w:sz="4" w:space="0" w:color="auto"/>
            </w:tcBorders>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696"/>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tcBorders>
              <w:bottom w:val="single" w:sz="4" w:space="0" w:color="auto"/>
            </w:tcBorders>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Теорема о трех перпендикулярах. Доказательство. Угол между прямой и плоскостью. Угол между плоскостями</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64"/>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tcBorders>
              <w:top w:val="single" w:sz="4" w:space="0" w:color="auto"/>
            </w:tcBorders>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Тема 2.5.</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Параллельные, перпендикулярные, скрещивающиеся прямые</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
                <w:bCs/>
              </w:rPr>
              <w:t xml:space="preserve">Профессионально-ориентированное содержание </w:t>
            </w:r>
            <w:r w:rsidRPr="00557CD3">
              <w:rPr>
                <w:rFonts w:ascii="Times New Roman" w:hAnsi="Times New Roman" w:cs="Times New Roman"/>
                <w:b/>
              </w:rPr>
              <w:t>(содержание прикладного модуля)</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Cs/>
              </w:rPr>
            </w:pPr>
            <w:r w:rsidRPr="00557CD3">
              <w:rPr>
                <w:rFonts w:ascii="Times New Roman" w:hAnsi="Times New Roman" w:cs="Times New Roman"/>
                <w:bCs/>
                <w:iCs/>
              </w:rPr>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2.6.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Решение задач. Прямые и плоскости в пространстве</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Расположение прямых и плоскостей в пространстве. Перпендикулярность и параллельность прямых и плоскостей. Скрещивающиеся прямые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694"/>
        </w:trPr>
        <w:tc>
          <w:tcPr>
            <w:tcW w:w="988"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
                <w:bCs/>
              </w:rPr>
            </w:pPr>
            <w:r w:rsidRPr="00557CD3">
              <w:rPr>
                <w:rFonts w:ascii="Times New Roman" w:hAnsi="Times New Roman" w:cs="Times New Roman"/>
                <w:b/>
                <w:bCs/>
              </w:rPr>
              <w:t>Раздел 3. Координаты и векторы</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16</w:t>
            </w:r>
          </w:p>
        </w:tc>
        <w:tc>
          <w:tcPr>
            <w:tcW w:w="685" w:type="pct"/>
            <w:vMerge w:val="restart"/>
            <w:shd w:val="clear" w:color="auto" w:fill="auto"/>
            <w:vAlign w:val="center"/>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ОК-02, ОК-03, ОК-04, ОК-07</w:t>
            </w: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ПК.1.1.</w:t>
            </w: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Тема 3.1</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Декартовы координаты в пространстве. Расстояние между двумя точками. Координаты середины отрезка</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658"/>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Декартовы координаты в пространстве. Простейшие задачи в координатах. Расстояние между двумя точками, координаты середины отрезка</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3.2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Векторы в пространстве.</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
                <w:bCs/>
              </w:rPr>
            </w:pPr>
            <w:r w:rsidRPr="00557CD3">
              <w:rPr>
                <w:rFonts w:ascii="Times New Roman" w:hAnsi="Times New Roman" w:cs="Times New Roman"/>
                <w:bCs/>
              </w:rPr>
              <w:t>Угол между векторами. Скалярное произведение векторов</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6</w:t>
            </w:r>
          </w:p>
        </w:tc>
        <w:tc>
          <w:tcPr>
            <w:tcW w:w="685"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1441"/>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3.3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Практико-ориентированные задачи на координатной плоскости</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Cs/>
              </w:rPr>
            </w:pPr>
            <w:r w:rsidRPr="00557CD3">
              <w:rPr>
                <w:rFonts w:ascii="Times New Roman" w:hAnsi="Times New Roman" w:cs="Times New Roman"/>
                <w:bCs/>
                <w:iCs/>
              </w:rPr>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Координатная плоскость. Вычисление расстояний и площадей на плоскости. Количественные расчеты</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3.4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Решение задач. </w:t>
            </w:r>
            <w:r w:rsidRPr="00557CD3">
              <w:rPr>
                <w:rFonts w:ascii="Times New Roman" w:hAnsi="Times New Roman" w:cs="Times New Roman"/>
                <w:bCs/>
              </w:rPr>
              <w:lastRenderedPageBreak/>
              <w:t>Координаты и векторы</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lastRenderedPageBreak/>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Декартовы координаты в пространстве. Векторы в </w:t>
            </w:r>
            <w:r w:rsidRPr="00557CD3">
              <w:rPr>
                <w:rFonts w:ascii="Times New Roman" w:hAnsi="Times New Roman" w:cs="Times New Roman"/>
                <w:bCs/>
              </w:rPr>
              <w:lastRenderedPageBreak/>
              <w:t>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323"/>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
                <w:bCs/>
              </w:rPr>
            </w:pPr>
            <w:r w:rsidRPr="00557CD3">
              <w:rPr>
                <w:rFonts w:ascii="Times New Roman" w:hAnsi="Times New Roman" w:cs="Times New Roman"/>
                <w:b/>
                <w:bCs/>
              </w:rPr>
              <w:t>Раздел 4. Основы тригонометрии. Тригонометрические функции</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40</w:t>
            </w:r>
          </w:p>
        </w:tc>
        <w:tc>
          <w:tcPr>
            <w:tcW w:w="685" w:type="pct"/>
            <w:vMerge w:val="restart"/>
            <w:shd w:val="clear" w:color="auto" w:fill="auto"/>
            <w:vAlign w:val="center"/>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ОК-01, ОК-02, ОК-03, ОК-04, ОК-05, ОК-06, ОК-07</w:t>
            </w: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ПК.1.1.</w:t>
            </w: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4.1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Тригонометрические функции произвольного угла, числа. Радианная и градусная мера угла</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1137"/>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4.2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Основные тригонометрические тождества.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Формулы приведения</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Тригонометрические тождества. Синус, косинус, тангенс и котангенс углов α и - α. Формулы приведения</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4.3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Синус, косинус, тангенс суммы и разности двух углов</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Синус и косинус двойного угла. Формулы половинного угла</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8</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4.4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Функции, их свойства. Способы задания функций</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Область определения и множество значений функций. Чётность, нечётность, периодичность функций. Способы задания функций</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4.5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Тригонометрические функции, их свойства и графики</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1018"/>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w:t>
            </w:r>
            <w:proofErr w:type="spellStart"/>
            <w:r w:rsidRPr="00557CD3">
              <w:rPr>
                <w:rFonts w:ascii="Times New Roman" w:hAnsi="Times New Roman" w:cs="Times New Roman"/>
                <w:bCs/>
              </w:rPr>
              <w:t>cos</w:t>
            </w:r>
            <w:proofErr w:type="spellEnd"/>
            <w:r w:rsidRPr="00557CD3">
              <w:rPr>
                <w:rFonts w:ascii="Times New Roman" w:hAnsi="Times New Roman" w:cs="Times New Roman"/>
                <w:bCs/>
              </w:rPr>
              <w:t xml:space="preserve"> x, y = </w:t>
            </w:r>
            <w:proofErr w:type="spellStart"/>
            <w:r w:rsidRPr="00557CD3">
              <w:rPr>
                <w:rFonts w:ascii="Times New Roman" w:hAnsi="Times New Roman" w:cs="Times New Roman"/>
                <w:bCs/>
              </w:rPr>
              <w:t>sin</w:t>
            </w:r>
            <w:proofErr w:type="spellEnd"/>
            <w:r w:rsidRPr="00557CD3">
              <w:rPr>
                <w:rFonts w:ascii="Times New Roman" w:hAnsi="Times New Roman" w:cs="Times New Roman"/>
                <w:bCs/>
              </w:rPr>
              <w:t xml:space="preserve"> x, y = </w:t>
            </w:r>
            <w:proofErr w:type="spellStart"/>
            <w:r w:rsidRPr="00557CD3">
              <w:rPr>
                <w:rFonts w:ascii="Times New Roman" w:hAnsi="Times New Roman" w:cs="Times New Roman"/>
                <w:bCs/>
              </w:rPr>
              <w:t>tg</w:t>
            </w:r>
            <w:proofErr w:type="spellEnd"/>
            <w:r w:rsidRPr="00557CD3">
              <w:rPr>
                <w:rFonts w:ascii="Times New Roman" w:hAnsi="Times New Roman" w:cs="Times New Roman"/>
                <w:bCs/>
              </w:rPr>
              <w:t xml:space="preserve"> x, y = </w:t>
            </w:r>
            <w:proofErr w:type="spellStart"/>
            <w:r w:rsidRPr="00557CD3">
              <w:rPr>
                <w:rFonts w:ascii="Times New Roman" w:hAnsi="Times New Roman" w:cs="Times New Roman"/>
                <w:bCs/>
              </w:rPr>
              <w:t>сtg</w:t>
            </w:r>
            <w:proofErr w:type="spellEnd"/>
            <w:r w:rsidRPr="00557CD3">
              <w:rPr>
                <w:rFonts w:ascii="Times New Roman" w:hAnsi="Times New Roman" w:cs="Times New Roman"/>
                <w:bCs/>
              </w:rPr>
              <w:t xml:space="preserve"> x. </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182"/>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4.6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Преобразование графиков тригонометрических функций</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Сжатие и растяжение графиков тригонометрических функций.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Преобразование графиков тригонометрических функций</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tcBorders>
              <w:bottom w:val="single" w:sz="4" w:space="0" w:color="000000" w:themeColor="text1"/>
            </w:tcBorders>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4.7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Описание производственных процессов с помощью </w:t>
            </w:r>
            <w:r w:rsidRPr="00557CD3">
              <w:rPr>
                <w:rFonts w:ascii="Times New Roman" w:hAnsi="Times New Roman" w:cs="Times New Roman"/>
                <w:bCs/>
              </w:rPr>
              <w:lastRenderedPageBreak/>
              <w:t>графиков функций</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
                <w:bCs/>
              </w:rPr>
              <w:lastRenderedPageBreak/>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Cs/>
              </w:rPr>
            </w:pPr>
            <w:r w:rsidRPr="00557CD3">
              <w:rPr>
                <w:rFonts w:ascii="Times New Roman" w:hAnsi="Times New Roman" w:cs="Times New Roman"/>
                <w:bCs/>
                <w:iCs/>
              </w:rPr>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Использование свойств тригонометрических функций в профессиональных задачах</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4.8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Обратные тригонометрические функции</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449"/>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Обратные тригонометрические функции. Их свойства и графики</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Тема 4.9 Тригонометрические уравнения и неравенства</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8</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Уравнение </w:t>
            </w:r>
            <w:proofErr w:type="spellStart"/>
            <w:r w:rsidRPr="00557CD3">
              <w:rPr>
                <w:rFonts w:ascii="Times New Roman" w:hAnsi="Times New Roman" w:cs="Times New Roman"/>
                <w:bCs/>
              </w:rPr>
              <w:t>cos</w:t>
            </w:r>
            <w:proofErr w:type="spellEnd"/>
            <w:r w:rsidRPr="00557CD3">
              <w:rPr>
                <w:rFonts w:ascii="Times New Roman" w:hAnsi="Times New Roman" w:cs="Times New Roman"/>
                <w:bCs/>
              </w:rPr>
              <w:t xml:space="preserve"> х = a. Уравнение </w:t>
            </w:r>
            <w:proofErr w:type="spellStart"/>
            <w:r w:rsidRPr="00557CD3">
              <w:rPr>
                <w:rFonts w:ascii="Times New Roman" w:hAnsi="Times New Roman" w:cs="Times New Roman"/>
                <w:bCs/>
              </w:rPr>
              <w:t>sin</w:t>
            </w:r>
            <w:proofErr w:type="spellEnd"/>
            <w:r w:rsidRPr="00557CD3">
              <w:rPr>
                <w:rFonts w:ascii="Times New Roman" w:hAnsi="Times New Roman" w:cs="Times New Roman"/>
                <w:bCs/>
              </w:rPr>
              <w:t xml:space="preserve"> x = a. Уравнение </w:t>
            </w:r>
            <w:proofErr w:type="spellStart"/>
            <w:r w:rsidRPr="00557CD3">
              <w:rPr>
                <w:rFonts w:ascii="Times New Roman" w:hAnsi="Times New Roman" w:cs="Times New Roman"/>
                <w:bCs/>
              </w:rPr>
              <w:t>tg</w:t>
            </w:r>
            <w:proofErr w:type="spellEnd"/>
            <w:r w:rsidRPr="00557CD3">
              <w:rPr>
                <w:rFonts w:ascii="Times New Roman" w:hAnsi="Times New Roman" w:cs="Times New Roman"/>
                <w:bCs/>
              </w:rPr>
              <w:t xml:space="preserve"> x = a, </w:t>
            </w:r>
            <w:proofErr w:type="spellStart"/>
            <w:r w:rsidRPr="00557CD3">
              <w:rPr>
                <w:rFonts w:ascii="Times New Roman" w:hAnsi="Times New Roman" w:cs="Times New Roman"/>
                <w:bCs/>
              </w:rPr>
              <w:t>сtg</w:t>
            </w:r>
            <w:proofErr w:type="spellEnd"/>
            <w:r w:rsidRPr="00557CD3">
              <w:rPr>
                <w:rFonts w:ascii="Times New Roman" w:hAnsi="Times New Roman" w:cs="Times New Roman"/>
                <w:bCs/>
              </w:rPr>
              <w:t xml:space="preserve">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Простейшие тригонометрические неравенства</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4.10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Системы тригонометрических уравнений</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Системы простейших тригонометрических уравнений</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4.11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Решение задач. основы тригонометрии. Тригонометрические функции</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
              </w:rPr>
            </w:pPr>
            <w:r w:rsidRPr="00557CD3">
              <w:rPr>
                <w:rFonts w:ascii="Times New Roman" w:hAnsi="Times New Roman" w:cs="Times New Roman"/>
                <w:b/>
              </w:rPr>
              <w:t>Раздел 5.</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
              </w:rPr>
              <w:t>Комплексные числа</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rPr>
            </w:pPr>
            <w:r w:rsidRPr="00557CD3">
              <w:rPr>
                <w:rFonts w:ascii="Times New Roman" w:hAnsi="Times New Roman" w:cs="Times New Roman"/>
                <w:b/>
              </w:rPr>
              <w:t>8</w:t>
            </w:r>
          </w:p>
        </w:tc>
        <w:tc>
          <w:tcPr>
            <w:tcW w:w="685"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5.1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Комплексные числа</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4</w:t>
            </w:r>
          </w:p>
        </w:tc>
        <w:tc>
          <w:tcPr>
            <w:tcW w:w="685"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Тема 5.2</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Применение комплексных чисел</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4</w:t>
            </w:r>
          </w:p>
        </w:tc>
        <w:tc>
          <w:tcPr>
            <w:tcW w:w="685"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Выполнение расчетов с помощью комплексных чисел. Примеры использования комплексных чисел</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989"/>
        </w:trPr>
        <w:tc>
          <w:tcPr>
            <w:tcW w:w="988"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
                <w:bCs/>
              </w:rPr>
            </w:pPr>
            <w:r w:rsidRPr="00557CD3">
              <w:rPr>
                <w:rFonts w:ascii="Times New Roman" w:hAnsi="Times New Roman" w:cs="Times New Roman"/>
                <w:b/>
                <w:bCs/>
              </w:rPr>
              <w:t>Раздел 6. Производная функции, ее применение</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40</w:t>
            </w:r>
          </w:p>
        </w:tc>
        <w:tc>
          <w:tcPr>
            <w:tcW w:w="685" w:type="pct"/>
            <w:vMerge w:val="restart"/>
            <w:shd w:val="clear" w:color="auto" w:fill="auto"/>
            <w:vAlign w:val="center"/>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ОК-01, ОК-02, ОК-03, ОК-04, ОК-05, ОК-06, ОК-07</w:t>
            </w: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ПК.1.1.</w:t>
            </w: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6.1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Понятие производной. Формулы и правила дифференцирования</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6.2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Производные суммы, разности произведения, частного</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6</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Формулы дифференцирования. Правила дифференцирования</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lastRenderedPageBreak/>
              <w:t xml:space="preserve">Тема 6.3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Производные тригонометрических функций. Производная сложной функции</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6</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Определение сложной функции. Производная тригонометрических функций. Производная сложной функции</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373"/>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6.4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Понятие о непрерывности функции. Метод интервалов</w:t>
            </w:r>
          </w:p>
        </w:tc>
        <w:tc>
          <w:tcPr>
            <w:tcW w:w="2877" w:type="pct"/>
            <w:tcBorders>
              <w:bottom w:val="single" w:sz="4" w:space="0" w:color="auto"/>
            </w:tcBorders>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1002"/>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tcBorders>
              <w:bottom w:val="single" w:sz="4" w:space="0" w:color="auto"/>
            </w:tcBorders>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tcBorders>
              <w:top w:val="single" w:sz="4" w:space="0" w:color="auto"/>
            </w:tcBorders>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6.5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Геометрический и физический смысл производной</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6.6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Физический смысл производной в профессиональных задачах</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Физический (механический) смысл производной – мгновенная скорость в момент времени t: v = S′ (t)</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6.7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Монотонность функции. Точки экстремума</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658"/>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469"/>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6.8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
                <w:bCs/>
              </w:rPr>
            </w:pPr>
            <w:r w:rsidRPr="00557CD3">
              <w:rPr>
                <w:rFonts w:ascii="Times New Roman" w:hAnsi="Times New Roman" w:cs="Times New Roman"/>
                <w:bCs/>
              </w:rPr>
              <w:t xml:space="preserve">Исследование функций и построение графиков  </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419"/>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Исследование функции на монотонность и построение графиков.</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Тема 6.9 Наибольшее и наименьшее значения функции</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6.10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Нахождение оптимального результата с помощью производной в практических задачах</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iCs/>
              </w:rPr>
              <w:t>6</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Наименьшее и наибольшее значение функции</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6.11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Решение задач. Производная функции, ее </w:t>
            </w:r>
            <w:r w:rsidRPr="00557CD3">
              <w:rPr>
                <w:rFonts w:ascii="Times New Roman" w:hAnsi="Times New Roman" w:cs="Times New Roman"/>
                <w:bCs/>
              </w:rPr>
              <w:lastRenderedPageBreak/>
              <w:t>применение</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lastRenderedPageBreak/>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Формулы и правила дифференцирования. Исследование функций с помощью производной. Наибольшее и наименьшее значения функции</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 xml:space="preserve">Раздел 7.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Многогранники и тела вращения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46</w:t>
            </w:r>
          </w:p>
        </w:tc>
        <w:tc>
          <w:tcPr>
            <w:tcW w:w="685" w:type="pct"/>
            <w:vMerge w:val="restart"/>
            <w:shd w:val="clear" w:color="auto" w:fill="auto"/>
            <w:vAlign w:val="center"/>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ОК-01, ОК-02, ОК-03, ОК-04, ОК-05, ОК-06, ОК-07</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ПК.1.1.</w:t>
            </w: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7.1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Вершины, ребра, грани многогранника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Понятие многогранника. Его элементы: вершины, ребра, грани. Диагональ. Сечение. Выпуклые и невыпуклые многогранники</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7.2</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Призма, ее составляющие, сечение. Прямая и правильная призмы</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Понятие призмы. Ее основания и боковые грани. Высота призмы. Прямая и наклонная призма. Правильная призма. Ее сечение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7.3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Параллелепипед, куб. Сечение куба, параллелепипеда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Параллелепипед, свойства прямоугольного параллелепипеда, куб. Сечение куба, параллелепипеда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7.4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Пирамида, ее составляющие, сечение. Правильная пирамида. Усеченная пирамида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67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Пирамида и ее элементы. Сечение пирамиды. Правильная пирамида. Усеченная пирамида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182"/>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7.5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Боковая и полная поверхность призмы, пирамиды</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Площадь боковой и полной поверхности призмы, пирамиды</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336"/>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tcBorders>
              <w:bottom w:val="single" w:sz="4" w:space="0" w:color="000000" w:themeColor="text1"/>
            </w:tcBorders>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7.6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Симметрия в кубе, параллелепипеде, призме, пирамиде</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Симметрия относительно точки, прямой, плоскости. Симметрия в кубе, параллелепипеде, призме, пирамиде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76"/>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7.7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Примеры симметрий в профессии</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iCs/>
              </w:rPr>
            </w:pPr>
          </w:p>
          <w:p w:rsidR="00557CD3" w:rsidRPr="00557CD3" w:rsidRDefault="00557CD3" w:rsidP="00557CD3">
            <w:pPr>
              <w:spacing w:after="0" w:line="240" w:lineRule="auto"/>
              <w:rPr>
                <w:rFonts w:ascii="Times New Roman" w:hAnsi="Times New Roman" w:cs="Times New Roman"/>
                <w:bCs/>
                <w:iCs/>
              </w:rPr>
            </w:pPr>
          </w:p>
          <w:p w:rsidR="00557CD3" w:rsidRPr="00557CD3" w:rsidRDefault="00557CD3" w:rsidP="00557CD3">
            <w:pPr>
              <w:spacing w:after="0" w:line="240" w:lineRule="auto"/>
              <w:rPr>
                <w:rFonts w:ascii="Times New Roman" w:hAnsi="Times New Roman" w:cs="Times New Roman"/>
                <w:bCs/>
                <w:i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iCs/>
              </w:rPr>
              <w:t>6</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502"/>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Симметрия в природе, архитектуре, технике, в быту</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Практическое занятие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i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7.8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Правильные многогранники, их свойства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Понятие правильного многогранника. Свойства правильных многогранников</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7.9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Цилиндр, его составляющие. Сечение цилиндра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Цилиндр и его элементы. Сечение цилиндра (параллельное основанию и оси). Развертка цилиндра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7.10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Конус, его составляющие. Сечение конуса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i/>
              </w:rPr>
            </w:pPr>
          </w:p>
          <w:p w:rsidR="00557CD3" w:rsidRPr="00557CD3" w:rsidRDefault="00557CD3" w:rsidP="00557CD3">
            <w:pPr>
              <w:spacing w:after="0" w:line="240" w:lineRule="auto"/>
              <w:rPr>
                <w:rFonts w:ascii="Times New Roman" w:hAnsi="Times New Roman" w:cs="Times New Roman"/>
                <w:bCs/>
                <w:i/>
              </w:rPr>
            </w:pPr>
          </w:p>
          <w:p w:rsidR="00557CD3" w:rsidRPr="00557CD3" w:rsidRDefault="00557CD3" w:rsidP="00557CD3">
            <w:pPr>
              <w:spacing w:after="0" w:line="240" w:lineRule="auto"/>
              <w:rPr>
                <w:rFonts w:ascii="Times New Roman" w:hAnsi="Times New Roman" w:cs="Times New Roman"/>
                <w:bCs/>
                <w:i/>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i/>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Конус и его элементы. Сечение конуса (параллельное основанию и проходящее через вершину), конические сечения. Развертка конуса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i/>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7.11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Усеченный конус. Сечение усеченного конуса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Усеченный конус. Его образующая и высота. Сечение усеченного конуса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lastRenderedPageBreak/>
              <w:t xml:space="preserve">Тема 7.12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Шар и сфера, их сечения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Шар и сфера. Взаимное расположение сферы и плоскости. Сечение шара, сферы</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7.13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Понятие об объеме тела. Отношение объемов подобных тел</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373"/>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7.14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Объемы и площади поверхностей тел</w:t>
            </w:r>
          </w:p>
        </w:tc>
        <w:tc>
          <w:tcPr>
            <w:tcW w:w="2877" w:type="pct"/>
            <w:tcBorders>
              <w:bottom w:val="single" w:sz="4" w:space="0" w:color="auto"/>
            </w:tcBorders>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519"/>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tcBorders>
              <w:bottom w:val="single" w:sz="4" w:space="0" w:color="auto"/>
            </w:tcBorders>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Объемы пирамиды и конуса. Объем шара. Площади поверхностей тел</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tcBorders>
              <w:top w:val="single" w:sz="4" w:space="0" w:color="auto"/>
            </w:tcBorders>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7.15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Комбинации многогранников и тел вращения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Комбинации геометрических тел</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7.16</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Геометрические комбинации на практике</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Использование комбинаций многогранников и тел вращения в практико-ориентированных задачах</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7.17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задач. Многогранники и тела вращения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Объемы и площади поверхности многогранников и тел вращения</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861"/>
        </w:trPr>
        <w:tc>
          <w:tcPr>
            <w:tcW w:w="988"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 xml:space="preserve">Раздел 8. </w:t>
            </w:r>
          </w:p>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Первообразная функции, ее применение</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14</w:t>
            </w:r>
          </w:p>
        </w:tc>
        <w:tc>
          <w:tcPr>
            <w:tcW w:w="685" w:type="pct"/>
            <w:vMerge w:val="restart"/>
            <w:shd w:val="clear" w:color="auto" w:fill="auto"/>
            <w:vAlign w:val="center"/>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ОК-01, ОК-02, ОК-03, ОК-04, ОК-05, ОК-06, ОК-07</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ПК1.1.</w:t>
            </w: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8.1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Первообразная функции. Правила нахождения первообразных</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658"/>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8.2 </w:t>
            </w:r>
          </w:p>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Cs/>
              </w:rPr>
              <w:t>Площадь криволинейной трапеции. Формула Ньютона – Лейбница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1287"/>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8.3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Неопределенный и определенный интегралы</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Понятие неопределенного интеграла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8.4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Понятие об определенном интеграле как площади </w:t>
            </w:r>
            <w:r w:rsidRPr="00557CD3">
              <w:rPr>
                <w:rFonts w:ascii="Times New Roman" w:hAnsi="Times New Roman" w:cs="Times New Roman"/>
                <w:bCs/>
              </w:rPr>
              <w:lastRenderedPageBreak/>
              <w:t>криволинейной трапеции</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lastRenderedPageBreak/>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Геометрический смысл определенного интеграла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8.5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Определенный интеграл в жизни</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i/>
                <w:iCs/>
              </w:rPr>
            </w:pPr>
          </w:p>
          <w:p w:rsidR="00557CD3" w:rsidRPr="00557CD3" w:rsidRDefault="00557CD3" w:rsidP="00557CD3">
            <w:pPr>
              <w:spacing w:after="0" w:line="240" w:lineRule="auto"/>
              <w:rPr>
                <w:rFonts w:ascii="Times New Roman" w:hAnsi="Times New Roman" w:cs="Times New Roman"/>
                <w:i/>
                <w:iCs/>
              </w:rPr>
            </w:pPr>
          </w:p>
          <w:p w:rsidR="00557CD3" w:rsidRPr="00557CD3" w:rsidRDefault="00557CD3" w:rsidP="00557CD3">
            <w:pPr>
              <w:spacing w:after="0" w:line="240" w:lineRule="auto"/>
              <w:rPr>
                <w:rFonts w:ascii="Times New Roman" w:hAnsi="Times New Roman" w:cs="Times New Roman"/>
                <w:i/>
                <w:iCs/>
              </w:rPr>
            </w:pPr>
          </w:p>
          <w:p w:rsidR="00557CD3" w:rsidRPr="00557CD3" w:rsidRDefault="00557CD3" w:rsidP="00557CD3">
            <w:pPr>
              <w:spacing w:after="0" w:line="240" w:lineRule="auto"/>
              <w:rPr>
                <w:rFonts w:ascii="Times New Roman" w:hAnsi="Times New Roman" w:cs="Times New Roman"/>
                <w:i/>
                <w:iCs/>
              </w:rPr>
            </w:pPr>
          </w:p>
          <w:p w:rsidR="00557CD3" w:rsidRPr="00557CD3" w:rsidRDefault="00557CD3" w:rsidP="00557CD3">
            <w:pPr>
              <w:spacing w:after="0" w:line="240" w:lineRule="auto"/>
              <w:rPr>
                <w:rFonts w:ascii="Times New Roman" w:hAnsi="Times New Roman" w:cs="Times New Roman"/>
                <w:i/>
                <w:i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Геометрический смысл определенного интеграла. Формула Ньютона - Лейбница.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задач на применение интеграла для вычисления физических величин и площадей</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i/>
                <w:i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8.6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задач.  Первообразная функции, ее применение</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Первообразная функции. Правила нахождения первообразных. Ее применение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 xml:space="preserve">Раздел 9. </w:t>
            </w:r>
          </w:p>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Степени и корни. Степенная функция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18</w:t>
            </w:r>
          </w:p>
        </w:tc>
        <w:tc>
          <w:tcPr>
            <w:tcW w:w="685" w:type="pct"/>
            <w:vMerge w:val="restart"/>
            <w:shd w:val="clear" w:color="auto" w:fill="auto"/>
            <w:vAlign w:val="center"/>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ОК-01, ОК-02, ОК-03, ОК-04, ОК-05, ОК-07</w:t>
            </w: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9.1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Степенная функция, ее свойства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Понятие корня n-ой степени из действительного числа. Функции </w:t>
            </w:r>
            <m:oMath>
              <m:r>
                <m:rPr>
                  <m:sty m:val="p"/>
                </m:rPr>
                <w:rPr>
                  <w:rFonts w:ascii="Cambria Math" w:hAnsi="Cambria Math" w:cs="Times New Roman"/>
                </w:rPr>
                <m:t xml:space="preserve"> у=</m:t>
              </m:r>
              <m:rad>
                <m:radPr>
                  <m:ctrlPr>
                    <w:rPr>
                      <w:rFonts w:ascii="Cambria Math" w:hAnsi="Cambria Math" w:cs="Times New Roman"/>
                      <w:bCs/>
                    </w:rPr>
                  </m:ctrlPr>
                </m:radPr>
                <m:deg>
                  <m:r>
                    <m:rPr>
                      <m:sty m:val="p"/>
                    </m:rPr>
                    <w:rPr>
                      <w:rFonts w:ascii="Cambria Math" w:hAnsi="Cambria Math" w:cs="Times New Roman"/>
                      <w:lang w:val="en-US"/>
                    </w:rPr>
                    <m:t>n</m:t>
                  </m:r>
                </m:deg>
                <m:e>
                  <m:r>
                    <m:rPr>
                      <m:sty m:val="p"/>
                    </m:rPr>
                    <w:rPr>
                      <w:rFonts w:ascii="Cambria Math" w:hAnsi="Cambria Math" w:cs="Times New Roman"/>
                    </w:rPr>
                    <m:t>x</m:t>
                  </m:r>
                </m:e>
              </m:rad>
            </m:oMath>
            <w:r w:rsidRPr="00557CD3">
              <w:rPr>
                <w:rFonts w:ascii="Times New Roman" w:hAnsi="Times New Roman" w:cs="Times New Roman"/>
                <w:bCs/>
              </w:rPr>
              <w:t xml:space="preserve">  их свойства и гр</w:t>
            </w:r>
            <w:proofErr w:type="spellStart"/>
            <w:r w:rsidRPr="00557CD3">
              <w:rPr>
                <w:rFonts w:ascii="Times New Roman" w:hAnsi="Times New Roman" w:cs="Times New Roman"/>
                <w:bCs/>
              </w:rPr>
              <w:t>афики</w:t>
            </w:r>
            <w:proofErr w:type="spellEnd"/>
            <w:r w:rsidRPr="00557CD3">
              <w:rPr>
                <w:rFonts w:ascii="Times New Roman" w:hAnsi="Times New Roman" w:cs="Times New Roman"/>
                <w:bCs/>
              </w:rPr>
              <w:t>. Свойства корня n-ой степени</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9.2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Преобразование выражений с корнями n-ой степени</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Преобразование иррациональных выражений</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9.3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Свойства степени с рациональным и действительным показателями </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Понятие степени с любым рациональным показателем. Степенные функции, их свойства и графики</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9.4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иррациональных уравнений и неравенств</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6</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Равносильность иррациональных уравнений и неравенств. Методы их решения. Решение иррациональных уравнений и неравенств</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9.5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Степени и корни. Степенная функция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661"/>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Определение степенной функции. Использование ее свойств при решении уравнений и неравенств</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Раздел 10. Показательная функция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18</w:t>
            </w:r>
          </w:p>
        </w:tc>
        <w:tc>
          <w:tcPr>
            <w:tcW w:w="685" w:type="pct"/>
            <w:vMerge w:val="restart"/>
            <w:shd w:val="clear" w:color="auto" w:fill="auto"/>
            <w:vAlign w:val="center"/>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ОК-01, ОК-02, ОК-03, ОК-04, ОК-05, ОК-07</w:t>
            </w:r>
          </w:p>
        </w:tc>
      </w:tr>
      <w:tr w:rsidR="00557CD3" w:rsidRPr="00557CD3" w:rsidTr="00EF51A9">
        <w:trPr>
          <w:trHeight w:val="182"/>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10.1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Показательная функция, ее свойства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tcBorders>
              <w:bottom w:val="single" w:sz="4" w:space="0" w:color="000000" w:themeColor="text1"/>
            </w:tcBorders>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10.2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показательных уравнений и неравенств</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8</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10.3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Системы показательных уравнений</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систем показательных уравнений</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10.4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задач. Показательная функция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Раздел 11. Логарифмы. Логарифмическая функция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30</w:t>
            </w:r>
          </w:p>
        </w:tc>
        <w:tc>
          <w:tcPr>
            <w:tcW w:w="685" w:type="pct"/>
            <w:vMerge w:val="restart"/>
            <w:shd w:val="clear" w:color="auto" w:fill="auto"/>
            <w:vAlign w:val="center"/>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ОК-01, ОК-02, </w:t>
            </w:r>
            <w:r w:rsidRPr="00557CD3">
              <w:rPr>
                <w:rFonts w:ascii="Times New Roman" w:hAnsi="Times New Roman" w:cs="Times New Roman"/>
                <w:bCs/>
              </w:rPr>
              <w:br/>
              <w:t xml:space="preserve">ОК-03, ОК-04,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ОК-05, ОК-07</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ПК.1.1</w:t>
            </w: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11.1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Логарифм числа. Десятичный и натуральный логарифмы, число е</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Логарифм числа. Десятичный и натуральный логарифмы, число 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11.2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Свойства логарифмов. Операция логарифмирования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6</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Свойства логарифмов. Операция логарифмирования.</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11.3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Логарифмическая функция, ее свойства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Логарифмическая функция и ее свойства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373"/>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11.4</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логарифмических уравнений и неравенств</w:t>
            </w:r>
          </w:p>
        </w:tc>
        <w:tc>
          <w:tcPr>
            <w:tcW w:w="2877" w:type="pct"/>
            <w:tcBorders>
              <w:bottom w:val="single" w:sz="4" w:space="0" w:color="auto"/>
            </w:tcBorders>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8</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1001"/>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tcBorders>
              <w:bottom w:val="single" w:sz="4" w:space="0" w:color="auto"/>
            </w:tcBorders>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tcBorders>
              <w:top w:val="single" w:sz="4" w:space="0" w:color="auto"/>
            </w:tcBorders>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11.5</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Системы логарифмических уравнений</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Алгоритм решения системы уравнений. Равносильность логарифмических уравнений и неравенств</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11.6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Логарифмы в природе и технике </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iCs/>
              </w:rPr>
            </w:pPr>
          </w:p>
          <w:p w:rsidR="00557CD3" w:rsidRPr="00557CD3" w:rsidRDefault="00557CD3" w:rsidP="00557CD3">
            <w:pPr>
              <w:spacing w:after="0" w:line="240" w:lineRule="auto"/>
              <w:rPr>
                <w:rFonts w:ascii="Times New Roman" w:hAnsi="Times New Roman" w:cs="Times New Roman"/>
                <w:bCs/>
                <w:iCs/>
              </w:rPr>
            </w:pPr>
          </w:p>
          <w:p w:rsidR="00557CD3" w:rsidRPr="00557CD3" w:rsidRDefault="00557CD3" w:rsidP="00557CD3">
            <w:pPr>
              <w:spacing w:after="0" w:line="240" w:lineRule="auto"/>
              <w:rPr>
                <w:rFonts w:ascii="Times New Roman" w:hAnsi="Times New Roman" w:cs="Times New Roman"/>
                <w:bCs/>
                <w:iCs/>
              </w:rPr>
            </w:pPr>
          </w:p>
          <w:p w:rsidR="00557CD3" w:rsidRPr="00557CD3" w:rsidRDefault="00557CD3" w:rsidP="00557CD3">
            <w:pPr>
              <w:spacing w:after="0" w:line="240" w:lineRule="auto"/>
              <w:rPr>
                <w:rFonts w:ascii="Times New Roman" w:hAnsi="Times New Roman" w:cs="Times New Roman"/>
                <w:bCs/>
                <w:iCs/>
              </w:rPr>
            </w:pPr>
            <w:r w:rsidRPr="00557CD3">
              <w:rPr>
                <w:rFonts w:ascii="Times New Roman" w:hAnsi="Times New Roman" w:cs="Times New Roman"/>
                <w:bCs/>
                <w:i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Применение логарифма. Логарифмическая спираль в природе. Ее математические свойства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i/>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11.7</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задач.  Логарифмы. Логарифмическая функция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Логарифмическая функция. Решение простейших логарифмических уравнений</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tcPr>
          <w:p w:rsidR="00557CD3" w:rsidRPr="00557CD3" w:rsidRDefault="00557CD3" w:rsidP="00557CD3">
            <w:pPr>
              <w:spacing w:after="0" w:line="240" w:lineRule="auto"/>
              <w:rPr>
                <w:rFonts w:ascii="Times New Roman" w:hAnsi="Times New Roman" w:cs="Times New Roman"/>
                <w:b/>
              </w:rPr>
            </w:pPr>
            <w:r w:rsidRPr="00557CD3">
              <w:rPr>
                <w:rFonts w:ascii="Times New Roman" w:hAnsi="Times New Roman" w:cs="Times New Roman"/>
                <w:b/>
              </w:rPr>
              <w:t>Раздел 12.</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rPr>
              <w:t>Множества. Элементы теории графов</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spacing w:after="0" w:line="240" w:lineRule="auto"/>
              <w:rPr>
                <w:rFonts w:ascii="Times New Roman" w:hAnsi="Times New Roman" w:cs="Times New Roman"/>
                <w:b/>
              </w:rPr>
            </w:pPr>
            <w:r w:rsidRPr="00557CD3">
              <w:rPr>
                <w:rFonts w:ascii="Times New Roman" w:hAnsi="Times New Roman" w:cs="Times New Roman"/>
                <w:b/>
              </w:rPr>
              <w:t>10</w:t>
            </w: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12.1</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Множества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Понятие множества. Подмножество. Операции с множествами</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lastRenderedPageBreak/>
              <w:t>Тема 12.2</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Операции с множествами</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Операции с множествами. Решение прикладных задач</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12.3</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Графы</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Понятие графа. Связный граф, дерево, цикл граф на плоскости</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Практическая работа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12.4</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задач. Множества, Графы и их применение</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Операции с множествами. Описание реальных ситуаций с помощью множеств. Применение графов к решению задач</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1222"/>
        </w:trPr>
        <w:tc>
          <w:tcPr>
            <w:tcW w:w="988"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Раздел 13. Элементы комбинаторики, статистики и теории вероятностей</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26</w:t>
            </w:r>
          </w:p>
        </w:tc>
        <w:tc>
          <w:tcPr>
            <w:tcW w:w="685" w:type="pct"/>
            <w:vMerge w:val="restart"/>
            <w:shd w:val="clear" w:color="auto" w:fill="auto"/>
            <w:vAlign w:val="center"/>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ОК-01, ОК-02, </w:t>
            </w:r>
            <w:r w:rsidRPr="00557CD3">
              <w:rPr>
                <w:rFonts w:ascii="Times New Roman" w:hAnsi="Times New Roman" w:cs="Times New Roman"/>
                <w:bCs/>
              </w:rPr>
              <w:br/>
              <w:t xml:space="preserve">ОК-03, ОК-04, </w:t>
            </w:r>
            <w:r w:rsidRPr="00557CD3">
              <w:rPr>
                <w:rFonts w:ascii="Times New Roman" w:hAnsi="Times New Roman" w:cs="Times New Roman"/>
                <w:bCs/>
              </w:rPr>
              <w:br/>
              <w:t>ОК-05, ОК-07</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ПК.1.1.</w:t>
            </w: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13.1</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Основные понятия комбинаторики</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658"/>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Перестановки, размещения, сочетания.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13.2 </w:t>
            </w:r>
          </w:p>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Cs/>
              </w:rPr>
              <w:t>Событие, вероятность события. Сложение и умножение вероятностей</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11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13.3</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Вероятность в профессиональных задачах </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iCs/>
              </w:rPr>
            </w:pPr>
          </w:p>
          <w:p w:rsidR="00557CD3" w:rsidRPr="00557CD3" w:rsidRDefault="00557CD3" w:rsidP="00557CD3">
            <w:pPr>
              <w:spacing w:after="0" w:line="240" w:lineRule="auto"/>
              <w:rPr>
                <w:rFonts w:ascii="Times New Roman" w:hAnsi="Times New Roman" w:cs="Times New Roman"/>
                <w:bCs/>
                <w:iCs/>
              </w:rPr>
            </w:pPr>
          </w:p>
          <w:p w:rsidR="00557CD3" w:rsidRPr="00557CD3" w:rsidRDefault="00557CD3" w:rsidP="00557CD3">
            <w:pPr>
              <w:spacing w:after="0" w:line="240" w:lineRule="auto"/>
              <w:rPr>
                <w:rFonts w:ascii="Times New Roman" w:hAnsi="Times New Roman" w:cs="Times New Roman"/>
                <w:bCs/>
                <w:iCs/>
              </w:rPr>
            </w:pPr>
          </w:p>
          <w:p w:rsidR="00557CD3" w:rsidRPr="00557CD3" w:rsidRDefault="00557CD3" w:rsidP="00557CD3">
            <w:pPr>
              <w:spacing w:after="0" w:line="240" w:lineRule="auto"/>
              <w:rPr>
                <w:rFonts w:ascii="Times New Roman" w:hAnsi="Times New Roman" w:cs="Times New Roman"/>
                <w:bCs/>
                <w:i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i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Относительная частота события, свойство ее устойчивости. Статистическое определение вероятности. Оценка вероятности события</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i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13.4</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Дискретная случайная величина, закон ее распределения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13.5</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Задачи математической статистики</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rPr>
            </w:pPr>
          </w:p>
          <w:p w:rsidR="00557CD3" w:rsidRPr="00557CD3" w:rsidRDefault="00557CD3" w:rsidP="00557CD3">
            <w:pPr>
              <w:spacing w:after="0" w:line="240" w:lineRule="auto"/>
              <w:rPr>
                <w:rFonts w:ascii="Times New Roman" w:hAnsi="Times New Roman" w:cs="Times New Roman"/>
              </w:rPr>
            </w:pPr>
          </w:p>
          <w:p w:rsidR="00557CD3" w:rsidRPr="00557CD3" w:rsidRDefault="00557CD3" w:rsidP="00557CD3">
            <w:pPr>
              <w:spacing w:after="0" w:line="240" w:lineRule="auto"/>
              <w:rPr>
                <w:rFonts w:ascii="Times New Roman" w:hAnsi="Times New Roman" w:cs="Times New Roman"/>
              </w:rPr>
            </w:pPr>
          </w:p>
          <w:p w:rsidR="00557CD3" w:rsidRPr="00557CD3" w:rsidRDefault="00557CD3" w:rsidP="00557CD3">
            <w:pPr>
              <w:spacing w:after="0" w:line="240" w:lineRule="auto"/>
              <w:rPr>
                <w:rFonts w:ascii="Times New Roman" w:hAnsi="Times New Roman" w:cs="Times New Roman"/>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Вариационный ряд. Полигон частот и гистограмма. Статистические характеристики ряда наблюдаемых данных</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13.6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Составление таблиц и диаграмм на практике</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i/>
              </w:rPr>
            </w:pPr>
          </w:p>
          <w:p w:rsidR="00557CD3" w:rsidRPr="00557CD3" w:rsidRDefault="00557CD3" w:rsidP="00557CD3">
            <w:pPr>
              <w:spacing w:after="0" w:line="240" w:lineRule="auto"/>
              <w:rPr>
                <w:rFonts w:ascii="Times New Roman" w:hAnsi="Times New Roman" w:cs="Times New Roman"/>
                <w:bCs/>
                <w:i/>
              </w:rPr>
            </w:pPr>
          </w:p>
          <w:p w:rsidR="00557CD3" w:rsidRPr="00557CD3" w:rsidRDefault="00557CD3" w:rsidP="00557CD3">
            <w:pPr>
              <w:spacing w:after="0" w:line="240" w:lineRule="auto"/>
              <w:rPr>
                <w:rFonts w:ascii="Times New Roman" w:hAnsi="Times New Roman" w:cs="Times New Roman"/>
                <w:bCs/>
                <w:i/>
              </w:rPr>
            </w:pPr>
          </w:p>
          <w:p w:rsidR="00557CD3" w:rsidRPr="00557CD3" w:rsidRDefault="00557CD3" w:rsidP="00557CD3">
            <w:pPr>
              <w:spacing w:after="0" w:line="240" w:lineRule="auto"/>
              <w:rPr>
                <w:rFonts w:ascii="Times New Roman" w:hAnsi="Times New Roman" w:cs="Times New Roman"/>
                <w:bCs/>
                <w:i/>
              </w:rPr>
            </w:pPr>
          </w:p>
          <w:p w:rsidR="00557CD3" w:rsidRPr="00557CD3" w:rsidRDefault="00557CD3" w:rsidP="00557CD3">
            <w:pPr>
              <w:spacing w:after="0" w:line="240" w:lineRule="auto"/>
              <w:rPr>
                <w:rFonts w:ascii="Times New Roman" w:hAnsi="Times New Roman" w:cs="Times New Roman"/>
                <w:bCs/>
                <w:iCs/>
              </w:rPr>
            </w:pPr>
            <w:r w:rsidRPr="00557CD3">
              <w:rPr>
                <w:rFonts w:ascii="Times New Roman" w:hAnsi="Times New Roman" w:cs="Times New Roman"/>
                <w:bCs/>
                <w:i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Первичная обработка статистических данных. Графическое их представление. Нахождение средних характеристик, наблюдаемых данных</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i/>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13.7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Решение задач. Элементы комбинаторики, статистики и теории </w:t>
            </w:r>
            <w:r w:rsidRPr="00557CD3">
              <w:rPr>
                <w:rFonts w:ascii="Times New Roman" w:hAnsi="Times New Roman" w:cs="Times New Roman"/>
                <w:bCs/>
              </w:rPr>
              <w:lastRenderedPageBreak/>
              <w:t>вероятностей</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lastRenderedPageBreak/>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Элементы комбинаторики. Событие, вероятность события. Сложение и умножение вероятностей</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Раздел 14. Уравнения и неравенства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28</w:t>
            </w:r>
          </w:p>
        </w:tc>
        <w:tc>
          <w:tcPr>
            <w:tcW w:w="685" w:type="pct"/>
            <w:vMerge w:val="restart"/>
            <w:shd w:val="clear" w:color="auto" w:fill="auto"/>
            <w:vAlign w:val="center"/>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ОК-01, ОК-02, ОК-03, ОК-04, ОК-05, ОК-06, ОК-07</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ПК.1.1.</w:t>
            </w: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14.1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Равносильность уравнений и неравенств. Общие методы решения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14.2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Графический метод решения уравнений, неравенств</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14.3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Уравнения и неравенства с модулем</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1018"/>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182"/>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14.4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Уравнения и неравенства с параметрами</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6</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Знакомство с параметром. Простейшие уравнения и неравенства с параметром</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tcBorders>
              <w:bottom w:val="single" w:sz="4" w:space="0" w:color="000000" w:themeColor="text1"/>
            </w:tcBorders>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14.5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Составление и решение профессиональных задач с помощью уравнений</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i/>
              </w:rPr>
            </w:pPr>
          </w:p>
          <w:p w:rsidR="00557CD3" w:rsidRPr="00557CD3" w:rsidRDefault="00557CD3" w:rsidP="00557CD3">
            <w:pPr>
              <w:spacing w:after="0" w:line="240" w:lineRule="auto"/>
              <w:rPr>
                <w:rFonts w:ascii="Times New Roman" w:hAnsi="Times New Roman" w:cs="Times New Roman"/>
                <w:bCs/>
                <w:i/>
              </w:rPr>
            </w:pPr>
          </w:p>
          <w:p w:rsidR="00557CD3" w:rsidRPr="00557CD3" w:rsidRDefault="00557CD3" w:rsidP="00557CD3">
            <w:pPr>
              <w:spacing w:after="0" w:line="240" w:lineRule="auto"/>
              <w:rPr>
                <w:rFonts w:ascii="Times New Roman" w:hAnsi="Times New Roman" w:cs="Times New Roman"/>
                <w:bCs/>
                <w:i/>
              </w:rPr>
            </w:pPr>
          </w:p>
          <w:p w:rsidR="00557CD3" w:rsidRPr="00557CD3" w:rsidRDefault="00557CD3" w:rsidP="00557CD3">
            <w:pPr>
              <w:spacing w:after="0" w:line="240" w:lineRule="auto"/>
              <w:rPr>
                <w:rFonts w:ascii="Times New Roman" w:hAnsi="Times New Roman" w:cs="Times New Roman"/>
                <w:bCs/>
                <w:iCs/>
              </w:rPr>
            </w:pPr>
            <w:r w:rsidRPr="00557CD3">
              <w:rPr>
                <w:rFonts w:ascii="Times New Roman" w:hAnsi="Times New Roman" w:cs="Times New Roman"/>
                <w:bCs/>
                <w:iCs/>
              </w:rPr>
              <w:t>8</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текстовых задач профессионального содержания</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Практические занятия</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i/>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14.6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задач. Уравнения и неравенства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742"/>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Общие методы решения уравнений. Уравнения и неравенства с модулем и с параметрами</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3865" w:type="pct"/>
            <w:gridSpan w:val="2"/>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Промежуточная аттестация (Экзамен)</w:t>
            </w:r>
          </w:p>
        </w:tc>
        <w:tc>
          <w:tcPr>
            <w:tcW w:w="450" w:type="pct"/>
            <w:shd w:val="clear" w:color="auto" w:fill="auto"/>
          </w:tcPr>
          <w:p w:rsidR="00557CD3" w:rsidRPr="00557CD3" w:rsidRDefault="00557CD3" w:rsidP="00557CD3">
            <w:pPr>
              <w:spacing w:after="0" w:line="240" w:lineRule="auto"/>
              <w:rPr>
                <w:rFonts w:ascii="Times New Roman" w:hAnsi="Times New Roman" w:cs="Times New Roman"/>
                <w:b/>
                <w:lang w:val="en-US"/>
              </w:rPr>
            </w:pPr>
            <w:r w:rsidRPr="00557CD3">
              <w:rPr>
                <w:rFonts w:ascii="Times New Roman" w:hAnsi="Times New Roman" w:cs="Times New Roman"/>
                <w:b/>
                <w:lang w:val="en-US"/>
              </w:rPr>
              <w:t>12</w:t>
            </w: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3865" w:type="pct"/>
            <w:gridSpan w:val="2"/>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Консультации</w:t>
            </w:r>
          </w:p>
        </w:tc>
        <w:tc>
          <w:tcPr>
            <w:tcW w:w="450" w:type="pct"/>
            <w:shd w:val="clear" w:color="auto" w:fill="auto"/>
          </w:tcPr>
          <w:p w:rsidR="00557CD3" w:rsidRPr="00557CD3" w:rsidRDefault="00557CD3" w:rsidP="00557CD3">
            <w:pPr>
              <w:spacing w:after="0" w:line="240" w:lineRule="auto"/>
              <w:rPr>
                <w:rFonts w:ascii="Times New Roman" w:hAnsi="Times New Roman" w:cs="Times New Roman"/>
                <w:b/>
                <w:lang w:val="en-US"/>
              </w:rPr>
            </w:pPr>
            <w:r w:rsidRPr="00557CD3">
              <w:rPr>
                <w:rFonts w:ascii="Times New Roman" w:hAnsi="Times New Roman" w:cs="Times New Roman"/>
                <w:b/>
                <w:lang w:val="en-US"/>
              </w:rPr>
              <w:t>6</w:t>
            </w: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Всего:</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spacing w:after="0" w:line="240" w:lineRule="auto"/>
              <w:rPr>
                <w:rFonts w:ascii="Times New Roman" w:hAnsi="Times New Roman" w:cs="Times New Roman"/>
                <w:bCs/>
                <w:lang w:val="en-US"/>
              </w:rPr>
            </w:pPr>
            <w:r w:rsidRPr="00557CD3">
              <w:rPr>
                <w:rFonts w:ascii="Times New Roman" w:hAnsi="Times New Roman" w:cs="Times New Roman"/>
                <w:b/>
                <w:bCs/>
              </w:rPr>
              <w:t>3</w:t>
            </w:r>
            <w:r w:rsidRPr="00557CD3">
              <w:rPr>
                <w:rFonts w:ascii="Times New Roman" w:hAnsi="Times New Roman" w:cs="Times New Roman"/>
                <w:b/>
                <w:bCs/>
                <w:lang w:val="en-US"/>
              </w:rPr>
              <w:t>40</w:t>
            </w: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bl>
    <w:p w:rsidR="00557CD3" w:rsidRPr="000F062F" w:rsidRDefault="00557CD3"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ОУП.08 ИНФОРМАТИКА</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3652"/>
        <w:gridCol w:w="5006"/>
      </w:tblGrid>
      <w:tr w:rsidR="000F062F" w:rsidRPr="000F062F" w:rsidTr="000F062F">
        <w:trPr>
          <w:cantSplit/>
          <w:trHeight w:val="558"/>
        </w:trPr>
        <w:tc>
          <w:tcPr>
            <w:tcW w:w="744" w:type="pct"/>
            <w:vMerge w:val="restart"/>
            <w:vAlign w:val="center"/>
          </w:tcPr>
          <w:p w:rsidR="000F062F" w:rsidRPr="000F062F" w:rsidRDefault="000F062F" w:rsidP="000F062F">
            <w:pPr>
              <w:tabs>
                <w:tab w:val="left" w:pos="0"/>
                <w:tab w:val="left" w:pos="8880"/>
              </w:tabs>
              <w:suppressAutoHyphens/>
              <w:spacing w:after="0"/>
              <w:jc w:val="both"/>
              <w:rPr>
                <w:rFonts w:ascii="Times New Roman" w:hAnsi="Times New Roman" w:cs="Times New Roman"/>
                <w:b/>
                <w:bCs/>
                <w:iCs/>
              </w:rPr>
            </w:pPr>
            <w:r w:rsidRPr="000F062F">
              <w:rPr>
                <w:rFonts w:ascii="Times New Roman" w:hAnsi="Times New Roman" w:cs="Times New Roman"/>
                <w:b/>
                <w:bCs/>
                <w:iCs/>
              </w:rPr>
              <w:t>Код и наименование формируемых компетенций</w:t>
            </w:r>
          </w:p>
        </w:tc>
        <w:tc>
          <w:tcPr>
            <w:tcW w:w="4256" w:type="pct"/>
            <w:gridSpan w:val="2"/>
            <w:vAlign w:val="center"/>
          </w:tcPr>
          <w:p w:rsidR="000F062F" w:rsidRPr="000F062F" w:rsidRDefault="000F062F" w:rsidP="000F062F">
            <w:pPr>
              <w:tabs>
                <w:tab w:val="left" w:pos="0"/>
                <w:tab w:val="left" w:pos="8880"/>
              </w:tabs>
              <w:suppressAutoHyphens/>
              <w:spacing w:after="0"/>
              <w:jc w:val="both"/>
              <w:rPr>
                <w:rFonts w:ascii="Times New Roman" w:hAnsi="Times New Roman" w:cs="Times New Roman"/>
                <w:b/>
                <w:bCs/>
                <w:iCs/>
              </w:rPr>
            </w:pPr>
            <w:r w:rsidRPr="000F062F">
              <w:rPr>
                <w:rFonts w:ascii="Times New Roman" w:hAnsi="Times New Roman" w:cs="Times New Roman"/>
                <w:b/>
                <w:bCs/>
                <w:iCs/>
              </w:rPr>
              <w:t>Планируемые результаты освоения дисциплины</w:t>
            </w:r>
          </w:p>
        </w:tc>
      </w:tr>
      <w:tr w:rsidR="000F062F" w:rsidRPr="000F062F" w:rsidTr="000F062F">
        <w:trPr>
          <w:cantSplit/>
          <w:trHeight w:val="426"/>
        </w:trPr>
        <w:tc>
          <w:tcPr>
            <w:tcW w:w="744" w:type="pct"/>
            <w:vMerge/>
            <w:vAlign w:val="center"/>
          </w:tcPr>
          <w:p w:rsidR="000F062F" w:rsidRPr="000F062F" w:rsidRDefault="000F062F" w:rsidP="000F062F">
            <w:pPr>
              <w:tabs>
                <w:tab w:val="left" w:pos="0"/>
                <w:tab w:val="left" w:pos="8880"/>
              </w:tabs>
              <w:suppressAutoHyphens/>
              <w:spacing w:after="0"/>
              <w:jc w:val="both"/>
              <w:rPr>
                <w:rFonts w:ascii="Times New Roman" w:hAnsi="Times New Roman" w:cs="Times New Roman"/>
                <w:b/>
                <w:bCs/>
                <w:iCs/>
              </w:rPr>
            </w:pPr>
          </w:p>
        </w:tc>
        <w:tc>
          <w:tcPr>
            <w:tcW w:w="1810" w:type="pct"/>
            <w:vAlign w:val="center"/>
          </w:tcPr>
          <w:p w:rsidR="000F062F" w:rsidRPr="000F062F" w:rsidRDefault="000F062F" w:rsidP="000F062F">
            <w:pPr>
              <w:tabs>
                <w:tab w:val="left" w:pos="0"/>
                <w:tab w:val="left" w:pos="8880"/>
              </w:tabs>
              <w:suppressAutoHyphens/>
              <w:spacing w:after="0"/>
              <w:jc w:val="both"/>
              <w:rPr>
                <w:rFonts w:ascii="Times New Roman" w:hAnsi="Times New Roman" w:cs="Times New Roman"/>
                <w:b/>
                <w:bCs/>
                <w:iCs/>
              </w:rPr>
            </w:pPr>
            <w:r w:rsidRPr="000F062F">
              <w:rPr>
                <w:rFonts w:ascii="Times New Roman" w:hAnsi="Times New Roman" w:cs="Times New Roman"/>
                <w:b/>
                <w:bCs/>
                <w:iCs/>
              </w:rPr>
              <w:t xml:space="preserve">Общие </w:t>
            </w:r>
            <w:r w:rsidRPr="000F062F">
              <w:rPr>
                <w:rFonts w:ascii="Times New Roman" w:hAnsi="Times New Roman" w:cs="Times New Roman"/>
                <w:b/>
                <w:bCs/>
                <w:iCs/>
                <w:vertAlign w:val="superscript"/>
              </w:rPr>
              <w:footnoteReference w:id="15"/>
            </w:r>
          </w:p>
        </w:tc>
        <w:tc>
          <w:tcPr>
            <w:tcW w:w="2446" w:type="pct"/>
            <w:vAlign w:val="center"/>
          </w:tcPr>
          <w:p w:rsidR="000F062F" w:rsidRPr="000F062F" w:rsidRDefault="000F062F" w:rsidP="000F062F">
            <w:pPr>
              <w:tabs>
                <w:tab w:val="left" w:pos="0"/>
                <w:tab w:val="left" w:pos="8880"/>
              </w:tabs>
              <w:suppressAutoHyphens/>
              <w:spacing w:after="0"/>
              <w:jc w:val="both"/>
              <w:rPr>
                <w:rFonts w:ascii="Times New Roman" w:hAnsi="Times New Roman" w:cs="Times New Roman"/>
                <w:b/>
                <w:bCs/>
                <w:iCs/>
              </w:rPr>
            </w:pPr>
            <w:r w:rsidRPr="000F062F">
              <w:rPr>
                <w:rFonts w:ascii="Times New Roman" w:hAnsi="Times New Roman" w:cs="Times New Roman"/>
                <w:b/>
                <w:bCs/>
                <w:iCs/>
              </w:rPr>
              <w:t>Дисциплинарные</w:t>
            </w:r>
            <w:r w:rsidRPr="000F062F">
              <w:rPr>
                <w:rFonts w:ascii="Times New Roman" w:hAnsi="Times New Roman" w:cs="Times New Roman"/>
                <w:b/>
                <w:bCs/>
                <w:iCs/>
                <w:vertAlign w:val="superscript"/>
              </w:rPr>
              <w:footnoteReference w:id="16"/>
            </w:r>
            <w:r w:rsidRPr="000F062F">
              <w:rPr>
                <w:rFonts w:ascii="Times New Roman" w:hAnsi="Times New Roman" w:cs="Times New Roman"/>
                <w:b/>
                <w:bCs/>
                <w:iCs/>
              </w:rPr>
              <w:t xml:space="preserve"> </w:t>
            </w:r>
          </w:p>
        </w:tc>
      </w:tr>
      <w:tr w:rsidR="000F062F" w:rsidRPr="000F062F" w:rsidTr="000F062F">
        <w:trPr>
          <w:cantSplit/>
          <w:trHeight w:val="563"/>
        </w:trPr>
        <w:tc>
          <w:tcPr>
            <w:tcW w:w="744" w:type="pct"/>
            <w:vAlign w:val="center"/>
          </w:tcPr>
          <w:p w:rsidR="000F062F" w:rsidRPr="000F062F" w:rsidRDefault="000F062F" w:rsidP="000F062F">
            <w:pPr>
              <w:tabs>
                <w:tab w:val="left" w:pos="0"/>
                <w:tab w:val="left" w:pos="8880"/>
              </w:tabs>
              <w:suppressAutoHyphens/>
              <w:spacing w:after="0"/>
              <w:jc w:val="both"/>
              <w:rPr>
                <w:rFonts w:ascii="Times New Roman" w:hAnsi="Times New Roman" w:cs="Times New Roman"/>
                <w:bCs/>
                <w:iCs/>
              </w:rPr>
            </w:pPr>
            <w:r w:rsidRPr="000F062F">
              <w:rPr>
                <w:rFonts w:ascii="Times New Roman" w:hAnsi="Times New Roman" w:cs="Times New Roman"/>
                <w:bCs/>
                <w:iCs/>
              </w:rPr>
              <w:lastRenderedPageBreak/>
              <w:t>ОК 01. Выбирать способы решения задач профессиональной деятельности применительно к различным контекстам</w:t>
            </w:r>
          </w:p>
        </w:tc>
        <w:tc>
          <w:tcPr>
            <w:tcW w:w="1810" w:type="pct"/>
            <w:vAlign w:val="center"/>
          </w:tcPr>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В части трудового воспитания:</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готовность к труду, осознание ценности мастерства, трудолюбие;</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интерес к различным сферам профессиональной деятельности,</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а) базовые логические действия:</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xml:space="preserve">- самостоятельно формулировать и актуализировать проблему, рассматривать ее всесторонне;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xml:space="preserve">- устанавливать существенный признак или основания для сравнения, классификации и обобщения;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определять цели деятельности, задавать параметры и критерии их достижения;</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xml:space="preserve">- выявлять закономерности и противоречия в рассматриваемых явлениях;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вносить коррективы в деятельность, оценивать соответствие результатов целям, оценивать риски последствий деятельности;</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развивать креативное мышление при решении жизненных проблем</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б) базовые исследовательские действия:</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владеть навыками учебно-исследовательской и проектной деятельности, навыками разрешения проблем;</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jc w:val="both"/>
              <w:rPr>
                <w:rFonts w:ascii="Times New Roman" w:hAnsi="Times New Roman" w:cs="Times New Roman"/>
                <w:bCs/>
                <w:iCs/>
              </w:rPr>
            </w:pPr>
            <w:r w:rsidRPr="000F062F">
              <w:rPr>
                <w:rFonts w:ascii="Times New Roman" w:hAnsi="Times New Roman" w:cs="Times New Roman"/>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уметь переносить знания в познавательную и практическую области жизнедеятельности;</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уметь интегрировать знания из разных предметных областей;</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выдвигать новые идеи, предлагать оригинальные подходы и решения;</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jc w:val="both"/>
              <w:rPr>
                <w:rFonts w:ascii="Times New Roman" w:hAnsi="Times New Roman" w:cs="Times New Roman"/>
                <w:bCs/>
                <w:iCs/>
              </w:rPr>
            </w:pPr>
            <w:r w:rsidRPr="000F062F">
              <w:rPr>
                <w:rFonts w:ascii="Times New Roman" w:hAnsi="Times New Roman" w:cs="Times New Roman"/>
                <w:bCs/>
              </w:rPr>
              <w:t xml:space="preserve">- способность их использования в познавательной и социальной практике </w:t>
            </w:r>
          </w:p>
        </w:tc>
        <w:tc>
          <w:tcPr>
            <w:tcW w:w="2446" w:type="pct"/>
          </w:tcPr>
          <w:p w:rsidR="000F062F" w:rsidRPr="000F062F" w:rsidRDefault="000F062F" w:rsidP="000F062F">
            <w:pPr>
              <w:tabs>
                <w:tab w:val="left" w:pos="0"/>
                <w:tab w:val="left" w:pos="8880"/>
              </w:tabs>
              <w:suppressAutoHyphens/>
              <w:spacing w:after="0"/>
              <w:jc w:val="both"/>
              <w:rPr>
                <w:rFonts w:ascii="Times New Roman" w:hAnsi="Times New Roman" w:cs="Times New Roman"/>
                <w:bCs/>
                <w:iCs/>
              </w:rPr>
            </w:pPr>
            <w:r w:rsidRPr="000F062F">
              <w:rPr>
                <w:rFonts w:ascii="Times New Roman" w:hAnsi="Times New Roman" w:cs="Times New Roman"/>
                <w:bCs/>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0F062F" w:rsidRPr="000F062F" w:rsidRDefault="000F062F" w:rsidP="000F062F">
            <w:pPr>
              <w:tabs>
                <w:tab w:val="left" w:pos="0"/>
                <w:tab w:val="left" w:pos="8880"/>
              </w:tabs>
              <w:suppressAutoHyphens/>
              <w:spacing w:after="0"/>
              <w:jc w:val="both"/>
              <w:rPr>
                <w:rFonts w:ascii="Times New Roman" w:hAnsi="Times New Roman" w:cs="Times New Roman"/>
                <w:bCs/>
                <w:iCs/>
              </w:rPr>
            </w:pPr>
            <w:r w:rsidRPr="000F062F">
              <w:rPr>
                <w:rFonts w:ascii="Times New Roman" w:hAnsi="Times New Roman" w:cs="Times New Roman"/>
                <w:bCs/>
                <w:iCs/>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0F062F">
              <w:rPr>
                <w:rFonts w:ascii="Times New Roman" w:hAnsi="Times New Roman" w:cs="Times New Roman"/>
                <w:bCs/>
                <w:iCs/>
              </w:rPr>
              <w:t>Python</w:t>
            </w:r>
            <w:proofErr w:type="spellEnd"/>
            <w:r w:rsidRPr="000F062F">
              <w:rPr>
                <w:rFonts w:ascii="Times New Roman" w:hAnsi="Times New Roman" w:cs="Times New Roman"/>
                <w:bCs/>
                <w:iCs/>
              </w:rPr>
              <w:t xml:space="preserve">, </w:t>
            </w:r>
            <w:proofErr w:type="spellStart"/>
            <w:r w:rsidRPr="000F062F">
              <w:rPr>
                <w:rFonts w:ascii="Times New Roman" w:hAnsi="Times New Roman" w:cs="Times New Roman"/>
                <w:bCs/>
                <w:iCs/>
              </w:rPr>
              <w:t>Java</w:t>
            </w:r>
            <w:proofErr w:type="spellEnd"/>
            <w:r w:rsidRPr="000F062F">
              <w:rPr>
                <w:rFonts w:ascii="Times New Roman" w:hAnsi="Times New Roman" w:cs="Times New Roman"/>
                <w:bCs/>
                <w:iCs/>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0F062F" w:rsidRPr="000F062F" w:rsidTr="000F062F">
        <w:trPr>
          <w:trHeight w:val="674"/>
        </w:trPr>
        <w:tc>
          <w:tcPr>
            <w:tcW w:w="744" w:type="pct"/>
          </w:tcPr>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iCs/>
              </w:rPr>
              <w:lastRenderedPageBreak/>
              <w:t xml:space="preserve">ОК 02. Использовать современные средства поиска, анализа и </w:t>
            </w:r>
            <w:proofErr w:type="gramStart"/>
            <w:r w:rsidRPr="000F062F">
              <w:rPr>
                <w:rFonts w:ascii="Times New Roman" w:hAnsi="Times New Roman" w:cs="Times New Roman"/>
                <w:bCs/>
                <w:iCs/>
              </w:rPr>
              <w:t>интерпретации информации</w:t>
            </w:r>
            <w:proofErr w:type="gramEnd"/>
            <w:r w:rsidRPr="000F062F">
              <w:rPr>
                <w:rFonts w:ascii="Times New Roman" w:hAnsi="Times New Roman" w:cs="Times New Roman"/>
                <w:bCs/>
                <w:iCs/>
              </w:rPr>
              <w:t xml:space="preserve"> и информационные технологии для выполнения задач профессиональной деятельности</w:t>
            </w:r>
          </w:p>
        </w:tc>
        <w:tc>
          <w:tcPr>
            <w:tcW w:w="1810" w:type="pct"/>
          </w:tcPr>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В области ценности научного познания:</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xml:space="preserve">- совершенствование языковой и читательской культуры как средства взаимодействия между людьми и познания мира; </w:t>
            </w:r>
          </w:p>
          <w:p w:rsidR="000F062F" w:rsidRPr="000F062F" w:rsidRDefault="000F062F" w:rsidP="000F062F">
            <w:pPr>
              <w:tabs>
                <w:tab w:val="left" w:pos="0"/>
                <w:tab w:val="left" w:pos="8880"/>
              </w:tabs>
              <w:suppressAutoHyphens/>
              <w:spacing w:after="0"/>
              <w:jc w:val="both"/>
              <w:rPr>
                <w:rFonts w:ascii="Times New Roman" w:hAnsi="Times New Roman" w:cs="Times New Roman"/>
                <w:bCs/>
                <w:iCs/>
              </w:rPr>
            </w:pPr>
            <w:r w:rsidRPr="000F062F">
              <w:rPr>
                <w:rFonts w:ascii="Times New Roman" w:hAnsi="Times New Roman" w:cs="Times New Roman"/>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в) работа с информацией:</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xml:space="preserve">- оценивать достоверность, легитимность информации, ее соответствие правовым и морально-этическим нормам;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F062F" w:rsidRPr="000F062F" w:rsidRDefault="000F062F" w:rsidP="000F062F">
            <w:pPr>
              <w:tabs>
                <w:tab w:val="left" w:pos="0"/>
                <w:tab w:val="left" w:pos="8880"/>
              </w:tabs>
              <w:suppressAutoHyphens/>
              <w:spacing w:after="0"/>
              <w:jc w:val="both"/>
              <w:rPr>
                <w:rFonts w:ascii="Times New Roman" w:hAnsi="Times New Roman" w:cs="Times New Roman"/>
                <w:bCs/>
                <w:iCs/>
              </w:rPr>
            </w:pPr>
            <w:r w:rsidRPr="000F062F">
              <w:rPr>
                <w:rFonts w:ascii="Times New Roman" w:hAnsi="Times New Roman" w:cs="Times New Roman"/>
                <w:bCs/>
              </w:rPr>
              <w:lastRenderedPageBreak/>
              <w:t>- владеть навыками распознавания и защиты информации, информационной безопасности личности</w:t>
            </w:r>
          </w:p>
        </w:tc>
        <w:tc>
          <w:tcPr>
            <w:tcW w:w="2446" w:type="pct"/>
          </w:tcPr>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0F062F">
              <w:rPr>
                <w:rFonts w:ascii="Times New Roman" w:hAnsi="Times New Roman" w:cs="Times New Roman"/>
                <w:bCs/>
              </w:rPr>
              <w:t>Python</w:t>
            </w:r>
            <w:proofErr w:type="spellEnd"/>
            <w:r w:rsidRPr="000F062F">
              <w:rPr>
                <w:rFonts w:ascii="Times New Roman" w:hAnsi="Times New Roman" w:cs="Times New Roman"/>
                <w:bCs/>
              </w:rPr>
              <w:t xml:space="preserve">, </w:t>
            </w:r>
            <w:proofErr w:type="spellStart"/>
            <w:r w:rsidRPr="000F062F">
              <w:rPr>
                <w:rFonts w:ascii="Times New Roman" w:hAnsi="Times New Roman" w:cs="Times New Roman"/>
                <w:bCs/>
              </w:rPr>
              <w:t>Java</w:t>
            </w:r>
            <w:proofErr w:type="spellEnd"/>
            <w:r w:rsidRPr="000F062F">
              <w:rPr>
                <w:rFonts w:ascii="Times New Roman" w:hAnsi="Times New Roman" w:cs="Times New Roman"/>
                <w:bCs/>
              </w:rPr>
              <w:t xml:space="preserve">, С++, С#); анализировать алгоритмы с использованием </w:t>
            </w:r>
            <w:r w:rsidRPr="000F062F">
              <w:rPr>
                <w:rFonts w:ascii="Times New Roman" w:hAnsi="Times New Roman" w:cs="Times New Roman"/>
                <w:bCs/>
              </w:rPr>
              <w:lastRenderedPageBreak/>
              <w:t>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иметь представления о базовых принципах организации и функционирования компьютерных сетей;</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xml:space="preserve">- уметь строить код, обеспечивающий наименьшую возможную среднюю длину сообщения при известной частоте символов; </w:t>
            </w:r>
            <w:r w:rsidRPr="000F062F">
              <w:rPr>
                <w:rFonts w:ascii="Times New Roman" w:hAnsi="Times New Roman" w:cs="Times New Roman"/>
                <w:bCs/>
              </w:rPr>
              <w:lastRenderedPageBreak/>
              <w:t>пояснять принципы работы простых алгоритмов сжатия данных;</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xml:space="preserve">- владеть универсальным языком программирования высокого уровня (Паскаль, </w:t>
            </w:r>
            <w:proofErr w:type="spellStart"/>
            <w:r w:rsidRPr="000F062F">
              <w:rPr>
                <w:rFonts w:ascii="Times New Roman" w:hAnsi="Times New Roman" w:cs="Times New Roman"/>
                <w:bCs/>
              </w:rPr>
              <w:t>Python</w:t>
            </w:r>
            <w:proofErr w:type="spellEnd"/>
            <w:r w:rsidRPr="000F062F">
              <w:rPr>
                <w:rFonts w:ascii="Times New Roman" w:hAnsi="Times New Roman" w:cs="Times New Roman"/>
                <w:bCs/>
              </w:rPr>
              <w:t xml:space="preserve">, </w:t>
            </w:r>
            <w:proofErr w:type="spellStart"/>
            <w:r w:rsidRPr="000F062F">
              <w:rPr>
                <w:rFonts w:ascii="Times New Roman" w:hAnsi="Times New Roman" w:cs="Times New Roman"/>
                <w:bCs/>
              </w:rPr>
              <w:t>Java</w:t>
            </w:r>
            <w:proofErr w:type="spellEnd"/>
            <w:r w:rsidRPr="000F062F">
              <w:rPr>
                <w:rFonts w:ascii="Times New Roman" w:hAnsi="Times New Roman" w:cs="Times New Roman"/>
                <w:bCs/>
              </w:rPr>
              <w:t xml:space="preserve">,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w:t>
            </w:r>
            <w:r w:rsidRPr="000F062F">
              <w:rPr>
                <w:rFonts w:ascii="Times New Roman" w:hAnsi="Times New Roman" w:cs="Times New Roman"/>
                <w:bCs/>
              </w:rPr>
              <w:lastRenderedPageBreak/>
              <w:t xml:space="preserve">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0F062F" w:rsidRPr="000F062F" w:rsidTr="000F062F">
        <w:trPr>
          <w:trHeight w:val="271"/>
        </w:trPr>
        <w:tc>
          <w:tcPr>
            <w:tcW w:w="744" w:type="pct"/>
          </w:tcPr>
          <w:p w:rsidR="000F062F" w:rsidRPr="000F062F" w:rsidRDefault="000F062F" w:rsidP="000F062F">
            <w:pPr>
              <w:suppressAutoHyphens/>
              <w:rPr>
                <w:rFonts w:ascii="Times New Roman" w:hAnsi="Times New Roman" w:cs="Times New Roman"/>
              </w:rPr>
            </w:pPr>
            <w:r w:rsidRPr="000F062F">
              <w:rPr>
                <w:rFonts w:ascii="Times New Roman" w:hAnsi="Times New Roman" w:cs="Times New Roman"/>
              </w:rPr>
              <w:lastRenderedPageBreak/>
              <w:t>ПК 1.2. Использовать конструкторскую, нормативно-техническую и производственно-технологическую документацию по сварке.</w:t>
            </w:r>
          </w:p>
        </w:tc>
        <w:tc>
          <w:tcPr>
            <w:tcW w:w="1810" w:type="pct"/>
          </w:tcPr>
          <w:p w:rsidR="000F062F" w:rsidRPr="000F062F" w:rsidRDefault="000F062F" w:rsidP="000F062F">
            <w:pPr>
              <w:suppressAutoHyphens/>
              <w:rPr>
                <w:rFonts w:ascii="Times New Roman" w:hAnsi="Times New Roman" w:cs="Times New Roman"/>
              </w:rPr>
            </w:pPr>
            <w:r w:rsidRPr="000F062F">
              <w:rPr>
                <w:rFonts w:ascii="Times New Roman" w:hAnsi="Times New Roman" w:cs="Times New Roman"/>
              </w:rPr>
              <w:t>- формы документов в зависимости от видов работ, порядок заполнения согласования и утверждения</w:t>
            </w:r>
          </w:p>
        </w:tc>
        <w:tc>
          <w:tcPr>
            <w:tcW w:w="2446" w:type="pct"/>
          </w:tcPr>
          <w:p w:rsidR="000F062F" w:rsidRPr="000F062F" w:rsidRDefault="000F062F" w:rsidP="000F062F">
            <w:pPr>
              <w:tabs>
                <w:tab w:val="left" w:pos="0"/>
                <w:tab w:val="left" w:pos="8880"/>
              </w:tabs>
              <w:suppressAutoHyphens/>
              <w:spacing w:after="0"/>
              <w:jc w:val="both"/>
              <w:rPr>
                <w:rFonts w:ascii="Times New Roman" w:hAnsi="Times New Roman" w:cs="Times New Roman"/>
                <w:bCs/>
              </w:rPr>
            </w:pPr>
          </w:p>
        </w:tc>
      </w:tr>
    </w:tbl>
    <w:p w:rsidR="000F062F" w:rsidRDefault="000F062F" w:rsidP="00531FCC">
      <w:pPr>
        <w:spacing w:after="0"/>
        <w:jc w:val="center"/>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6420"/>
        <w:gridCol w:w="849"/>
        <w:gridCol w:w="24"/>
        <w:gridCol w:w="1664"/>
      </w:tblGrid>
      <w:tr w:rsidR="00557CD3" w:rsidRPr="00557CD3" w:rsidTr="00EF51A9">
        <w:trPr>
          <w:trHeight w:val="20"/>
        </w:trPr>
        <w:tc>
          <w:tcPr>
            <w:tcW w:w="761"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Наименование разделов и тем</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Объем часов</w:t>
            </w:r>
          </w:p>
        </w:tc>
        <w:tc>
          <w:tcPr>
            <w:tcW w:w="581"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Формируемые компетенции</w:t>
            </w:r>
          </w:p>
        </w:tc>
      </w:tr>
      <w:tr w:rsidR="00557CD3" w:rsidRPr="00557CD3" w:rsidTr="00EF51A9">
        <w:trPr>
          <w:trHeight w:val="20"/>
        </w:trPr>
        <w:tc>
          <w:tcPr>
            <w:tcW w:w="761"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1</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2</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3</w:t>
            </w:r>
          </w:p>
        </w:tc>
        <w:tc>
          <w:tcPr>
            <w:tcW w:w="581"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4</w:t>
            </w:r>
          </w:p>
        </w:tc>
      </w:tr>
      <w:tr w:rsidR="00557CD3" w:rsidRPr="00557CD3" w:rsidTr="00EF51A9">
        <w:trPr>
          <w:trHeight w:val="20"/>
        </w:trPr>
        <w:tc>
          <w:tcPr>
            <w:tcW w:w="5000" w:type="pct"/>
            <w:gridSpan w:val="5"/>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rPr>
              <w:t>Базовый модуль с профессионально-ориентированным содержанием</w:t>
            </w:r>
          </w:p>
        </w:tc>
      </w:tr>
      <w:tr w:rsidR="00557CD3" w:rsidRPr="00557CD3" w:rsidTr="00EF51A9">
        <w:trPr>
          <w:trHeight w:val="20"/>
        </w:trPr>
        <w:tc>
          <w:tcPr>
            <w:tcW w:w="761"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Раздел 1.</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bCs/>
                <w:i/>
              </w:rPr>
            </w:pPr>
            <w:r w:rsidRPr="00557CD3">
              <w:rPr>
                <w:rFonts w:ascii="Times New Roman" w:hAnsi="Times New Roman" w:cs="Times New Roman"/>
                <w:b/>
                <w:bCs/>
              </w:rPr>
              <w:t>Информация и информационная деятельность человека</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i/>
              </w:rPr>
            </w:pPr>
            <w:r w:rsidRPr="00557CD3">
              <w:rPr>
                <w:rFonts w:ascii="Times New Roman" w:hAnsi="Times New Roman" w:cs="Times New Roman"/>
                <w:b/>
                <w:bCs/>
                <w:i/>
              </w:rPr>
              <w:t>32</w:t>
            </w:r>
          </w:p>
        </w:tc>
        <w:tc>
          <w:tcPr>
            <w:tcW w:w="581"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i/>
              </w:rPr>
            </w:pPr>
          </w:p>
        </w:tc>
      </w:tr>
      <w:tr w:rsidR="00557CD3" w:rsidRPr="00557CD3" w:rsidTr="00EF51A9">
        <w:trPr>
          <w:trHeight w:val="6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1.1.</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lang w:val="en-US"/>
              </w:rPr>
            </w:pPr>
            <w:r w:rsidRPr="00557CD3">
              <w:rPr>
                <w:rFonts w:ascii="Times New Roman" w:hAnsi="Times New Roman" w:cs="Times New Roman"/>
                <w:b/>
                <w:i/>
                <w:lang w:val="en-US"/>
              </w:rPr>
              <w:t>2</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rPr>
              <w:t>ОК 02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Информация и информационные процессы</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85"/>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i/>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Теоретическое обучение</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2</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1.2.</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rPr>
              <w:t>ОК 02</w:t>
            </w:r>
          </w:p>
        </w:tc>
      </w:tr>
      <w:tr w:rsidR="00557CD3" w:rsidRPr="00557CD3" w:rsidTr="00EF51A9">
        <w:trPr>
          <w:trHeight w:val="455"/>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tcBorders>
              <w:bottom w:val="single" w:sz="4" w:space="0" w:color="auto"/>
            </w:tcBorders>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rPr>
              <w:t>Подходы к измерению информации</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32"/>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1.3.</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rPr>
              <w:t>Компьютер и цифровое представление информации.  Устройство компьютера</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15"/>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Теоретическое обучение</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1.4.</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rPr>
              <w:t>ОК 02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rPr>
              <w:t xml:space="preserve">Кодирование информации. Системы счисления. </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99"/>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1.5.</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6</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i/>
                <w:iCs/>
              </w:rPr>
            </w:pPr>
            <w:r w:rsidRPr="00557CD3">
              <w:rPr>
                <w:rFonts w:ascii="Times New Roman" w:hAnsi="Times New Roman" w:cs="Times New Roman"/>
                <w:b/>
                <w:bCs/>
                <w:i/>
                <w:iCs/>
              </w:rPr>
              <w:t>ПК</w:t>
            </w:r>
            <w:r w:rsidRPr="00557CD3">
              <w:rPr>
                <w:rFonts w:ascii="Times New Roman" w:hAnsi="Times New Roman" w:cs="Times New Roman"/>
                <w:b/>
                <w:bCs/>
              </w:rPr>
              <w:t>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rPr>
              <w:t>Элементы комбинаторики, теории множеств и математической логики</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178"/>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6</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1.</w:t>
            </w:r>
            <w:r w:rsidRPr="00557CD3">
              <w:rPr>
                <w:rFonts w:ascii="Times New Roman" w:hAnsi="Times New Roman" w:cs="Times New Roman"/>
                <w:b/>
                <w:bCs/>
                <w:lang w:val="en-US"/>
              </w:rPr>
              <w:t>6</w:t>
            </w:r>
            <w:r w:rsidRPr="00557CD3">
              <w:rPr>
                <w:rFonts w:ascii="Times New Roman" w:hAnsi="Times New Roman" w:cs="Times New Roman"/>
                <w:b/>
                <w:bCs/>
              </w:rPr>
              <w:t>.</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i/>
                <w:iCs/>
              </w:rPr>
            </w:pPr>
            <w:r w:rsidRPr="00557CD3">
              <w:rPr>
                <w:rFonts w:ascii="Times New Roman" w:hAnsi="Times New Roman" w:cs="Times New Roman"/>
                <w:b/>
                <w:bCs/>
                <w:i/>
                <w:iCs/>
              </w:rPr>
              <w:t>ПК 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rPr>
              <w:t>Компьютерные сети: локальные сети, сеть Интернет</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69"/>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Теоретическое обучение</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1.</w:t>
            </w:r>
            <w:r w:rsidRPr="00557CD3">
              <w:rPr>
                <w:rFonts w:ascii="Times New Roman" w:hAnsi="Times New Roman" w:cs="Times New Roman"/>
                <w:b/>
                <w:bCs/>
                <w:lang w:val="en-US"/>
              </w:rPr>
              <w:t>7</w:t>
            </w:r>
            <w:r w:rsidRPr="00557CD3">
              <w:rPr>
                <w:rFonts w:ascii="Times New Roman" w:hAnsi="Times New Roman" w:cs="Times New Roman"/>
                <w:b/>
                <w:bCs/>
              </w:rPr>
              <w:t>.</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i/>
                <w:iCs/>
              </w:rPr>
            </w:pPr>
            <w:r w:rsidRPr="00557CD3">
              <w:rPr>
                <w:rFonts w:ascii="Times New Roman" w:hAnsi="Times New Roman" w:cs="Times New Roman"/>
                <w:b/>
                <w:bCs/>
                <w:i/>
                <w:iCs/>
              </w:rPr>
              <w:t>ПК 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rPr>
              <w:t>Службы Интернета. Поисковые системы. Поиск информации профессионального содержания</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73"/>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1.</w:t>
            </w:r>
            <w:r w:rsidRPr="00557CD3">
              <w:rPr>
                <w:rFonts w:ascii="Times New Roman" w:hAnsi="Times New Roman" w:cs="Times New Roman"/>
                <w:b/>
                <w:bCs/>
                <w:lang w:val="en-US"/>
              </w:rPr>
              <w:t>8</w:t>
            </w:r>
            <w:r w:rsidRPr="00557CD3">
              <w:rPr>
                <w:rFonts w:ascii="Times New Roman" w:hAnsi="Times New Roman" w:cs="Times New Roman"/>
                <w:b/>
                <w:bCs/>
              </w:rPr>
              <w:t>.</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lang w:val="en-US"/>
              </w:rPr>
            </w:pPr>
            <w:r w:rsidRPr="00557CD3">
              <w:rPr>
                <w:rFonts w:ascii="Times New Roman" w:hAnsi="Times New Roman" w:cs="Times New Roman"/>
                <w:b/>
                <w:i/>
                <w:lang w:val="en-US"/>
              </w:rPr>
              <w:t>2</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rPr>
              <w:t>ОК 02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rPr>
              <w:t>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118"/>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2</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1.</w:t>
            </w:r>
            <w:r w:rsidRPr="00557CD3">
              <w:rPr>
                <w:rFonts w:ascii="Times New Roman" w:hAnsi="Times New Roman" w:cs="Times New Roman"/>
                <w:b/>
                <w:bCs/>
                <w:lang w:val="en-US"/>
              </w:rPr>
              <w:t>9</w:t>
            </w:r>
            <w:r w:rsidRPr="00557CD3">
              <w:rPr>
                <w:rFonts w:ascii="Times New Roman" w:hAnsi="Times New Roman" w:cs="Times New Roman"/>
                <w:b/>
                <w:bCs/>
              </w:rPr>
              <w:t>.</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lang w:val="en-US"/>
              </w:rPr>
            </w:pPr>
            <w:r w:rsidRPr="00557CD3">
              <w:rPr>
                <w:rFonts w:ascii="Times New Roman" w:hAnsi="Times New Roman" w:cs="Times New Roman"/>
                <w:b/>
                <w:i/>
                <w:lang w:val="en-US"/>
              </w:rPr>
              <w:t>2</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
                <w:bCs/>
                <w:i/>
                <w:iCs/>
              </w:rPr>
              <w:t>ПК 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5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Теоретическое обучение</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2</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Раздел 2.</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bCs/>
              </w:rPr>
            </w:pPr>
            <w:r w:rsidRPr="00557CD3">
              <w:rPr>
                <w:rFonts w:ascii="Times New Roman" w:hAnsi="Times New Roman" w:cs="Times New Roman"/>
                <w:b/>
                <w:bCs/>
              </w:rPr>
              <w:t>Использование программных систем и сервисов</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28</w:t>
            </w:r>
          </w:p>
        </w:tc>
        <w:tc>
          <w:tcPr>
            <w:tcW w:w="581"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2.1.</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rPr>
              <w:t>ОК 02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rPr>
              <w:t xml:space="preserve">Обработка информации в текстовых процессорах </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5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2.2.</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
                <w:bCs/>
                <w:i/>
                <w:iCs/>
              </w:rPr>
              <w:t>ПК 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rPr>
              <w:t>Технологии создания структурированных текстовых документов</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78"/>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2.3.</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rPr>
              <w:t>Компьютерная графика и мультимедиа</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54"/>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2.4.</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6</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
                <w:bCs/>
                <w:i/>
                <w:iCs/>
              </w:rPr>
              <w:t>ПК 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rPr>
              <w:t>Технологии обработки графических объектов</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4"/>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6</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2.5.</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i/>
              </w:rPr>
            </w:pPr>
            <w:r w:rsidRPr="00557CD3">
              <w:rPr>
                <w:rFonts w:ascii="Times New Roman" w:hAnsi="Times New Roman" w:cs="Times New Roman"/>
                <w:b/>
                <w:bCs/>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
                <w:bCs/>
                <w:i/>
                <w:iCs/>
              </w:rPr>
              <w:t>ПК 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rPr>
              <w:t>Представление профессиональной информации в виде презентаций</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327"/>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2.6.</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i/>
              </w:rPr>
            </w:pPr>
            <w:r w:rsidRPr="00557CD3">
              <w:rPr>
                <w:rFonts w:ascii="Times New Roman" w:hAnsi="Times New Roman" w:cs="Times New Roman"/>
                <w:b/>
                <w:bCs/>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
                <w:bCs/>
                <w:i/>
                <w:iCs/>
              </w:rPr>
              <w:t>ПК 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rPr>
              <w:t>Интерактивные и мультимедийные объекты на слайде</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5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2.7.</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i/>
              </w:rPr>
            </w:pPr>
            <w:r w:rsidRPr="00557CD3">
              <w:rPr>
                <w:rFonts w:ascii="Times New Roman" w:hAnsi="Times New Roman" w:cs="Times New Roman"/>
                <w:b/>
                <w:bCs/>
              </w:rPr>
              <w:t>2</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rPr>
              <w:t>Гипертекстовое представление информации</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106"/>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2</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Раздел 3.</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Информационное моделирование </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46</w:t>
            </w:r>
          </w:p>
        </w:tc>
        <w:tc>
          <w:tcPr>
            <w:tcW w:w="581"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3.1.</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2</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rPr>
              <w:t>ОК 02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Модели и моделирование. Этапы моделирования</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305"/>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Теоретическое обучение</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2</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3.2.</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rPr>
              <w:t>Списки, графы, деревья</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77"/>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Теоретическое обучение</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3.3.</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2</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
                <w:bCs/>
                <w:i/>
                <w:iCs/>
              </w:rPr>
              <w:t>ПК 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rPr>
              <w:t>Математические модели в профессиональной области</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94"/>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2</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3.4.</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6</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01</w:t>
            </w:r>
          </w:p>
        </w:tc>
      </w:tr>
      <w:tr w:rsidR="00557CD3" w:rsidRPr="00557CD3" w:rsidTr="00EF51A9">
        <w:trPr>
          <w:trHeight w:val="245"/>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rPr>
              <w:t>Понятие алгоритма и основные алгоритмические структуры</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3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6</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3.5.</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6</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
                <w:bCs/>
                <w:i/>
                <w:iCs/>
              </w:rPr>
              <w:t>ПК 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rPr>
              <w:t>Анализ алгоритмов в профессиональной области</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339"/>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Теоретическое обучение</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6</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3.6.</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6</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rPr>
              <w:t>ОК 02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Базы данных как модель предметной области. Таблицы и реляционные базы данных</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45"/>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Теоретическое обучение</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2</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3.7.</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Технологии обработки информации в электронных таблицах. Сортировка, фильтрация, условное форматирование</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3.8.</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6</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Формулы и функции в электронных таблицах</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11"/>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6</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3.9.</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iCs/>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
                <w:bCs/>
                <w:i/>
                <w:iCs/>
              </w:rPr>
              <w:t>ПК 1.2.</w:t>
            </w:r>
          </w:p>
        </w:tc>
      </w:tr>
      <w:tr w:rsidR="00557CD3" w:rsidRPr="00557CD3" w:rsidTr="00EF51A9">
        <w:trPr>
          <w:trHeight w:val="294"/>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Визуализация данных в электронных таблицах</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139"/>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3.10.</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6</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
                <w:bCs/>
                <w:i/>
                <w:iCs/>
              </w:rPr>
              <w:t>ПК 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Моделирование в электронных таблицах (на примерах задач из профессиональной области)</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4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6</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40"/>
        </w:trPr>
        <w:tc>
          <w:tcPr>
            <w:tcW w:w="3924" w:type="pct"/>
            <w:gridSpan w:val="2"/>
            <w:shd w:val="clear" w:color="auto" w:fill="auto"/>
          </w:tcPr>
          <w:p w:rsidR="00557CD3" w:rsidRPr="00557CD3" w:rsidRDefault="00557CD3" w:rsidP="00557CD3">
            <w:pPr>
              <w:suppressAutoHyphens/>
              <w:spacing w:after="0"/>
              <w:rPr>
                <w:rFonts w:ascii="Times New Roman" w:hAnsi="Times New Roman" w:cs="Times New Roman"/>
                <w:b/>
                <w:iCs/>
              </w:rPr>
            </w:pPr>
            <w:r w:rsidRPr="00557CD3">
              <w:rPr>
                <w:rFonts w:ascii="Times New Roman" w:hAnsi="Times New Roman" w:cs="Times New Roman"/>
                <w:b/>
                <w:iCs/>
              </w:rPr>
              <w:t xml:space="preserve">Промежуточная аттестация </w:t>
            </w:r>
          </w:p>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b/>
                <w:iCs/>
              </w:rPr>
              <w:t>(</w:t>
            </w:r>
            <w:r w:rsidRPr="00557CD3">
              <w:rPr>
                <w:rFonts w:ascii="Times New Roman" w:hAnsi="Times New Roman" w:cs="Times New Roman"/>
                <w:b/>
              </w:rPr>
              <w:t xml:space="preserve">дифференцированный </w:t>
            </w:r>
            <w:r w:rsidRPr="00557CD3">
              <w:rPr>
                <w:rFonts w:ascii="Times New Roman" w:hAnsi="Times New Roman" w:cs="Times New Roman"/>
                <w:b/>
                <w:iCs/>
              </w:rPr>
              <w:t>зачет)</w:t>
            </w:r>
          </w:p>
        </w:tc>
        <w:tc>
          <w:tcPr>
            <w:tcW w:w="481" w:type="pct"/>
            <w:shd w:val="clear" w:color="auto" w:fill="auto"/>
          </w:tcPr>
          <w:p w:rsidR="00557CD3" w:rsidRPr="00557CD3" w:rsidRDefault="00557CD3" w:rsidP="00557CD3">
            <w:pPr>
              <w:suppressAutoHyphens/>
              <w:spacing w:after="0"/>
              <w:jc w:val="center"/>
              <w:rPr>
                <w:rFonts w:ascii="Times New Roman" w:hAnsi="Times New Roman" w:cs="Times New Roman"/>
                <w:b/>
                <w:bCs/>
              </w:rPr>
            </w:pPr>
            <w:r w:rsidRPr="00557CD3">
              <w:rPr>
                <w:rFonts w:ascii="Times New Roman" w:hAnsi="Times New Roman" w:cs="Times New Roman"/>
                <w:b/>
                <w:bCs/>
              </w:rPr>
              <w:t>2</w:t>
            </w:r>
          </w:p>
        </w:tc>
        <w:tc>
          <w:tcPr>
            <w:tcW w:w="595" w:type="pct"/>
            <w:gridSpan w:val="2"/>
            <w:shd w:val="clear" w:color="auto" w:fill="auto"/>
          </w:tcPr>
          <w:p w:rsidR="00557CD3" w:rsidRPr="00557CD3" w:rsidRDefault="00557CD3" w:rsidP="00557CD3">
            <w:pPr>
              <w:suppressAutoHyphens/>
              <w:spacing w:after="0"/>
              <w:rPr>
                <w:rFonts w:ascii="Times New Roman" w:hAnsi="Times New Roman" w:cs="Times New Roman"/>
              </w:rPr>
            </w:pPr>
          </w:p>
        </w:tc>
      </w:tr>
      <w:tr w:rsidR="00557CD3" w:rsidRPr="00557CD3" w:rsidTr="00EF51A9">
        <w:trPr>
          <w:trHeight w:val="240"/>
        </w:trPr>
        <w:tc>
          <w:tcPr>
            <w:tcW w:w="3924" w:type="pct"/>
            <w:gridSpan w:val="2"/>
            <w:shd w:val="clear" w:color="auto" w:fill="auto"/>
          </w:tcPr>
          <w:p w:rsidR="00557CD3" w:rsidRPr="00557CD3" w:rsidRDefault="00557CD3" w:rsidP="00557CD3">
            <w:pPr>
              <w:suppressAutoHyphens/>
              <w:spacing w:after="0"/>
              <w:rPr>
                <w:rFonts w:ascii="Times New Roman" w:hAnsi="Times New Roman" w:cs="Times New Roman"/>
                <w:b/>
                <w:iCs/>
              </w:rPr>
            </w:pPr>
            <w:r w:rsidRPr="00557CD3">
              <w:rPr>
                <w:rFonts w:ascii="Times New Roman" w:hAnsi="Times New Roman" w:cs="Times New Roman"/>
                <w:b/>
                <w:iCs/>
              </w:rPr>
              <w:t>Всего</w:t>
            </w:r>
          </w:p>
        </w:tc>
        <w:tc>
          <w:tcPr>
            <w:tcW w:w="481" w:type="pct"/>
            <w:shd w:val="clear" w:color="auto" w:fill="auto"/>
          </w:tcPr>
          <w:p w:rsidR="00557CD3" w:rsidRPr="00557CD3" w:rsidRDefault="00557CD3" w:rsidP="00557CD3">
            <w:pPr>
              <w:suppressAutoHyphens/>
              <w:spacing w:after="0"/>
              <w:jc w:val="center"/>
              <w:rPr>
                <w:rFonts w:ascii="Times New Roman" w:hAnsi="Times New Roman" w:cs="Times New Roman"/>
                <w:b/>
                <w:bCs/>
              </w:rPr>
            </w:pPr>
            <w:r w:rsidRPr="00557CD3">
              <w:rPr>
                <w:rFonts w:ascii="Times New Roman" w:hAnsi="Times New Roman" w:cs="Times New Roman"/>
                <w:b/>
                <w:bCs/>
              </w:rPr>
              <w:t>108 часов</w:t>
            </w:r>
          </w:p>
        </w:tc>
        <w:tc>
          <w:tcPr>
            <w:tcW w:w="595" w:type="pct"/>
            <w:gridSpan w:val="2"/>
            <w:shd w:val="clear" w:color="auto" w:fill="auto"/>
          </w:tcPr>
          <w:p w:rsidR="00557CD3" w:rsidRPr="00557CD3" w:rsidRDefault="00557CD3" w:rsidP="00557CD3">
            <w:pPr>
              <w:suppressAutoHyphens/>
              <w:spacing w:after="0"/>
              <w:rPr>
                <w:rFonts w:ascii="Times New Roman" w:hAnsi="Times New Roman" w:cs="Times New Roman"/>
              </w:rPr>
            </w:pPr>
          </w:p>
        </w:tc>
      </w:tr>
    </w:tbl>
    <w:p w:rsidR="00557CD3" w:rsidRPr="0069180F" w:rsidRDefault="00557CD3" w:rsidP="00531FCC">
      <w:pPr>
        <w:spacing w:after="0"/>
        <w:jc w:val="center"/>
        <w:rPr>
          <w:rFonts w:ascii="Times New Roman" w:hAnsi="Times New Roman" w:cs="Times New Roman"/>
          <w:bCs/>
          <w:sz w:val="24"/>
          <w:szCs w:val="24"/>
        </w:rPr>
      </w:pPr>
    </w:p>
    <w:bookmarkEnd w:id="0"/>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lastRenderedPageBreak/>
        <w:t>ОУП.09 ФИЗИЧЕСКАЯ КУЛЬТУРА</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3928"/>
        <w:gridCol w:w="3826"/>
      </w:tblGrid>
      <w:tr w:rsidR="000F062F" w:rsidRPr="000F062F" w:rsidTr="000F062F">
        <w:trPr>
          <w:cantSplit/>
          <w:trHeight w:val="987"/>
        </w:trPr>
        <w:tc>
          <w:tcPr>
            <w:tcW w:w="1358" w:type="pct"/>
            <w:vMerge w:val="restart"/>
            <w:vAlign w:val="center"/>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iCs/>
              </w:rPr>
              <w:t>Код и наименование формируемых компетенций</w:t>
            </w:r>
          </w:p>
        </w:tc>
        <w:tc>
          <w:tcPr>
            <w:tcW w:w="3642" w:type="pct"/>
            <w:gridSpan w:val="2"/>
            <w:vAlign w:val="center"/>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iCs/>
              </w:rPr>
              <w:t>Планируемые результаты освоения дисциплины</w:t>
            </w:r>
          </w:p>
        </w:tc>
      </w:tr>
      <w:tr w:rsidR="000F062F" w:rsidRPr="000F062F" w:rsidTr="000F062F">
        <w:trPr>
          <w:cantSplit/>
          <w:trHeight w:val="987"/>
        </w:trPr>
        <w:tc>
          <w:tcPr>
            <w:tcW w:w="1358" w:type="pct"/>
            <w:vMerge/>
            <w:vAlign w:val="center"/>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p>
        </w:tc>
        <w:tc>
          <w:tcPr>
            <w:tcW w:w="1845" w:type="pct"/>
            <w:vAlign w:val="center"/>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iCs/>
              </w:rPr>
              <w:t>Общие</w:t>
            </w:r>
            <w:r w:rsidRPr="000F062F">
              <w:rPr>
                <w:rFonts w:ascii="Times New Roman" w:hAnsi="Times New Roman" w:cs="Times New Roman"/>
                <w:bCs/>
                <w:iCs/>
                <w:vertAlign w:val="superscript"/>
              </w:rPr>
              <w:footnoteReference w:id="17"/>
            </w:r>
          </w:p>
        </w:tc>
        <w:tc>
          <w:tcPr>
            <w:tcW w:w="1797" w:type="pct"/>
            <w:vAlign w:val="center"/>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iCs/>
              </w:rPr>
              <w:t>Дисциплинарные</w:t>
            </w:r>
            <w:r w:rsidRPr="000F062F">
              <w:rPr>
                <w:rFonts w:ascii="Times New Roman" w:hAnsi="Times New Roman" w:cs="Times New Roman"/>
                <w:bCs/>
                <w:iCs/>
                <w:vertAlign w:val="superscript"/>
              </w:rPr>
              <w:footnoteReference w:id="18"/>
            </w:r>
          </w:p>
        </w:tc>
      </w:tr>
      <w:tr w:rsidR="000F062F" w:rsidRPr="000F062F" w:rsidTr="000F062F">
        <w:trPr>
          <w:trHeight w:val="1124"/>
        </w:trPr>
        <w:tc>
          <w:tcPr>
            <w:tcW w:w="1358" w:type="pct"/>
            <w:tcBorders>
              <w:bottom w:val="single" w:sz="4" w:space="0" w:color="auto"/>
            </w:tcBorders>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iCs/>
              </w:rPr>
              <w:t>ОК 01. Выбирать способы решения задач профессиональной деятельности применительно к различным контекстам</w:t>
            </w:r>
          </w:p>
        </w:tc>
        <w:tc>
          <w:tcPr>
            <w:tcW w:w="1845" w:type="pct"/>
            <w:tcBorders>
              <w:bottom w:val="single" w:sz="4" w:space="0" w:color="auto"/>
            </w:tcBorders>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В части трудового воспитания: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к труду, осознание ценности мастерства, трудолюбие;</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интерес к различным сферам профессиональной деятельности,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а) базовые логические действия: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самостоятельно формулировать и актуализировать проблему, рассматривать ее всесторонне;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устанавливать существенный признак или основания для сравнения, классификации и обобщения;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определять цели деятельности, задавать параметры и критерии их достижения;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выявлять закономерности и противоречия в рассматриваемых явлениях;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вносить коррективы в деятельность, оценивать соответствие результатов целям, оценивать риски последствий деятельности;</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развивать креативное мышление при решении жизненных проблем</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б) базовые исследовательские действия: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навыками учебно-исследовательской и проектной деятельности, навыками разрешения проблем;</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выявлять причинно-следственные связи и актуализировать задачу, выдвигать гипотезу ее решения, находить аргументы для </w:t>
            </w:r>
            <w:r w:rsidRPr="000F062F">
              <w:rPr>
                <w:rFonts w:ascii="Times New Roman" w:hAnsi="Times New Roman" w:cs="Times New Roman"/>
                <w:bCs/>
              </w:rPr>
              <w:lastRenderedPageBreak/>
              <w:t>доказательства своих утверждений, задавать параметры и критерии решения;</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уметь переносить знания в познавательную и практическую области жизнедеятельности;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уметь интегрировать знания из разных предметных областей;</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выдвигать новые идеи, предлагать оригинальные подходы и решения;</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способность их использования в познавательной и социальной практике </w:t>
            </w:r>
          </w:p>
        </w:tc>
        <w:tc>
          <w:tcPr>
            <w:tcW w:w="1797" w:type="pct"/>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0F062F" w:rsidRPr="000F062F" w:rsidTr="000F062F">
        <w:trPr>
          <w:trHeight w:val="696"/>
        </w:trPr>
        <w:tc>
          <w:tcPr>
            <w:tcW w:w="1358" w:type="pct"/>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iCs/>
              </w:rPr>
              <w:t xml:space="preserve">ОК 04. </w:t>
            </w:r>
            <w:r w:rsidRPr="000F062F">
              <w:rPr>
                <w:rFonts w:ascii="Times New Roman" w:hAnsi="Times New Roman" w:cs="Times New Roman"/>
                <w:bCs/>
              </w:rPr>
              <w:t>Эффективно взаимодействовать и работать в коллективе и команде</w:t>
            </w:r>
          </w:p>
        </w:tc>
        <w:tc>
          <w:tcPr>
            <w:tcW w:w="1845" w:type="pct"/>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к саморазвитию, самостоятельности и самоопределению;</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-овладение навыками учебно-исследовательской, проектной и социальной деятельности;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коммуникативными действиями: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б) совместная деятельность:</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понимать и использовать преимущества командной и индивидуальной работы;</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координировать и выполнять работу в условиях реального, виртуального и комбинированного взаимодействия;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осуществлять позитивное стратегическое поведение в различных ситуациях, проявлять творчество и воображение, быть инициативным</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регулятивными действиями: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г) принятие себя и других людей:</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принимать мотивы и аргументы других людей при анализе результатов деятельности;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признавать свое право и право других людей на ошибки;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t>- развивать способность понимать мир с позиции другого человека</w:t>
            </w:r>
          </w:p>
        </w:tc>
        <w:tc>
          <w:tcPr>
            <w:tcW w:w="1797" w:type="pct"/>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0F062F" w:rsidRPr="000F062F" w:rsidTr="000F062F">
        <w:trPr>
          <w:trHeight w:val="838"/>
        </w:trPr>
        <w:tc>
          <w:tcPr>
            <w:tcW w:w="1358" w:type="pct"/>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iCs/>
              </w:rPr>
              <w:lastRenderedPageBreak/>
              <w:t xml:space="preserve">ОК 08 </w:t>
            </w:r>
            <w:r w:rsidRPr="000F062F">
              <w:rPr>
                <w:rFonts w:ascii="Times New Roman" w:hAnsi="Times New Roman" w:cs="Times New Roman"/>
                <w:b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845" w:type="pct"/>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к саморазвитию, самостоятельности и самоопределению;</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наличие мотивации к обучению и личностному развитию;</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В части физического воспитания: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сформированность здорового и безопасного образа жизни, ответственного отношения к своему здоровью;</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потребность в физическом совершенствовании, занятиях спортивно-оздоровительной деятельностью;</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активное неприятие вредных привычек и иных форм причинения вреда физическому и психическому здоровью;</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регулятивными действиями: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а) самоорганизация: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самостоятельно составлять план решения проблемы с учетом имеющихся ресурсов, собственных возможностей и предпочтений;</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давать оценку новым ситуациям;</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расширять рамки учебного предмета на основе личных предпочтений;</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делать осознанный выбор, аргументировать его, брать ответственность за решение;</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оценивать приобретенный опыт;</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797" w:type="pct"/>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иметь положительную динамику в развитии основных физических качеств (силы, быстроты, выносливости, гибкости и ловкости)</w:t>
            </w:r>
          </w:p>
        </w:tc>
      </w:tr>
      <w:tr w:rsidR="000F062F" w:rsidRPr="000F062F" w:rsidTr="000F062F">
        <w:trPr>
          <w:trHeight w:val="509"/>
        </w:trPr>
        <w:tc>
          <w:tcPr>
            <w:tcW w:w="1358" w:type="pct"/>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
                <w:iCs/>
              </w:rPr>
            </w:pPr>
            <w:r w:rsidRPr="000F062F">
              <w:rPr>
                <w:rFonts w:ascii="Times New Roman" w:hAnsi="Times New Roman" w:cs="Times New Roman"/>
              </w:rPr>
              <w:t>ПК 1.3. Проверять оснащенность, работоспособность, исправность и осуществлять настройку оборудования поста для различных способов сварки.</w:t>
            </w:r>
          </w:p>
        </w:tc>
        <w:tc>
          <w:tcPr>
            <w:tcW w:w="1845" w:type="pct"/>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p>
        </w:tc>
        <w:tc>
          <w:tcPr>
            <w:tcW w:w="1797" w:type="pct"/>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замены рабочего оборудования в зависимости от выполнения производственных задач</w:t>
            </w:r>
          </w:p>
        </w:tc>
      </w:tr>
    </w:tbl>
    <w:p w:rsid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259"/>
        <w:gridCol w:w="1946"/>
        <w:gridCol w:w="3441"/>
      </w:tblGrid>
      <w:tr w:rsidR="00EF51A9" w:rsidRPr="00557CD3" w:rsidTr="00EF51A9">
        <w:trPr>
          <w:trHeight w:val="20"/>
        </w:trPr>
        <w:tc>
          <w:tcPr>
            <w:tcW w:w="2470" w:type="pct"/>
            <w:shd w:val="clear" w:color="auto" w:fill="FFFFFF" w:themeFill="background1"/>
            <w:vAlign w:val="center"/>
          </w:tcPr>
          <w:p w:rsidR="00EF51A9" w:rsidRPr="00557CD3" w:rsidRDefault="00EF51A9" w:rsidP="00557CD3">
            <w:pPr>
              <w:suppressAutoHyphens/>
              <w:spacing w:after="0"/>
              <w:jc w:val="center"/>
              <w:rPr>
                <w:rFonts w:ascii="Times New Roman" w:hAnsi="Times New Roman" w:cs="Times New Roman"/>
                <w:b/>
                <w:bCs/>
              </w:rPr>
            </w:pPr>
            <w:r w:rsidRPr="00557CD3">
              <w:rPr>
                <w:rFonts w:ascii="Times New Roman" w:hAnsi="Times New Roman" w:cs="Times New Roman"/>
                <w:b/>
                <w:bCs/>
                <w:lang w:eastAsia="en-US"/>
              </w:rPr>
              <w:t>Наименование разделов и тем</w:t>
            </w:r>
          </w:p>
        </w:tc>
        <w:tc>
          <w:tcPr>
            <w:tcW w:w="914" w:type="pct"/>
            <w:shd w:val="clear" w:color="auto" w:fill="FFFFFF" w:themeFill="background1"/>
            <w:vAlign w:val="center"/>
          </w:tcPr>
          <w:p w:rsidR="00EF51A9" w:rsidRPr="00557CD3" w:rsidRDefault="00EF51A9" w:rsidP="00557CD3">
            <w:pPr>
              <w:suppressAutoHyphens/>
              <w:spacing w:after="0"/>
              <w:jc w:val="center"/>
              <w:rPr>
                <w:rFonts w:ascii="Times New Roman" w:hAnsi="Times New Roman" w:cs="Times New Roman"/>
                <w:b/>
                <w:bCs/>
              </w:rPr>
            </w:pPr>
            <w:r w:rsidRPr="00557CD3">
              <w:rPr>
                <w:rFonts w:ascii="Times New Roman" w:hAnsi="Times New Roman" w:cs="Times New Roman"/>
                <w:b/>
                <w:bCs/>
                <w:lang w:eastAsia="en-US"/>
              </w:rPr>
              <w:t>Объем часов</w:t>
            </w:r>
          </w:p>
        </w:tc>
        <w:tc>
          <w:tcPr>
            <w:tcW w:w="1616" w:type="pct"/>
            <w:shd w:val="clear" w:color="auto" w:fill="FFFFFF" w:themeFill="background1"/>
            <w:vAlign w:val="center"/>
          </w:tcPr>
          <w:p w:rsidR="00EF51A9" w:rsidRPr="00557CD3" w:rsidRDefault="00EF51A9" w:rsidP="00557CD3">
            <w:pPr>
              <w:suppressAutoHyphens/>
              <w:spacing w:after="0"/>
              <w:jc w:val="center"/>
              <w:rPr>
                <w:rFonts w:ascii="Times New Roman" w:hAnsi="Times New Roman" w:cs="Times New Roman"/>
                <w:b/>
                <w:bCs/>
              </w:rPr>
            </w:pPr>
            <w:r w:rsidRPr="00557CD3">
              <w:rPr>
                <w:rFonts w:ascii="Times New Roman" w:hAnsi="Times New Roman" w:cs="Times New Roman"/>
                <w:b/>
                <w:bCs/>
                <w:lang w:eastAsia="en-US"/>
              </w:rPr>
              <w:t>Формируемые компетенции</w:t>
            </w:r>
          </w:p>
        </w:tc>
      </w:tr>
      <w:tr w:rsidR="00EF51A9" w:rsidRPr="00557CD3" w:rsidTr="00EF51A9">
        <w:trPr>
          <w:trHeight w:val="20"/>
        </w:trPr>
        <w:tc>
          <w:tcPr>
            <w:tcW w:w="2470" w:type="pct"/>
            <w:shd w:val="clear" w:color="auto" w:fill="FFFFFF" w:themeFill="background1"/>
          </w:tcPr>
          <w:p w:rsidR="00EF51A9" w:rsidRPr="00557CD3" w:rsidRDefault="00EF51A9" w:rsidP="00557CD3">
            <w:pPr>
              <w:spacing w:after="0"/>
              <w:jc w:val="center"/>
              <w:rPr>
                <w:rFonts w:ascii="Times New Roman" w:hAnsi="Times New Roman" w:cs="Times New Roman"/>
                <w:b/>
                <w:bCs/>
              </w:rPr>
            </w:pPr>
            <w:r w:rsidRPr="00557CD3">
              <w:rPr>
                <w:rFonts w:ascii="Times New Roman" w:hAnsi="Times New Roman" w:cs="Times New Roman"/>
                <w:b/>
                <w:bCs/>
              </w:rPr>
              <w:t>1</w:t>
            </w:r>
          </w:p>
        </w:tc>
        <w:tc>
          <w:tcPr>
            <w:tcW w:w="914" w:type="pct"/>
            <w:shd w:val="clear" w:color="auto" w:fill="FFFFFF" w:themeFill="background1"/>
          </w:tcPr>
          <w:p w:rsidR="00EF51A9" w:rsidRPr="00557CD3" w:rsidRDefault="00EF51A9" w:rsidP="00557CD3">
            <w:pPr>
              <w:spacing w:after="0"/>
              <w:jc w:val="center"/>
              <w:rPr>
                <w:rFonts w:ascii="Times New Roman" w:hAnsi="Times New Roman" w:cs="Times New Roman"/>
                <w:b/>
                <w:bCs/>
              </w:rPr>
            </w:pPr>
            <w:r w:rsidRPr="00557CD3">
              <w:rPr>
                <w:rFonts w:ascii="Times New Roman" w:hAnsi="Times New Roman" w:cs="Times New Roman"/>
                <w:b/>
                <w:bCs/>
              </w:rPr>
              <w:t>3</w:t>
            </w:r>
          </w:p>
        </w:tc>
        <w:tc>
          <w:tcPr>
            <w:tcW w:w="1616" w:type="pct"/>
            <w:shd w:val="clear" w:color="auto" w:fill="FFFFFF" w:themeFill="background1"/>
          </w:tcPr>
          <w:p w:rsidR="00EF51A9" w:rsidRPr="00557CD3" w:rsidRDefault="00EF51A9" w:rsidP="00557CD3">
            <w:pPr>
              <w:spacing w:after="0"/>
              <w:jc w:val="center"/>
              <w:rPr>
                <w:rFonts w:ascii="Times New Roman" w:hAnsi="Times New Roman" w:cs="Times New Roman"/>
                <w:b/>
                <w:bCs/>
              </w:rPr>
            </w:pPr>
            <w:r w:rsidRPr="00557CD3">
              <w:rPr>
                <w:rFonts w:ascii="Times New Roman" w:hAnsi="Times New Roman" w:cs="Times New Roman"/>
                <w:b/>
                <w:bCs/>
              </w:rPr>
              <w:t>4</w:t>
            </w:r>
          </w:p>
        </w:tc>
      </w:tr>
      <w:tr w:rsidR="00EF51A9" w:rsidRPr="00557CD3" w:rsidTr="00EF51A9">
        <w:trPr>
          <w:trHeight w:val="20"/>
        </w:trPr>
        <w:tc>
          <w:tcPr>
            <w:tcW w:w="2470" w:type="pct"/>
            <w:shd w:val="clear" w:color="auto" w:fill="FFFFFF" w:themeFill="background1"/>
          </w:tcPr>
          <w:p w:rsidR="00EF51A9" w:rsidRPr="00557CD3" w:rsidRDefault="00EF51A9"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rPr>
            </w:pPr>
            <w:r w:rsidRPr="00557CD3">
              <w:rPr>
                <w:rFonts w:ascii="Times New Roman" w:hAnsi="Times New Roman" w:cs="Times New Roman"/>
                <w:b/>
                <w:bCs/>
              </w:rPr>
              <w:t>Раздел 1</w:t>
            </w:r>
          </w:p>
        </w:tc>
        <w:tc>
          <w:tcPr>
            <w:tcW w:w="914" w:type="pct"/>
            <w:shd w:val="clear" w:color="auto" w:fill="FFFFFF" w:themeFill="background1"/>
          </w:tcPr>
          <w:p w:rsidR="00EF51A9" w:rsidRPr="00557CD3" w:rsidRDefault="00EF51A9" w:rsidP="00557CD3">
            <w:pPr>
              <w:spacing w:after="0"/>
              <w:jc w:val="center"/>
              <w:rPr>
                <w:rFonts w:ascii="Times New Roman" w:hAnsi="Times New Roman" w:cs="Times New Roman"/>
                <w:b/>
                <w:bCs/>
              </w:rPr>
            </w:pPr>
            <w:r w:rsidRPr="00557CD3">
              <w:rPr>
                <w:rFonts w:ascii="Times New Roman" w:hAnsi="Times New Roman" w:cs="Times New Roman"/>
                <w:b/>
                <w:bCs/>
              </w:rPr>
              <w:t>12</w:t>
            </w:r>
          </w:p>
        </w:tc>
        <w:tc>
          <w:tcPr>
            <w:tcW w:w="1616" w:type="pct"/>
            <w:shd w:val="clear" w:color="auto" w:fill="FFFFFF" w:themeFill="background1"/>
          </w:tcPr>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557CD3">
            <w:pPr>
              <w:spacing w:after="0"/>
              <w:jc w:val="center"/>
              <w:rPr>
                <w:rFonts w:ascii="Times New Roman" w:hAnsi="Times New Roman" w:cs="Times New Roman"/>
                <w:b/>
                <w:bCs/>
                <w:i/>
              </w:rPr>
            </w:pPr>
            <w:r w:rsidRPr="00557CD3">
              <w:rPr>
                <w:rFonts w:ascii="Times New Roman" w:hAnsi="Times New Roman" w:cs="Times New Roman"/>
              </w:rPr>
              <w:t>ОК 08</w:t>
            </w:r>
          </w:p>
        </w:tc>
      </w:tr>
      <w:tr w:rsidR="00EF51A9" w:rsidRPr="00557CD3" w:rsidTr="00EF51A9">
        <w:trPr>
          <w:trHeight w:val="20"/>
        </w:trPr>
        <w:tc>
          <w:tcPr>
            <w:tcW w:w="2470" w:type="pct"/>
            <w:shd w:val="clear" w:color="auto" w:fill="FFFFFF" w:themeFill="background1"/>
          </w:tcPr>
          <w:p w:rsidR="00EF51A9" w:rsidRPr="00557CD3" w:rsidRDefault="00EF51A9" w:rsidP="00557CD3">
            <w:pPr>
              <w:spacing w:after="0"/>
              <w:rPr>
                <w:rFonts w:ascii="Times New Roman" w:hAnsi="Times New Roman" w:cs="Times New Roman"/>
                <w:bCs/>
              </w:rPr>
            </w:pPr>
            <w:r w:rsidRPr="00557CD3">
              <w:rPr>
                <w:rFonts w:ascii="Times New Roman" w:hAnsi="Times New Roman" w:cs="Times New Roman"/>
                <w:b/>
                <w:bCs/>
              </w:rPr>
              <w:t>Тема 1.1</w:t>
            </w:r>
            <w:r w:rsidRPr="00557CD3">
              <w:rPr>
                <w:rFonts w:ascii="Times New Roman" w:hAnsi="Times New Roman" w:cs="Times New Roman"/>
                <w:i/>
              </w:rPr>
              <w:t xml:space="preserve"> </w:t>
            </w:r>
            <w:r w:rsidRPr="00557CD3">
              <w:rPr>
                <w:rFonts w:ascii="Times New Roman" w:hAnsi="Times New Roman" w:cs="Times New Roman"/>
                <w:bCs/>
              </w:rPr>
              <w:t>Современное состояние физической культуры и спорта</w:t>
            </w:r>
          </w:p>
        </w:tc>
        <w:tc>
          <w:tcPr>
            <w:tcW w:w="914" w:type="pct"/>
            <w:shd w:val="clear" w:color="auto" w:fill="FFFFFF" w:themeFill="background1"/>
            <w:vAlign w:val="center"/>
          </w:tcPr>
          <w:p w:rsidR="00EF51A9" w:rsidRPr="00557CD3" w:rsidRDefault="00EF51A9" w:rsidP="00557CD3">
            <w:pPr>
              <w:suppressAutoHyphens/>
              <w:spacing w:after="0"/>
              <w:jc w:val="center"/>
              <w:rPr>
                <w:rFonts w:ascii="Times New Roman" w:hAnsi="Times New Roman" w:cs="Times New Roman"/>
                <w:b/>
                <w:bCs/>
              </w:rPr>
            </w:pPr>
            <w:r w:rsidRPr="00557CD3">
              <w:rPr>
                <w:rFonts w:ascii="Times New Roman" w:hAnsi="Times New Roman" w:cs="Times New Roman"/>
                <w:b/>
                <w:bCs/>
              </w:rPr>
              <w:t>2</w:t>
            </w:r>
          </w:p>
        </w:tc>
        <w:tc>
          <w:tcPr>
            <w:tcW w:w="1616" w:type="pct"/>
            <w:shd w:val="clear" w:color="auto" w:fill="FFFFFF" w:themeFill="background1"/>
          </w:tcPr>
          <w:p w:rsidR="00EF51A9" w:rsidRPr="00557CD3" w:rsidRDefault="00EF51A9" w:rsidP="00EF51A9">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EF51A9">
            <w:pPr>
              <w:suppressAutoHyphens/>
              <w:spacing w:after="0"/>
              <w:rPr>
                <w:rFonts w:ascii="Times New Roman" w:hAnsi="Times New Roman" w:cs="Times New Roman"/>
              </w:rPr>
            </w:pPr>
            <w:r w:rsidRPr="00557CD3">
              <w:rPr>
                <w:rFonts w:ascii="Times New Roman" w:hAnsi="Times New Roman" w:cs="Times New Roman"/>
              </w:rPr>
              <w:t>ОК 08</w:t>
            </w:r>
          </w:p>
        </w:tc>
      </w:tr>
      <w:tr w:rsidR="00EF51A9" w:rsidRPr="00557CD3" w:rsidTr="00EF51A9">
        <w:trPr>
          <w:trHeight w:val="563"/>
        </w:trPr>
        <w:tc>
          <w:tcPr>
            <w:tcW w:w="2470" w:type="pct"/>
            <w:shd w:val="clear" w:color="auto" w:fill="FFFFFF" w:themeFill="background1"/>
          </w:tcPr>
          <w:p w:rsidR="00EF51A9" w:rsidRPr="00557CD3" w:rsidRDefault="00EF51A9" w:rsidP="00557CD3">
            <w:pPr>
              <w:spacing w:after="0"/>
              <w:rPr>
                <w:rFonts w:ascii="Times New Roman" w:hAnsi="Times New Roman" w:cs="Times New Roman"/>
                <w:b/>
                <w:bCs/>
                <w:i/>
              </w:rPr>
            </w:pPr>
            <w:r w:rsidRPr="00557CD3">
              <w:rPr>
                <w:rFonts w:ascii="Times New Roman" w:hAnsi="Times New Roman" w:cs="Times New Roman"/>
                <w:b/>
                <w:bCs/>
              </w:rPr>
              <w:lastRenderedPageBreak/>
              <w:t>Тема 1.2</w:t>
            </w:r>
            <w:r w:rsidRPr="00557CD3">
              <w:rPr>
                <w:rFonts w:ascii="Times New Roman" w:hAnsi="Times New Roman" w:cs="Times New Roman"/>
                <w:bCs/>
              </w:rPr>
              <w:t xml:space="preserve"> Здоровье и здоровый образ жизни</w:t>
            </w:r>
          </w:p>
        </w:tc>
        <w:tc>
          <w:tcPr>
            <w:tcW w:w="914" w:type="pct"/>
            <w:shd w:val="clear" w:color="auto" w:fill="FFFFFF" w:themeFill="background1"/>
            <w:vAlign w:val="center"/>
          </w:tcPr>
          <w:p w:rsidR="00EF51A9" w:rsidRPr="00557CD3" w:rsidRDefault="00EF51A9"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1616" w:type="pct"/>
            <w:shd w:val="clear" w:color="auto" w:fill="FFFFFF" w:themeFill="background1"/>
          </w:tcPr>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557CD3">
            <w:pPr>
              <w:suppressAutoHyphens/>
              <w:spacing w:after="0"/>
              <w:jc w:val="center"/>
              <w:rPr>
                <w:rFonts w:ascii="Times New Roman" w:hAnsi="Times New Roman" w:cs="Times New Roman"/>
                <w:vertAlign w:val="superscript"/>
              </w:rPr>
            </w:pPr>
            <w:r w:rsidRPr="00557CD3">
              <w:rPr>
                <w:rFonts w:ascii="Times New Roman" w:hAnsi="Times New Roman" w:cs="Times New Roman"/>
              </w:rPr>
              <w:t>ОК 08</w:t>
            </w:r>
          </w:p>
        </w:tc>
      </w:tr>
      <w:tr w:rsidR="00EF51A9" w:rsidRPr="00557CD3" w:rsidTr="00EF51A9">
        <w:trPr>
          <w:trHeight w:val="543"/>
        </w:trPr>
        <w:tc>
          <w:tcPr>
            <w:tcW w:w="2470" w:type="pct"/>
            <w:shd w:val="clear" w:color="auto" w:fill="FFFFFF" w:themeFill="background1"/>
          </w:tcPr>
          <w:p w:rsidR="00EF51A9" w:rsidRPr="00557CD3" w:rsidRDefault="00EF51A9" w:rsidP="00557CD3">
            <w:pPr>
              <w:spacing w:after="0"/>
              <w:rPr>
                <w:rFonts w:ascii="Times New Roman" w:hAnsi="Times New Roman" w:cs="Times New Roman"/>
                <w:b/>
                <w:bCs/>
              </w:rPr>
            </w:pPr>
            <w:r w:rsidRPr="00557CD3">
              <w:rPr>
                <w:rFonts w:ascii="Times New Roman" w:hAnsi="Times New Roman" w:cs="Times New Roman"/>
                <w:b/>
                <w:bCs/>
              </w:rPr>
              <w:t>Тема 1.3</w:t>
            </w:r>
            <w:r w:rsidRPr="00557CD3">
              <w:rPr>
                <w:rFonts w:ascii="Times New Roman" w:hAnsi="Times New Roman" w:cs="Times New Roman"/>
                <w:bCs/>
                <w:i/>
              </w:rPr>
              <w:t xml:space="preserve"> </w:t>
            </w:r>
            <w:r w:rsidRPr="00557CD3">
              <w:rPr>
                <w:rFonts w:ascii="Times New Roman" w:hAnsi="Times New Roman" w:cs="Times New Roman"/>
                <w:bCs/>
                <w:lang w:eastAsia="en-US"/>
              </w:rPr>
              <w:t>Современные системы и технологии укрепления и сохранения здоровья</w:t>
            </w:r>
          </w:p>
        </w:tc>
        <w:tc>
          <w:tcPr>
            <w:tcW w:w="914" w:type="pct"/>
            <w:shd w:val="clear" w:color="auto" w:fill="FFFFFF" w:themeFill="background1"/>
            <w:vAlign w:val="center"/>
          </w:tcPr>
          <w:p w:rsidR="00EF51A9" w:rsidRPr="00557CD3" w:rsidRDefault="00EF51A9"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1616" w:type="pct"/>
            <w:shd w:val="clear" w:color="auto" w:fill="FFFFFF" w:themeFill="background1"/>
          </w:tcPr>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08</w:t>
            </w:r>
          </w:p>
        </w:tc>
      </w:tr>
      <w:tr w:rsidR="00EF51A9" w:rsidRPr="00557CD3" w:rsidTr="00EF51A9">
        <w:trPr>
          <w:trHeight w:val="70"/>
        </w:trPr>
        <w:tc>
          <w:tcPr>
            <w:tcW w:w="2470" w:type="pct"/>
            <w:shd w:val="clear" w:color="auto" w:fill="FFFFFF" w:themeFill="background1"/>
          </w:tcPr>
          <w:p w:rsidR="00EF51A9" w:rsidRPr="00557CD3" w:rsidRDefault="00EF51A9" w:rsidP="00557CD3">
            <w:pPr>
              <w:spacing w:after="0"/>
              <w:rPr>
                <w:rFonts w:ascii="Times New Roman" w:hAnsi="Times New Roman" w:cs="Times New Roman"/>
                <w:b/>
                <w:bCs/>
              </w:rPr>
            </w:pPr>
            <w:r w:rsidRPr="00557CD3">
              <w:rPr>
                <w:rFonts w:ascii="Times New Roman" w:hAnsi="Times New Roman" w:cs="Times New Roman"/>
                <w:b/>
                <w:bCs/>
              </w:rPr>
              <w:t>Тема 1.4</w:t>
            </w:r>
            <w:r w:rsidRPr="00557CD3">
              <w:rPr>
                <w:rFonts w:ascii="Times New Roman" w:hAnsi="Times New Roman" w:cs="Times New Roman"/>
                <w:bCs/>
                <w:i/>
                <w:lang w:eastAsia="en-US"/>
              </w:rPr>
              <w:t xml:space="preserve"> </w:t>
            </w:r>
            <w:r w:rsidRPr="00557CD3">
              <w:rPr>
                <w:rFonts w:ascii="Times New Roman" w:hAnsi="Times New Roman" w:cs="Times New Roman"/>
                <w:bCs/>
                <w:lang w:eastAsia="en-US"/>
              </w:rPr>
              <w:t xml:space="preserve">Основы методики самостоятельных занятий оздоровительной физической культурой и самоконтроль </w:t>
            </w:r>
            <w:r w:rsidRPr="00557CD3">
              <w:rPr>
                <w:rFonts w:ascii="Times New Roman" w:hAnsi="Times New Roman" w:cs="Times New Roman"/>
                <w:bCs/>
              </w:rPr>
              <w:t>за индивидуальными показателями здоровья</w:t>
            </w:r>
          </w:p>
        </w:tc>
        <w:tc>
          <w:tcPr>
            <w:tcW w:w="914" w:type="pct"/>
            <w:shd w:val="clear" w:color="auto" w:fill="FFFFFF" w:themeFill="background1"/>
            <w:vAlign w:val="center"/>
          </w:tcPr>
          <w:p w:rsidR="00EF51A9" w:rsidRPr="00557CD3" w:rsidRDefault="00EF51A9"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1616" w:type="pct"/>
            <w:shd w:val="clear" w:color="auto" w:fill="FFFFFF" w:themeFill="background1"/>
          </w:tcPr>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08</w:t>
            </w:r>
          </w:p>
        </w:tc>
      </w:tr>
      <w:tr w:rsidR="00EF51A9" w:rsidRPr="00557CD3" w:rsidTr="00EF51A9">
        <w:trPr>
          <w:trHeight w:val="189"/>
        </w:trPr>
        <w:tc>
          <w:tcPr>
            <w:tcW w:w="2470" w:type="pct"/>
            <w:vMerge w:val="restart"/>
            <w:shd w:val="clear" w:color="auto" w:fill="FFFFFF" w:themeFill="background1"/>
          </w:tcPr>
          <w:p w:rsidR="00EF51A9" w:rsidRPr="00557CD3" w:rsidRDefault="00EF51A9" w:rsidP="00557CD3">
            <w:pPr>
              <w:spacing w:after="0"/>
              <w:rPr>
                <w:rFonts w:ascii="Times New Roman" w:hAnsi="Times New Roman" w:cs="Times New Roman"/>
                <w:b/>
                <w:bCs/>
              </w:rPr>
            </w:pPr>
            <w:r w:rsidRPr="00557CD3">
              <w:rPr>
                <w:rFonts w:ascii="Times New Roman" w:hAnsi="Times New Roman" w:cs="Times New Roman"/>
                <w:b/>
                <w:bCs/>
                <w:iCs/>
                <w:lang w:eastAsia="en-US"/>
              </w:rPr>
              <w:t>Тема 1.5</w:t>
            </w:r>
            <w:r w:rsidRPr="00557CD3">
              <w:rPr>
                <w:rFonts w:ascii="Times New Roman" w:hAnsi="Times New Roman" w:cs="Times New Roman"/>
                <w:bCs/>
                <w:iCs/>
                <w:lang w:eastAsia="en-US"/>
              </w:rPr>
              <w:t xml:space="preserve"> Физическая культура в режиме трудового дня</w:t>
            </w:r>
          </w:p>
        </w:tc>
        <w:tc>
          <w:tcPr>
            <w:tcW w:w="914" w:type="pct"/>
            <w:shd w:val="clear" w:color="auto" w:fill="FFFFFF" w:themeFill="background1"/>
            <w:vAlign w:val="center"/>
          </w:tcPr>
          <w:p w:rsidR="00EF51A9" w:rsidRPr="00557CD3" w:rsidRDefault="00EF51A9"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1616" w:type="pct"/>
            <w:vMerge w:val="restart"/>
            <w:shd w:val="clear" w:color="auto" w:fill="FFFFFF" w:themeFill="background1"/>
          </w:tcPr>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08,</w:t>
            </w:r>
          </w:p>
          <w:p w:rsidR="00EF51A9" w:rsidRPr="00557CD3" w:rsidRDefault="00EF51A9" w:rsidP="00557CD3">
            <w:pPr>
              <w:suppressAutoHyphens/>
              <w:spacing w:after="0"/>
              <w:jc w:val="center"/>
              <w:rPr>
                <w:rFonts w:ascii="Times New Roman" w:hAnsi="Times New Roman" w:cs="Times New Roman"/>
                <w:b/>
                <w:i/>
                <w:iCs/>
              </w:rPr>
            </w:pPr>
            <w:r w:rsidRPr="00557CD3">
              <w:rPr>
                <w:rFonts w:ascii="Times New Roman" w:hAnsi="Times New Roman" w:cs="Times New Roman"/>
                <w:b/>
                <w:i/>
              </w:rPr>
              <w:t>ПК1.3.</w:t>
            </w:r>
          </w:p>
        </w:tc>
      </w:tr>
      <w:tr w:rsidR="00EF51A9" w:rsidRPr="00557CD3" w:rsidTr="00EF51A9">
        <w:trPr>
          <w:trHeight w:val="180"/>
        </w:trPr>
        <w:tc>
          <w:tcPr>
            <w:tcW w:w="2470" w:type="pct"/>
            <w:vMerge/>
            <w:shd w:val="clear" w:color="auto" w:fill="FFFFFF" w:themeFill="background1"/>
          </w:tcPr>
          <w:p w:rsidR="00EF51A9" w:rsidRPr="00557CD3" w:rsidRDefault="00EF51A9" w:rsidP="00557CD3">
            <w:pPr>
              <w:spacing w:after="0"/>
              <w:rPr>
                <w:rFonts w:ascii="Times New Roman" w:hAnsi="Times New Roman" w:cs="Times New Roman"/>
                <w:b/>
                <w:bCs/>
                <w:iCs/>
                <w:lang w:eastAsia="en-US"/>
              </w:rPr>
            </w:pPr>
          </w:p>
        </w:tc>
        <w:tc>
          <w:tcPr>
            <w:tcW w:w="914" w:type="pct"/>
            <w:shd w:val="clear" w:color="auto" w:fill="FFFFFF" w:themeFill="background1"/>
            <w:vAlign w:val="center"/>
          </w:tcPr>
          <w:p w:rsidR="00EF51A9" w:rsidRPr="00557CD3" w:rsidRDefault="00EF51A9" w:rsidP="00557CD3">
            <w:pPr>
              <w:suppressAutoHyphens/>
              <w:spacing w:after="0"/>
              <w:jc w:val="center"/>
              <w:rPr>
                <w:rFonts w:ascii="Times New Roman" w:hAnsi="Times New Roman" w:cs="Times New Roman"/>
              </w:rPr>
            </w:pPr>
          </w:p>
        </w:tc>
        <w:tc>
          <w:tcPr>
            <w:tcW w:w="1616" w:type="pct"/>
            <w:vMerge/>
            <w:shd w:val="clear" w:color="auto" w:fill="FFFFFF" w:themeFill="background1"/>
          </w:tcPr>
          <w:p w:rsidR="00EF51A9" w:rsidRPr="00557CD3" w:rsidRDefault="00EF51A9" w:rsidP="00557CD3">
            <w:pPr>
              <w:suppressAutoHyphens/>
              <w:spacing w:after="0"/>
              <w:jc w:val="center"/>
              <w:rPr>
                <w:rFonts w:ascii="Times New Roman" w:hAnsi="Times New Roman" w:cs="Times New Roman"/>
              </w:rPr>
            </w:pPr>
          </w:p>
        </w:tc>
      </w:tr>
      <w:tr w:rsidR="00EF51A9" w:rsidRPr="00557CD3" w:rsidTr="00EF51A9">
        <w:trPr>
          <w:trHeight w:val="893"/>
        </w:trPr>
        <w:tc>
          <w:tcPr>
            <w:tcW w:w="2470" w:type="pct"/>
            <w:shd w:val="clear" w:color="auto" w:fill="FFFFFF" w:themeFill="background1"/>
          </w:tcPr>
          <w:p w:rsidR="00EF51A9" w:rsidRPr="00557CD3" w:rsidRDefault="00EF51A9" w:rsidP="00557CD3">
            <w:pPr>
              <w:spacing w:after="0"/>
              <w:rPr>
                <w:rFonts w:ascii="Times New Roman" w:hAnsi="Times New Roman" w:cs="Times New Roman"/>
                <w:bCs/>
              </w:rPr>
            </w:pPr>
            <w:r w:rsidRPr="00557CD3">
              <w:rPr>
                <w:rFonts w:ascii="Times New Roman" w:hAnsi="Times New Roman" w:cs="Times New Roman"/>
                <w:b/>
                <w:bCs/>
                <w:iCs/>
              </w:rPr>
              <w:t xml:space="preserve">Тема 1.6 </w:t>
            </w:r>
            <w:r w:rsidRPr="00557CD3">
              <w:rPr>
                <w:rFonts w:ascii="Times New Roman" w:hAnsi="Times New Roman" w:cs="Times New Roman"/>
                <w:bCs/>
                <w:iCs/>
              </w:rPr>
              <w:t>Профессионально-прикладная физическая подготовка</w:t>
            </w:r>
          </w:p>
        </w:tc>
        <w:tc>
          <w:tcPr>
            <w:tcW w:w="914" w:type="pct"/>
            <w:shd w:val="clear" w:color="auto" w:fill="FFFFFF" w:themeFill="background1"/>
            <w:vAlign w:val="center"/>
          </w:tcPr>
          <w:p w:rsidR="00EF51A9" w:rsidRPr="00557CD3" w:rsidRDefault="00EF51A9"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1616" w:type="pct"/>
            <w:shd w:val="clear" w:color="auto" w:fill="FFFFFF" w:themeFill="background1"/>
          </w:tcPr>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08,</w:t>
            </w:r>
          </w:p>
          <w:p w:rsidR="00EF51A9" w:rsidRPr="00557CD3" w:rsidRDefault="00EF51A9" w:rsidP="00557CD3">
            <w:pPr>
              <w:suppressAutoHyphens/>
              <w:spacing w:after="0"/>
              <w:jc w:val="center"/>
              <w:rPr>
                <w:rFonts w:ascii="Times New Roman" w:hAnsi="Times New Roman" w:cs="Times New Roman"/>
                <w:b/>
                <w:i/>
                <w:iCs/>
              </w:rPr>
            </w:pPr>
            <w:r w:rsidRPr="00557CD3">
              <w:rPr>
                <w:rFonts w:ascii="Times New Roman" w:hAnsi="Times New Roman" w:cs="Times New Roman"/>
                <w:b/>
                <w:i/>
              </w:rPr>
              <w:t>ПК1.3.</w:t>
            </w:r>
          </w:p>
        </w:tc>
      </w:tr>
      <w:tr w:rsidR="00EF51A9" w:rsidRPr="00557CD3" w:rsidTr="00EF51A9">
        <w:trPr>
          <w:trHeight w:val="20"/>
        </w:trPr>
        <w:tc>
          <w:tcPr>
            <w:tcW w:w="2470" w:type="pct"/>
            <w:shd w:val="clear" w:color="auto" w:fill="FFFFFF" w:themeFill="background1"/>
          </w:tcPr>
          <w:p w:rsidR="00EF51A9" w:rsidRPr="00557CD3" w:rsidRDefault="00EF51A9"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iCs/>
              </w:rPr>
            </w:pPr>
            <w:r w:rsidRPr="00557CD3">
              <w:rPr>
                <w:rFonts w:ascii="Times New Roman" w:hAnsi="Times New Roman" w:cs="Times New Roman"/>
                <w:b/>
                <w:bCs/>
              </w:rPr>
              <w:t>Раздел № 2</w:t>
            </w:r>
          </w:p>
        </w:tc>
        <w:tc>
          <w:tcPr>
            <w:tcW w:w="914" w:type="pct"/>
            <w:shd w:val="clear" w:color="auto" w:fill="FFFFFF" w:themeFill="background1"/>
          </w:tcPr>
          <w:p w:rsidR="00EF51A9" w:rsidRPr="00557CD3" w:rsidRDefault="00EF51A9" w:rsidP="00557CD3">
            <w:pPr>
              <w:suppressAutoHyphens/>
              <w:spacing w:after="0"/>
              <w:jc w:val="center"/>
              <w:rPr>
                <w:rFonts w:ascii="Times New Roman" w:hAnsi="Times New Roman" w:cs="Times New Roman"/>
                <w:b/>
              </w:rPr>
            </w:pPr>
            <w:r w:rsidRPr="00557CD3">
              <w:rPr>
                <w:rFonts w:ascii="Times New Roman" w:hAnsi="Times New Roman" w:cs="Times New Roman"/>
                <w:b/>
              </w:rPr>
              <w:t>58</w:t>
            </w:r>
          </w:p>
        </w:tc>
        <w:tc>
          <w:tcPr>
            <w:tcW w:w="1616" w:type="pct"/>
            <w:shd w:val="clear" w:color="auto" w:fill="FFFFFF" w:themeFill="background1"/>
          </w:tcPr>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08,</w:t>
            </w:r>
          </w:p>
          <w:p w:rsidR="00EF51A9" w:rsidRPr="00557CD3" w:rsidRDefault="00EF51A9" w:rsidP="00557CD3">
            <w:pPr>
              <w:suppressAutoHyphens/>
              <w:spacing w:after="0"/>
              <w:jc w:val="center"/>
              <w:rPr>
                <w:rFonts w:ascii="Times New Roman" w:hAnsi="Times New Roman" w:cs="Times New Roman"/>
                <w:b/>
                <w:bCs/>
                <w:i/>
              </w:rPr>
            </w:pPr>
            <w:r w:rsidRPr="00557CD3">
              <w:rPr>
                <w:rFonts w:ascii="Times New Roman" w:hAnsi="Times New Roman" w:cs="Times New Roman"/>
                <w:b/>
                <w:i/>
              </w:rPr>
              <w:t>ПК1.3.</w:t>
            </w:r>
          </w:p>
        </w:tc>
      </w:tr>
      <w:tr w:rsidR="00EF51A9" w:rsidRPr="00557CD3" w:rsidTr="00EF51A9">
        <w:trPr>
          <w:trHeight w:val="20"/>
        </w:trPr>
        <w:tc>
          <w:tcPr>
            <w:tcW w:w="2470" w:type="pct"/>
            <w:shd w:val="clear" w:color="auto" w:fill="FFFFFF" w:themeFill="background1"/>
          </w:tcPr>
          <w:p w:rsidR="00EF51A9" w:rsidRPr="00557CD3" w:rsidRDefault="00EF51A9" w:rsidP="00EF51A9">
            <w:pPr>
              <w:spacing w:after="0"/>
              <w:jc w:val="both"/>
              <w:rPr>
                <w:rFonts w:ascii="Times New Roman" w:hAnsi="Times New Roman" w:cs="Times New Roman"/>
                <w:b/>
                <w:bCs/>
                <w:iCs/>
              </w:rPr>
            </w:pPr>
            <w:r w:rsidRPr="00557CD3">
              <w:rPr>
                <w:rFonts w:ascii="Times New Roman" w:hAnsi="Times New Roman" w:cs="Times New Roman"/>
                <w:b/>
                <w:bCs/>
                <w:iCs/>
              </w:rPr>
              <w:t>Методико-практические занятия</w:t>
            </w:r>
          </w:p>
        </w:tc>
        <w:tc>
          <w:tcPr>
            <w:tcW w:w="914" w:type="pct"/>
            <w:shd w:val="clear" w:color="auto" w:fill="FFFFFF" w:themeFill="background1"/>
          </w:tcPr>
          <w:p w:rsidR="00EF51A9" w:rsidRPr="00557CD3" w:rsidRDefault="00EF51A9" w:rsidP="00EF51A9">
            <w:pPr>
              <w:suppressAutoHyphens/>
              <w:spacing w:after="0"/>
              <w:jc w:val="center"/>
              <w:rPr>
                <w:rFonts w:ascii="Times New Roman" w:hAnsi="Times New Roman" w:cs="Times New Roman"/>
                <w:b/>
              </w:rPr>
            </w:pPr>
            <w:r w:rsidRPr="00557CD3">
              <w:rPr>
                <w:rFonts w:ascii="Times New Roman" w:hAnsi="Times New Roman" w:cs="Times New Roman"/>
                <w:b/>
              </w:rPr>
              <w:t>16</w:t>
            </w:r>
          </w:p>
        </w:tc>
        <w:tc>
          <w:tcPr>
            <w:tcW w:w="1616" w:type="pct"/>
            <w:shd w:val="clear" w:color="auto" w:fill="FFFFFF" w:themeFill="background1"/>
          </w:tcPr>
          <w:p w:rsidR="00EF51A9" w:rsidRPr="00557CD3" w:rsidRDefault="00EF51A9" w:rsidP="00EF51A9">
            <w:pPr>
              <w:suppressAutoHyphens/>
              <w:spacing w:after="0"/>
              <w:jc w:val="center"/>
              <w:rPr>
                <w:rFonts w:ascii="Times New Roman" w:hAnsi="Times New Roman" w:cs="Times New Roman"/>
              </w:rPr>
            </w:pPr>
          </w:p>
        </w:tc>
      </w:tr>
      <w:tr w:rsidR="00EF51A9" w:rsidRPr="00557CD3" w:rsidTr="00EF51A9">
        <w:trPr>
          <w:trHeight w:val="20"/>
        </w:trPr>
        <w:tc>
          <w:tcPr>
            <w:tcW w:w="2470" w:type="pct"/>
            <w:shd w:val="clear" w:color="auto" w:fill="FFFFFF" w:themeFill="background1"/>
          </w:tcPr>
          <w:p w:rsidR="00EF51A9" w:rsidRPr="00557CD3" w:rsidRDefault="00EF51A9" w:rsidP="00EF51A9">
            <w:pPr>
              <w:spacing w:after="0"/>
              <w:rPr>
                <w:rFonts w:ascii="Times New Roman" w:hAnsi="Times New Roman" w:cs="Times New Roman"/>
                <w:b/>
                <w:bCs/>
                <w:iCs/>
              </w:rPr>
            </w:pPr>
            <w:r w:rsidRPr="00557CD3">
              <w:rPr>
                <w:rFonts w:ascii="Times New Roman" w:hAnsi="Times New Roman" w:cs="Times New Roman"/>
                <w:b/>
              </w:rPr>
              <w:t>*Профессионально ориентированное содержание</w:t>
            </w:r>
          </w:p>
        </w:tc>
        <w:tc>
          <w:tcPr>
            <w:tcW w:w="914" w:type="pct"/>
            <w:shd w:val="clear" w:color="auto" w:fill="FFFFFF" w:themeFill="background1"/>
          </w:tcPr>
          <w:p w:rsidR="00EF51A9" w:rsidRPr="00557CD3" w:rsidRDefault="00EF51A9" w:rsidP="00EF51A9">
            <w:pPr>
              <w:suppressAutoHyphens/>
              <w:spacing w:after="0"/>
              <w:jc w:val="center"/>
              <w:rPr>
                <w:rFonts w:ascii="Times New Roman" w:hAnsi="Times New Roman" w:cs="Times New Roman"/>
                <w:b/>
              </w:rPr>
            </w:pPr>
            <w:r w:rsidRPr="00557CD3">
              <w:rPr>
                <w:rFonts w:ascii="Times New Roman" w:hAnsi="Times New Roman" w:cs="Times New Roman"/>
                <w:b/>
              </w:rPr>
              <w:t>16</w:t>
            </w:r>
          </w:p>
        </w:tc>
        <w:tc>
          <w:tcPr>
            <w:tcW w:w="1616" w:type="pct"/>
            <w:shd w:val="clear" w:color="auto" w:fill="FFFFFF" w:themeFill="background1"/>
          </w:tcPr>
          <w:p w:rsidR="00EF51A9" w:rsidRPr="00557CD3" w:rsidRDefault="00EF51A9" w:rsidP="00EF51A9">
            <w:pPr>
              <w:suppressAutoHyphens/>
              <w:spacing w:after="0"/>
              <w:jc w:val="center"/>
              <w:rPr>
                <w:rFonts w:ascii="Times New Roman" w:hAnsi="Times New Roman" w:cs="Times New Roman"/>
              </w:rPr>
            </w:pPr>
          </w:p>
        </w:tc>
      </w:tr>
      <w:tr w:rsidR="00EF51A9" w:rsidRPr="00557CD3" w:rsidTr="00EF51A9">
        <w:trPr>
          <w:trHeight w:val="1108"/>
        </w:trPr>
        <w:tc>
          <w:tcPr>
            <w:tcW w:w="2470" w:type="pct"/>
            <w:shd w:val="clear" w:color="auto" w:fill="FFFFFF" w:themeFill="background1"/>
          </w:tcPr>
          <w:p w:rsidR="00EF51A9" w:rsidRPr="00557CD3" w:rsidRDefault="00EF51A9" w:rsidP="00EF51A9">
            <w:pPr>
              <w:spacing w:after="0"/>
              <w:rPr>
                <w:rFonts w:ascii="Times New Roman" w:hAnsi="Times New Roman" w:cs="Times New Roman"/>
                <w:b/>
                <w:bCs/>
              </w:rPr>
            </w:pPr>
            <w:r w:rsidRPr="00557CD3">
              <w:rPr>
                <w:rFonts w:ascii="Times New Roman" w:hAnsi="Times New Roman" w:cs="Times New Roman"/>
                <w:b/>
                <w:bCs/>
              </w:rPr>
              <w:t xml:space="preserve">Тема 2.1 </w:t>
            </w:r>
            <w:r w:rsidRPr="00557CD3">
              <w:rPr>
                <w:rFonts w:ascii="Times New Roman" w:hAnsi="Times New Roman" w:cs="Times New Roman"/>
                <w:iCs/>
              </w:rPr>
              <w:t>Подбор упражнений, составление и проведение комплексов упражнений для различных форм организации занятий физической культурой</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b/>
                <w:bCs/>
              </w:rPr>
              <w:t>2</w:t>
            </w:r>
          </w:p>
          <w:p w:rsidR="00EF51A9" w:rsidRPr="00557CD3" w:rsidRDefault="00EF51A9" w:rsidP="00EF51A9">
            <w:pPr>
              <w:spacing w:after="0"/>
              <w:jc w:val="center"/>
              <w:rPr>
                <w:rFonts w:ascii="Times New Roman" w:hAnsi="Times New Roman" w:cs="Times New Roman"/>
                <w:b/>
                <w:bCs/>
              </w:rPr>
            </w:pPr>
          </w:p>
        </w:tc>
        <w:tc>
          <w:tcPr>
            <w:tcW w:w="1616" w:type="pct"/>
            <w:shd w:val="clear" w:color="auto" w:fill="FFFFFF" w:themeFill="background1"/>
          </w:tcPr>
          <w:p w:rsidR="00EF51A9" w:rsidRPr="00557CD3" w:rsidRDefault="00EF51A9" w:rsidP="00EF51A9">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EF51A9">
            <w:pPr>
              <w:suppressAutoHyphens/>
              <w:spacing w:after="0"/>
              <w:jc w:val="center"/>
              <w:rPr>
                <w:rFonts w:ascii="Times New Roman" w:hAnsi="Times New Roman" w:cs="Times New Roman"/>
              </w:rPr>
            </w:pPr>
            <w:r w:rsidRPr="00557CD3">
              <w:rPr>
                <w:rFonts w:ascii="Times New Roman" w:hAnsi="Times New Roman" w:cs="Times New Roman"/>
              </w:rPr>
              <w:t>ОК 08,</w:t>
            </w:r>
          </w:p>
          <w:p w:rsidR="00EF51A9" w:rsidRPr="00557CD3" w:rsidRDefault="00EF51A9" w:rsidP="00EF51A9">
            <w:pPr>
              <w:spacing w:after="0"/>
              <w:jc w:val="center"/>
              <w:rPr>
                <w:rFonts w:ascii="Times New Roman" w:hAnsi="Times New Roman" w:cs="Times New Roman"/>
                <w:b/>
                <w:bCs/>
                <w:i/>
              </w:rPr>
            </w:pPr>
            <w:r w:rsidRPr="00557CD3">
              <w:rPr>
                <w:rFonts w:ascii="Times New Roman" w:hAnsi="Times New Roman" w:cs="Times New Roman"/>
                <w:b/>
                <w:i/>
              </w:rPr>
              <w:t>ПК1.3.</w:t>
            </w:r>
          </w:p>
        </w:tc>
      </w:tr>
      <w:tr w:rsidR="00EF51A9" w:rsidRPr="00557CD3" w:rsidTr="00EF51A9">
        <w:trPr>
          <w:trHeight w:val="893"/>
        </w:trPr>
        <w:tc>
          <w:tcPr>
            <w:tcW w:w="2470" w:type="pct"/>
            <w:shd w:val="clear" w:color="auto" w:fill="FFFFFF" w:themeFill="background1"/>
          </w:tcPr>
          <w:p w:rsidR="00EF51A9" w:rsidRPr="00557CD3" w:rsidRDefault="00EF51A9" w:rsidP="00EF51A9">
            <w:pPr>
              <w:spacing w:after="0"/>
              <w:rPr>
                <w:rFonts w:ascii="Times New Roman" w:hAnsi="Times New Roman" w:cs="Times New Roman"/>
                <w:b/>
                <w:bCs/>
              </w:rPr>
            </w:pPr>
            <w:r w:rsidRPr="00557CD3">
              <w:rPr>
                <w:rFonts w:ascii="Times New Roman" w:hAnsi="Times New Roman" w:cs="Times New Roman"/>
                <w:b/>
                <w:bCs/>
              </w:rPr>
              <w:t xml:space="preserve">Тема 2.2 </w:t>
            </w:r>
            <w:r w:rsidRPr="00557CD3">
              <w:rPr>
                <w:rFonts w:ascii="Times New Roman" w:hAnsi="Times New Roman" w:cs="Times New Roman"/>
                <w:bCs/>
                <w:iCs/>
              </w:rPr>
              <w:t>Составление и проведение самостоятельных занятий по подготовке к сдаче норм и требований ВФСК «ГТО»</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b/>
                <w:bCs/>
              </w:rPr>
              <w:t>2</w:t>
            </w:r>
          </w:p>
          <w:p w:rsidR="00EF51A9" w:rsidRPr="00557CD3" w:rsidRDefault="00EF51A9" w:rsidP="00EF51A9">
            <w:pPr>
              <w:spacing w:after="0"/>
              <w:jc w:val="center"/>
              <w:rPr>
                <w:rFonts w:ascii="Times New Roman" w:hAnsi="Times New Roman" w:cs="Times New Roman"/>
                <w:b/>
                <w:bCs/>
              </w:rPr>
            </w:pP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iCs/>
              </w:rPr>
            </w:pPr>
            <w:r w:rsidRPr="00557CD3">
              <w:rPr>
                <w:rFonts w:ascii="Times New Roman" w:hAnsi="Times New Roman" w:cs="Times New Roman"/>
              </w:rPr>
              <w:t xml:space="preserve">ОК 01, </w:t>
            </w:r>
            <w:r w:rsidRPr="00557CD3">
              <w:rPr>
                <w:rFonts w:ascii="Times New Roman" w:hAnsi="Times New Roman" w:cs="Times New Roman"/>
                <w:iCs/>
              </w:rPr>
              <w:t xml:space="preserve">ОК 04, </w:t>
            </w:r>
          </w:p>
          <w:p w:rsidR="00EF51A9" w:rsidRPr="00557CD3" w:rsidRDefault="00EF51A9" w:rsidP="00EF51A9">
            <w:pPr>
              <w:spacing w:after="0"/>
              <w:jc w:val="center"/>
              <w:rPr>
                <w:rFonts w:ascii="Times New Roman" w:hAnsi="Times New Roman" w:cs="Times New Roman"/>
                <w:iCs/>
              </w:rPr>
            </w:pPr>
            <w:r w:rsidRPr="00557CD3">
              <w:rPr>
                <w:rFonts w:ascii="Times New Roman" w:hAnsi="Times New Roman" w:cs="Times New Roman"/>
                <w:iCs/>
              </w:rPr>
              <w:t>ОК 08,</w:t>
            </w:r>
          </w:p>
          <w:p w:rsidR="00EF51A9" w:rsidRPr="00557CD3" w:rsidRDefault="00EF51A9" w:rsidP="00EF51A9">
            <w:pPr>
              <w:spacing w:after="0"/>
              <w:jc w:val="center"/>
              <w:rPr>
                <w:rFonts w:ascii="Times New Roman" w:hAnsi="Times New Roman" w:cs="Times New Roman"/>
                <w:bCs/>
              </w:rPr>
            </w:pPr>
            <w:r w:rsidRPr="00557CD3">
              <w:rPr>
                <w:rFonts w:ascii="Times New Roman" w:hAnsi="Times New Roman" w:cs="Times New Roman"/>
                <w:b/>
                <w:i/>
              </w:rPr>
              <w:t>ПК1.3.</w:t>
            </w:r>
          </w:p>
        </w:tc>
      </w:tr>
      <w:tr w:rsidR="00EF51A9" w:rsidRPr="00557CD3" w:rsidTr="00EF51A9">
        <w:trPr>
          <w:trHeight w:val="893"/>
        </w:trPr>
        <w:tc>
          <w:tcPr>
            <w:tcW w:w="2470" w:type="pct"/>
            <w:shd w:val="clear" w:color="auto" w:fill="FFFFFF" w:themeFill="background1"/>
          </w:tcPr>
          <w:p w:rsidR="00EF51A9" w:rsidRPr="00557CD3" w:rsidRDefault="00EF51A9" w:rsidP="00EF51A9">
            <w:pPr>
              <w:spacing w:after="0"/>
              <w:rPr>
                <w:rFonts w:ascii="Times New Roman" w:hAnsi="Times New Roman" w:cs="Times New Roman"/>
                <w:b/>
                <w:bCs/>
              </w:rPr>
            </w:pPr>
            <w:r w:rsidRPr="00557CD3">
              <w:rPr>
                <w:rFonts w:ascii="Times New Roman" w:hAnsi="Times New Roman" w:cs="Times New Roman"/>
                <w:b/>
                <w:bCs/>
              </w:rPr>
              <w:t xml:space="preserve">Тема 2.3 </w:t>
            </w:r>
            <w:r w:rsidRPr="00557CD3">
              <w:rPr>
                <w:rFonts w:ascii="Times New Roman" w:hAnsi="Times New Roman" w:cs="Times New Roman"/>
              </w:rPr>
              <w:t>М</w:t>
            </w:r>
            <w:r w:rsidRPr="00557CD3">
              <w:rPr>
                <w:rFonts w:ascii="Times New Roman" w:hAnsi="Times New Roman" w:cs="Times New Roman"/>
                <w:lang w:eastAsia="en-US"/>
              </w:rPr>
              <w:t>етоды самоконтроля и оценка умственной и физической работоспособности</w:t>
            </w:r>
          </w:p>
        </w:tc>
        <w:tc>
          <w:tcPr>
            <w:tcW w:w="914" w:type="pct"/>
            <w:shd w:val="clear" w:color="auto" w:fill="FFFFFF" w:themeFill="background1"/>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b/>
                <w:bCs/>
              </w:rPr>
              <w:t>2</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iCs/>
              </w:rPr>
            </w:pPr>
            <w:r w:rsidRPr="00557CD3">
              <w:rPr>
                <w:rFonts w:ascii="Times New Roman" w:hAnsi="Times New Roman" w:cs="Times New Roman"/>
                <w:iCs/>
              </w:rPr>
              <w:t>ОК 01, ОК 04,</w:t>
            </w:r>
          </w:p>
          <w:p w:rsidR="00EF51A9" w:rsidRPr="00557CD3" w:rsidRDefault="00EF51A9" w:rsidP="00EF51A9">
            <w:pPr>
              <w:spacing w:after="0"/>
              <w:jc w:val="center"/>
              <w:rPr>
                <w:rFonts w:ascii="Times New Roman" w:hAnsi="Times New Roman" w:cs="Times New Roman"/>
                <w:b/>
                <w:bCs/>
                <w:i/>
              </w:rPr>
            </w:pPr>
            <w:r w:rsidRPr="00557CD3">
              <w:rPr>
                <w:rFonts w:ascii="Times New Roman" w:hAnsi="Times New Roman" w:cs="Times New Roman"/>
                <w:b/>
                <w:i/>
              </w:rPr>
              <w:t>ПК1.3.</w:t>
            </w:r>
          </w:p>
        </w:tc>
      </w:tr>
      <w:tr w:rsidR="00EF51A9" w:rsidRPr="00557CD3" w:rsidTr="00EF51A9">
        <w:trPr>
          <w:trHeight w:val="1519"/>
        </w:trPr>
        <w:tc>
          <w:tcPr>
            <w:tcW w:w="2470" w:type="pct"/>
            <w:shd w:val="clear" w:color="auto" w:fill="FFFFFF" w:themeFill="background1"/>
          </w:tcPr>
          <w:p w:rsidR="00EF51A9" w:rsidRPr="00557CD3" w:rsidRDefault="00EF51A9" w:rsidP="00EF51A9">
            <w:pPr>
              <w:spacing w:after="0"/>
              <w:rPr>
                <w:rFonts w:ascii="Times New Roman" w:hAnsi="Times New Roman" w:cs="Times New Roman"/>
                <w:b/>
                <w:bCs/>
              </w:rPr>
            </w:pPr>
            <w:r w:rsidRPr="00557CD3">
              <w:rPr>
                <w:rFonts w:ascii="Times New Roman" w:hAnsi="Times New Roman" w:cs="Times New Roman"/>
                <w:b/>
                <w:bCs/>
              </w:rPr>
              <w:t>Тема 2.4.</w:t>
            </w:r>
            <w:r w:rsidRPr="00557CD3">
              <w:rPr>
                <w:rFonts w:ascii="Times New Roman" w:hAnsi="Times New Roman" w:cs="Times New Roman"/>
                <w:iCs/>
              </w:rPr>
              <w:t xml:space="preserve"> С</w:t>
            </w:r>
            <w:r w:rsidRPr="00557CD3">
              <w:rPr>
                <w:rFonts w:ascii="Times New Roman" w:hAnsi="Times New Roman" w:cs="Times New Roman"/>
                <w:bCs/>
                <w:iCs/>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914" w:type="pct"/>
            <w:shd w:val="clear" w:color="auto" w:fill="FFFFFF" w:themeFill="background1"/>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b/>
                <w:bCs/>
              </w:rPr>
              <w:t>2</w:t>
            </w:r>
          </w:p>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rPr>
              <w:t>2</w:t>
            </w:r>
          </w:p>
        </w:tc>
        <w:tc>
          <w:tcPr>
            <w:tcW w:w="1616" w:type="pct"/>
            <w:shd w:val="clear" w:color="auto" w:fill="FFFFFF" w:themeFill="background1"/>
          </w:tcPr>
          <w:p w:rsidR="00EF51A9" w:rsidRPr="00557CD3" w:rsidRDefault="00EF51A9" w:rsidP="00EF51A9">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EF51A9">
            <w:pPr>
              <w:suppressAutoHyphens/>
              <w:spacing w:after="0"/>
              <w:jc w:val="center"/>
              <w:rPr>
                <w:rFonts w:ascii="Times New Roman" w:hAnsi="Times New Roman" w:cs="Times New Roman"/>
              </w:rPr>
            </w:pPr>
            <w:r w:rsidRPr="00557CD3">
              <w:rPr>
                <w:rFonts w:ascii="Times New Roman" w:hAnsi="Times New Roman" w:cs="Times New Roman"/>
              </w:rPr>
              <w:t>ОК 08,</w:t>
            </w:r>
          </w:p>
          <w:p w:rsidR="00EF51A9" w:rsidRPr="00557CD3" w:rsidRDefault="00EF51A9" w:rsidP="00EF51A9">
            <w:pPr>
              <w:spacing w:after="0"/>
              <w:jc w:val="center"/>
              <w:rPr>
                <w:rFonts w:ascii="Times New Roman" w:hAnsi="Times New Roman" w:cs="Times New Roman"/>
                <w:b/>
                <w:bCs/>
                <w:iCs/>
                <w:lang w:val="en-US"/>
              </w:rPr>
            </w:pPr>
            <w:r w:rsidRPr="00557CD3">
              <w:rPr>
                <w:rFonts w:ascii="Times New Roman" w:hAnsi="Times New Roman" w:cs="Times New Roman"/>
                <w:b/>
                <w:i/>
              </w:rPr>
              <w:t>ПК1.3.</w:t>
            </w:r>
          </w:p>
        </w:tc>
      </w:tr>
      <w:tr w:rsidR="00EF51A9" w:rsidRPr="00557CD3" w:rsidTr="00EF51A9">
        <w:trPr>
          <w:trHeight w:val="1003"/>
        </w:trPr>
        <w:tc>
          <w:tcPr>
            <w:tcW w:w="2470" w:type="pct"/>
            <w:shd w:val="clear" w:color="auto" w:fill="FFFFFF" w:themeFill="background1"/>
          </w:tcPr>
          <w:p w:rsidR="00EF51A9" w:rsidRPr="00557CD3" w:rsidRDefault="00EF51A9" w:rsidP="00EF51A9">
            <w:pPr>
              <w:spacing w:after="0"/>
              <w:jc w:val="both"/>
              <w:rPr>
                <w:rFonts w:ascii="Times New Roman" w:hAnsi="Times New Roman" w:cs="Times New Roman"/>
                <w:b/>
                <w:bCs/>
                <w:iCs/>
              </w:rPr>
            </w:pPr>
            <w:r w:rsidRPr="00557CD3">
              <w:rPr>
                <w:rFonts w:ascii="Times New Roman" w:hAnsi="Times New Roman" w:cs="Times New Roman"/>
                <w:b/>
                <w:bCs/>
                <w:iCs/>
              </w:rPr>
              <w:t>Тема 2.5</w:t>
            </w:r>
          </w:p>
          <w:p w:rsidR="00EF51A9" w:rsidRPr="00557CD3" w:rsidRDefault="00EF51A9" w:rsidP="00EF51A9">
            <w:pPr>
              <w:spacing w:after="0"/>
              <w:jc w:val="both"/>
              <w:rPr>
                <w:rFonts w:ascii="Times New Roman" w:hAnsi="Times New Roman" w:cs="Times New Roman"/>
                <w:b/>
                <w:bCs/>
              </w:rPr>
            </w:pPr>
            <w:r w:rsidRPr="00557CD3">
              <w:rPr>
                <w:rFonts w:ascii="Times New Roman" w:hAnsi="Times New Roman" w:cs="Times New Roman"/>
                <w:bCs/>
                <w:iCs/>
              </w:rPr>
              <w:t>Профессионально-прикладная физическая подготовка</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rPr>
            </w:pPr>
            <w:r w:rsidRPr="00557CD3">
              <w:rPr>
                <w:rFonts w:ascii="Times New Roman" w:hAnsi="Times New Roman" w:cs="Times New Roman"/>
                <w:b/>
              </w:rPr>
              <w:t>8</w:t>
            </w:r>
          </w:p>
          <w:p w:rsidR="00EF51A9" w:rsidRPr="00557CD3" w:rsidRDefault="00EF51A9" w:rsidP="00EF51A9">
            <w:pPr>
              <w:spacing w:after="0"/>
              <w:jc w:val="center"/>
              <w:rPr>
                <w:rFonts w:ascii="Times New Roman" w:hAnsi="Times New Roman" w:cs="Times New Roman"/>
                <w:b/>
              </w:rPr>
            </w:pPr>
          </w:p>
        </w:tc>
        <w:tc>
          <w:tcPr>
            <w:tcW w:w="1616" w:type="pct"/>
            <w:shd w:val="clear" w:color="auto" w:fill="FFFFFF" w:themeFill="background1"/>
          </w:tcPr>
          <w:p w:rsidR="00EF51A9" w:rsidRPr="00557CD3" w:rsidRDefault="00EF51A9" w:rsidP="00EF51A9">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EF51A9">
            <w:pPr>
              <w:suppressAutoHyphens/>
              <w:spacing w:after="0"/>
              <w:jc w:val="center"/>
              <w:rPr>
                <w:rFonts w:ascii="Times New Roman" w:hAnsi="Times New Roman" w:cs="Times New Roman"/>
              </w:rPr>
            </w:pPr>
            <w:r w:rsidRPr="00557CD3">
              <w:rPr>
                <w:rFonts w:ascii="Times New Roman" w:hAnsi="Times New Roman" w:cs="Times New Roman"/>
              </w:rPr>
              <w:t>ОК 08,</w:t>
            </w:r>
          </w:p>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b/>
                <w:i/>
              </w:rPr>
              <w:t>ПК1.3.</w:t>
            </w:r>
          </w:p>
        </w:tc>
      </w:tr>
      <w:tr w:rsidR="00EF51A9" w:rsidRPr="00557CD3" w:rsidTr="00EF51A9">
        <w:trPr>
          <w:trHeight w:val="616"/>
        </w:trPr>
        <w:tc>
          <w:tcPr>
            <w:tcW w:w="2470" w:type="pct"/>
            <w:tcBorders>
              <w:bottom w:val="single" w:sz="4" w:space="0" w:color="auto"/>
            </w:tcBorders>
            <w:shd w:val="clear" w:color="auto" w:fill="FFFFFF" w:themeFill="background1"/>
          </w:tcPr>
          <w:p w:rsidR="00EF51A9" w:rsidRPr="00557CD3" w:rsidRDefault="00EF51A9" w:rsidP="00EF51A9">
            <w:pPr>
              <w:spacing w:after="0"/>
              <w:rPr>
                <w:rFonts w:ascii="Times New Roman" w:hAnsi="Times New Roman" w:cs="Times New Roman"/>
                <w:b/>
              </w:rPr>
            </w:pPr>
            <w:r w:rsidRPr="00557CD3">
              <w:rPr>
                <w:rFonts w:ascii="Times New Roman" w:hAnsi="Times New Roman" w:cs="Times New Roman"/>
                <w:b/>
              </w:rPr>
              <w:t>Учебно-тренировочные занятия</w:t>
            </w:r>
          </w:p>
        </w:tc>
        <w:tc>
          <w:tcPr>
            <w:tcW w:w="914" w:type="pct"/>
            <w:tcBorders>
              <w:bottom w:val="single" w:sz="4" w:space="0" w:color="auto"/>
            </w:tcBorders>
            <w:shd w:val="clear" w:color="auto" w:fill="FFFFFF" w:themeFill="background1"/>
            <w:vAlign w:val="center"/>
          </w:tcPr>
          <w:p w:rsidR="00EF51A9" w:rsidRPr="00557CD3" w:rsidRDefault="00EF51A9" w:rsidP="00EF51A9">
            <w:pPr>
              <w:spacing w:after="0"/>
              <w:jc w:val="center"/>
              <w:rPr>
                <w:rFonts w:ascii="Times New Roman" w:hAnsi="Times New Roman" w:cs="Times New Roman"/>
                <w:bCs/>
              </w:rPr>
            </w:pPr>
            <w:r w:rsidRPr="00557CD3">
              <w:rPr>
                <w:rFonts w:ascii="Times New Roman" w:hAnsi="Times New Roman" w:cs="Times New Roman"/>
                <w:b/>
                <w:bCs/>
              </w:rPr>
              <w:t>42</w:t>
            </w:r>
          </w:p>
        </w:tc>
        <w:tc>
          <w:tcPr>
            <w:tcW w:w="1616" w:type="pct"/>
            <w:tcBorders>
              <w:bottom w:val="single" w:sz="4" w:space="0" w:color="auto"/>
            </w:tcBorders>
            <w:shd w:val="clear" w:color="auto" w:fill="FFFFFF" w:themeFill="background1"/>
          </w:tcPr>
          <w:p w:rsidR="00EF51A9" w:rsidRPr="00557CD3" w:rsidRDefault="00EF51A9" w:rsidP="00EF51A9">
            <w:pPr>
              <w:spacing w:after="0"/>
              <w:jc w:val="center"/>
              <w:rPr>
                <w:rFonts w:ascii="Times New Roman" w:hAnsi="Times New Roman" w:cs="Times New Roman"/>
                <w:b/>
                <w:bCs/>
              </w:rPr>
            </w:pPr>
          </w:p>
        </w:tc>
      </w:tr>
      <w:tr w:rsidR="00EF51A9" w:rsidRPr="00557CD3" w:rsidTr="00EF51A9">
        <w:trPr>
          <w:trHeight w:val="927"/>
        </w:trPr>
        <w:tc>
          <w:tcPr>
            <w:tcW w:w="2470" w:type="pct"/>
            <w:shd w:val="clear" w:color="auto" w:fill="FFFFFF" w:themeFill="background1"/>
          </w:tcPr>
          <w:p w:rsidR="00EF51A9" w:rsidRPr="00557CD3" w:rsidRDefault="00EF51A9" w:rsidP="00EF51A9">
            <w:pPr>
              <w:spacing w:after="0"/>
              <w:rPr>
                <w:rFonts w:ascii="Times New Roman" w:hAnsi="Times New Roman" w:cs="Times New Roman"/>
                <w:b/>
                <w:bCs/>
              </w:rPr>
            </w:pPr>
            <w:r w:rsidRPr="00557CD3">
              <w:rPr>
                <w:rFonts w:ascii="Times New Roman" w:hAnsi="Times New Roman" w:cs="Times New Roman"/>
                <w:b/>
                <w:bCs/>
              </w:rPr>
              <w:t xml:space="preserve">Тема 2.6. </w:t>
            </w:r>
            <w:r w:rsidRPr="00557CD3">
              <w:rPr>
                <w:rFonts w:ascii="Times New Roman" w:hAnsi="Times New Roman" w:cs="Times New Roman"/>
                <w:bCs/>
                <w:iCs/>
              </w:rPr>
              <w:t>Физические упражнения для оздоровительных форм занятий физической культурой</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b/>
                <w:bCs/>
              </w:rPr>
              <w:t>2</w:t>
            </w:r>
          </w:p>
        </w:tc>
        <w:tc>
          <w:tcPr>
            <w:tcW w:w="1616" w:type="pct"/>
            <w:shd w:val="clear" w:color="auto" w:fill="FFFFFF" w:themeFill="background1"/>
          </w:tcPr>
          <w:p w:rsidR="00EF51A9" w:rsidRPr="00557CD3" w:rsidRDefault="00EF51A9" w:rsidP="00EF51A9">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EF51A9">
            <w:pPr>
              <w:suppressAutoHyphens/>
              <w:spacing w:after="0"/>
              <w:jc w:val="center"/>
              <w:rPr>
                <w:rFonts w:ascii="Times New Roman" w:hAnsi="Times New Roman" w:cs="Times New Roman"/>
                <w:bCs/>
              </w:rPr>
            </w:pPr>
            <w:r w:rsidRPr="00557CD3">
              <w:rPr>
                <w:rFonts w:ascii="Times New Roman" w:hAnsi="Times New Roman" w:cs="Times New Roman"/>
              </w:rPr>
              <w:t>ОК 08</w:t>
            </w:r>
          </w:p>
        </w:tc>
      </w:tr>
      <w:tr w:rsidR="00EF51A9" w:rsidRPr="00557CD3" w:rsidTr="00EF51A9">
        <w:trPr>
          <w:trHeight w:val="589"/>
        </w:trPr>
        <w:tc>
          <w:tcPr>
            <w:tcW w:w="2470" w:type="pct"/>
            <w:shd w:val="clear" w:color="auto" w:fill="FFFFFF" w:themeFill="background1"/>
          </w:tcPr>
          <w:p w:rsidR="00EF51A9" w:rsidRPr="00557CD3" w:rsidRDefault="00EF51A9" w:rsidP="00EF51A9">
            <w:pPr>
              <w:spacing w:after="0"/>
              <w:jc w:val="both"/>
              <w:rPr>
                <w:rFonts w:ascii="Times New Roman" w:hAnsi="Times New Roman" w:cs="Times New Roman"/>
                <w:b/>
                <w:bCs/>
              </w:rPr>
            </w:pPr>
            <w:r w:rsidRPr="00557CD3">
              <w:rPr>
                <w:rFonts w:ascii="Times New Roman" w:hAnsi="Times New Roman" w:cs="Times New Roman"/>
                <w:b/>
                <w:i/>
                <w:iCs/>
              </w:rPr>
              <w:t>2.7. Гимнастика</w:t>
            </w:r>
            <w:r w:rsidRPr="00557CD3">
              <w:rPr>
                <w:rFonts w:ascii="Times New Roman" w:hAnsi="Times New Roman" w:cs="Times New Roman"/>
                <w:b/>
                <w:i/>
                <w:iCs/>
                <w:vertAlign w:val="superscript"/>
              </w:rPr>
              <w:footnoteReference w:id="19"/>
            </w:r>
            <w:r w:rsidRPr="00557CD3">
              <w:rPr>
                <w:rFonts w:ascii="Times New Roman" w:hAnsi="Times New Roman" w:cs="Times New Roman"/>
                <w:b/>
                <w:i/>
                <w:iCs/>
              </w:rPr>
              <w:t xml:space="preserve"> (практические занятия 13-20)</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Cs/>
              </w:rPr>
            </w:pPr>
            <w:r w:rsidRPr="00557CD3">
              <w:rPr>
                <w:rFonts w:ascii="Times New Roman" w:hAnsi="Times New Roman" w:cs="Times New Roman"/>
                <w:b/>
                <w:bCs/>
              </w:rPr>
              <w:t>14</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b/>
                <w:bCs/>
              </w:rPr>
            </w:pPr>
          </w:p>
        </w:tc>
      </w:tr>
      <w:tr w:rsidR="00EF51A9" w:rsidRPr="00557CD3" w:rsidTr="00EF51A9">
        <w:trPr>
          <w:trHeight w:val="523"/>
        </w:trPr>
        <w:tc>
          <w:tcPr>
            <w:tcW w:w="2470" w:type="pct"/>
            <w:shd w:val="clear" w:color="auto" w:fill="FFFFFF" w:themeFill="background1"/>
          </w:tcPr>
          <w:p w:rsidR="00EF51A9" w:rsidRPr="00557CD3" w:rsidRDefault="00EF51A9" w:rsidP="00EF51A9">
            <w:pPr>
              <w:spacing w:after="0"/>
              <w:rPr>
                <w:rFonts w:ascii="Times New Roman" w:hAnsi="Times New Roman" w:cs="Times New Roman"/>
                <w:bCs/>
                <w:iCs/>
              </w:rPr>
            </w:pPr>
            <w:r w:rsidRPr="00557CD3">
              <w:rPr>
                <w:rFonts w:ascii="Times New Roman" w:hAnsi="Times New Roman" w:cs="Times New Roman"/>
                <w:b/>
                <w:bCs/>
                <w:iCs/>
              </w:rPr>
              <w:lastRenderedPageBreak/>
              <w:t xml:space="preserve">Тема 2.7 (1) </w:t>
            </w:r>
            <w:r w:rsidRPr="00557CD3">
              <w:rPr>
                <w:rFonts w:ascii="Times New Roman" w:hAnsi="Times New Roman" w:cs="Times New Roman"/>
                <w:bCs/>
                <w:iCs/>
              </w:rPr>
              <w:t xml:space="preserve">Основная гимнастика </w:t>
            </w:r>
            <w:r w:rsidRPr="00557CD3">
              <w:rPr>
                <w:rFonts w:ascii="Times New Roman" w:hAnsi="Times New Roman" w:cs="Times New Roman"/>
                <w:bCs/>
                <w:i/>
                <w:iCs/>
              </w:rPr>
              <w:t>(обязательный вид)</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b/>
                <w:bCs/>
              </w:rPr>
              <w:t>8</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iCs/>
              </w:rPr>
            </w:pPr>
            <w:r w:rsidRPr="00557CD3">
              <w:rPr>
                <w:rFonts w:ascii="Times New Roman" w:hAnsi="Times New Roman" w:cs="Times New Roman"/>
                <w:iCs/>
              </w:rPr>
              <w:t xml:space="preserve">ОК 01, ОК 04, </w:t>
            </w:r>
          </w:p>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iCs/>
              </w:rPr>
              <w:t>ОК 08</w:t>
            </w:r>
          </w:p>
        </w:tc>
      </w:tr>
      <w:tr w:rsidR="00EF51A9" w:rsidRPr="00557CD3" w:rsidTr="00EF51A9">
        <w:trPr>
          <w:trHeight w:val="219"/>
        </w:trPr>
        <w:tc>
          <w:tcPr>
            <w:tcW w:w="2470" w:type="pct"/>
            <w:shd w:val="clear" w:color="auto" w:fill="FFFFFF" w:themeFill="background1"/>
          </w:tcPr>
          <w:p w:rsidR="00EF51A9" w:rsidRPr="00557CD3" w:rsidRDefault="00EF51A9" w:rsidP="00EF51A9">
            <w:pPr>
              <w:spacing w:after="0"/>
              <w:rPr>
                <w:rFonts w:ascii="Times New Roman" w:hAnsi="Times New Roman" w:cs="Times New Roman"/>
                <w:bCs/>
              </w:rPr>
            </w:pPr>
            <w:r w:rsidRPr="00557CD3">
              <w:rPr>
                <w:rFonts w:ascii="Times New Roman" w:hAnsi="Times New Roman" w:cs="Times New Roman"/>
                <w:b/>
                <w:bCs/>
                <w:iCs/>
              </w:rPr>
              <w:t xml:space="preserve">Тема 2.7 (4) </w:t>
            </w:r>
            <w:r w:rsidRPr="00557CD3">
              <w:rPr>
                <w:rFonts w:ascii="Times New Roman" w:hAnsi="Times New Roman" w:cs="Times New Roman"/>
                <w:bCs/>
              </w:rPr>
              <w:t>Аэробика</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b/>
                <w:bCs/>
              </w:rPr>
              <w:t>2</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iCs/>
              </w:rPr>
            </w:pPr>
            <w:r w:rsidRPr="00557CD3">
              <w:rPr>
                <w:rFonts w:ascii="Times New Roman" w:hAnsi="Times New Roman" w:cs="Times New Roman"/>
                <w:iCs/>
              </w:rPr>
              <w:t>ОК 01, ОК 04, ОК 08</w:t>
            </w:r>
          </w:p>
          <w:p w:rsidR="00EF51A9" w:rsidRPr="00557CD3" w:rsidRDefault="00EF51A9" w:rsidP="00EF51A9">
            <w:pPr>
              <w:spacing w:after="0"/>
              <w:jc w:val="center"/>
              <w:rPr>
                <w:rFonts w:ascii="Times New Roman" w:hAnsi="Times New Roman" w:cs="Times New Roman"/>
                <w:b/>
                <w:bCs/>
              </w:rPr>
            </w:pPr>
          </w:p>
        </w:tc>
      </w:tr>
      <w:tr w:rsidR="00EF51A9" w:rsidRPr="00557CD3" w:rsidTr="00EF51A9">
        <w:trPr>
          <w:trHeight w:val="1495"/>
        </w:trPr>
        <w:tc>
          <w:tcPr>
            <w:tcW w:w="2470" w:type="pct"/>
            <w:shd w:val="clear" w:color="auto" w:fill="FFFFFF" w:themeFill="background1"/>
          </w:tcPr>
          <w:p w:rsidR="00EF51A9" w:rsidRPr="00557CD3" w:rsidRDefault="00EF51A9" w:rsidP="00EF51A9">
            <w:pPr>
              <w:spacing w:after="0"/>
              <w:rPr>
                <w:rFonts w:ascii="Times New Roman" w:hAnsi="Times New Roman" w:cs="Times New Roman"/>
                <w:bCs/>
              </w:rPr>
            </w:pPr>
            <w:r w:rsidRPr="00557CD3">
              <w:rPr>
                <w:rFonts w:ascii="Times New Roman" w:hAnsi="Times New Roman" w:cs="Times New Roman"/>
                <w:b/>
                <w:bCs/>
                <w:iCs/>
              </w:rPr>
              <w:t xml:space="preserve">Тема 2.7 (5) </w:t>
            </w:r>
            <w:r w:rsidRPr="00557CD3">
              <w:rPr>
                <w:rFonts w:ascii="Times New Roman" w:hAnsi="Times New Roman" w:cs="Times New Roman"/>
                <w:bCs/>
                <w:iCs/>
              </w:rPr>
              <w:t>А</w:t>
            </w:r>
            <w:r w:rsidRPr="00557CD3">
              <w:rPr>
                <w:rFonts w:ascii="Times New Roman" w:hAnsi="Times New Roman" w:cs="Times New Roman"/>
                <w:bCs/>
              </w:rPr>
              <w:t>тлетическая гимнастика</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b/>
                <w:bCs/>
              </w:rPr>
              <w:t>2</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iCs/>
              </w:rPr>
            </w:pPr>
            <w:r w:rsidRPr="00557CD3">
              <w:rPr>
                <w:rFonts w:ascii="Times New Roman" w:hAnsi="Times New Roman" w:cs="Times New Roman"/>
                <w:iCs/>
              </w:rPr>
              <w:t>ОК 01, ОК 04, ОК 08</w:t>
            </w:r>
          </w:p>
          <w:p w:rsidR="00EF51A9" w:rsidRPr="00557CD3" w:rsidRDefault="00EF51A9" w:rsidP="00EF51A9">
            <w:pPr>
              <w:spacing w:after="0"/>
              <w:jc w:val="center"/>
              <w:rPr>
                <w:rFonts w:ascii="Times New Roman" w:hAnsi="Times New Roman" w:cs="Times New Roman"/>
                <w:b/>
                <w:bCs/>
              </w:rPr>
            </w:pPr>
          </w:p>
        </w:tc>
      </w:tr>
      <w:tr w:rsidR="00EF51A9" w:rsidRPr="00557CD3" w:rsidTr="00EF51A9">
        <w:trPr>
          <w:trHeight w:val="273"/>
        </w:trPr>
        <w:tc>
          <w:tcPr>
            <w:tcW w:w="2470" w:type="pct"/>
            <w:shd w:val="clear" w:color="auto" w:fill="FFFFFF" w:themeFill="background1"/>
          </w:tcPr>
          <w:p w:rsidR="00EF51A9" w:rsidRPr="00557CD3" w:rsidRDefault="00EF51A9" w:rsidP="00EF51A9">
            <w:pPr>
              <w:spacing w:after="0"/>
              <w:jc w:val="both"/>
              <w:rPr>
                <w:rFonts w:ascii="Times New Roman" w:hAnsi="Times New Roman" w:cs="Times New Roman"/>
                <w:b/>
                <w:bCs/>
                <w:iCs/>
              </w:rPr>
            </w:pPr>
            <w:r w:rsidRPr="00557CD3">
              <w:rPr>
                <w:rFonts w:ascii="Times New Roman" w:hAnsi="Times New Roman" w:cs="Times New Roman"/>
                <w:b/>
                <w:bCs/>
                <w:iCs/>
              </w:rPr>
              <w:t>Тема 2.7 Самбо (6)</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rPr>
            </w:pPr>
            <w:r w:rsidRPr="00557CD3">
              <w:rPr>
                <w:rFonts w:ascii="Times New Roman" w:hAnsi="Times New Roman" w:cs="Times New Roman"/>
                <w:b/>
              </w:rPr>
              <w:t>2</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iCs/>
              </w:rPr>
              <w:t>ОК 01, ОК 04, ОК 08</w:t>
            </w:r>
          </w:p>
        </w:tc>
      </w:tr>
      <w:tr w:rsidR="00EF51A9" w:rsidRPr="00557CD3" w:rsidTr="00EF51A9">
        <w:trPr>
          <w:trHeight w:val="255"/>
        </w:trPr>
        <w:tc>
          <w:tcPr>
            <w:tcW w:w="2470" w:type="pct"/>
            <w:shd w:val="clear" w:color="auto" w:fill="FFFFFF" w:themeFill="background1"/>
          </w:tcPr>
          <w:p w:rsidR="00EF51A9" w:rsidRPr="00557CD3" w:rsidRDefault="00EF51A9" w:rsidP="00EF51A9">
            <w:pPr>
              <w:spacing w:after="0"/>
              <w:jc w:val="both"/>
              <w:rPr>
                <w:rFonts w:ascii="Times New Roman" w:hAnsi="Times New Roman" w:cs="Times New Roman"/>
              </w:rPr>
            </w:pPr>
            <w:r w:rsidRPr="00557CD3">
              <w:rPr>
                <w:rFonts w:ascii="Times New Roman" w:hAnsi="Times New Roman" w:cs="Times New Roman"/>
                <w:b/>
                <w:i/>
                <w:iCs/>
              </w:rPr>
              <w:t>2.8 Спортивные игры</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rPr>
            </w:pPr>
            <w:r w:rsidRPr="00557CD3">
              <w:rPr>
                <w:rFonts w:ascii="Times New Roman" w:hAnsi="Times New Roman" w:cs="Times New Roman"/>
                <w:b/>
              </w:rPr>
              <w:t>12</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b/>
                <w:bCs/>
              </w:rPr>
            </w:pPr>
          </w:p>
        </w:tc>
      </w:tr>
      <w:tr w:rsidR="00EF51A9" w:rsidRPr="00557CD3" w:rsidTr="00EF51A9">
        <w:trPr>
          <w:trHeight w:val="239"/>
        </w:trPr>
        <w:tc>
          <w:tcPr>
            <w:tcW w:w="2470" w:type="pct"/>
            <w:shd w:val="clear" w:color="auto" w:fill="FFFFFF" w:themeFill="background1"/>
          </w:tcPr>
          <w:p w:rsidR="00EF51A9" w:rsidRPr="00557CD3" w:rsidRDefault="00EF51A9" w:rsidP="00EF51A9">
            <w:pPr>
              <w:spacing w:after="0"/>
              <w:jc w:val="both"/>
              <w:rPr>
                <w:rFonts w:ascii="Times New Roman" w:hAnsi="Times New Roman" w:cs="Times New Roman"/>
                <w:b/>
                <w:bCs/>
                <w:iCs/>
              </w:rPr>
            </w:pPr>
            <w:r w:rsidRPr="00557CD3">
              <w:rPr>
                <w:rFonts w:ascii="Times New Roman" w:hAnsi="Times New Roman" w:cs="Times New Roman"/>
                <w:b/>
                <w:bCs/>
              </w:rPr>
              <w:t xml:space="preserve">Тема </w:t>
            </w:r>
            <w:proofErr w:type="gramStart"/>
            <w:r w:rsidRPr="00557CD3">
              <w:rPr>
                <w:rFonts w:ascii="Times New Roman" w:hAnsi="Times New Roman" w:cs="Times New Roman"/>
                <w:b/>
                <w:bCs/>
              </w:rPr>
              <w:t xml:space="preserve">2.8  </w:t>
            </w:r>
            <w:r w:rsidRPr="00557CD3">
              <w:rPr>
                <w:rFonts w:ascii="Times New Roman" w:hAnsi="Times New Roman" w:cs="Times New Roman"/>
                <w:bCs/>
              </w:rPr>
              <w:t>Баскетбол</w:t>
            </w:r>
            <w:proofErr w:type="gramEnd"/>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Cs/>
              </w:rPr>
            </w:pPr>
            <w:r>
              <w:rPr>
                <w:rFonts w:ascii="Times New Roman" w:hAnsi="Times New Roman" w:cs="Times New Roman"/>
                <w:bCs/>
              </w:rPr>
              <w:t>6</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b/>
                <w:bCs/>
              </w:rPr>
            </w:pPr>
          </w:p>
        </w:tc>
      </w:tr>
      <w:tr w:rsidR="00EF51A9" w:rsidRPr="00557CD3" w:rsidTr="00EF51A9">
        <w:trPr>
          <w:trHeight w:val="214"/>
        </w:trPr>
        <w:tc>
          <w:tcPr>
            <w:tcW w:w="2470" w:type="pct"/>
            <w:shd w:val="clear" w:color="auto" w:fill="FFFFFF" w:themeFill="background1"/>
          </w:tcPr>
          <w:p w:rsidR="00EF51A9" w:rsidRPr="00557CD3" w:rsidRDefault="00EF51A9" w:rsidP="00EF51A9">
            <w:pPr>
              <w:spacing w:after="0"/>
              <w:rPr>
                <w:rFonts w:ascii="Times New Roman" w:hAnsi="Times New Roman" w:cs="Times New Roman"/>
                <w:b/>
                <w:bCs/>
                <w:iCs/>
              </w:rPr>
            </w:pPr>
            <w:r w:rsidRPr="00557CD3">
              <w:rPr>
                <w:rFonts w:ascii="Times New Roman" w:hAnsi="Times New Roman" w:cs="Times New Roman"/>
                <w:b/>
                <w:bCs/>
              </w:rPr>
              <w:t xml:space="preserve">Тема </w:t>
            </w:r>
            <w:proofErr w:type="gramStart"/>
            <w:r w:rsidRPr="00557CD3">
              <w:rPr>
                <w:rFonts w:ascii="Times New Roman" w:hAnsi="Times New Roman" w:cs="Times New Roman"/>
                <w:b/>
                <w:bCs/>
              </w:rPr>
              <w:t xml:space="preserve">2.8  </w:t>
            </w:r>
            <w:r w:rsidRPr="00557CD3">
              <w:rPr>
                <w:rFonts w:ascii="Times New Roman" w:hAnsi="Times New Roman" w:cs="Times New Roman"/>
                <w:bCs/>
              </w:rPr>
              <w:t>Волейбол</w:t>
            </w:r>
            <w:proofErr w:type="gramEnd"/>
            <w:r w:rsidRPr="00557CD3">
              <w:rPr>
                <w:rFonts w:ascii="Times New Roman" w:hAnsi="Times New Roman" w:cs="Times New Roman"/>
                <w:bCs/>
              </w:rPr>
              <w:t xml:space="preserve"> </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Cs/>
              </w:rPr>
            </w:pPr>
            <w:r w:rsidRPr="00557CD3">
              <w:rPr>
                <w:rFonts w:ascii="Times New Roman" w:hAnsi="Times New Roman" w:cs="Times New Roman"/>
                <w:bCs/>
              </w:rPr>
              <w:t>6</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iCs/>
              </w:rPr>
              <w:t>ОК 01, ОК 04, ОК 08</w:t>
            </w:r>
          </w:p>
        </w:tc>
      </w:tr>
      <w:tr w:rsidR="00EF51A9" w:rsidRPr="00557CD3" w:rsidTr="00EF51A9">
        <w:trPr>
          <w:trHeight w:val="894"/>
        </w:trPr>
        <w:tc>
          <w:tcPr>
            <w:tcW w:w="2470" w:type="pct"/>
            <w:shd w:val="clear" w:color="auto" w:fill="FFFFFF" w:themeFill="background1"/>
          </w:tcPr>
          <w:p w:rsidR="00EF51A9" w:rsidRPr="00557CD3" w:rsidRDefault="00EF51A9" w:rsidP="00EF51A9">
            <w:pPr>
              <w:spacing w:after="0"/>
              <w:rPr>
                <w:rFonts w:ascii="Times New Roman" w:hAnsi="Times New Roman" w:cs="Times New Roman"/>
                <w:b/>
                <w:bCs/>
                <w:iCs/>
              </w:rPr>
            </w:pPr>
            <w:r w:rsidRPr="00557CD3">
              <w:rPr>
                <w:rFonts w:ascii="Times New Roman" w:hAnsi="Times New Roman" w:cs="Times New Roman"/>
                <w:b/>
              </w:rPr>
              <w:t>Тема 2.8</w:t>
            </w:r>
            <w:r w:rsidRPr="00557CD3">
              <w:rPr>
                <w:rFonts w:ascii="Times New Roman" w:hAnsi="Times New Roman" w:cs="Times New Roman"/>
                <w:bCs/>
              </w:rPr>
              <w:t xml:space="preserve"> Спортивные игры, отражающие национальные, региональные или этнокультурные особенности</w:t>
            </w:r>
            <w:r w:rsidRPr="00557CD3">
              <w:rPr>
                <w:rFonts w:ascii="Times New Roman" w:hAnsi="Times New Roman" w:cs="Times New Roman"/>
                <w:bCs/>
                <w:vertAlign w:val="superscript"/>
              </w:rPr>
              <w:footnoteReference w:id="20"/>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rPr>
            </w:pPr>
            <w:r w:rsidRPr="00557CD3">
              <w:rPr>
                <w:rFonts w:ascii="Times New Roman" w:hAnsi="Times New Roman" w:cs="Times New Roman"/>
                <w:b/>
              </w:rPr>
              <w:t>12</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rPr>
            </w:pPr>
            <w:r w:rsidRPr="00557CD3">
              <w:rPr>
                <w:rFonts w:ascii="Times New Roman" w:hAnsi="Times New Roman" w:cs="Times New Roman"/>
                <w:iCs/>
              </w:rPr>
              <w:t>ОК 01, ОК 04, ОК 08</w:t>
            </w:r>
          </w:p>
        </w:tc>
      </w:tr>
      <w:tr w:rsidR="00EF51A9" w:rsidRPr="00557CD3" w:rsidTr="00EF51A9">
        <w:trPr>
          <w:trHeight w:val="557"/>
        </w:trPr>
        <w:tc>
          <w:tcPr>
            <w:tcW w:w="2470" w:type="pct"/>
            <w:shd w:val="clear" w:color="auto" w:fill="FFFFFF" w:themeFill="background1"/>
          </w:tcPr>
          <w:p w:rsidR="00EF51A9" w:rsidRPr="00557CD3" w:rsidRDefault="00EF51A9" w:rsidP="00EF51A9">
            <w:pPr>
              <w:spacing w:after="0"/>
              <w:rPr>
                <w:rFonts w:ascii="Times New Roman" w:hAnsi="Times New Roman" w:cs="Times New Roman"/>
                <w:b/>
                <w:bCs/>
                <w:iCs/>
              </w:rPr>
            </w:pPr>
            <w:r w:rsidRPr="00557CD3">
              <w:rPr>
                <w:rFonts w:ascii="Times New Roman" w:hAnsi="Times New Roman" w:cs="Times New Roman"/>
                <w:b/>
                <w:bCs/>
                <w:iCs/>
              </w:rPr>
              <w:t>Тема 2.9</w:t>
            </w:r>
            <w:r w:rsidRPr="00557CD3">
              <w:rPr>
                <w:rFonts w:ascii="Times New Roman" w:hAnsi="Times New Roman" w:cs="Times New Roman"/>
                <w:bCs/>
                <w:iCs/>
              </w:rPr>
              <w:t xml:space="preserve"> Лёгкая атлетика </w:t>
            </w:r>
            <w:r w:rsidRPr="00557CD3">
              <w:rPr>
                <w:rFonts w:ascii="Times New Roman" w:hAnsi="Times New Roman" w:cs="Times New Roman"/>
                <w:bCs/>
                <w:i/>
              </w:rPr>
              <w:t>(практические занятия 30-38)</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rPr>
            </w:pPr>
            <w:r w:rsidRPr="00557CD3">
              <w:rPr>
                <w:rFonts w:ascii="Times New Roman" w:hAnsi="Times New Roman" w:cs="Times New Roman"/>
                <w:b/>
              </w:rPr>
              <w:t>14</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iCs/>
              </w:rPr>
              <w:t>ОК 01, ОК 04, ОК 08</w:t>
            </w:r>
          </w:p>
        </w:tc>
      </w:tr>
      <w:tr w:rsidR="00EF51A9" w:rsidRPr="00557CD3" w:rsidTr="00EF51A9">
        <w:trPr>
          <w:trHeight w:val="266"/>
        </w:trPr>
        <w:tc>
          <w:tcPr>
            <w:tcW w:w="2470" w:type="pct"/>
            <w:shd w:val="clear" w:color="auto" w:fill="FFFFFF" w:themeFill="background1"/>
          </w:tcPr>
          <w:p w:rsidR="00EF51A9" w:rsidRPr="00557CD3" w:rsidRDefault="00EF51A9" w:rsidP="00EF51A9">
            <w:pPr>
              <w:suppressAutoHyphens/>
              <w:spacing w:after="0"/>
              <w:rPr>
                <w:rFonts w:ascii="Times New Roman" w:hAnsi="Times New Roman" w:cs="Times New Roman"/>
                <w:b/>
              </w:rPr>
            </w:pPr>
            <w:r w:rsidRPr="00557CD3">
              <w:rPr>
                <w:rFonts w:ascii="Times New Roman" w:hAnsi="Times New Roman" w:cs="Times New Roman"/>
                <w:b/>
              </w:rPr>
              <w:t>Промежуточная аттестация по дисциплине (дифференцированный зачёт)</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i/>
              </w:rPr>
            </w:pPr>
            <w:r w:rsidRPr="00557CD3">
              <w:rPr>
                <w:rFonts w:ascii="Times New Roman" w:hAnsi="Times New Roman" w:cs="Times New Roman"/>
                <w:b/>
                <w:i/>
              </w:rPr>
              <w:t>2</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b/>
                <w:i/>
              </w:rPr>
            </w:pPr>
            <w:r w:rsidRPr="00557CD3">
              <w:rPr>
                <w:rFonts w:ascii="Times New Roman" w:hAnsi="Times New Roman" w:cs="Times New Roman"/>
                <w:iCs/>
              </w:rPr>
              <w:t>ОК 01, ОК 04, ОК 08</w:t>
            </w:r>
          </w:p>
        </w:tc>
      </w:tr>
      <w:tr w:rsidR="00EF51A9" w:rsidRPr="00557CD3" w:rsidTr="00EF51A9">
        <w:trPr>
          <w:trHeight w:val="266"/>
        </w:trPr>
        <w:tc>
          <w:tcPr>
            <w:tcW w:w="2470" w:type="pct"/>
            <w:shd w:val="clear" w:color="auto" w:fill="FFFFFF" w:themeFill="background1"/>
          </w:tcPr>
          <w:p w:rsidR="00EF51A9" w:rsidRPr="00557CD3" w:rsidRDefault="00EF51A9" w:rsidP="00EF51A9">
            <w:pPr>
              <w:spacing w:after="0"/>
              <w:rPr>
                <w:rFonts w:ascii="Times New Roman" w:hAnsi="Times New Roman" w:cs="Times New Roman"/>
                <w:b/>
                <w:bCs/>
              </w:rPr>
            </w:pPr>
            <w:r w:rsidRPr="00557CD3">
              <w:rPr>
                <w:rFonts w:ascii="Times New Roman" w:hAnsi="Times New Roman" w:cs="Times New Roman"/>
                <w:b/>
                <w:bCs/>
              </w:rPr>
              <w:t>Всего:</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i/>
              </w:rPr>
            </w:pPr>
            <w:r w:rsidRPr="00557CD3">
              <w:rPr>
                <w:rFonts w:ascii="Times New Roman" w:hAnsi="Times New Roman" w:cs="Times New Roman"/>
                <w:b/>
                <w:bCs/>
                <w:i/>
              </w:rPr>
              <w:t>72</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iCs/>
              </w:rPr>
            </w:pPr>
          </w:p>
        </w:tc>
      </w:tr>
    </w:tbl>
    <w:p w:rsidR="00557CD3" w:rsidRPr="000F062F" w:rsidRDefault="00557CD3"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ОУП.10 ОСНОВЫ БЕЗОПАСНОСТИ ЗАЩИТЫ РОДИНЫ</w:t>
      </w:r>
    </w:p>
    <w:p w:rsidR="000F062F" w:rsidRPr="000F062F" w:rsidRDefault="000F062F" w:rsidP="000F062F">
      <w:pPr>
        <w:spacing w:after="0"/>
        <w:jc w:val="both"/>
        <w:rPr>
          <w:rFonts w:ascii="Times New Roman" w:eastAsia="Calibri" w:hAnsi="Times New Roman" w:cs="Times New Roman"/>
          <w:sz w:val="24"/>
          <w:szCs w:val="24"/>
          <w:lang w:eastAsia="en-US"/>
        </w:rPr>
      </w:pPr>
    </w:p>
    <w:tbl>
      <w:tblPr>
        <w:tblStyle w:val="280"/>
        <w:tblW w:w="0" w:type="auto"/>
        <w:tblLook w:val="04A0" w:firstRow="1" w:lastRow="0" w:firstColumn="1" w:lastColumn="0" w:noHBand="0" w:noVBand="1"/>
      </w:tblPr>
      <w:tblGrid>
        <w:gridCol w:w="3190"/>
        <w:gridCol w:w="3190"/>
        <w:gridCol w:w="3190"/>
      </w:tblGrid>
      <w:tr w:rsidR="000F062F" w:rsidRPr="000F062F" w:rsidTr="000F062F">
        <w:tc>
          <w:tcPr>
            <w:tcW w:w="3190" w:type="dxa"/>
          </w:tcPr>
          <w:p w:rsidR="000F062F" w:rsidRPr="000F062F" w:rsidRDefault="000F062F" w:rsidP="000F062F">
            <w:pPr>
              <w:widowControl w:val="0"/>
              <w:spacing w:after="0" w:line="240" w:lineRule="auto"/>
              <w:jc w:val="center"/>
              <w:rPr>
                <w:rFonts w:ascii="Times New Roman" w:eastAsia="Calibri" w:hAnsi="Times New Roman" w:cs="Times New Roman"/>
                <w:lang w:eastAsia="en-US" w:bidi="ru-RU"/>
              </w:rPr>
            </w:pPr>
            <w:bookmarkStart w:id="360" w:name="_Hlk175693714"/>
            <w:r w:rsidRPr="000F062F">
              <w:rPr>
                <w:rFonts w:ascii="Times New Roman" w:eastAsia="Calibri" w:hAnsi="Times New Roman" w:cs="Times New Roman"/>
                <w:lang w:eastAsia="en-US" w:bidi="ru-RU"/>
              </w:rPr>
              <w:t>Личностные результаты</w:t>
            </w:r>
          </w:p>
        </w:tc>
        <w:tc>
          <w:tcPr>
            <w:tcW w:w="3190" w:type="dxa"/>
          </w:tcPr>
          <w:p w:rsidR="000F062F" w:rsidRPr="000F062F" w:rsidRDefault="000F062F" w:rsidP="000F062F">
            <w:pPr>
              <w:widowControl w:val="0"/>
              <w:spacing w:after="0" w:line="240" w:lineRule="auto"/>
              <w:jc w:val="center"/>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Метапредметные результаты</w:t>
            </w:r>
          </w:p>
        </w:tc>
        <w:tc>
          <w:tcPr>
            <w:tcW w:w="3190" w:type="dxa"/>
          </w:tcPr>
          <w:p w:rsidR="000F062F" w:rsidRPr="000F062F" w:rsidRDefault="000F062F" w:rsidP="000F062F">
            <w:pPr>
              <w:widowControl w:val="0"/>
              <w:spacing w:after="0" w:line="240" w:lineRule="auto"/>
              <w:jc w:val="center"/>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 xml:space="preserve"> Предметные результаты</w:t>
            </w:r>
          </w:p>
        </w:tc>
      </w:tr>
      <w:tr w:rsidR="000F062F" w:rsidRPr="000F062F" w:rsidTr="000F062F">
        <w:trPr>
          <w:trHeight w:val="273"/>
        </w:trPr>
        <w:tc>
          <w:tcPr>
            <w:tcW w:w="3190" w:type="dxa"/>
          </w:tcPr>
          <w:p w:rsidR="000F062F" w:rsidRPr="000F062F" w:rsidRDefault="000F062F" w:rsidP="000F062F">
            <w:pPr>
              <w:widowControl w:val="0"/>
              <w:tabs>
                <w:tab w:val="left" w:pos="987"/>
              </w:tabs>
              <w:autoSpaceDE w:val="0"/>
              <w:autoSpaceDN w:val="0"/>
              <w:spacing w:after="0" w:line="240" w:lineRule="auto"/>
              <w:ind w:left="110"/>
              <w:jc w:val="both"/>
              <w:outlineLvl w:val="3"/>
              <w:rPr>
                <w:rFonts w:ascii="Times New Roman" w:hAnsi="Times New Roman" w:cs="Times New Roman"/>
                <w:b/>
                <w:bCs/>
                <w:lang w:eastAsia="en-US"/>
              </w:rPr>
            </w:pPr>
            <w:r w:rsidRPr="000F062F">
              <w:rPr>
                <w:rFonts w:ascii="Times New Roman" w:hAnsi="Times New Roman" w:cs="Times New Roman"/>
                <w:b/>
                <w:bCs/>
                <w:spacing w:val="-2"/>
                <w:lang w:eastAsia="en-US"/>
              </w:rPr>
              <w:t>гражданское</w:t>
            </w:r>
            <w:r w:rsidRPr="000F062F">
              <w:rPr>
                <w:rFonts w:ascii="Times New Roman" w:hAnsi="Times New Roman" w:cs="Times New Roman"/>
                <w:b/>
                <w:bCs/>
                <w:spacing w:val="-1"/>
                <w:lang w:eastAsia="en-US"/>
              </w:rPr>
              <w:t xml:space="preserve"> </w:t>
            </w:r>
            <w:r w:rsidRPr="000F062F">
              <w:rPr>
                <w:rFonts w:ascii="Times New Roman" w:hAnsi="Times New Roman" w:cs="Times New Roman"/>
                <w:b/>
                <w:bCs/>
                <w:spacing w:val="-2"/>
                <w:lang w:eastAsia="en-US"/>
              </w:rPr>
              <w:t>воспитание:</w:t>
            </w:r>
          </w:p>
          <w:p w:rsidR="000F062F" w:rsidRPr="000F062F" w:rsidRDefault="000F062F" w:rsidP="000F062F">
            <w:pPr>
              <w:spacing w:after="0" w:line="240" w:lineRule="auto"/>
              <w:ind w:right="126"/>
              <w:jc w:val="both"/>
              <w:rPr>
                <w:rFonts w:ascii="Times New Roman" w:hAnsi="Times New Roman" w:cs="Times New Roman"/>
              </w:rPr>
            </w:pPr>
            <w:r w:rsidRPr="000F062F">
              <w:rPr>
                <w:rFonts w:ascii="Times New Roman" w:hAnsi="Times New Roman" w:cs="Times New Roman"/>
              </w:rPr>
              <w:t>сформированность активной гражданской позиции обучающегося, готового</w:t>
            </w:r>
            <w:r w:rsidRPr="000F062F">
              <w:rPr>
                <w:rFonts w:ascii="Times New Roman" w:hAnsi="Times New Roman" w:cs="Times New Roman"/>
                <w:spacing w:val="80"/>
              </w:rPr>
              <w:t xml:space="preserve"> </w:t>
            </w:r>
            <w:r w:rsidRPr="000F062F">
              <w:rPr>
                <w:rFonts w:ascii="Times New Roman" w:hAnsi="Times New Roman" w:cs="Times New Roman"/>
              </w:rPr>
              <w:t>и способного применять принципы и правила безопасного поведения в течение всей жизни;</w:t>
            </w:r>
          </w:p>
          <w:p w:rsidR="000F062F" w:rsidRPr="000F062F" w:rsidRDefault="000F062F" w:rsidP="000F062F">
            <w:pPr>
              <w:spacing w:after="0" w:line="240" w:lineRule="auto"/>
              <w:ind w:right="128"/>
              <w:jc w:val="both"/>
              <w:rPr>
                <w:rFonts w:ascii="Times New Roman" w:hAnsi="Times New Roman" w:cs="Times New Roman"/>
              </w:rPr>
            </w:pPr>
            <w:r w:rsidRPr="000F062F">
              <w:rPr>
                <w:rFonts w:ascii="Times New Roman" w:hAnsi="Times New Roman" w:cs="Times New Roman"/>
              </w:rPr>
              <w:t>уважение</w:t>
            </w:r>
            <w:r w:rsidRPr="000F062F">
              <w:rPr>
                <w:rFonts w:ascii="Times New Roman" w:hAnsi="Times New Roman" w:cs="Times New Roman"/>
                <w:spacing w:val="80"/>
                <w:w w:val="150"/>
              </w:rPr>
              <w:t xml:space="preserve"> </w:t>
            </w:r>
            <w:r w:rsidRPr="000F062F">
              <w:rPr>
                <w:rFonts w:ascii="Times New Roman" w:hAnsi="Times New Roman" w:cs="Times New Roman"/>
              </w:rPr>
              <w:t>закона</w:t>
            </w:r>
            <w:r w:rsidRPr="000F062F">
              <w:rPr>
                <w:rFonts w:ascii="Times New Roman" w:hAnsi="Times New Roman" w:cs="Times New Roman"/>
                <w:spacing w:val="80"/>
                <w:w w:val="150"/>
              </w:rPr>
              <w:t xml:space="preserve"> </w:t>
            </w:r>
            <w:r w:rsidRPr="000F062F">
              <w:rPr>
                <w:rFonts w:ascii="Times New Roman" w:hAnsi="Times New Roman" w:cs="Times New Roman"/>
              </w:rPr>
              <w:t>и</w:t>
            </w:r>
            <w:r w:rsidRPr="000F062F">
              <w:rPr>
                <w:rFonts w:ascii="Times New Roman" w:hAnsi="Times New Roman" w:cs="Times New Roman"/>
                <w:spacing w:val="80"/>
                <w:w w:val="150"/>
              </w:rPr>
              <w:t xml:space="preserve"> </w:t>
            </w:r>
            <w:r w:rsidRPr="000F062F">
              <w:rPr>
                <w:rFonts w:ascii="Times New Roman" w:hAnsi="Times New Roman" w:cs="Times New Roman"/>
              </w:rPr>
              <w:t>правопорядка,</w:t>
            </w:r>
            <w:r w:rsidRPr="000F062F">
              <w:rPr>
                <w:rFonts w:ascii="Times New Roman" w:hAnsi="Times New Roman" w:cs="Times New Roman"/>
                <w:spacing w:val="80"/>
                <w:w w:val="150"/>
              </w:rPr>
              <w:t xml:space="preserve"> </w:t>
            </w:r>
            <w:r w:rsidRPr="000F062F">
              <w:rPr>
                <w:rFonts w:ascii="Times New Roman" w:hAnsi="Times New Roman" w:cs="Times New Roman"/>
              </w:rPr>
              <w:t>осознание</w:t>
            </w:r>
            <w:r w:rsidRPr="000F062F">
              <w:rPr>
                <w:rFonts w:ascii="Times New Roman" w:hAnsi="Times New Roman" w:cs="Times New Roman"/>
                <w:spacing w:val="80"/>
                <w:w w:val="150"/>
              </w:rPr>
              <w:t xml:space="preserve"> </w:t>
            </w:r>
            <w:r w:rsidRPr="000F062F">
              <w:rPr>
                <w:rFonts w:ascii="Times New Roman" w:hAnsi="Times New Roman" w:cs="Times New Roman"/>
              </w:rPr>
              <w:t>своих</w:t>
            </w:r>
            <w:r w:rsidRPr="000F062F">
              <w:rPr>
                <w:rFonts w:ascii="Times New Roman" w:hAnsi="Times New Roman" w:cs="Times New Roman"/>
                <w:spacing w:val="80"/>
                <w:w w:val="150"/>
              </w:rPr>
              <w:t xml:space="preserve"> </w:t>
            </w:r>
            <w:r w:rsidRPr="000F062F">
              <w:rPr>
                <w:rFonts w:ascii="Times New Roman" w:hAnsi="Times New Roman" w:cs="Times New Roman"/>
              </w:rPr>
              <w:t>прав,</w:t>
            </w:r>
            <w:r w:rsidRPr="000F062F">
              <w:rPr>
                <w:rFonts w:ascii="Times New Roman" w:hAnsi="Times New Roman" w:cs="Times New Roman"/>
                <w:spacing w:val="80"/>
                <w:w w:val="150"/>
              </w:rPr>
              <w:t xml:space="preserve"> </w:t>
            </w:r>
            <w:r w:rsidRPr="000F062F">
              <w:rPr>
                <w:rFonts w:ascii="Times New Roman" w:hAnsi="Times New Roman" w:cs="Times New Roman"/>
              </w:rPr>
              <w:t xml:space="preserve">обязанностей и ответственности в области защиты населения и территории Российской </w:t>
            </w:r>
            <w:proofErr w:type="gramStart"/>
            <w:r w:rsidRPr="000F062F">
              <w:rPr>
                <w:rFonts w:ascii="Times New Roman" w:hAnsi="Times New Roman" w:cs="Times New Roman"/>
              </w:rPr>
              <w:t>Федерации</w:t>
            </w:r>
            <w:r w:rsidRPr="000F062F">
              <w:rPr>
                <w:rFonts w:ascii="Times New Roman" w:hAnsi="Times New Roman" w:cs="Times New Roman"/>
                <w:spacing w:val="40"/>
              </w:rPr>
              <w:t xml:space="preserve">  </w:t>
            </w:r>
            <w:r w:rsidRPr="000F062F">
              <w:rPr>
                <w:rFonts w:ascii="Times New Roman" w:hAnsi="Times New Roman" w:cs="Times New Roman"/>
              </w:rPr>
              <w:t>от</w:t>
            </w:r>
            <w:proofErr w:type="gramEnd"/>
            <w:r w:rsidRPr="000F062F">
              <w:rPr>
                <w:rFonts w:ascii="Times New Roman" w:hAnsi="Times New Roman" w:cs="Times New Roman"/>
                <w:spacing w:val="40"/>
              </w:rPr>
              <w:t xml:space="preserve">  </w:t>
            </w:r>
            <w:r w:rsidRPr="000F062F">
              <w:rPr>
                <w:rFonts w:ascii="Times New Roman" w:hAnsi="Times New Roman" w:cs="Times New Roman"/>
              </w:rPr>
              <w:t>чрезвычайных</w:t>
            </w:r>
            <w:r w:rsidRPr="000F062F">
              <w:rPr>
                <w:rFonts w:ascii="Times New Roman" w:hAnsi="Times New Roman" w:cs="Times New Roman"/>
                <w:spacing w:val="40"/>
              </w:rPr>
              <w:t xml:space="preserve">  </w:t>
            </w:r>
            <w:r w:rsidRPr="000F062F">
              <w:rPr>
                <w:rFonts w:ascii="Times New Roman" w:hAnsi="Times New Roman" w:cs="Times New Roman"/>
              </w:rPr>
              <w:t>ситуаций</w:t>
            </w:r>
            <w:r w:rsidRPr="000F062F">
              <w:rPr>
                <w:rFonts w:ascii="Times New Roman" w:hAnsi="Times New Roman" w:cs="Times New Roman"/>
                <w:spacing w:val="40"/>
              </w:rPr>
              <w:t xml:space="preserve">  </w:t>
            </w:r>
            <w:r w:rsidRPr="000F062F">
              <w:rPr>
                <w:rFonts w:ascii="Times New Roman" w:hAnsi="Times New Roman" w:cs="Times New Roman"/>
              </w:rPr>
              <w:t>и</w:t>
            </w:r>
            <w:r w:rsidRPr="000F062F">
              <w:rPr>
                <w:rFonts w:ascii="Times New Roman" w:hAnsi="Times New Roman" w:cs="Times New Roman"/>
                <w:spacing w:val="40"/>
              </w:rPr>
              <w:t xml:space="preserve">  </w:t>
            </w:r>
            <w:r w:rsidRPr="000F062F">
              <w:rPr>
                <w:rFonts w:ascii="Times New Roman" w:hAnsi="Times New Roman" w:cs="Times New Roman"/>
              </w:rPr>
              <w:t>в</w:t>
            </w:r>
            <w:r w:rsidRPr="000F062F">
              <w:rPr>
                <w:rFonts w:ascii="Times New Roman" w:hAnsi="Times New Roman" w:cs="Times New Roman"/>
                <w:spacing w:val="40"/>
              </w:rPr>
              <w:t xml:space="preserve">  </w:t>
            </w:r>
            <w:r w:rsidRPr="000F062F">
              <w:rPr>
                <w:rFonts w:ascii="Times New Roman" w:hAnsi="Times New Roman" w:cs="Times New Roman"/>
              </w:rPr>
              <w:t>других</w:t>
            </w:r>
            <w:r w:rsidRPr="000F062F">
              <w:rPr>
                <w:rFonts w:ascii="Times New Roman" w:hAnsi="Times New Roman" w:cs="Times New Roman"/>
                <w:spacing w:val="40"/>
              </w:rPr>
              <w:t xml:space="preserve">  </w:t>
            </w:r>
            <w:r w:rsidRPr="000F062F">
              <w:rPr>
                <w:rFonts w:ascii="Times New Roman" w:hAnsi="Times New Roman" w:cs="Times New Roman"/>
              </w:rPr>
              <w:t>областях,</w:t>
            </w:r>
            <w:r w:rsidRPr="000F062F">
              <w:rPr>
                <w:rFonts w:ascii="Times New Roman" w:hAnsi="Times New Roman" w:cs="Times New Roman"/>
                <w:spacing w:val="40"/>
              </w:rPr>
              <w:t xml:space="preserve">  </w:t>
            </w:r>
            <w:r w:rsidRPr="000F062F">
              <w:rPr>
                <w:rFonts w:ascii="Times New Roman" w:hAnsi="Times New Roman" w:cs="Times New Roman"/>
              </w:rPr>
              <w:t>связанных</w:t>
            </w:r>
            <w:r w:rsidRPr="000F062F">
              <w:rPr>
                <w:rFonts w:ascii="Times New Roman" w:hAnsi="Times New Roman" w:cs="Times New Roman"/>
                <w:spacing w:val="80"/>
                <w:w w:val="150"/>
              </w:rPr>
              <w:t xml:space="preserve"> </w:t>
            </w:r>
            <w:r w:rsidRPr="000F062F">
              <w:rPr>
                <w:rFonts w:ascii="Times New Roman" w:hAnsi="Times New Roman" w:cs="Times New Roman"/>
              </w:rPr>
              <w:t>с безопасностью жизнедеятельности;</w:t>
            </w:r>
          </w:p>
          <w:p w:rsidR="000F062F" w:rsidRPr="000F062F" w:rsidRDefault="000F062F" w:rsidP="000F062F">
            <w:pPr>
              <w:spacing w:after="0" w:line="240" w:lineRule="auto"/>
              <w:ind w:right="121"/>
              <w:jc w:val="both"/>
              <w:rPr>
                <w:rFonts w:ascii="Times New Roman" w:hAnsi="Times New Roman" w:cs="Times New Roman"/>
              </w:rPr>
            </w:pPr>
            <w:r w:rsidRPr="000F062F">
              <w:rPr>
                <w:rFonts w:ascii="Times New Roman" w:hAnsi="Times New Roman" w:cs="Times New Roman"/>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0F062F" w:rsidRPr="000F062F" w:rsidRDefault="000F062F" w:rsidP="000F062F">
            <w:pPr>
              <w:spacing w:after="0" w:line="240" w:lineRule="auto"/>
              <w:ind w:right="111"/>
              <w:jc w:val="both"/>
              <w:rPr>
                <w:rFonts w:ascii="Times New Roman" w:hAnsi="Times New Roman" w:cs="Times New Roman"/>
              </w:rPr>
            </w:pPr>
            <w:r w:rsidRPr="000F062F">
              <w:rPr>
                <w:rFonts w:ascii="Times New Roman" w:hAnsi="Times New Roman" w:cs="Times New Roman"/>
              </w:rPr>
              <w:t xml:space="preserve">готовность противостоять идеологии экстремизма и терроризма, национализма и </w:t>
            </w:r>
            <w:r w:rsidRPr="000F062F">
              <w:rPr>
                <w:rFonts w:ascii="Times New Roman" w:hAnsi="Times New Roman" w:cs="Times New Roman"/>
              </w:rPr>
              <w:lastRenderedPageBreak/>
              <w:t>ксенофобии, дискриминации по социальным, религиозным, расовым, национальным признакам;</w:t>
            </w:r>
          </w:p>
          <w:p w:rsidR="000F062F" w:rsidRPr="000F062F" w:rsidRDefault="000F062F" w:rsidP="000F062F">
            <w:pPr>
              <w:spacing w:after="0" w:line="240" w:lineRule="auto"/>
              <w:ind w:right="123"/>
              <w:jc w:val="both"/>
              <w:rPr>
                <w:rFonts w:ascii="Times New Roman" w:hAnsi="Times New Roman" w:cs="Times New Roman"/>
              </w:rPr>
            </w:pPr>
            <w:r w:rsidRPr="000F062F">
              <w:rPr>
                <w:rFonts w:ascii="Times New Roman" w:hAnsi="Times New Roman" w:cs="Times New Roman"/>
              </w:rPr>
              <w:t>готовность к взаимодействию с обществом и государством в обеспечении безопасности жизни и здоровья населения;</w:t>
            </w:r>
          </w:p>
          <w:p w:rsidR="000F062F" w:rsidRPr="000F062F" w:rsidRDefault="000F062F" w:rsidP="000F062F">
            <w:pPr>
              <w:spacing w:after="0" w:line="240" w:lineRule="auto"/>
              <w:ind w:right="120"/>
              <w:jc w:val="both"/>
              <w:rPr>
                <w:rFonts w:ascii="Times New Roman" w:hAnsi="Times New Roman" w:cs="Times New Roman"/>
              </w:rPr>
            </w:pPr>
            <w:r w:rsidRPr="000F062F">
              <w:rPr>
                <w:rFonts w:ascii="Times New Roman" w:hAnsi="Times New Roman" w:cs="Times New Roman"/>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0F062F" w:rsidRPr="000F062F" w:rsidRDefault="000F062F" w:rsidP="000F062F">
            <w:pPr>
              <w:spacing w:after="0" w:line="240" w:lineRule="auto"/>
              <w:ind w:right="120"/>
              <w:jc w:val="both"/>
              <w:rPr>
                <w:rFonts w:ascii="Times New Roman" w:hAnsi="Times New Roman" w:cs="Times New Roman"/>
                <w:b/>
              </w:rPr>
            </w:pPr>
            <w:r w:rsidRPr="000F062F">
              <w:rPr>
                <w:rFonts w:ascii="Times New Roman" w:hAnsi="Times New Roman" w:cs="Times New Roman"/>
                <w:b/>
                <w:spacing w:val="-2"/>
              </w:rPr>
              <w:t>патриотическое</w:t>
            </w:r>
            <w:r w:rsidRPr="000F062F">
              <w:rPr>
                <w:rFonts w:ascii="Times New Roman" w:hAnsi="Times New Roman" w:cs="Times New Roman"/>
                <w:b/>
                <w:spacing w:val="4"/>
              </w:rPr>
              <w:t xml:space="preserve"> </w:t>
            </w:r>
            <w:r w:rsidRPr="000F062F">
              <w:rPr>
                <w:rFonts w:ascii="Times New Roman" w:hAnsi="Times New Roman" w:cs="Times New Roman"/>
                <w:b/>
                <w:spacing w:val="-2"/>
              </w:rPr>
              <w:t>воспитание:</w:t>
            </w:r>
          </w:p>
          <w:p w:rsidR="000F062F" w:rsidRPr="000F062F" w:rsidRDefault="000F062F" w:rsidP="000F062F">
            <w:pPr>
              <w:spacing w:after="0" w:line="240" w:lineRule="auto"/>
              <w:ind w:right="118"/>
              <w:jc w:val="both"/>
              <w:rPr>
                <w:rFonts w:ascii="Times New Roman" w:hAnsi="Times New Roman" w:cs="Times New Roman"/>
              </w:rPr>
            </w:pPr>
            <w:r w:rsidRPr="000F062F">
              <w:rPr>
                <w:rFonts w:ascii="Times New Roman" w:hAnsi="Times New Roman" w:cs="Times New Roman"/>
                <w:spacing w:val="-2"/>
              </w:rPr>
              <w:t>сформированность российской гражданской идентичности, уважения к</w:t>
            </w:r>
            <w:r w:rsidRPr="000F062F">
              <w:rPr>
                <w:rFonts w:ascii="Times New Roman" w:hAnsi="Times New Roman" w:cs="Times New Roman"/>
                <w:spacing w:val="-3"/>
              </w:rPr>
              <w:t xml:space="preserve"> </w:t>
            </w:r>
            <w:r w:rsidRPr="000F062F">
              <w:rPr>
                <w:rFonts w:ascii="Times New Roman" w:hAnsi="Times New Roman" w:cs="Times New Roman"/>
                <w:spacing w:val="-2"/>
              </w:rPr>
              <w:t xml:space="preserve">своему </w:t>
            </w:r>
            <w:r w:rsidRPr="000F062F">
              <w:rPr>
                <w:rFonts w:ascii="Times New Roman" w:hAnsi="Times New Roman" w:cs="Times New Roman"/>
              </w:rPr>
              <w:t>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0F062F" w:rsidRPr="000F062F" w:rsidRDefault="000F062F" w:rsidP="000F062F">
            <w:pPr>
              <w:spacing w:after="0" w:line="240" w:lineRule="auto"/>
              <w:ind w:right="115"/>
              <w:jc w:val="both"/>
              <w:rPr>
                <w:rFonts w:ascii="Times New Roman" w:hAnsi="Times New Roman" w:cs="Times New Roman"/>
              </w:rPr>
            </w:pPr>
            <w:r w:rsidRPr="000F062F">
              <w:rPr>
                <w:rFonts w:ascii="Times New Roman" w:hAnsi="Times New Roman" w:cs="Times New Roman"/>
              </w:rPr>
              <w:t>ценностное отношение к государственным и военным символам, историческому</w:t>
            </w:r>
            <w:r w:rsidRPr="000F062F">
              <w:rPr>
                <w:rFonts w:ascii="Times New Roman" w:hAnsi="Times New Roman" w:cs="Times New Roman"/>
                <w:spacing w:val="-14"/>
              </w:rPr>
              <w:t xml:space="preserve"> </w:t>
            </w:r>
            <w:r w:rsidRPr="000F062F">
              <w:rPr>
                <w:rFonts w:ascii="Times New Roman" w:hAnsi="Times New Roman" w:cs="Times New Roman"/>
              </w:rPr>
              <w:t>и</w:t>
            </w:r>
            <w:r w:rsidRPr="000F062F">
              <w:rPr>
                <w:rFonts w:ascii="Times New Roman" w:hAnsi="Times New Roman" w:cs="Times New Roman"/>
                <w:spacing w:val="-3"/>
              </w:rPr>
              <w:t xml:space="preserve"> </w:t>
            </w:r>
            <w:r w:rsidRPr="000F062F">
              <w:rPr>
                <w:rFonts w:ascii="Times New Roman" w:hAnsi="Times New Roman" w:cs="Times New Roman"/>
              </w:rPr>
              <w:t>природному</w:t>
            </w:r>
            <w:r w:rsidRPr="000F062F">
              <w:rPr>
                <w:rFonts w:ascii="Times New Roman" w:hAnsi="Times New Roman" w:cs="Times New Roman"/>
                <w:spacing w:val="-14"/>
              </w:rPr>
              <w:t xml:space="preserve"> </w:t>
            </w:r>
            <w:r w:rsidRPr="000F062F">
              <w:rPr>
                <w:rFonts w:ascii="Times New Roman" w:hAnsi="Times New Roman" w:cs="Times New Roman"/>
              </w:rPr>
              <w:t>наследию,</w:t>
            </w:r>
            <w:r w:rsidRPr="000F062F">
              <w:rPr>
                <w:rFonts w:ascii="Times New Roman" w:hAnsi="Times New Roman" w:cs="Times New Roman"/>
                <w:spacing w:val="-2"/>
              </w:rPr>
              <w:t xml:space="preserve"> </w:t>
            </w:r>
            <w:r w:rsidRPr="000F062F">
              <w:rPr>
                <w:rFonts w:ascii="Times New Roman" w:hAnsi="Times New Roman" w:cs="Times New Roman"/>
              </w:rPr>
              <w:t>дням</w:t>
            </w:r>
            <w:r w:rsidRPr="000F062F">
              <w:rPr>
                <w:rFonts w:ascii="Times New Roman" w:hAnsi="Times New Roman" w:cs="Times New Roman"/>
                <w:spacing w:val="-1"/>
              </w:rPr>
              <w:t xml:space="preserve"> </w:t>
            </w:r>
            <w:r w:rsidRPr="000F062F">
              <w:rPr>
                <w:rFonts w:ascii="Times New Roman" w:hAnsi="Times New Roman" w:cs="Times New Roman"/>
              </w:rPr>
              <w:t>воинской славы,</w:t>
            </w:r>
            <w:r w:rsidRPr="000F062F">
              <w:rPr>
                <w:rFonts w:ascii="Times New Roman" w:hAnsi="Times New Roman" w:cs="Times New Roman"/>
                <w:spacing w:val="-2"/>
              </w:rPr>
              <w:t xml:space="preserve"> </w:t>
            </w:r>
            <w:r w:rsidRPr="000F062F">
              <w:rPr>
                <w:rFonts w:ascii="Times New Roman" w:hAnsi="Times New Roman" w:cs="Times New Roman"/>
              </w:rPr>
              <w:t>боевым</w:t>
            </w:r>
            <w:r w:rsidRPr="000F062F">
              <w:rPr>
                <w:rFonts w:ascii="Times New Roman" w:hAnsi="Times New Roman" w:cs="Times New Roman"/>
                <w:spacing w:val="-2"/>
              </w:rPr>
              <w:t xml:space="preserve"> </w:t>
            </w:r>
            <w:r w:rsidRPr="000F062F">
              <w:rPr>
                <w:rFonts w:ascii="Times New Roman" w:hAnsi="Times New Roman" w:cs="Times New Roman"/>
              </w:rPr>
              <w:t>традициям Вооруженных Сил Российской Федерации, достижениям государства в области обеспечения безопасности жизни и здоровья людей;</w:t>
            </w:r>
          </w:p>
          <w:p w:rsidR="000F062F" w:rsidRPr="000F062F" w:rsidRDefault="000F062F" w:rsidP="000F062F">
            <w:pPr>
              <w:spacing w:after="0" w:line="240" w:lineRule="auto"/>
              <w:ind w:right="116"/>
              <w:jc w:val="both"/>
              <w:rPr>
                <w:rFonts w:ascii="Times New Roman" w:hAnsi="Times New Roman" w:cs="Times New Roman"/>
              </w:rPr>
            </w:pPr>
            <w:r w:rsidRPr="000F062F">
              <w:rPr>
                <w:rFonts w:ascii="Times New Roman" w:hAnsi="Times New Roman" w:cs="Times New Roman"/>
              </w:rPr>
              <w:t>сформированность чувства ответственности перед Родиной, идейная убежденность</w:t>
            </w:r>
            <w:r w:rsidRPr="000F062F">
              <w:rPr>
                <w:rFonts w:ascii="Times New Roman" w:hAnsi="Times New Roman" w:cs="Times New Roman"/>
                <w:spacing w:val="-18"/>
              </w:rPr>
              <w:t xml:space="preserve"> </w:t>
            </w:r>
            <w:r w:rsidRPr="000F062F">
              <w:rPr>
                <w:rFonts w:ascii="Times New Roman" w:hAnsi="Times New Roman" w:cs="Times New Roman"/>
              </w:rPr>
              <w:t>и</w:t>
            </w:r>
            <w:r w:rsidRPr="000F062F">
              <w:rPr>
                <w:rFonts w:ascii="Times New Roman" w:hAnsi="Times New Roman" w:cs="Times New Roman"/>
                <w:spacing w:val="-17"/>
              </w:rPr>
              <w:t xml:space="preserve"> </w:t>
            </w:r>
            <w:r w:rsidRPr="000F062F">
              <w:rPr>
                <w:rFonts w:ascii="Times New Roman" w:hAnsi="Times New Roman" w:cs="Times New Roman"/>
              </w:rPr>
              <w:t>готовность</w:t>
            </w:r>
            <w:r w:rsidRPr="000F062F">
              <w:rPr>
                <w:rFonts w:ascii="Times New Roman" w:hAnsi="Times New Roman" w:cs="Times New Roman"/>
                <w:spacing w:val="-18"/>
              </w:rPr>
              <w:t xml:space="preserve"> </w:t>
            </w:r>
            <w:r w:rsidRPr="000F062F">
              <w:rPr>
                <w:rFonts w:ascii="Times New Roman" w:hAnsi="Times New Roman" w:cs="Times New Roman"/>
              </w:rPr>
              <w:t>к</w:t>
            </w:r>
            <w:r w:rsidRPr="000F062F">
              <w:rPr>
                <w:rFonts w:ascii="Times New Roman" w:hAnsi="Times New Roman" w:cs="Times New Roman"/>
                <w:spacing w:val="-17"/>
              </w:rPr>
              <w:t xml:space="preserve"> </w:t>
            </w:r>
            <w:r w:rsidRPr="000F062F">
              <w:rPr>
                <w:rFonts w:ascii="Times New Roman" w:hAnsi="Times New Roman" w:cs="Times New Roman"/>
              </w:rPr>
              <w:t>служению</w:t>
            </w:r>
            <w:r w:rsidRPr="000F062F">
              <w:rPr>
                <w:rFonts w:ascii="Times New Roman" w:hAnsi="Times New Roman" w:cs="Times New Roman"/>
                <w:spacing w:val="-18"/>
              </w:rPr>
              <w:t xml:space="preserve"> </w:t>
            </w:r>
            <w:r w:rsidRPr="000F062F">
              <w:rPr>
                <w:rFonts w:ascii="Times New Roman" w:hAnsi="Times New Roman" w:cs="Times New Roman"/>
              </w:rPr>
              <w:t>и</w:t>
            </w:r>
            <w:r w:rsidRPr="000F062F">
              <w:rPr>
                <w:rFonts w:ascii="Times New Roman" w:hAnsi="Times New Roman" w:cs="Times New Roman"/>
                <w:spacing w:val="-17"/>
              </w:rPr>
              <w:t xml:space="preserve"> </w:t>
            </w:r>
            <w:r w:rsidRPr="000F062F">
              <w:rPr>
                <w:rFonts w:ascii="Times New Roman" w:hAnsi="Times New Roman" w:cs="Times New Roman"/>
              </w:rPr>
              <w:t>защите</w:t>
            </w:r>
            <w:r w:rsidRPr="000F062F">
              <w:rPr>
                <w:rFonts w:ascii="Times New Roman" w:hAnsi="Times New Roman" w:cs="Times New Roman"/>
                <w:spacing w:val="-18"/>
              </w:rPr>
              <w:t xml:space="preserve"> </w:t>
            </w:r>
            <w:r w:rsidRPr="000F062F">
              <w:rPr>
                <w:rFonts w:ascii="Times New Roman" w:hAnsi="Times New Roman" w:cs="Times New Roman"/>
              </w:rPr>
              <w:t>Отечества,</w:t>
            </w:r>
            <w:r w:rsidRPr="000F062F">
              <w:rPr>
                <w:rFonts w:ascii="Times New Roman" w:hAnsi="Times New Roman" w:cs="Times New Roman"/>
                <w:spacing w:val="-17"/>
              </w:rPr>
              <w:t xml:space="preserve"> </w:t>
            </w:r>
            <w:r w:rsidRPr="000F062F">
              <w:rPr>
                <w:rFonts w:ascii="Times New Roman" w:hAnsi="Times New Roman" w:cs="Times New Roman"/>
              </w:rPr>
              <w:t>ответственность</w:t>
            </w:r>
            <w:r w:rsidRPr="000F062F">
              <w:rPr>
                <w:rFonts w:ascii="Times New Roman" w:hAnsi="Times New Roman" w:cs="Times New Roman"/>
                <w:spacing w:val="-18"/>
              </w:rPr>
              <w:t xml:space="preserve"> </w:t>
            </w:r>
            <w:r w:rsidRPr="000F062F">
              <w:rPr>
                <w:rFonts w:ascii="Times New Roman" w:hAnsi="Times New Roman" w:cs="Times New Roman"/>
              </w:rPr>
              <w:t>за</w:t>
            </w:r>
            <w:r w:rsidRPr="000F062F">
              <w:rPr>
                <w:rFonts w:ascii="Times New Roman" w:hAnsi="Times New Roman" w:cs="Times New Roman"/>
                <w:spacing w:val="-17"/>
              </w:rPr>
              <w:t xml:space="preserve"> </w:t>
            </w:r>
            <w:r w:rsidRPr="000F062F">
              <w:rPr>
                <w:rFonts w:ascii="Times New Roman" w:hAnsi="Times New Roman" w:cs="Times New Roman"/>
              </w:rPr>
              <w:t xml:space="preserve">его </w:t>
            </w:r>
            <w:r w:rsidRPr="000F062F">
              <w:rPr>
                <w:rFonts w:ascii="Times New Roman" w:hAnsi="Times New Roman" w:cs="Times New Roman"/>
                <w:spacing w:val="-2"/>
              </w:rPr>
              <w:t>судьбу;</w:t>
            </w:r>
          </w:p>
          <w:p w:rsidR="000F062F" w:rsidRPr="000F062F" w:rsidRDefault="000F062F" w:rsidP="000F062F">
            <w:pPr>
              <w:widowControl w:val="0"/>
              <w:tabs>
                <w:tab w:val="left" w:pos="987"/>
              </w:tabs>
              <w:autoSpaceDE w:val="0"/>
              <w:autoSpaceDN w:val="0"/>
              <w:spacing w:after="0" w:line="240" w:lineRule="auto"/>
              <w:ind w:left="110"/>
              <w:jc w:val="both"/>
              <w:outlineLvl w:val="3"/>
              <w:rPr>
                <w:rFonts w:ascii="Times New Roman" w:hAnsi="Times New Roman" w:cs="Times New Roman"/>
                <w:b/>
                <w:bCs/>
                <w:lang w:eastAsia="en-US"/>
              </w:rPr>
            </w:pPr>
            <w:r w:rsidRPr="000F062F">
              <w:rPr>
                <w:rFonts w:ascii="Times New Roman" w:hAnsi="Times New Roman" w:cs="Times New Roman"/>
                <w:b/>
                <w:bCs/>
                <w:spacing w:val="-2"/>
                <w:lang w:eastAsia="en-US"/>
              </w:rPr>
              <w:t>духовно-нравственное</w:t>
            </w:r>
            <w:r w:rsidRPr="000F062F">
              <w:rPr>
                <w:rFonts w:ascii="Times New Roman" w:hAnsi="Times New Roman" w:cs="Times New Roman"/>
                <w:b/>
                <w:bCs/>
                <w:spacing w:val="7"/>
                <w:lang w:eastAsia="en-US"/>
              </w:rPr>
              <w:t xml:space="preserve"> </w:t>
            </w:r>
            <w:r w:rsidRPr="000F062F">
              <w:rPr>
                <w:rFonts w:ascii="Times New Roman" w:hAnsi="Times New Roman" w:cs="Times New Roman"/>
                <w:b/>
                <w:bCs/>
                <w:spacing w:val="-2"/>
                <w:lang w:eastAsia="en-US"/>
              </w:rPr>
              <w:t>воспитание:</w:t>
            </w:r>
          </w:p>
          <w:p w:rsidR="000F062F" w:rsidRPr="000F062F" w:rsidRDefault="000F062F" w:rsidP="000F062F">
            <w:pPr>
              <w:spacing w:after="0" w:line="240" w:lineRule="auto"/>
              <w:ind w:right="124"/>
              <w:jc w:val="both"/>
              <w:rPr>
                <w:rFonts w:ascii="Times New Roman" w:hAnsi="Times New Roman" w:cs="Times New Roman"/>
              </w:rPr>
            </w:pPr>
            <w:r w:rsidRPr="000F062F">
              <w:rPr>
                <w:rFonts w:ascii="Times New Roman" w:hAnsi="Times New Roman" w:cs="Times New Roman"/>
              </w:rPr>
              <w:t>осознание духовных ценностей российского народа и российского воинства; сформированность</w:t>
            </w:r>
            <w:r w:rsidRPr="000F062F">
              <w:rPr>
                <w:rFonts w:ascii="Times New Roman" w:hAnsi="Times New Roman" w:cs="Times New Roman"/>
                <w:spacing w:val="67"/>
              </w:rPr>
              <w:t xml:space="preserve">   </w:t>
            </w:r>
            <w:r w:rsidRPr="000F062F">
              <w:rPr>
                <w:rFonts w:ascii="Times New Roman" w:hAnsi="Times New Roman" w:cs="Times New Roman"/>
              </w:rPr>
              <w:t>ценности</w:t>
            </w:r>
            <w:r w:rsidRPr="000F062F">
              <w:rPr>
                <w:rFonts w:ascii="Times New Roman" w:hAnsi="Times New Roman" w:cs="Times New Roman"/>
                <w:spacing w:val="70"/>
              </w:rPr>
              <w:t xml:space="preserve">   </w:t>
            </w:r>
            <w:r w:rsidRPr="000F062F">
              <w:rPr>
                <w:rFonts w:ascii="Times New Roman" w:hAnsi="Times New Roman" w:cs="Times New Roman"/>
              </w:rPr>
              <w:t>безопасного</w:t>
            </w:r>
            <w:r w:rsidRPr="000F062F">
              <w:rPr>
                <w:rFonts w:ascii="Times New Roman" w:hAnsi="Times New Roman" w:cs="Times New Roman"/>
                <w:spacing w:val="69"/>
              </w:rPr>
              <w:t xml:space="preserve">   </w:t>
            </w:r>
            <w:proofErr w:type="gramStart"/>
            <w:r w:rsidRPr="000F062F">
              <w:rPr>
                <w:rFonts w:ascii="Times New Roman" w:hAnsi="Times New Roman" w:cs="Times New Roman"/>
              </w:rPr>
              <w:t>поведения,</w:t>
            </w:r>
            <w:r w:rsidRPr="000F062F">
              <w:rPr>
                <w:rFonts w:ascii="Times New Roman" w:hAnsi="Times New Roman" w:cs="Times New Roman"/>
                <w:spacing w:val="71"/>
              </w:rPr>
              <w:t xml:space="preserve">   </w:t>
            </w:r>
            <w:proofErr w:type="gramEnd"/>
            <w:r w:rsidRPr="000F062F">
              <w:rPr>
                <w:rFonts w:ascii="Times New Roman" w:hAnsi="Times New Roman" w:cs="Times New Roman"/>
                <w:spacing w:val="-2"/>
              </w:rPr>
              <w:t xml:space="preserve">осознанного </w:t>
            </w:r>
            <w:r w:rsidRPr="000F062F">
              <w:rPr>
                <w:rFonts w:ascii="Times New Roman" w:hAnsi="Times New Roman" w:cs="Times New Roman"/>
              </w:rPr>
              <w:t>и ответственного отношения к личной безопасности, безопасности других людей, общества и государства;</w:t>
            </w:r>
          </w:p>
          <w:p w:rsidR="000F062F" w:rsidRPr="000F062F" w:rsidRDefault="000F062F" w:rsidP="000F062F">
            <w:pPr>
              <w:spacing w:after="0" w:line="240" w:lineRule="auto"/>
              <w:ind w:right="112"/>
              <w:jc w:val="both"/>
              <w:rPr>
                <w:rFonts w:ascii="Times New Roman" w:hAnsi="Times New Roman" w:cs="Times New Roman"/>
              </w:rPr>
            </w:pPr>
            <w:r w:rsidRPr="000F062F">
              <w:rPr>
                <w:rFonts w:ascii="Times New Roman" w:hAnsi="Times New Roman" w:cs="Times New Roman"/>
              </w:rPr>
              <w:t>способность оценивать ситуацию и принимать осознанные решения, готовность</w:t>
            </w:r>
            <w:r w:rsidRPr="000F062F">
              <w:rPr>
                <w:rFonts w:ascii="Times New Roman" w:hAnsi="Times New Roman" w:cs="Times New Roman"/>
                <w:spacing w:val="80"/>
              </w:rPr>
              <w:t xml:space="preserve">  </w:t>
            </w:r>
            <w:r w:rsidRPr="000F062F">
              <w:rPr>
                <w:rFonts w:ascii="Times New Roman" w:hAnsi="Times New Roman" w:cs="Times New Roman"/>
              </w:rPr>
              <w:t>реализовать</w:t>
            </w:r>
            <w:r w:rsidRPr="000F062F">
              <w:rPr>
                <w:rFonts w:ascii="Times New Roman" w:hAnsi="Times New Roman" w:cs="Times New Roman"/>
                <w:spacing w:val="80"/>
              </w:rPr>
              <w:t xml:space="preserve">  </w:t>
            </w:r>
            <w:r w:rsidRPr="000F062F">
              <w:rPr>
                <w:rFonts w:ascii="Times New Roman" w:hAnsi="Times New Roman" w:cs="Times New Roman"/>
              </w:rPr>
              <w:t>риск-</w:t>
            </w:r>
            <w:r w:rsidRPr="000F062F">
              <w:rPr>
                <w:rFonts w:ascii="Times New Roman" w:hAnsi="Times New Roman" w:cs="Times New Roman"/>
              </w:rPr>
              <w:lastRenderedPageBreak/>
              <w:t>ориентированное</w:t>
            </w:r>
            <w:r w:rsidRPr="000F062F">
              <w:rPr>
                <w:rFonts w:ascii="Times New Roman" w:hAnsi="Times New Roman" w:cs="Times New Roman"/>
                <w:spacing w:val="80"/>
              </w:rPr>
              <w:t xml:space="preserve">  </w:t>
            </w:r>
            <w:r w:rsidRPr="000F062F">
              <w:rPr>
                <w:rFonts w:ascii="Times New Roman" w:hAnsi="Times New Roman" w:cs="Times New Roman"/>
              </w:rPr>
              <w:t>поведение,</w:t>
            </w:r>
            <w:r w:rsidRPr="000F062F">
              <w:rPr>
                <w:rFonts w:ascii="Times New Roman" w:hAnsi="Times New Roman" w:cs="Times New Roman"/>
                <w:spacing w:val="80"/>
              </w:rPr>
              <w:t xml:space="preserve">  </w:t>
            </w:r>
            <w:r w:rsidRPr="000F062F">
              <w:rPr>
                <w:rFonts w:ascii="Times New Roman" w:hAnsi="Times New Roman" w:cs="Times New Roman"/>
              </w:rPr>
              <w:t>самостоятельно и</w:t>
            </w:r>
            <w:r w:rsidRPr="000F062F">
              <w:rPr>
                <w:rFonts w:ascii="Times New Roman" w:hAnsi="Times New Roman" w:cs="Times New Roman"/>
                <w:spacing w:val="80"/>
              </w:rPr>
              <w:t xml:space="preserve">  </w:t>
            </w:r>
            <w:r w:rsidRPr="000F062F">
              <w:rPr>
                <w:rFonts w:ascii="Times New Roman" w:hAnsi="Times New Roman" w:cs="Times New Roman"/>
              </w:rPr>
              <w:t>ответственно</w:t>
            </w:r>
            <w:r w:rsidRPr="000F062F">
              <w:rPr>
                <w:rFonts w:ascii="Times New Roman" w:hAnsi="Times New Roman" w:cs="Times New Roman"/>
                <w:spacing w:val="80"/>
              </w:rPr>
              <w:t xml:space="preserve">  </w:t>
            </w:r>
            <w:r w:rsidRPr="000F062F">
              <w:rPr>
                <w:rFonts w:ascii="Times New Roman" w:hAnsi="Times New Roman" w:cs="Times New Roman"/>
              </w:rPr>
              <w:t>действовать</w:t>
            </w:r>
            <w:r w:rsidRPr="000F062F">
              <w:rPr>
                <w:rFonts w:ascii="Times New Roman" w:hAnsi="Times New Roman" w:cs="Times New Roman"/>
                <w:spacing w:val="80"/>
              </w:rPr>
              <w:t xml:space="preserve">  </w:t>
            </w:r>
            <w:r w:rsidRPr="000F062F">
              <w:rPr>
                <w:rFonts w:ascii="Times New Roman" w:hAnsi="Times New Roman" w:cs="Times New Roman"/>
              </w:rPr>
              <w:t>в</w:t>
            </w:r>
            <w:r w:rsidRPr="000F062F">
              <w:rPr>
                <w:rFonts w:ascii="Times New Roman" w:hAnsi="Times New Roman" w:cs="Times New Roman"/>
                <w:spacing w:val="80"/>
              </w:rPr>
              <w:t xml:space="preserve">  </w:t>
            </w:r>
            <w:r w:rsidRPr="000F062F">
              <w:rPr>
                <w:rFonts w:ascii="Times New Roman" w:hAnsi="Times New Roman" w:cs="Times New Roman"/>
              </w:rPr>
              <w:t>различных</w:t>
            </w:r>
            <w:r w:rsidRPr="000F062F">
              <w:rPr>
                <w:rFonts w:ascii="Times New Roman" w:hAnsi="Times New Roman" w:cs="Times New Roman"/>
                <w:spacing w:val="80"/>
              </w:rPr>
              <w:t xml:space="preserve">  </w:t>
            </w:r>
            <w:r w:rsidRPr="000F062F">
              <w:rPr>
                <w:rFonts w:ascii="Times New Roman" w:hAnsi="Times New Roman" w:cs="Times New Roman"/>
              </w:rPr>
              <w:t>условиях</w:t>
            </w:r>
            <w:r w:rsidRPr="000F062F">
              <w:rPr>
                <w:rFonts w:ascii="Times New Roman" w:hAnsi="Times New Roman" w:cs="Times New Roman"/>
                <w:spacing w:val="80"/>
              </w:rPr>
              <w:t xml:space="preserve">  </w:t>
            </w:r>
            <w:r w:rsidRPr="000F062F">
              <w:rPr>
                <w:rFonts w:ascii="Times New Roman" w:hAnsi="Times New Roman" w:cs="Times New Roman"/>
              </w:rPr>
              <w:t>жизнедеятельности по</w:t>
            </w:r>
            <w:r w:rsidRPr="000F062F">
              <w:rPr>
                <w:rFonts w:ascii="Times New Roman" w:hAnsi="Times New Roman" w:cs="Times New Roman"/>
                <w:spacing w:val="40"/>
              </w:rPr>
              <w:t xml:space="preserve">  </w:t>
            </w:r>
            <w:r w:rsidRPr="000F062F">
              <w:rPr>
                <w:rFonts w:ascii="Times New Roman" w:hAnsi="Times New Roman" w:cs="Times New Roman"/>
              </w:rPr>
              <w:t>снижению</w:t>
            </w:r>
            <w:r w:rsidRPr="000F062F">
              <w:rPr>
                <w:rFonts w:ascii="Times New Roman" w:hAnsi="Times New Roman" w:cs="Times New Roman"/>
                <w:spacing w:val="56"/>
              </w:rPr>
              <w:t xml:space="preserve">  </w:t>
            </w:r>
            <w:r w:rsidRPr="000F062F">
              <w:rPr>
                <w:rFonts w:ascii="Times New Roman" w:hAnsi="Times New Roman" w:cs="Times New Roman"/>
              </w:rPr>
              <w:t>риска</w:t>
            </w:r>
            <w:r w:rsidRPr="000F062F">
              <w:rPr>
                <w:rFonts w:ascii="Times New Roman" w:hAnsi="Times New Roman" w:cs="Times New Roman"/>
                <w:spacing w:val="40"/>
              </w:rPr>
              <w:t xml:space="preserve">  </w:t>
            </w:r>
            <w:r w:rsidRPr="000F062F">
              <w:rPr>
                <w:rFonts w:ascii="Times New Roman" w:hAnsi="Times New Roman" w:cs="Times New Roman"/>
              </w:rPr>
              <w:t>возникновения</w:t>
            </w:r>
            <w:r w:rsidRPr="000F062F">
              <w:rPr>
                <w:rFonts w:ascii="Times New Roman" w:hAnsi="Times New Roman" w:cs="Times New Roman"/>
                <w:spacing w:val="57"/>
              </w:rPr>
              <w:t xml:space="preserve">  </w:t>
            </w:r>
            <w:r w:rsidRPr="000F062F">
              <w:rPr>
                <w:rFonts w:ascii="Times New Roman" w:hAnsi="Times New Roman" w:cs="Times New Roman"/>
              </w:rPr>
              <w:t>опасных</w:t>
            </w:r>
            <w:r w:rsidRPr="000F062F">
              <w:rPr>
                <w:rFonts w:ascii="Times New Roman" w:hAnsi="Times New Roman" w:cs="Times New Roman"/>
                <w:spacing w:val="40"/>
              </w:rPr>
              <w:t xml:space="preserve">  </w:t>
            </w:r>
            <w:r w:rsidRPr="000F062F">
              <w:rPr>
                <w:rFonts w:ascii="Times New Roman" w:hAnsi="Times New Roman" w:cs="Times New Roman"/>
              </w:rPr>
              <w:t>ситуаций,</w:t>
            </w:r>
            <w:r w:rsidRPr="000F062F">
              <w:rPr>
                <w:rFonts w:ascii="Times New Roman" w:hAnsi="Times New Roman" w:cs="Times New Roman"/>
                <w:spacing w:val="57"/>
              </w:rPr>
              <w:t xml:space="preserve">  </w:t>
            </w:r>
            <w:r w:rsidRPr="000F062F">
              <w:rPr>
                <w:rFonts w:ascii="Times New Roman" w:hAnsi="Times New Roman" w:cs="Times New Roman"/>
              </w:rPr>
              <w:t>перерастания</w:t>
            </w:r>
            <w:r w:rsidRPr="000F062F">
              <w:rPr>
                <w:rFonts w:ascii="Times New Roman" w:hAnsi="Times New Roman" w:cs="Times New Roman"/>
                <w:spacing w:val="66"/>
              </w:rPr>
              <w:t xml:space="preserve">  </w:t>
            </w:r>
            <w:r w:rsidRPr="000F062F">
              <w:rPr>
                <w:rFonts w:ascii="Times New Roman" w:hAnsi="Times New Roman" w:cs="Times New Roman"/>
              </w:rPr>
              <w:t>их в чрезвычайные ситуации, смягчению их последствий;</w:t>
            </w:r>
          </w:p>
          <w:p w:rsidR="000F062F" w:rsidRPr="000F062F" w:rsidRDefault="000F062F" w:rsidP="000F062F">
            <w:pPr>
              <w:spacing w:after="0" w:line="240" w:lineRule="auto"/>
              <w:ind w:right="113"/>
              <w:jc w:val="both"/>
              <w:rPr>
                <w:rFonts w:ascii="Times New Roman" w:hAnsi="Times New Roman" w:cs="Times New Roman"/>
              </w:rPr>
            </w:pPr>
            <w:r w:rsidRPr="000F062F">
              <w:rPr>
                <w:rFonts w:ascii="Times New Roman" w:hAnsi="Times New Roman" w:cs="Times New Roman"/>
              </w:rPr>
              <w:t xml:space="preserve">ответственное отношение к своим родителям, старшему поколению, семье, </w:t>
            </w:r>
            <w:proofErr w:type="gramStart"/>
            <w:r w:rsidRPr="000F062F">
              <w:rPr>
                <w:rFonts w:ascii="Times New Roman" w:hAnsi="Times New Roman" w:cs="Times New Roman"/>
              </w:rPr>
              <w:t>культуре</w:t>
            </w:r>
            <w:r w:rsidRPr="000F062F">
              <w:rPr>
                <w:rFonts w:ascii="Times New Roman" w:hAnsi="Times New Roman" w:cs="Times New Roman"/>
                <w:spacing w:val="80"/>
              </w:rPr>
              <w:t xml:space="preserve">  </w:t>
            </w:r>
            <w:r w:rsidRPr="000F062F">
              <w:rPr>
                <w:rFonts w:ascii="Times New Roman" w:hAnsi="Times New Roman" w:cs="Times New Roman"/>
              </w:rPr>
              <w:t>и</w:t>
            </w:r>
            <w:proofErr w:type="gramEnd"/>
            <w:r w:rsidRPr="000F062F">
              <w:rPr>
                <w:rFonts w:ascii="Times New Roman" w:hAnsi="Times New Roman" w:cs="Times New Roman"/>
                <w:spacing w:val="80"/>
              </w:rPr>
              <w:t xml:space="preserve">  </w:t>
            </w:r>
            <w:r w:rsidRPr="000F062F">
              <w:rPr>
                <w:rFonts w:ascii="Times New Roman" w:hAnsi="Times New Roman" w:cs="Times New Roman"/>
              </w:rPr>
              <w:t>традициям</w:t>
            </w:r>
            <w:r w:rsidRPr="000F062F">
              <w:rPr>
                <w:rFonts w:ascii="Times New Roman" w:hAnsi="Times New Roman" w:cs="Times New Roman"/>
                <w:spacing w:val="80"/>
              </w:rPr>
              <w:t xml:space="preserve">  </w:t>
            </w:r>
            <w:r w:rsidRPr="000F062F">
              <w:rPr>
                <w:rFonts w:ascii="Times New Roman" w:hAnsi="Times New Roman" w:cs="Times New Roman"/>
              </w:rPr>
              <w:t>народов</w:t>
            </w:r>
            <w:r w:rsidRPr="000F062F">
              <w:rPr>
                <w:rFonts w:ascii="Times New Roman" w:hAnsi="Times New Roman" w:cs="Times New Roman"/>
                <w:spacing w:val="80"/>
              </w:rPr>
              <w:t xml:space="preserve">  </w:t>
            </w:r>
            <w:r w:rsidRPr="000F062F">
              <w:rPr>
                <w:rFonts w:ascii="Times New Roman" w:hAnsi="Times New Roman" w:cs="Times New Roman"/>
              </w:rPr>
              <w:t>России,</w:t>
            </w:r>
            <w:r w:rsidRPr="000F062F">
              <w:rPr>
                <w:rFonts w:ascii="Times New Roman" w:hAnsi="Times New Roman" w:cs="Times New Roman"/>
                <w:spacing w:val="80"/>
              </w:rPr>
              <w:t xml:space="preserve">  </w:t>
            </w:r>
            <w:r w:rsidRPr="000F062F">
              <w:rPr>
                <w:rFonts w:ascii="Times New Roman" w:hAnsi="Times New Roman" w:cs="Times New Roman"/>
              </w:rPr>
              <w:t>принятие</w:t>
            </w:r>
            <w:r w:rsidRPr="000F062F">
              <w:rPr>
                <w:rFonts w:ascii="Times New Roman" w:hAnsi="Times New Roman" w:cs="Times New Roman"/>
                <w:spacing w:val="80"/>
              </w:rPr>
              <w:t xml:space="preserve">  </w:t>
            </w:r>
            <w:r w:rsidRPr="000F062F">
              <w:rPr>
                <w:rFonts w:ascii="Times New Roman" w:hAnsi="Times New Roman" w:cs="Times New Roman"/>
              </w:rPr>
              <w:t>идей</w:t>
            </w:r>
            <w:r w:rsidRPr="000F062F">
              <w:rPr>
                <w:rFonts w:ascii="Times New Roman" w:hAnsi="Times New Roman" w:cs="Times New Roman"/>
                <w:spacing w:val="80"/>
              </w:rPr>
              <w:t xml:space="preserve">  </w:t>
            </w:r>
            <w:proofErr w:type="spellStart"/>
            <w:r w:rsidRPr="000F062F">
              <w:rPr>
                <w:rFonts w:ascii="Times New Roman" w:hAnsi="Times New Roman" w:cs="Times New Roman"/>
              </w:rPr>
              <w:t>волонтерства</w:t>
            </w:r>
            <w:proofErr w:type="spellEnd"/>
            <w:r w:rsidRPr="000F062F">
              <w:rPr>
                <w:rFonts w:ascii="Times New Roman" w:hAnsi="Times New Roman" w:cs="Times New Roman"/>
              </w:rPr>
              <w:t xml:space="preserve"> и добровольчества;</w:t>
            </w:r>
          </w:p>
          <w:p w:rsidR="000F062F" w:rsidRPr="000F062F" w:rsidRDefault="000F062F" w:rsidP="000F062F">
            <w:pPr>
              <w:widowControl w:val="0"/>
              <w:tabs>
                <w:tab w:val="left" w:pos="987"/>
              </w:tabs>
              <w:autoSpaceDE w:val="0"/>
              <w:autoSpaceDN w:val="0"/>
              <w:spacing w:after="0" w:line="240" w:lineRule="auto"/>
              <w:ind w:left="110"/>
              <w:jc w:val="both"/>
              <w:outlineLvl w:val="3"/>
              <w:rPr>
                <w:rFonts w:ascii="Times New Roman" w:hAnsi="Times New Roman" w:cs="Times New Roman"/>
                <w:b/>
                <w:bCs/>
                <w:lang w:eastAsia="en-US"/>
              </w:rPr>
            </w:pPr>
            <w:r w:rsidRPr="000F062F">
              <w:rPr>
                <w:rFonts w:ascii="Times New Roman" w:hAnsi="Times New Roman" w:cs="Times New Roman"/>
                <w:b/>
                <w:bCs/>
                <w:spacing w:val="-2"/>
                <w:lang w:eastAsia="en-US"/>
              </w:rPr>
              <w:t>эстетическое</w:t>
            </w:r>
            <w:r w:rsidRPr="000F062F">
              <w:rPr>
                <w:rFonts w:ascii="Times New Roman" w:hAnsi="Times New Roman" w:cs="Times New Roman"/>
                <w:b/>
                <w:bCs/>
                <w:spacing w:val="2"/>
                <w:lang w:eastAsia="en-US"/>
              </w:rPr>
              <w:t xml:space="preserve"> </w:t>
            </w:r>
            <w:r w:rsidRPr="000F062F">
              <w:rPr>
                <w:rFonts w:ascii="Times New Roman" w:hAnsi="Times New Roman" w:cs="Times New Roman"/>
                <w:b/>
                <w:bCs/>
                <w:spacing w:val="-2"/>
                <w:lang w:eastAsia="en-US"/>
              </w:rPr>
              <w:t>воспитание:</w:t>
            </w:r>
          </w:p>
          <w:p w:rsidR="000F062F" w:rsidRPr="000F062F" w:rsidRDefault="000F062F" w:rsidP="000F062F">
            <w:pPr>
              <w:spacing w:after="0" w:line="240" w:lineRule="auto"/>
              <w:ind w:right="122"/>
              <w:jc w:val="both"/>
              <w:rPr>
                <w:rFonts w:ascii="Times New Roman" w:hAnsi="Times New Roman" w:cs="Times New Roman"/>
              </w:rPr>
            </w:pPr>
            <w:r w:rsidRPr="000F062F">
              <w:rPr>
                <w:rFonts w:ascii="Times New Roman" w:hAnsi="Times New Roman" w:cs="Times New Roman"/>
              </w:rPr>
              <w:t xml:space="preserve">эстетическое отношение к миру в сочетании с культурой безопасности </w:t>
            </w:r>
            <w:r w:rsidRPr="000F062F">
              <w:rPr>
                <w:rFonts w:ascii="Times New Roman" w:hAnsi="Times New Roman" w:cs="Times New Roman"/>
                <w:spacing w:val="-2"/>
              </w:rPr>
              <w:t>жизнедеятельности;</w:t>
            </w:r>
          </w:p>
          <w:p w:rsidR="000F062F" w:rsidRPr="000F062F" w:rsidRDefault="000F062F" w:rsidP="000F062F">
            <w:pPr>
              <w:spacing w:after="0" w:line="240" w:lineRule="auto"/>
              <w:ind w:right="124"/>
              <w:jc w:val="both"/>
              <w:rPr>
                <w:rFonts w:ascii="Times New Roman" w:hAnsi="Times New Roman" w:cs="Times New Roman"/>
              </w:rPr>
            </w:pPr>
            <w:proofErr w:type="gramStart"/>
            <w:r w:rsidRPr="000F062F">
              <w:rPr>
                <w:rFonts w:ascii="Times New Roman" w:hAnsi="Times New Roman" w:cs="Times New Roman"/>
              </w:rPr>
              <w:t>понимание</w:t>
            </w:r>
            <w:r w:rsidRPr="000F062F">
              <w:rPr>
                <w:rFonts w:ascii="Times New Roman" w:hAnsi="Times New Roman" w:cs="Times New Roman"/>
                <w:spacing w:val="40"/>
              </w:rPr>
              <w:t xml:space="preserve">  </w:t>
            </w:r>
            <w:r w:rsidRPr="000F062F">
              <w:rPr>
                <w:rFonts w:ascii="Times New Roman" w:hAnsi="Times New Roman" w:cs="Times New Roman"/>
              </w:rPr>
              <w:t>взаимозависимости</w:t>
            </w:r>
            <w:proofErr w:type="gramEnd"/>
            <w:r w:rsidRPr="000F062F">
              <w:rPr>
                <w:rFonts w:ascii="Times New Roman" w:hAnsi="Times New Roman" w:cs="Times New Roman"/>
                <w:spacing w:val="40"/>
              </w:rPr>
              <w:t xml:space="preserve">  </w:t>
            </w:r>
            <w:r w:rsidRPr="000F062F">
              <w:rPr>
                <w:rFonts w:ascii="Times New Roman" w:hAnsi="Times New Roman" w:cs="Times New Roman"/>
              </w:rPr>
              <w:t>успешности</w:t>
            </w:r>
            <w:r w:rsidRPr="000F062F">
              <w:rPr>
                <w:rFonts w:ascii="Times New Roman" w:hAnsi="Times New Roman" w:cs="Times New Roman"/>
                <w:spacing w:val="40"/>
              </w:rPr>
              <w:t xml:space="preserve">  </w:t>
            </w:r>
            <w:r w:rsidRPr="000F062F">
              <w:rPr>
                <w:rFonts w:ascii="Times New Roman" w:hAnsi="Times New Roman" w:cs="Times New Roman"/>
              </w:rPr>
              <w:t>и</w:t>
            </w:r>
            <w:r w:rsidRPr="000F062F">
              <w:rPr>
                <w:rFonts w:ascii="Times New Roman" w:hAnsi="Times New Roman" w:cs="Times New Roman"/>
                <w:spacing w:val="40"/>
              </w:rPr>
              <w:t xml:space="preserve">  </w:t>
            </w:r>
            <w:r w:rsidRPr="000F062F">
              <w:rPr>
                <w:rFonts w:ascii="Times New Roman" w:hAnsi="Times New Roman" w:cs="Times New Roman"/>
              </w:rPr>
              <w:t>полноценного</w:t>
            </w:r>
            <w:r w:rsidRPr="000F062F">
              <w:rPr>
                <w:rFonts w:ascii="Times New Roman" w:hAnsi="Times New Roman" w:cs="Times New Roman"/>
                <w:spacing w:val="40"/>
              </w:rPr>
              <w:t xml:space="preserve">  </w:t>
            </w:r>
            <w:r w:rsidRPr="000F062F">
              <w:rPr>
                <w:rFonts w:ascii="Times New Roman" w:hAnsi="Times New Roman" w:cs="Times New Roman"/>
              </w:rPr>
              <w:t>развития</w:t>
            </w:r>
            <w:r w:rsidRPr="000F062F">
              <w:rPr>
                <w:rFonts w:ascii="Times New Roman" w:hAnsi="Times New Roman" w:cs="Times New Roman"/>
                <w:spacing w:val="80"/>
              </w:rPr>
              <w:t xml:space="preserve"> </w:t>
            </w:r>
            <w:r w:rsidRPr="000F062F">
              <w:rPr>
                <w:rFonts w:ascii="Times New Roman" w:hAnsi="Times New Roman" w:cs="Times New Roman"/>
              </w:rPr>
              <w:t>и безопасного поведения в повседневной жизни;</w:t>
            </w:r>
          </w:p>
          <w:p w:rsidR="000F062F" w:rsidRPr="000F062F" w:rsidRDefault="000F062F" w:rsidP="000F062F">
            <w:pPr>
              <w:widowControl w:val="0"/>
              <w:tabs>
                <w:tab w:val="left" w:pos="987"/>
              </w:tabs>
              <w:autoSpaceDE w:val="0"/>
              <w:autoSpaceDN w:val="0"/>
              <w:spacing w:after="0" w:line="240" w:lineRule="auto"/>
              <w:ind w:left="110"/>
              <w:jc w:val="both"/>
              <w:outlineLvl w:val="3"/>
              <w:rPr>
                <w:rFonts w:ascii="Times New Roman" w:hAnsi="Times New Roman" w:cs="Times New Roman"/>
                <w:b/>
                <w:bCs/>
                <w:lang w:eastAsia="en-US"/>
              </w:rPr>
            </w:pPr>
            <w:r w:rsidRPr="000F062F">
              <w:rPr>
                <w:rFonts w:ascii="Times New Roman" w:hAnsi="Times New Roman" w:cs="Times New Roman"/>
                <w:b/>
                <w:bCs/>
                <w:lang w:eastAsia="en-US"/>
              </w:rPr>
              <w:t>ценности</w:t>
            </w:r>
            <w:r w:rsidRPr="000F062F">
              <w:rPr>
                <w:rFonts w:ascii="Times New Roman" w:hAnsi="Times New Roman" w:cs="Times New Roman"/>
                <w:b/>
                <w:bCs/>
                <w:spacing w:val="-13"/>
                <w:lang w:eastAsia="en-US"/>
              </w:rPr>
              <w:t xml:space="preserve"> </w:t>
            </w:r>
            <w:r w:rsidRPr="000F062F">
              <w:rPr>
                <w:rFonts w:ascii="Times New Roman" w:hAnsi="Times New Roman" w:cs="Times New Roman"/>
                <w:b/>
                <w:bCs/>
                <w:lang w:eastAsia="en-US"/>
              </w:rPr>
              <w:t>научного</w:t>
            </w:r>
            <w:r w:rsidRPr="000F062F">
              <w:rPr>
                <w:rFonts w:ascii="Times New Roman" w:hAnsi="Times New Roman" w:cs="Times New Roman"/>
                <w:b/>
                <w:bCs/>
                <w:spacing w:val="-12"/>
                <w:lang w:eastAsia="en-US"/>
              </w:rPr>
              <w:t xml:space="preserve"> </w:t>
            </w:r>
            <w:r w:rsidRPr="000F062F">
              <w:rPr>
                <w:rFonts w:ascii="Times New Roman" w:hAnsi="Times New Roman" w:cs="Times New Roman"/>
                <w:b/>
                <w:bCs/>
                <w:spacing w:val="-2"/>
                <w:lang w:eastAsia="en-US"/>
              </w:rPr>
              <w:t>познания:</w:t>
            </w:r>
          </w:p>
          <w:p w:rsidR="000F062F" w:rsidRPr="000F062F" w:rsidRDefault="000F062F" w:rsidP="000F062F">
            <w:pPr>
              <w:spacing w:after="0" w:line="240" w:lineRule="auto"/>
              <w:ind w:right="122"/>
              <w:jc w:val="both"/>
              <w:rPr>
                <w:rFonts w:ascii="Times New Roman" w:hAnsi="Times New Roman" w:cs="Times New Roman"/>
              </w:rPr>
            </w:pPr>
            <w:r w:rsidRPr="000F062F">
              <w:rPr>
                <w:rFonts w:ascii="Times New Roman" w:hAnsi="Times New Roman" w:cs="Times New Roman"/>
              </w:rPr>
              <w:t>сформированность мировоззрения, соответствующего текущему уровню развития</w:t>
            </w:r>
            <w:r w:rsidRPr="000F062F">
              <w:rPr>
                <w:rFonts w:ascii="Times New Roman" w:hAnsi="Times New Roman" w:cs="Times New Roman"/>
                <w:spacing w:val="-6"/>
              </w:rPr>
              <w:t xml:space="preserve"> </w:t>
            </w:r>
            <w:r w:rsidRPr="000F062F">
              <w:rPr>
                <w:rFonts w:ascii="Times New Roman" w:hAnsi="Times New Roman" w:cs="Times New Roman"/>
              </w:rPr>
              <w:t>общей</w:t>
            </w:r>
            <w:r w:rsidRPr="000F062F">
              <w:rPr>
                <w:rFonts w:ascii="Times New Roman" w:hAnsi="Times New Roman" w:cs="Times New Roman"/>
                <w:spacing w:val="-6"/>
              </w:rPr>
              <w:t xml:space="preserve"> </w:t>
            </w:r>
            <w:r w:rsidRPr="000F062F">
              <w:rPr>
                <w:rFonts w:ascii="Times New Roman" w:hAnsi="Times New Roman" w:cs="Times New Roman"/>
              </w:rPr>
              <w:t>теории</w:t>
            </w:r>
            <w:r w:rsidRPr="000F062F">
              <w:rPr>
                <w:rFonts w:ascii="Times New Roman" w:hAnsi="Times New Roman" w:cs="Times New Roman"/>
                <w:spacing w:val="-6"/>
              </w:rPr>
              <w:t xml:space="preserve"> </w:t>
            </w:r>
            <w:r w:rsidRPr="000F062F">
              <w:rPr>
                <w:rFonts w:ascii="Times New Roman" w:hAnsi="Times New Roman" w:cs="Times New Roman"/>
              </w:rPr>
              <w:t>безопасности,</w:t>
            </w:r>
            <w:r w:rsidRPr="000F062F">
              <w:rPr>
                <w:rFonts w:ascii="Times New Roman" w:hAnsi="Times New Roman" w:cs="Times New Roman"/>
                <w:spacing w:val="-5"/>
              </w:rPr>
              <w:t xml:space="preserve"> </w:t>
            </w:r>
            <w:r w:rsidRPr="000F062F">
              <w:rPr>
                <w:rFonts w:ascii="Times New Roman" w:hAnsi="Times New Roman" w:cs="Times New Roman"/>
              </w:rPr>
              <w:t>современных</w:t>
            </w:r>
            <w:r w:rsidRPr="000F062F">
              <w:rPr>
                <w:rFonts w:ascii="Times New Roman" w:hAnsi="Times New Roman" w:cs="Times New Roman"/>
                <w:spacing w:val="-10"/>
              </w:rPr>
              <w:t xml:space="preserve"> </w:t>
            </w:r>
            <w:r w:rsidRPr="000F062F">
              <w:rPr>
                <w:rFonts w:ascii="Times New Roman" w:hAnsi="Times New Roman" w:cs="Times New Roman"/>
              </w:rPr>
              <w:t>представлений</w:t>
            </w:r>
            <w:r w:rsidRPr="000F062F">
              <w:rPr>
                <w:rFonts w:ascii="Times New Roman" w:hAnsi="Times New Roman" w:cs="Times New Roman"/>
                <w:spacing w:val="-6"/>
              </w:rPr>
              <w:t xml:space="preserve"> </w:t>
            </w:r>
            <w:r w:rsidRPr="000F062F">
              <w:rPr>
                <w:rFonts w:ascii="Times New Roman" w:hAnsi="Times New Roman" w:cs="Times New Roman"/>
              </w:rPr>
              <w:t>о</w:t>
            </w:r>
            <w:r w:rsidRPr="000F062F">
              <w:rPr>
                <w:rFonts w:ascii="Times New Roman" w:hAnsi="Times New Roman" w:cs="Times New Roman"/>
                <w:spacing w:val="-10"/>
              </w:rPr>
              <w:t xml:space="preserve"> </w:t>
            </w:r>
            <w:r w:rsidRPr="000F062F">
              <w:rPr>
                <w:rFonts w:ascii="Times New Roman" w:hAnsi="Times New Roman" w:cs="Times New Roman"/>
              </w:rPr>
              <w:t>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0F062F" w:rsidRPr="000F062F" w:rsidRDefault="000F062F" w:rsidP="000F062F">
            <w:pPr>
              <w:spacing w:after="0" w:line="240" w:lineRule="auto"/>
              <w:ind w:right="117"/>
              <w:jc w:val="both"/>
              <w:rPr>
                <w:rFonts w:ascii="Times New Roman" w:hAnsi="Times New Roman" w:cs="Times New Roman"/>
              </w:rPr>
            </w:pPr>
            <w:r w:rsidRPr="000F062F">
              <w:rPr>
                <w:rFonts w:ascii="Times New Roman" w:hAnsi="Times New Roman" w:cs="Times New Roman"/>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0F062F" w:rsidRPr="000F062F" w:rsidRDefault="000F062F" w:rsidP="000F062F">
            <w:pPr>
              <w:spacing w:after="0" w:line="240" w:lineRule="auto"/>
              <w:ind w:right="111"/>
              <w:jc w:val="both"/>
              <w:rPr>
                <w:rFonts w:ascii="Times New Roman" w:hAnsi="Times New Roman" w:cs="Times New Roman"/>
              </w:rPr>
            </w:pPr>
            <w:r w:rsidRPr="000F062F">
              <w:rPr>
                <w:rFonts w:ascii="Times New Roman" w:hAnsi="Times New Roman" w:cs="Times New Roman"/>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0F062F" w:rsidRPr="000F062F" w:rsidRDefault="000F062F" w:rsidP="000F062F">
            <w:pPr>
              <w:widowControl w:val="0"/>
              <w:tabs>
                <w:tab w:val="left" w:pos="987"/>
              </w:tabs>
              <w:autoSpaceDE w:val="0"/>
              <w:autoSpaceDN w:val="0"/>
              <w:spacing w:after="0" w:line="240" w:lineRule="auto"/>
              <w:ind w:left="110"/>
              <w:outlineLvl w:val="3"/>
              <w:rPr>
                <w:rFonts w:ascii="Times New Roman" w:hAnsi="Times New Roman" w:cs="Times New Roman"/>
                <w:b/>
                <w:bCs/>
                <w:lang w:eastAsia="en-US"/>
              </w:rPr>
            </w:pPr>
            <w:r w:rsidRPr="000F062F">
              <w:rPr>
                <w:rFonts w:ascii="Times New Roman" w:hAnsi="Times New Roman" w:cs="Times New Roman"/>
                <w:b/>
                <w:bCs/>
                <w:lang w:eastAsia="en-US"/>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w:t>
            </w:r>
            <w:r w:rsidRPr="000F062F">
              <w:rPr>
                <w:rFonts w:ascii="Times New Roman" w:hAnsi="Times New Roman" w:cs="Times New Roman"/>
                <w:b/>
                <w:bCs/>
                <w:spacing w:val="-2"/>
                <w:lang w:eastAsia="en-US"/>
              </w:rPr>
              <w:t xml:space="preserve"> физическое воспитание:</w:t>
            </w:r>
          </w:p>
          <w:p w:rsidR="000F062F" w:rsidRPr="000F062F" w:rsidRDefault="000F062F" w:rsidP="000F062F">
            <w:pPr>
              <w:spacing w:after="0" w:line="240" w:lineRule="auto"/>
              <w:ind w:right="215"/>
              <w:rPr>
                <w:rFonts w:ascii="Times New Roman" w:hAnsi="Times New Roman" w:cs="Times New Roman"/>
              </w:rPr>
            </w:pPr>
            <w:r w:rsidRPr="000F062F">
              <w:rPr>
                <w:rFonts w:ascii="Times New Roman" w:hAnsi="Times New Roman" w:cs="Times New Roman"/>
              </w:rPr>
              <w:lastRenderedPageBreak/>
              <w:t>осознание</w:t>
            </w:r>
            <w:r w:rsidRPr="000F062F">
              <w:rPr>
                <w:rFonts w:ascii="Times New Roman" w:hAnsi="Times New Roman" w:cs="Times New Roman"/>
                <w:spacing w:val="40"/>
              </w:rPr>
              <w:t xml:space="preserve"> </w:t>
            </w:r>
            <w:r w:rsidRPr="000F062F">
              <w:rPr>
                <w:rFonts w:ascii="Times New Roman" w:hAnsi="Times New Roman" w:cs="Times New Roman"/>
              </w:rPr>
              <w:t>ценности</w:t>
            </w:r>
            <w:r w:rsidRPr="000F062F">
              <w:rPr>
                <w:rFonts w:ascii="Times New Roman" w:hAnsi="Times New Roman" w:cs="Times New Roman"/>
                <w:spacing w:val="40"/>
              </w:rPr>
              <w:t xml:space="preserve"> </w:t>
            </w:r>
            <w:r w:rsidRPr="000F062F">
              <w:rPr>
                <w:rFonts w:ascii="Times New Roman" w:hAnsi="Times New Roman" w:cs="Times New Roman"/>
              </w:rPr>
              <w:t>жизни,</w:t>
            </w:r>
            <w:r w:rsidRPr="000F062F">
              <w:rPr>
                <w:rFonts w:ascii="Times New Roman" w:hAnsi="Times New Roman" w:cs="Times New Roman"/>
                <w:spacing w:val="40"/>
              </w:rPr>
              <w:t xml:space="preserve"> </w:t>
            </w:r>
            <w:r w:rsidRPr="000F062F">
              <w:rPr>
                <w:rFonts w:ascii="Times New Roman" w:hAnsi="Times New Roman" w:cs="Times New Roman"/>
              </w:rPr>
              <w:t>сформированность</w:t>
            </w:r>
            <w:r w:rsidRPr="000F062F">
              <w:rPr>
                <w:rFonts w:ascii="Times New Roman" w:hAnsi="Times New Roman" w:cs="Times New Roman"/>
                <w:spacing w:val="40"/>
              </w:rPr>
              <w:t xml:space="preserve"> </w:t>
            </w:r>
            <w:r w:rsidRPr="000F062F">
              <w:rPr>
                <w:rFonts w:ascii="Times New Roman" w:hAnsi="Times New Roman" w:cs="Times New Roman"/>
              </w:rPr>
              <w:t>ответственного</w:t>
            </w:r>
            <w:r w:rsidRPr="000F062F">
              <w:rPr>
                <w:rFonts w:ascii="Times New Roman" w:hAnsi="Times New Roman" w:cs="Times New Roman"/>
                <w:spacing w:val="40"/>
              </w:rPr>
              <w:t xml:space="preserve"> </w:t>
            </w:r>
            <w:r w:rsidRPr="000F062F">
              <w:rPr>
                <w:rFonts w:ascii="Times New Roman" w:hAnsi="Times New Roman" w:cs="Times New Roman"/>
              </w:rPr>
              <w:t>отношения</w:t>
            </w:r>
            <w:r w:rsidRPr="000F062F">
              <w:rPr>
                <w:rFonts w:ascii="Times New Roman" w:hAnsi="Times New Roman" w:cs="Times New Roman"/>
                <w:spacing w:val="80"/>
              </w:rPr>
              <w:t xml:space="preserve"> </w:t>
            </w:r>
            <w:r w:rsidRPr="000F062F">
              <w:rPr>
                <w:rFonts w:ascii="Times New Roman" w:hAnsi="Times New Roman" w:cs="Times New Roman"/>
              </w:rPr>
              <w:t>к своему здоровью и здоровью окружающих;</w:t>
            </w:r>
          </w:p>
          <w:p w:rsidR="000F062F" w:rsidRPr="000F062F" w:rsidRDefault="000F062F" w:rsidP="000F062F">
            <w:pPr>
              <w:spacing w:after="0" w:line="240" w:lineRule="auto"/>
              <w:rPr>
                <w:rFonts w:ascii="Times New Roman" w:hAnsi="Times New Roman" w:cs="Times New Roman"/>
              </w:rPr>
            </w:pPr>
            <w:r w:rsidRPr="000F062F">
              <w:rPr>
                <w:rFonts w:ascii="Times New Roman" w:hAnsi="Times New Roman" w:cs="Times New Roman"/>
              </w:rPr>
              <w:t>знание</w:t>
            </w:r>
            <w:r w:rsidRPr="000F062F">
              <w:rPr>
                <w:rFonts w:ascii="Times New Roman" w:hAnsi="Times New Roman" w:cs="Times New Roman"/>
                <w:spacing w:val="-6"/>
              </w:rPr>
              <w:t xml:space="preserve"> </w:t>
            </w:r>
            <w:r w:rsidRPr="000F062F">
              <w:rPr>
                <w:rFonts w:ascii="Times New Roman" w:hAnsi="Times New Roman" w:cs="Times New Roman"/>
              </w:rPr>
              <w:t>приемов</w:t>
            </w:r>
            <w:r w:rsidRPr="000F062F">
              <w:rPr>
                <w:rFonts w:ascii="Times New Roman" w:hAnsi="Times New Roman" w:cs="Times New Roman"/>
                <w:spacing w:val="-7"/>
              </w:rPr>
              <w:t xml:space="preserve"> </w:t>
            </w:r>
            <w:r w:rsidRPr="000F062F">
              <w:rPr>
                <w:rFonts w:ascii="Times New Roman" w:hAnsi="Times New Roman" w:cs="Times New Roman"/>
              </w:rPr>
              <w:t>оказания</w:t>
            </w:r>
            <w:r w:rsidRPr="000F062F">
              <w:rPr>
                <w:rFonts w:ascii="Times New Roman" w:hAnsi="Times New Roman" w:cs="Times New Roman"/>
                <w:spacing w:val="-3"/>
              </w:rPr>
              <w:t xml:space="preserve"> </w:t>
            </w:r>
            <w:r w:rsidRPr="000F062F">
              <w:rPr>
                <w:rFonts w:ascii="Times New Roman" w:hAnsi="Times New Roman" w:cs="Times New Roman"/>
              </w:rPr>
              <w:t>первой</w:t>
            </w:r>
            <w:r w:rsidRPr="000F062F">
              <w:rPr>
                <w:rFonts w:ascii="Times New Roman" w:hAnsi="Times New Roman" w:cs="Times New Roman"/>
                <w:spacing w:val="-3"/>
              </w:rPr>
              <w:t xml:space="preserve"> </w:t>
            </w:r>
            <w:r w:rsidRPr="000F062F">
              <w:rPr>
                <w:rFonts w:ascii="Times New Roman" w:hAnsi="Times New Roman" w:cs="Times New Roman"/>
              </w:rPr>
              <w:t>помощи</w:t>
            </w:r>
            <w:r w:rsidRPr="000F062F">
              <w:rPr>
                <w:rFonts w:ascii="Times New Roman" w:hAnsi="Times New Roman" w:cs="Times New Roman"/>
                <w:spacing w:val="-3"/>
              </w:rPr>
              <w:t xml:space="preserve"> </w:t>
            </w:r>
            <w:r w:rsidRPr="000F062F">
              <w:rPr>
                <w:rFonts w:ascii="Times New Roman" w:hAnsi="Times New Roman" w:cs="Times New Roman"/>
              </w:rPr>
              <w:t>и</w:t>
            </w:r>
            <w:r w:rsidRPr="000F062F">
              <w:rPr>
                <w:rFonts w:ascii="Times New Roman" w:hAnsi="Times New Roman" w:cs="Times New Roman"/>
                <w:spacing w:val="-3"/>
              </w:rPr>
              <w:t xml:space="preserve"> </w:t>
            </w:r>
            <w:r w:rsidRPr="000F062F">
              <w:rPr>
                <w:rFonts w:ascii="Times New Roman" w:hAnsi="Times New Roman" w:cs="Times New Roman"/>
              </w:rPr>
              <w:t>готовность</w:t>
            </w:r>
            <w:r w:rsidRPr="000F062F">
              <w:rPr>
                <w:rFonts w:ascii="Times New Roman" w:hAnsi="Times New Roman" w:cs="Times New Roman"/>
                <w:spacing w:val="-3"/>
              </w:rPr>
              <w:t xml:space="preserve"> </w:t>
            </w:r>
            <w:r w:rsidRPr="000F062F">
              <w:rPr>
                <w:rFonts w:ascii="Times New Roman" w:hAnsi="Times New Roman" w:cs="Times New Roman"/>
              </w:rPr>
              <w:t>применять</w:t>
            </w:r>
            <w:r w:rsidRPr="000F062F">
              <w:rPr>
                <w:rFonts w:ascii="Times New Roman" w:hAnsi="Times New Roman" w:cs="Times New Roman"/>
                <w:spacing w:val="-2"/>
              </w:rPr>
              <w:t xml:space="preserve"> </w:t>
            </w:r>
            <w:r w:rsidRPr="000F062F">
              <w:rPr>
                <w:rFonts w:ascii="Times New Roman" w:hAnsi="Times New Roman" w:cs="Times New Roman"/>
              </w:rPr>
              <w:t>их</w:t>
            </w:r>
            <w:r w:rsidRPr="000F062F">
              <w:rPr>
                <w:rFonts w:ascii="Times New Roman" w:hAnsi="Times New Roman" w:cs="Times New Roman"/>
                <w:spacing w:val="-8"/>
              </w:rPr>
              <w:t xml:space="preserve"> </w:t>
            </w:r>
            <w:r w:rsidRPr="000F062F">
              <w:rPr>
                <w:rFonts w:ascii="Times New Roman" w:hAnsi="Times New Roman" w:cs="Times New Roman"/>
              </w:rPr>
              <w:t>в</w:t>
            </w:r>
            <w:r w:rsidRPr="000F062F">
              <w:rPr>
                <w:rFonts w:ascii="Times New Roman" w:hAnsi="Times New Roman" w:cs="Times New Roman"/>
                <w:spacing w:val="-7"/>
              </w:rPr>
              <w:t xml:space="preserve"> </w:t>
            </w:r>
            <w:r w:rsidRPr="000F062F">
              <w:rPr>
                <w:rFonts w:ascii="Times New Roman" w:hAnsi="Times New Roman" w:cs="Times New Roman"/>
              </w:rPr>
              <w:t xml:space="preserve">случае </w:t>
            </w:r>
            <w:r w:rsidRPr="000F062F">
              <w:rPr>
                <w:rFonts w:ascii="Times New Roman" w:hAnsi="Times New Roman" w:cs="Times New Roman"/>
                <w:spacing w:val="-2"/>
              </w:rPr>
              <w:t>необходимости;</w:t>
            </w:r>
          </w:p>
          <w:p w:rsidR="000F062F" w:rsidRPr="000F062F" w:rsidRDefault="000F062F" w:rsidP="000F062F">
            <w:pPr>
              <w:spacing w:after="0" w:line="240" w:lineRule="auto"/>
              <w:rPr>
                <w:rFonts w:ascii="Times New Roman" w:hAnsi="Times New Roman" w:cs="Times New Roman"/>
              </w:rPr>
            </w:pPr>
            <w:r w:rsidRPr="000F062F">
              <w:rPr>
                <w:rFonts w:ascii="Times New Roman" w:hAnsi="Times New Roman" w:cs="Times New Roman"/>
              </w:rPr>
              <w:t>потребность</w:t>
            </w:r>
            <w:r w:rsidRPr="000F062F">
              <w:rPr>
                <w:rFonts w:ascii="Times New Roman" w:hAnsi="Times New Roman" w:cs="Times New Roman"/>
                <w:spacing w:val="-10"/>
              </w:rPr>
              <w:t xml:space="preserve"> </w:t>
            </w:r>
            <w:r w:rsidRPr="000F062F">
              <w:rPr>
                <w:rFonts w:ascii="Times New Roman" w:hAnsi="Times New Roman" w:cs="Times New Roman"/>
              </w:rPr>
              <w:t>в</w:t>
            </w:r>
            <w:r w:rsidRPr="000F062F">
              <w:rPr>
                <w:rFonts w:ascii="Times New Roman" w:hAnsi="Times New Roman" w:cs="Times New Roman"/>
                <w:spacing w:val="-10"/>
              </w:rPr>
              <w:t xml:space="preserve"> </w:t>
            </w:r>
            <w:r w:rsidRPr="000F062F">
              <w:rPr>
                <w:rFonts w:ascii="Times New Roman" w:hAnsi="Times New Roman" w:cs="Times New Roman"/>
              </w:rPr>
              <w:t>регулярном</w:t>
            </w:r>
            <w:r w:rsidRPr="000F062F">
              <w:rPr>
                <w:rFonts w:ascii="Times New Roman" w:hAnsi="Times New Roman" w:cs="Times New Roman"/>
                <w:spacing w:val="-7"/>
              </w:rPr>
              <w:t xml:space="preserve"> </w:t>
            </w:r>
            <w:r w:rsidRPr="000F062F">
              <w:rPr>
                <w:rFonts w:ascii="Times New Roman" w:hAnsi="Times New Roman" w:cs="Times New Roman"/>
              </w:rPr>
              <w:t>ведении</w:t>
            </w:r>
            <w:r w:rsidRPr="000F062F">
              <w:rPr>
                <w:rFonts w:ascii="Times New Roman" w:hAnsi="Times New Roman" w:cs="Times New Roman"/>
                <w:spacing w:val="-7"/>
              </w:rPr>
              <w:t xml:space="preserve"> </w:t>
            </w:r>
            <w:r w:rsidRPr="000F062F">
              <w:rPr>
                <w:rFonts w:ascii="Times New Roman" w:hAnsi="Times New Roman" w:cs="Times New Roman"/>
              </w:rPr>
              <w:t>здорового</w:t>
            </w:r>
            <w:r w:rsidRPr="000F062F">
              <w:rPr>
                <w:rFonts w:ascii="Times New Roman" w:hAnsi="Times New Roman" w:cs="Times New Roman"/>
                <w:spacing w:val="-12"/>
              </w:rPr>
              <w:t xml:space="preserve"> </w:t>
            </w:r>
            <w:r w:rsidRPr="000F062F">
              <w:rPr>
                <w:rFonts w:ascii="Times New Roman" w:hAnsi="Times New Roman" w:cs="Times New Roman"/>
              </w:rPr>
              <w:t>образа</w:t>
            </w:r>
            <w:r w:rsidRPr="000F062F">
              <w:rPr>
                <w:rFonts w:ascii="Times New Roman" w:hAnsi="Times New Roman" w:cs="Times New Roman"/>
                <w:spacing w:val="-9"/>
              </w:rPr>
              <w:t xml:space="preserve"> </w:t>
            </w:r>
            <w:r w:rsidRPr="000F062F">
              <w:rPr>
                <w:rFonts w:ascii="Times New Roman" w:hAnsi="Times New Roman" w:cs="Times New Roman"/>
                <w:spacing w:val="-2"/>
              </w:rPr>
              <w:t>жизни;</w:t>
            </w:r>
          </w:p>
          <w:p w:rsidR="000F062F" w:rsidRPr="000F062F" w:rsidRDefault="000F062F" w:rsidP="000F062F">
            <w:pPr>
              <w:spacing w:after="0" w:line="240" w:lineRule="auto"/>
              <w:rPr>
                <w:rFonts w:ascii="Times New Roman" w:hAnsi="Times New Roman" w:cs="Times New Roman"/>
              </w:rPr>
            </w:pPr>
            <w:r w:rsidRPr="000F062F">
              <w:rPr>
                <w:rFonts w:ascii="Times New Roman" w:hAnsi="Times New Roman" w:cs="Times New Roman"/>
              </w:rPr>
              <w:t>осознание</w:t>
            </w:r>
            <w:r w:rsidRPr="000F062F">
              <w:rPr>
                <w:rFonts w:ascii="Times New Roman" w:hAnsi="Times New Roman" w:cs="Times New Roman"/>
                <w:spacing w:val="-11"/>
              </w:rPr>
              <w:t xml:space="preserve"> </w:t>
            </w:r>
            <w:r w:rsidRPr="000F062F">
              <w:rPr>
                <w:rFonts w:ascii="Times New Roman" w:hAnsi="Times New Roman" w:cs="Times New Roman"/>
              </w:rPr>
              <w:t>последствий</w:t>
            </w:r>
            <w:r w:rsidRPr="000F062F">
              <w:rPr>
                <w:rFonts w:ascii="Times New Roman" w:hAnsi="Times New Roman" w:cs="Times New Roman"/>
                <w:spacing w:val="-8"/>
              </w:rPr>
              <w:t xml:space="preserve"> </w:t>
            </w:r>
            <w:r w:rsidRPr="000F062F">
              <w:rPr>
                <w:rFonts w:ascii="Times New Roman" w:hAnsi="Times New Roman" w:cs="Times New Roman"/>
              </w:rPr>
              <w:t>и</w:t>
            </w:r>
            <w:r w:rsidRPr="000F062F">
              <w:rPr>
                <w:rFonts w:ascii="Times New Roman" w:hAnsi="Times New Roman" w:cs="Times New Roman"/>
                <w:spacing w:val="-8"/>
              </w:rPr>
              <w:t xml:space="preserve"> </w:t>
            </w:r>
            <w:r w:rsidRPr="000F062F">
              <w:rPr>
                <w:rFonts w:ascii="Times New Roman" w:hAnsi="Times New Roman" w:cs="Times New Roman"/>
              </w:rPr>
              <w:t>активное</w:t>
            </w:r>
            <w:r w:rsidRPr="000F062F">
              <w:rPr>
                <w:rFonts w:ascii="Times New Roman" w:hAnsi="Times New Roman" w:cs="Times New Roman"/>
                <w:spacing w:val="-11"/>
              </w:rPr>
              <w:t xml:space="preserve"> </w:t>
            </w:r>
            <w:r w:rsidRPr="000F062F">
              <w:rPr>
                <w:rFonts w:ascii="Times New Roman" w:hAnsi="Times New Roman" w:cs="Times New Roman"/>
              </w:rPr>
              <w:t>неприятие</w:t>
            </w:r>
            <w:r w:rsidRPr="000F062F">
              <w:rPr>
                <w:rFonts w:ascii="Times New Roman" w:hAnsi="Times New Roman" w:cs="Times New Roman"/>
                <w:spacing w:val="-11"/>
              </w:rPr>
              <w:t xml:space="preserve"> </w:t>
            </w:r>
            <w:r w:rsidRPr="000F062F">
              <w:rPr>
                <w:rFonts w:ascii="Times New Roman" w:hAnsi="Times New Roman" w:cs="Times New Roman"/>
              </w:rPr>
              <w:t>вредных</w:t>
            </w:r>
            <w:r w:rsidRPr="000F062F">
              <w:rPr>
                <w:rFonts w:ascii="Times New Roman" w:hAnsi="Times New Roman" w:cs="Times New Roman"/>
                <w:spacing w:val="-12"/>
              </w:rPr>
              <w:t xml:space="preserve"> </w:t>
            </w:r>
            <w:r w:rsidRPr="000F062F">
              <w:rPr>
                <w:rFonts w:ascii="Times New Roman" w:hAnsi="Times New Roman" w:cs="Times New Roman"/>
              </w:rPr>
              <w:t>привычек</w:t>
            </w:r>
            <w:r w:rsidRPr="000F062F">
              <w:rPr>
                <w:rFonts w:ascii="Times New Roman" w:hAnsi="Times New Roman" w:cs="Times New Roman"/>
                <w:spacing w:val="-8"/>
              </w:rPr>
              <w:t xml:space="preserve"> </w:t>
            </w:r>
            <w:r w:rsidRPr="000F062F">
              <w:rPr>
                <w:rFonts w:ascii="Times New Roman" w:hAnsi="Times New Roman" w:cs="Times New Roman"/>
              </w:rPr>
              <w:t>и</w:t>
            </w:r>
            <w:r w:rsidRPr="000F062F">
              <w:rPr>
                <w:rFonts w:ascii="Times New Roman" w:hAnsi="Times New Roman" w:cs="Times New Roman"/>
                <w:spacing w:val="-8"/>
              </w:rPr>
              <w:t xml:space="preserve"> </w:t>
            </w:r>
            <w:r w:rsidRPr="000F062F">
              <w:rPr>
                <w:rFonts w:ascii="Times New Roman" w:hAnsi="Times New Roman" w:cs="Times New Roman"/>
              </w:rPr>
              <w:t>иных</w:t>
            </w:r>
            <w:r w:rsidRPr="000F062F">
              <w:rPr>
                <w:rFonts w:ascii="Times New Roman" w:hAnsi="Times New Roman" w:cs="Times New Roman"/>
                <w:spacing w:val="-12"/>
              </w:rPr>
              <w:t xml:space="preserve"> </w:t>
            </w:r>
            <w:r w:rsidRPr="000F062F">
              <w:rPr>
                <w:rFonts w:ascii="Times New Roman" w:hAnsi="Times New Roman" w:cs="Times New Roman"/>
              </w:rPr>
              <w:t>форм причинения вреда физическому и психическому здоровью;</w:t>
            </w:r>
          </w:p>
          <w:p w:rsidR="000F062F" w:rsidRPr="000F062F" w:rsidRDefault="000F062F" w:rsidP="000F062F">
            <w:pPr>
              <w:widowControl w:val="0"/>
              <w:tabs>
                <w:tab w:val="left" w:pos="987"/>
              </w:tabs>
              <w:autoSpaceDE w:val="0"/>
              <w:autoSpaceDN w:val="0"/>
              <w:spacing w:after="0" w:line="240" w:lineRule="auto"/>
              <w:ind w:left="110"/>
              <w:outlineLvl w:val="3"/>
              <w:rPr>
                <w:rFonts w:ascii="Times New Roman" w:hAnsi="Times New Roman" w:cs="Times New Roman"/>
                <w:b/>
                <w:bCs/>
                <w:lang w:eastAsia="en-US"/>
              </w:rPr>
            </w:pPr>
            <w:r w:rsidRPr="000F062F">
              <w:rPr>
                <w:rFonts w:ascii="Times New Roman" w:hAnsi="Times New Roman" w:cs="Times New Roman"/>
                <w:b/>
                <w:bCs/>
                <w:spacing w:val="-2"/>
                <w:lang w:eastAsia="en-US"/>
              </w:rPr>
              <w:t>трудовое</w:t>
            </w:r>
            <w:r w:rsidRPr="000F062F">
              <w:rPr>
                <w:rFonts w:ascii="Times New Roman" w:hAnsi="Times New Roman" w:cs="Times New Roman"/>
                <w:b/>
                <w:bCs/>
                <w:spacing w:val="-5"/>
                <w:lang w:eastAsia="en-US"/>
              </w:rPr>
              <w:t xml:space="preserve"> </w:t>
            </w:r>
            <w:r w:rsidRPr="000F062F">
              <w:rPr>
                <w:rFonts w:ascii="Times New Roman" w:hAnsi="Times New Roman" w:cs="Times New Roman"/>
                <w:b/>
                <w:bCs/>
                <w:spacing w:val="-2"/>
                <w:lang w:eastAsia="en-US"/>
              </w:rPr>
              <w:t>воспитание:</w:t>
            </w:r>
          </w:p>
          <w:p w:rsidR="000F062F" w:rsidRPr="000F062F" w:rsidRDefault="000F062F" w:rsidP="000F062F">
            <w:pPr>
              <w:spacing w:after="0" w:line="240" w:lineRule="auto"/>
              <w:ind w:right="122"/>
              <w:jc w:val="both"/>
              <w:rPr>
                <w:rFonts w:ascii="Times New Roman" w:hAnsi="Times New Roman" w:cs="Times New Roman"/>
              </w:rPr>
            </w:pPr>
            <w:proofErr w:type="gramStart"/>
            <w:r w:rsidRPr="000F062F">
              <w:rPr>
                <w:rFonts w:ascii="Times New Roman" w:hAnsi="Times New Roman" w:cs="Times New Roman"/>
              </w:rPr>
              <w:t>готовность</w:t>
            </w:r>
            <w:r w:rsidRPr="000F062F">
              <w:rPr>
                <w:rFonts w:ascii="Times New Roman" w:hAnsi="Times New Roman" w:cs="Times New Roman"/>
                <w:spacing w:val="40"/>
              </w:rPr>
              <w:t xml:space="preserve">  </w:t>
            </w:r>
            <w:r w:rsidRPr="000F062F">
              <w:rPr>
                <w:rFonts w:ascii="Times New Roman" w:hAnsi="Times New Roman" w:cs="Times New Roman"/>
              </w:rPr>
              <w:t>к</w:t>
            </w:r>
            <w:proofErr w:type="gramEnd"/>
            <w:r w:rsidRPr="000F062F">
              <w:rPr>
                <w:rFonts w:ascii="Times New Roman" w:hAnsi="Times New Roman" w:cs="Times New Roman"/>
                <w:spacing w:val="40"/>
              </w:rPr>
              <w:t xml:space="preserve">  </w:t>
            </w:r>
            <w:r w:rsidRPr="000F062F">
              <w:rPr>
                <w:rFonts w:ascii="Times New Roman" w:hAnsi="Times New Roman" w:cs="Times New Roman"/>
              </w:rPr>
              <w:t>труду,</w:t>
            </w:r>
            <w:r w:rsidRPr="000F062F">
              <w:rPr>
                <w:rFonts w:ascii="Times New Roman" w:hAnsi="Times New Roman" w:cs="Times New Roman"/>
                <w:spacing w:val="40"/>
              </w:rPr>
              <w:t xml:space="preserve">  </w:t>
            </w:r>
            <w:r w:rsidRPr="000F062F">
              <w:rPr>
                <w:rFonts w:ascii="Times New Roman" w:hAnsi="Times New Roman" w:cs="Times New Roman"/>
              </w:rPr>
              <w:t>осознание</w:t>
            </w:r>
            <w:r w:rsidRPr="000F062F">
              <w:rPr>
                <w:rFonts w:ascii="Times New Roman" w:hAnsi="Times New Roman" w:cs="Times New Roman"/>
                <w:spacing w:val="40"/>
              </w:rPr>
              <w:t xml:space="preserve">  </w:t>
            </w:r>
            <w:r w:rsidRPr="000F062F">
              <w:rPr>
                <w:rFonts w:ascii="Times New Roman" w:hAnsi="Times New Roman" w:cs="Times New Roman"/>
              </w:rPr>
              <w:t>значимости</w:t>
            </w:r>
            <w:r w:rsidRPr="000F062F">
              <w:rPr>
                <w:rFonts w:ascii="Times New Roman" w:hAnsi="Times New Roman" w:cs="Times New Roman"/>
                <w:spacing w:val="40"/>
              </w:rPr>
              <w:t xml:space="preserve">  </w:t>
            </w:r>
            <w:r w:rsidRPr="000F062F">
              <w:rPr>
                <w:rFonts w:ascii="Times New Roman" w:hAnsi="Times New Roman" w:cs="Times New Roman"/>
              </w:rPr>
              <w:t>трудовой</w:t>
            </w:r>
            <w:r w:rsidRPr="000F062F">
              <w:rPr>
                <w:rFonts w:ascii="Times New Roman" w:hAnsi="Times New Roman" w:cs="Times New Roman"/>
                <w:spacing w:val="40"/>
              </w:rPr>
              <w:t xml:space="preserve">  </w:t>
            </w:r>
            <w:r w:rsidRPr="000F062F">
              <w:rPr>
                <w:rFonts w:ascii="Times New Roman" w:hAnsi="Times New Roman" w:cs="Times New Roman"/>
              </w:rPr>
              <w:t>деятельности</w:t>
            </w:r>
            <w:r w:rsidRPr="000F062F">
              <w:rPr>
                <w:rFonts w:ascii="Times New Roman" w:hAnsi="Times New Roman" w:cs="Times New Roman"/>
                <w:spacing w:val="80"/>
              </w:rPr>
              <w:t xml:space="preserve"> </w:t>
            </w:r>
            <w:r w:rsidRPr="000F062F">
              <w:rPr>
                <w:rFonts w:ascii="Times New Roman" w:hAnsi="Times New Roman" w:cs="Times New Roman"/>
              </w:rPr>
              <w:t xml:space="preserve">для развития личности, общества и государства, обеспечения национальной </w:t>
            </w:r>
            <w:r w:rsidRPr="000F062F">
              <w:rPr>
                <w:rFonts w:ascii="Times New Roman" w:hAnsi="Times New Roman" w:cs="Times New Roman"/>
                <w:spacing w:val="-2"/>
              </w:rPr>
              <w:t>безопасности;</w:t>
            </w:r>
          </w:p>
          <w:p w:rsidR="000F062F" w:rsidRPr="000F062F" w:rsidRDefault="000F062F" w:rsidP="000F062F">
            <w:pPr>
              <w:spacing w:after="0" w:line="240" w:lineRule="auto"/>
              <w:ind w:right="117"/>
              <w:jc w:val="both"/>
              <w:rPr>
                <w:rFonts w:ascii="Times New Roman" w:hAnsi="Times New Roman" w:cs="Times New Roman"/>
              </w:rPr>
            </w:pPr>
            <w:r w:rsidRPr="000F062F">
              <w:rPr>
                <w:rFonts w:ascii="Times New Roman" w:hAnsi="Times New Roman" w:cs="Times New Roman"/>
              </w:rPr>
              <w:t>готовность к осознанному и ответственному соблюдению требований безопасности в процессе трудовой деятельности;</w:t>
            </w:r>
          </w:p>
          <w:p w:rsidR="000F062F" w:rsidRPr="000F062F" w:rsidRDefault="000F062F" w:rsidP="000F062F">
            <w:pPr>
              <w:spacing w:after="0" w:line="240" w:lineRule="auto"/>
              <w:ind w:right="123"/>
              <w:jc w:val="both"/>
              <w:rPr>
                <w:rFonts w:ascii="Times New Roman" w:hAnsi="Times New Roman" w:cs="Times New Roman"/>
              </w:rPr>
            </w:pPr>
            <w:r w:rsidRPr="000F062F">
              <w:rPr>
                <w:rFonts w:ascii="Times New Roman" w:hAnsi="Times New Roman" w:cs="Times New Roman"/>
              </w:rPr>
              <w:t>интерес к различным сферам профессиональной деятельности, включая военно-профессиональную деятельность;</w:t>
            </w:r>
          </w:p>
          <w:p w:rsidR="000F062F" w:rsidRPr="000F062F" w:rsidRDefault="000F062F" w:rsidP="000F062F">
            <w:pPr>
              <w:spacing w:after="0" w:line="240" w:lineRule="auto"/>
              <w:ind w:right="110"/>
              <w:jc w:val="both"/>
              <w:rPr>
                <w:rFonts w:ascii="Times New Roman" w:hAnsi="Times New Roman" w:cs="Times New Roman"/>
              </w:rPr>
            </w:pPr>
            <w:r w:rsidRPr="000F062F">
              <w:rPr>
                <w:rFonts w:ascii="Times New Roman" w:hAnsi="Times New Roman" w:cs="Times New Roman"/>
              </w:rPr>
              <w:t>готовность и способность к образованию и самообразованию на протяжении всей жизни;</w:t>
            </w:r>
          </w:p>
          <w:p w:rsidR="000F062F" w:rsidRPr="000F062F" w:rsidRDefault="000F062F" w:rsidP="000F062F">
            <w:pPr>
              <w:widowControl w:val="0"/>
              <w:tabs>
                <w:tab w:val="left" w:pos="987"/>
              </w:tabs>
              <w:autoSpaceDE w:val="0"/>
              <w:autoSpaceDN w:val="0"/>
              <w:spacing w:after="0" w:line="240" w:lineRule="auto"/>
              <w:ind w:left="110"/>
              <w:jc w:val="both"/>
              <w:outlineLvl w:val="3"/>
              <w:rPr>
                <w:rFonts w:ascii="Times New Roman" w:hAnsi="Times New Roman" w:cs="Times New Roman"/>
                <w:b/>
                <w:bCs/>
                <w:lang w:eastAsia="en-US"/>
              </w:rPr>
            </w:pPr>
            <w:r w:rsidRPr="000F062F">
              <w:rPr>
                <w:rFonts w:ascii="Times New Roman" w:hAnsi="Times New Roman" w:cs="Times New Roman"/>
                <w:b/>
                <w:bCs/>
                <w:spacing w:val="-2"/>
                <w:lang w:eastAsia="en-US"/>
              </w:rPr>
              <w:t>экологическое</w:t>
            </w:r>
            <w:r w:rsidRPr="000F062F">
              <w:rPr>
                <w:rFonts w:ascii="Times New Roman" w:hAnsi="Times New Roman" w:cs="Times New Roman"/>
                <w:b/>
                <w:bCs/>
                <w:spacing w:val="3"/>
                <w:lang w:eastAsia="en-US"/>
              </w:rPr>
              <w:t xml:space="preserve"> </w:t>
            </w:r>
            <w:r w:rsidRPr="000F062F">
              <w:rPr>
                <w:rFonts w:ascii="Times New Roman" w:hAnsi="Times New Roman" w:cs="Times New Roman"/>
                <w:b/>
                <w:bCs/>
                <w:spacing w:val="-2"/>
                <w:lang w:eastAsia="en-US"/>
              </w:rPr>
              <w:t>воспитание:</w:t>
            </w:r>
          </w:p>
          <w:p w:rsidR="000F062F" w:rsidRPr="000F062F" w:rsidRDefault="000F062F" w:rsidP="000F062F">
            <w:pPr>
              <w:spacing w:after="0" w:line="240" w:lineRule="auto"/>
              <w:ind w:right="108"/>
              <w:jc w:val="both"/>
              <w:rPr>
                <w:rFonts w:ascii="Times New Roman" w:hAnsi="Times New Roman" w:cs="Times New Roman"/>
              </w:rPr>
            </w:pPr>
            <w:r w:rsidRPr="000F062F">
              <w:rPr>
                <w:rFonts w:ascii="Times New Roman" w:hAnsi="Times New Roman" w:cs="Times New Roman"/>
              </w:rPr>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w:t>
            </w:r>
            <w:r w:rsidRPr="000F062F">
              <w:rPr>
                <w:rFonts w:ascii="Times New Roman" w:hAnsi="Times New Roman" w:cs="Times New Roman"/>
                <w:spacing w:val="-1"/>
              </w:rPr>
              <w:t xml:space="preserve"> </w:t>
            </w:r>
            <w:r w:rsidRPr="000F062F">
              <w:rPr>
                <w:rFonts w:ascii="Times New Roman" w:hAnsi="Times New Roman" w:cs="Times New Roman"/>
              </w:rPr>
              <w:t>проблем, их</w:t>
            </w:r>
            <w:r w:rsidRPr="000F062F">
              <w:rPr>
                <w:rFonts w:ascii="Times New Roman" w:hAnsi="Times New Roman" w:cs="Times New Roman"/>
                <w:spacing w:val="-1"/>
              </w:rPr>
              <w:t xml:space="preserve"> </w:t>
            </w:r>
            <w:r w:rsidRPr="000F062F">
              <w:rPr>
                <w:rFonts w:ascii="Times New Roman" w:hAnsi="Times New Roman" w:cs="Times New Roman"/>
              </w:rPr>
              <w:t>роли в обеспечении безопасности личности, общества и государства;</w:t>
            </w:r>
          </w:p>
          <w:p w:rsidR="000F062F" w:rsidRPr="000F062F" w:rsidRDefault="000F062F" w:rsidP="000F062F">
            <w:pPr>
              <w:spacing w:after="0" w:line="240" w:lineRule="auto"/>
              <w:ind w:right="129"/>
              <w:jc w:val="both"/>
              <w:rPr>
                <w:rFonts w:ascii="Times New Roman" w:hAnsi="Times New Roman" w:cs="Times New Roman"/>
              </w:rPr>
            </w:pPr>
            <w:r w:rsidRPr="000F062F">
              <w:rPr>
                <w:rFonts w:ascii="Times New Roman" w:hAnsi="Times New Roman" w:cs="Times New Roman"/>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0F062F" w:rsidRPr="000F062F" w:rsidRDefault="000F062F" w:rsidP="000F062F">
            <w:pPr>
              <w:spacing w:after="0" w:line="240" w:lineRule="auto"/>
              <w:ind w:right="118"/>
              <w:jc w:val="both"/>
              <w:rPr>
                <w:rFonts w:ascii="Times New Roman" w:hAnsi="Times New Roman" w:cs="Times New Roman"/>
              </w:rPr>
            </w:pPr>
            <w:r w:rsidRPr="000F062F">
              <w:rPr>
                <w:rFonts w:ascii="Times New Roman" w:hAnsi="Times New Roman" w:cs="Times New Roman"/>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F062F" w:rsidRPr="000F062F" w:rsidRDefault="000F062F" w:rsidP="000F062F">
            <w:pPr>
              <w:spacing w:after="0" w:line="240" w:lineRule="auto"/>
              <w:jc w:val="both"/>
              <w:rPr>
                <w:rFonts w:ascii="Times New Roman" w:hAnsi="Times New Roman" w:cs="Times New Roman"/>
              </w:rPr>
            </w:pPr>
            <w:r w:rsidRPr="000F062F">
              <w:rPr>
                <w:rFonts w:ascii="Times New Roman" w:hAnsi="Times New Roman" w:cs="Times New Roman"/>
              </w:rPr>
              <w:t>расширение</w:t>
            </w:r>
            <w:r w:rsidRPr="000F062F">
              <w:rPr>
                <w:rFonts w:ascii="Times New Roman" w:hAnsi="Times New Roman" w:cs="Times New Roman"/>
                <w:spacing w:val="-16"/>
              </w:rPr>
              <w:t xml:space="preserve"> </w:t>
            </w:r>
            <w:r w:rsidRPr="000F062F">
              <w:rPr>
                <w:rFonts w:ascii="Times New Roman" w:hAnsi="Times New Roman" w:cs="Times New Roman"/>
              </w:rPr>
              <w:t>представлений</w:t>
            </w:r>
            <w:r w:rsidRPr="000F062F">
              <w:rPr>
                <w:rFonts w:ascii="Times New Roman" w:hAnsi="Times New Roman" w:cs="Times New Roman"/>
                <w:spacing w:val="-11"/>
              </w:rPr>
              <w:t xml:space="preserve"> </w:t>
            </w:r>
            <w:r w:rsidRPr="000F062F">
              <w:rPr>
                <w:rFonts w:ascii="Times New Roman" w:hAnsi="Times New Roman" w:cs="Times New Roman"/>
              </w:rPr>
              <w:t>о</w:t>
            </w:r>
            <w:r w:rsidRPr="000F062F">
              <w:rPr>
                <w:rFonts w:ascii="Times New Roman" w:hAnsi="Times New Roman" w:cs="Times New Roman"/>
                <w:spacing w:val="-15"/>
              </w:rPr>
              <w:t xml:space="preserve"> </w:t>
            </w:r>
            <w:r w:rsidRPr="000F062F">
              <w:rPr>
                <w:rFonts w:ascii="Times New Roman" w:hAnsi="Times New Roman" w:cs="Times New Roman"/>
              </w:rPr>
              <w:t>деятельности</w:t>
            </w:r>
            <w:r w:rsidRPr="000F062F">
              <w:rPr>
                <w:rFonts w:ascii="Times New Roman" w:hAnsi="Times New Roman" w:cs="Times New Roman"/>
                <w:spacing w:val="-11"/>
              </w:rPr>
              <w:t xml:space="preserve"> </w:t>
            </w:r>
            <w:r w:rsidRPr="000F062F">
              <w:rPr>
                <w:rFonts w:ascii="Times New Roman" w:hAnsi="Times New Roman" w:cs="Times New Roman"/>
              </w:rPr>
              <w:t>экологической</w:t>
            </w:r>
            <w:r w:rsidRPr="000F062F">
              <w:rPr>
                <w:rFonts w:ascii="Times New Roman" w:hAnsi="Times New Roman" w:cs="Times New Roman"/>
                <w:spacing w:val="-10"/>
              </w:rPr>
              <w:t xml:space="preserve"> </w:t>
            </w:r>
            <w:r w:rsidRPr="000F062F">
              <w:rPr>
                <w:rFonts w:ascii="Times New Roman" w:hAnsi="Times New Roman" w:cs="Times New Roman"/>
                <w:spacing w:val="-2"/>
              </w:rPr>
              <w:t>направленности.</w:t>
            </w:r>
          </w:p>
          <w:p w:rsidR="000F062F" w:rsidRPr="000F062F" w:rsidRDefault="000F062F" w:rsidP="000F062F">
            <w:pPr>
              <w:spacing w:after="0" w:line="240" w:lineRule="auto"/>
              <w:ind w:right="111"/>
              <w:jc w:val="both"/>
              <w:rPr>
                <w:rFonts w:ascii="Times New Roman" w:eastAsia="Calibri" w:hAnsi="Times New Roman" w:cs="Times New Roman"/>
                <w:lang w:eastAsia="en-US" w:bidi="ru-RU"/>
              </w:rPr>
            </w:pPr>
          </w:p>
        </w:tc>
        <w:tc>
          <w:tcPr>
            <w:tcW w:w="3190" w:type="dxa"/>
          </w:tcPr>
          <w:p w:rsidR="000F062F" w:rsidRPr="000F062F" w:rsidRDefault="000F062F" w:rsidP="000F062F">
            <w:pPr>
              <w:spacing w:after="0" w:line="240" w:lineRule="auto"/>
              <w:rPr>
                <w:rFonts w:ascii="Times New Roman" w:hAnsi="Times New Roman" w:cs="Times New Roman"/>
                <w:b/>
                <w:bCs/>
              </w:rPr>
            </w:pPr>
            <w:r w:rsidRPr="000F062F">
              <w:rPr>
                <w:rFonts w:ascii="Times New Roman" w:hAnsi="Times New Roman" w:cs="Times New Roman"/>
                <w:b/>
                <w:bCs/>
              </w:rPr>
              <w:lastRenderedPageBreak/>
              <w:t>Познавательные</w:t>
            </w:r>
            <w:r w:rsidRPr="000F062F">
              <w:rPr>
                <w:rFonts w:ascii="Times New Roman" w:hAnsi="Times New Roman" w:cs="Times New Roman"/>
                <w:b/>
                <w:bCs/>
                <w:spacing w:val="50"/>
              </w:rPr>
              <w:t xml:space="preserve"> </w:t>
            </w:r>
            <w:r w:rsidRPr="000F062F">
              <w:rPr>
                <w:rFonts w:ascii="Times New Roman" w:hAnsi="Times New Roman" w:cs="Times New Roman"/>
                <w:b/>
                <w:bCs/>
              </w:rPr>
              <w:t>универсальные</w:t>
            </w:r>
            <w:r w:rsidRPr="000F062F">
              <w:rPr>
                <w:rFonts w:ascii="Times New Roman" w:hAnsi="Times New Roman" w:cs="Times New Roman"/>
                <w:b/>
                <w:bCs/>
                <w:spacing w:val="50"/>
              </w:rPr>
              <w:t xml:space="preserve"> </w:t>
            </w:r>
            <w:r w:rsidRPr="000F062F">
              <w:rPr>
                <w:rFonts w:ascii="Times New Roman" w:hAnsi="Times New Roman" w:cs="Times New Roman"/>
                <w:b/>
                <w:bCs/>
              </w:rPr>
              <w:t>учебные</w:t>
            </w:r>
            <w:r w:rsidRPr="000F062F">
              <w:rPr>
                <w:rFonts w:ascii="Times New Roman" w:hAnsi="Times New Roman" w:cs="Times New Roman"/>
                <w:b/>
                <w:bCs/>
                <w:spacing w:val="51"/>
              </w:rPr>
              <w:t xml:space="preserve"> </w:t>
            </w:r>
            <w:r w:rsidRPr="000F062F">
              <w:rPr>
                <w:rFonts w:ascii="Times New Roman" w:hAnsi="Times New Roman" w:cs="Times New Roman"/>
                <w:b/>
                <w:bCs/>
                <w:spacing w:val="-2"/>
              </w:rPr>
              <w:t>действия</w:t>
            </w:r>
          </w:p>
          <w:p w:rsidR="000F062F" w:rsidRPr="000F062F" w:rsidRDefault="000F062F" w:rsidP="000F062F">
            <w:pPr>
              <w:spacing w:after="0" w:line="240" w:lineRule="auto"/>
              <w:rPr>
                <w:rFonts w:ascii="Times New Roman" w:hAnsi="Times New Roman" w:cs="Times New Roman"/>
              </w:rPr>
            </w:pPr>
            <w:r w:rsidRPr="000F062F">
              <w:rPr>
                <w:rFonts w:ascii="Times New Roman" w:hAnsi="Times New Roman" w:cs="Times New Roman"/>
              </w:rPr>
              <w:t>Базовые</w:t>
            </w:r>
            <w:r w:rsidRPr="000F062F">
              <w:rPr>
                <w:rFonts w:ascii="Times New Roman" w:hAnsi="Times New Roman" w:cs="Times New Roman"/>
                <w:spacing w:val="-12"/>
              </w:rPr>
              <w:t xml:space="preserve"> </w:t>
            </w:r>
            <w:r w:rsidRPr="000F062F">
              <w:rPr>
                <w:rFonts w:ascii="Times New Roman" w:hAnsi="Times New Roman" w:cs="Times New Roman"/>
              </w:rPr>
              <w:t>логические</w:t>
            </w:r>
            <w:r w:rsidRPr="000F062F">
              <w:rPr>
                <w:rFonts w:ascii="Times New Roman" w:hAnsi="Times New Roman" w:cs="Times New Roman"/>
                <w:spacing w:val="-12"/>
              </w:rPr>
              <w:t xml:space="preserve"> </w:t>
            </w:r>
            <w:r w:rsidRPr="000F062F">
              <w:rPr>
                <w:rFonts w:ascii="Times New Roman" w:hAnsi="Times New Roman" w:cs="Times New Roman"/>
                <w:spacing w:val="-2"/>
              </w:rPr>
              <w:t xml:space="preserve">действия: </w:t>
            </w:r>
            <w:r w:rsidRPr="000F062F">
              <w:rPr>
                <w:rFonts w:ascii="Times New Roman" w:hAnsi="Times New Roman" w:cs="Times New Roman"/>
              </w:rPr>
              <w:t>самостоятельно</w:t>
            </w:r>
            <w:r w:rsidRPr="000F062F">
              <w:rPr>
                <w:rFonts w:ascii="Times New Roman" w:hAnsi="Times New Roman" w:cs="Times New Roman"/>
                <w:spacing w:val="40"/>
              </w:rPr>
              <w:t xml:space="preserve"> </w:t>
            </w:r>
            <w:r w:rsidRPr="000F062F">
              <w:rPr>
                <w:rFonts w:ascii="Times New Roman" w:hAnsi="Times New Roman" w:cs="Times New Roman"/>
              </w:rPr>
              <w:t>определять</w:t>
            </w:r>
            <w:r w:rsidRPr="000F062F">
              <w:rPr>
                <w:rFonts w:ascii="Times New Roman" w:hAnsi="Times New Roman" w:cs="Times New Roman"/>
                <w:spacing w:val="40"/>
              </w:rPr>
              <w:t xml:space="preserve"> </w:t>
            </w:r>
            <w:r w:rsidRPr="000F062F">
              <w:rPr>
                <w:rFonts w:ascii="Times New Roman" w:hAnsi="Times New Roman" w:cs="Times New Roman"/>
              </w:rPr>
              <w:t>актуальные</w:t>
            </w:r>
            <w:r w:rsidRPr="000F062F">
              <w:rPr>
                <w:rFonts w:ascii="Times New Roman" w:hAnsi="Times New Roman" w:cs="Times New Roman"/>
                <w:spacing w:val="40"/>
              </w:rPr>
              <w:t xml:space="preserve"> </w:t>
            </w:r>
            <w:r w:rsidRPr="000F062F">
              <w:rPr>
                <w:rFonts w:ascii="Times New Roman" w:hAnsi="Times New Roman" w:cs="Times New Roman"/>
              </w:rPr>
              <w:t>проблемные</w:t>
            </w:r>
            <w:r w:rsidRPr="000F062F">
              <w:rPr>
                <w:rFonts w:ascii="Times New Roman" w:hAnsi="Times New Roman" w:cs="Times New Roman"/>
                <w:spacing w:val="40"/>
              </w:rPr>
              <w:t xml:space="preserve"> </w:t>
            </w:r>
            <w:r w:rsidRPr="000F062F">
              <w:rPr>
                <w:rFonts w:ascii="Times New Roman" w:hAnsi="Times New Roman" w:cs="Times New Roman"/>
              </w:rPr>
              <w:t>вопросы</w:t>
            </w:r>
            <w:r w:rsidRPr="000F062F">
              <w:rPr>
                <w:rFonts w:ascii="Times New Roman" w:hAnsi="Times New Roman" w:cs="Times New Roman"/>
                <w:spacing w:val="40"/>
              </w:rPr>
              <w:t xml:space="preserve"> </w:t>
            </w:r>
            <w:r w:rsidRPr="000F062F">
              <w:rPr>
                <w:rFonts w:ascii="Times New Roman" w:hAnsi="Times New Roman" w:cs="Times New Roman"/>
              </w:rPr>
              <w:t>безопасности личности,</w:t>
            </w:r>
            <w:r w:rsidRPr="000F062F">
              <w:rPr>
                <w:rFonts w:ascii="Times New Roman" w:hAnsi="Times New Roman" w:cs="Times New Roman"/>
                <w:spacing w:val="66"/>
              </w:rPr>
              <w:t xml:space="preserve"> </w:t>
            </w:r>
            <w:r w:rsidRPr="000F062F">
              <w:rPr>
                <w:rFonts w:ascii="Times New Roman" w:hAnsi="Times New Roman" w:cs="Times New Roman"/>
              </w:rPr>
              <w:t>общества</w:t>
            </w:r>
            <w:r w:rsidRPr="000F062F">
              <w:rPr>
                <w:rFonts w:ascii="Times New Roman" w:hAnsi="Times New Roman" w:cs="Times New Roman"/>
                <w:spacing w:val="64"/>
              </w:rPr>
              <w:t xml:space="preserve"> </w:t>
            </w:r>
            <w:r w:rsidRPr="000F062F">
              <w:rPr>
                <w:rFonts w:ascii="Times New Roman" w:hAnsi="Times New Roman" w:cs="Times New Roman"/>
              </w:rPr>
              <w:t>и</w:t>
            </w:r>
            <w:r w:rsidRPr="000F062F">
              <w:rPr>
                <w:rFonts w:ascii="Times New Roman" w:hAnsi="Times New Roman" w:cs="Times New Roman"/>
                <w:spacing w:val="66"/>
              </w:rPr>
              <w:t xml:space="preserve"> </w:t>
            </w:r>
            <w:r w:rsidRPr="000F062F">
              <w:rPr>
                <w:rFonts w:ascii="Times New Roman" w:hAnsi="Times New Roman" w:cs="Times New Roman"/>
              </w:rPr>
              <w:t>государства,</w:t>
            </w:r>
            <w:r w:rsidRPr="000F062F">
              <w:rPr>
                <w:rFonts w:ascii="Times New Roman" w:hAnsi="Times New Roman" w:cs="Times New Roman"/>
                <w:spacing w:val="68"/>
              </w:rPr>
              <w:t xml:space="preserve"> </w:t>
            </w:r>
            <w:r w:rsidRPr="000F062F">
              <w:rPr>
                <w:rFonts w:ascii="Times New Roman" w:hAnsi="Times New Roman" w:cs="Times New Roman"/>
              </w:rPr>
              <w:t>обосновывать</w:t>
            </w:r>
            <w:r w:rsidRPr="000F062F">
              <w:rPr>
                <w:rFonts w:ascii="Times New Roman" w:hAnsi="Times New Roman" w:cs="Times New Roman"/>
                <w:spacing w:val="66"/>
              </w:rPr>
              <w:t xml:space="preserve"> </w:t>
            </w:r>
            <w:r w:rsidRPr="000F062F">
              <w:rPr>
                <w:rFonts w:ascii="Times New Roman" w:hAnsi="Times New Roman" w:cs="Times New Roman"/>
              </w:rPr>
              <w:t>их</w:t>
            </w:r>
            <w:r w:rsidRPr="000F062F">
              <w:rPr>
                <w:rFonts w:ascii="Times New Roman" w:hAnsi="Times New Roman" w:cs="Times New Roman"/>
                <w:spacing w:val="63"/>
              </w:rPr>
              <w:t xml:space="preserve"> </w:t>
            </w:r>
            <w:r w:rsidRPr="000F062F">
              <w:rPr>
                <w:rFonts w:ascii="Times New Roman" w:hAnsi="Times New Roman" w:cs="Times New Roman"/>
              </w:rPr>
              <w:t>приоритет</w:t>
            </w:r>
            <w:r w:rsidRPr="000F062F">
              <w:rPr>
                <w:rFonts w:ascii="Times New Roman" w:hAnsi="Times New Roman" w:cs="Times New Roman"/>
                <w:spacing w:val="66"/>
              </w:rPr>
              <w:t xml:space="preserve"> </w:t>
            </w:r>
            <w:r w:rsidRPr="000F062F">
              <w:rPr>
                <w:rFonts w:ascii="Times New Roman" w:hAnsi="Times New Roman" w:cs="Times New Roman"/>
              </w:rPr>
              <w:t>и</w:t>
            </w:r>
            <w:r w:rsidRPr="000F062F">
              <w:rPr>
                <w:rFonts w:ascii="Times New Roman" w:hAnsi="Times New Roman" w:cs="Times New Roman"/>
                <w:spacing w:val="67"/>
              </w:rPr>
              <w:t xml:space="preserve"> </w:t>
            </w:r>
            <w:r w:rsidRPr="000F062F">
              <w:rPr>
                <w:rFonts w:ascii="Times New Roman" w:hAnsi="Times New Roman" w:cs="Times New Roman"/>
                <w:spacing w:val="-2"/>
              </w:rPr>
              <w:t>всесторонне</w:t>
            </w:r>
            <w:r w:rsidRPr="000F062F">
              <w:rPr>
                <w:rFonts w:ascii="Times New Roman" w:hAnsi="Times New Roman" w:cs="Times New Roman"/>
              </w:rPr>
              <w:t xml:space="preserve"> анализировать, разрабатывать алгоритмы их возможного решения в различных </w:t>
            </w:r>
            <w:r w:rsidRPr="000F062F">
              <w:rPr>
                <w:rFonts w:ascii="Times New Roman" w:hAnsi="Times New Roman" w:cs="Times New Roman"/>
                <w:spacing w:val="-2"/>
              </w:rPr>
              <w:t>ситуациях;</w:t>
            </w:r>
          </w:p>
          <w:p w:rsidR="000F062F" w:rsidRPr="000F062F" w:rsidRDefault="000F062F" w:rsidP="000F062F">
            <w:pPr>
              <w:spacing w:after="0" w:line="240" w:lineRule="auto"/>
              <w:ind w:right="114"/>
              <w:jc w:val="both"/>
              <w:rPr>
                <w:rFonts w:ascii="Times New Roman" w:hAnsi="Times New Roman" w:cs="Times New Roman"/>
              </w:rPr>
            </w:pPr>
            <w:r w:rsidRPr="000F062F">
              <w:rPr>
                <w:rFonts w:ascii="Times New Roman" w:hAnsi="Times New Roman" w:cs="Times New Roman"/>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0F062F" w:rsidRPr="000F062F" w:rsidRDefault="000F062F" w:rsidP="000F062F">
            <w:pPr>
              <w:spacing w:after="0" w:line="240" w:lineRule="auto"/>
              <w:ind w:right="117"/>
              <w:jc w:val="both"/>
              <w:rPr>
                <w:rFonts w:ascii="Times New Roman" w:hAnsi="Times New Roman" w:cs="Times New Roman"/>
              </w:rPr>
            </w:pPr>
            <w:r w:rsidRPr="000F062F">
              <w:rPr>
                <w:rFonts w:ascii="Times New Roman" w:hAnsi="Times New Roman" w:cs="Times New Roman"/>
              </w:rPr>
              <w:t>определять цели действий применительно к заданной (смоделированной) ситуации,</w:t>
            </w:r>
            <w:r w:rsidRPr="000F062F">
              <w:rPr>
                <w:rFonts w:ascii="Times New Roman" w:hAnsi="Times New Roman" w:cs="Times New Roman"/>
                <w:spacing w:val="-3"/>
              </w:rPr>
              <w:t xml:space="preserve"> </w:t>
            </w:r>
            <w:r w:rsidRPr="000F062F">
              <w:rPr>
                <w:rFonts w:ascii="Times New Roman" w:hAnsi="Times New Roman" w:cs="Times New Roman"/>
              </w:rPr>
              <w:t>выбирать</w:t>
            </w:r>
            <w:r w:rsidRPr="000F062F">
              <w:rPr>
                <w:rFonts w:ascii="Times New Roman" w:hAnsi="Times New Roman" w:cs="Times New Roman"/>
                <w:spacing w:val="-4"/>
              </w:rPr>
              <w:t xml:space="preserve"> </w:t>
            </w:r>
            <w:r w:rsidRPr="000F062F">
              <w:rPr>
                <w:rFonts w:ascii="Times New Roman" w:hAnsi="Times New Roman" w:cs="Times New Roman"/>
              </w:rPr>
              <w:t>способы</w:t>
            </w:r>
            <w:r w:rsidRPr="000F062F">
              <w:rPr>
                <w:rFonts w:ascii="Times New Roman" w:hAnsi="Times New Roman" w:cs="Times New Roman"/>
                <w:spacing w:val="-6"/>
              </w:rPr>
              <w:t xml:space="preserve"> </w:t>
            </w:r>
            <w:r w:rsidRPr="000F062F">
              <w:rPr>
                <w:rFonts w:ascii="Times New Roman" w:hAnsi="Times New Roman" w:cs="Times New Roman"/>
              </w:rPr>
              <w:t>их</w:t>
            </w:r>
            <w:r w:rsidRPr="000F062F">
              <w:rPr>
                <w:rFonts w:ascii="Times New Roman" w:hAnsi="Times New Roman" w:cs="Times New Roman"/>
                <w:spacing w:val="-9"/>
              </w:rPr>
              <w:t xml:space="preserve"> </w:t>
            </w:r>
            <w:r w:rsidRPr="000F062F">
              <w:rPr>
                <w:rFonts w:ascii="Times New Roman" w:hAnsi="Times New Roman" w:cs="Times New Roman"/>
              </w:rPr>
              <w:t>достижения</w:t>
            </w:r>
            <w:r w:rsidRPr="000F062F">
              <w:rPr>
                <w:rFonts w:ascii="Times New Roman" w:hAnsi="Times New Roman" w:cs="Times New Roman"/>
                <w:spacing w:val="-4"/>
              </w:rPr>
              <w:t xml:space="preserve"> </w:t>
            </w:r>
            <w:r w:rsidRPr="000F062F">
              <w:rPr>
                <w:rFonts w:ascii="Times New Roman" w:hAnsi="Times New Roman" w:cs="Times New Roman"/>
              </w:rPr>
              <w:t>с</w:t>
            </w:r>
            <w:r w:rsidRPr="000F062F">
              <w:rPr>
                <w:rFonts w:ascii="Times New Roman" w:hAnsi="Times New Roman" w:cs="Times New Roman"/>
                <w:spacing w:val="-7"/>
              </w:rPr>
              <w:t xml:space="preserve"> </w:t>
            </w:r>
            <w:r w:rsidRPr="000F062F">
              <w:rPr>
                <w:rFonts w:ascii="Times New Roman" w:hAnsi="Times New Roman" w:cs="Times New Roman"/>
              </w:rPr>
              <w:t>учетом</w:t>
            </w:r>
            <w:r w:rsidRPr="000F062F">
              <w:rPr>
                <w:rFonts w:ascii="Times New Roman" w:hAnsi="Times New Roman" w:cs="Times New Roman"/>
                <w:spacing w:val="-3"/>
              </w:rPr>
              <w:t xml:space="preserve"> </w:t>
            </w:r>
            <w:r w:rsidRPr="000F062F">
              <w:rPr>
                <w:rFonts w:ascii="Times New Roman" w:hAnsi="Times New Roman" w:cs="Times New Roman"/>
              </w:rPr>
              <w:t>самостоятельно</w:t>
            </w:r>
            <w:r w:rsidRPr="000F062F">
              <w:rPr>
                <w:rFonts w:ascii="Times New Roman" w:hAnsi="Times New Roman" w:cs="Times New Roman"/>
                <w:spacing w:val="-9"/>
              </w:rPr>
              <w:t xml:space="preserve"> </w:t>
            </w:r>
            <w:r w:rsidRPr="000F062F">
              <w:rPr>
                <w:rFonts w:ascii="Times New Roman" w:hAnsi="Times New Roman" w:cs="Times New Roman"/>
              </w:rPr>
              <w:t xml:space="preserve">выделенных критериев в парадигме безопасной жизнедеятельности, </w:t>
            </w:r>
            <w:r w:rsidRPr="000F062F">
              <w:rPr>
                <w:rFonts w:ascii="Times New Roman" w:hAnsi="Times New Roman" w:cs="Times New Roman"/>
              </w:rPr>
              <w:lastRenderedPageBreak/>
              <w:t>оценивать риски возможных последствий для реализации риск-ориентированного поведения;</w:t>
            </w:r>
          </w:p>
          <w:p w:rsidR="000F062F" w:rsidRPr="000F062F" w:rsidRDefault="000F062F" w:rsidP="000F062F">
            <w:pPr>
              <w:spacing w:after="0" w:line="240" w:lineRule="auto"/>
              <w:ind w:right="114"/>
              <w:jc w:val="both"/>
              <w:rPr>
                <w:rFonts w:ascii="Times New Roman" w:hAnsi="Times New Roman" w:cs="Times New Roman"/>
              </w:rPr>
            </w:pPr>
            <w:r w:rsidRPr="000F062F">
              <w:rPr>
                <w:rFonts w:ascii="Times New Roman" w:hAnsi="Times New Roman" w:cs="Times New Roman"/>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0F062F" w:rsidRPr="000F062F" w:rsidRDefault="000F062F" w:rsidP="000F062F">
            <w:pPr>
              <w:spacing w:after="0" w:line="240" w:lineRule="auto"/>
              <w:ind w:right="126"/>
              <w:jc w:val="both"/>
              <w:rPr>
                <w:rFonts w:ascii="Times New Roman" w:hAnsi="Times New Roman" w:cs="Times New Roman"/>
              </w:rPr>
            </w:pPr>
            <w:r w:rsidRPr="000F062F">
              <w:rPr>
                <w:rFonts w:ascii="Times New Roman" w:hAnsi="Times New Roman" w:cs="Times New Roman"/>
              </w:rPr>
              <w:t>планировать и осуществлять учебные действия в условиях дефицита информации, необходимой для решения стоящей задачи;</w:t>
            </w:r>
          </w:p>
          <w:p w:rsidR="000F062F" w:rsidRPr="000F062F" w:rsidRDefault="000F062F" w:rsidP="000F062F">
            <w:pPr>
              <w:spacing w:after="0" w:line="240" w:lineRule="auto"/>
              <w:ind w:left="680"/>
              <w:jc w:val="both"/>
              <w:rPr>
                <w:rFonts w:ascii="Times New Roman" w:hAnsi="Times New Roman" w:cs="Times New Roman"/>
              </w:rPr>
            </w:pPr>
            <w:r w:rsidRPr="000F062F">
              <w:rPr>
                <w:rFonts w:ascii="Times New Roman" w:hAnsi="Times New Roman" w:cs="Times New Roman"/>
              </w:rPr>
              <w:t>развивать</w:t>
            </w:r>
            <w:r w:rsidRPr="000F062F">
              <w:rPr>
                <w:rFonts w:ascii="Times New Roman" w:hAnsi="Times New Roman" w:cs="Times New Roman"/>
                <w:spacing w:val="-8"/>
              </w:rPr>
              <w:t xml:space="preserve"> </w:t>
            </w:r>
            <w:r w:rsidRPr="000F062F">
              <w:rPr>
                <w:rFonts w:ascii="Times New Roman" w:hAnsi="Times New Roman" w:cs="Times New Roman"/>
              </w:rPr>
              <w:t>творческое</w:t>
            </w:r>
            <w:r w:rsidRPr="000F062F">
              <w:rPr>
                <w:rFonts w:ascii="Times New Roman" w:hAnsi="Times New Roman" w:cs="Times New Roman"/>
                <w:spacing w:val="-11"/>
              </w:rPr>
              <w:t xml:space="preserve"> </w:t>
            </w:r>
            <w:r w:rsidRPr="000F062F">
              <w:rPr>
                <w:rFonts w:ascii="Times New Roman" w:hAnsi="Times New Roman" w:cs="Times New Roman"/>
              </w:rPr>
              <w:t>мышление</w:t>
            </w:r>
            <w:r w:rsidRPr="000F062F">
              <w:rPr>
                <w:rFonts w:ascii="Times New Roman" w:hAnsi="Times New Roman" w:cs="Times New Roman"/>
                <w:spacing w:val="-10"/>
              </w:rPr>
              <w:t xml:space="preserve"> </w:t>
            </w:r>
            <w:r w:rsidRPr="000F062F">
              <w:rPr>
                <w:rFonts w:ascii="Times New Roman" w:hAnsi="Times New Roman" w:cs="Times New Roman"/>
              </w:rPr>
              <w:t>при</w:t>
            </w:r>
            <w:r w:rsidRPr="000F062F">
              <w:rPr>
                <w:rFonts w:ascii="Times New Roman" w:hAnsi="Times New Roman" w:cs="Times New Roman"/>
                <w:spacing w:val="-8"/>
              </w:rPr>
              <w:t xml:space="preserve"> </w:t>
            </w:r>
            <w:r w:rsidRPr="000F062F">
              <w:rPr>
                <w:rFonts w:ascii="Times New Roman" w:hAnsi="Times New Roman" w:cs="Times New Roman"/>
              </w:rPr>
              <w:t>решении</w:t>
            </w:r>
            <w:r w:rsidRPr="000F062F">
              <w:rPr>
                <w:rFonts w:ascii="Times New Roman" w:hAnsi="Times New Roman" w:cs="Times New Roman"/>
                <w:spacing w:val="-8"/>
              </w:rPr>
              <w:t xml:space="preserve"> </w:t>
            </w:r>
            <w:r w:rsidRPr="000F062F">
              <w:rPr>
                <w:rFonts w:ascii="Times New Roman" w:hAnsi="Times New Roman" w:cs="Times New Roman"/>
              </w:rPr>
              <w:t>ситуационных</w:t>
            </w:r>
            <w:r w:rsidRPr="000F062F">
              <w:rPr>
                <w:rFonts w:ascii="Times New Roman" w:hAnsi="Times New Roman" w:cs="Times New Roman"/>
                <w:spacing w:val="-6"/>
              </w:rPr>
              <w:t xml:space="preserve"> </w:t>
            </w:r>
            <w:r w:rsidRPr="000F062F">
              <w:rPr>
                <w:rFonts w:ascii="Times New Roman" w:hAnsi="Times New Roman" w:cs="Times New Roman"/>
                <w:spacing w:val="-2"/>
              </w:rPr>
              <w:t>задач.</w:t>
            </w:r>
          </w:p>
          <w:p w:rsidR="000F062F" w:rsidRPr="000F062F" w:rsidRDefault="000F062F" w:rsidP="000F062F">
            <w:pPr>
              <w:widowControl w:val="0"/>
              <w:autoSpaceDE w:val="0"/>
              <w:autoSpaceDN w:val="0"/>
              <w:spacing w:after="0" w:line="240" w:lineRule="auto"/>
              <w:ind w:left="-71"/>
              <w:jc w:val="both"/>
              <w:outlineLvl w:val="3"/>
              <w:rPr>
                <w:rFonts w:ascii="Times New Roman" w:hAnsi="Times New Roman" w:cs="Times New Roman"/>
                <w:b/>
                <w:bCs/>
                <w:lang w:eastAsia="en-US"/>
              </w:rPr>
            </w:pPr>
            <w:r w:rsidRPr="000F062F">
              <w:rPr>
                <w:rFonts w:ascii="Times New Roman" w:hAnsi="Times New Roman" w:cs="Times New Roman"/>
                <w:b/>
                <w:bCs/>
                <w:lang w:eastAsia="en-US"/>
              </w:rPr>
              <w:t>Базовые</w:t>
            </w:r>
            <w:r w:rsidRPr="000F062F">
              <w:rPr>
                <w:rFonts w:ascii="Times New Roman" w:hAnsi="Times New Roman" w:cs="Times New Roman"/>
                <w:b/>
                <w:bCs/>
                <w:spacing w:val="-16"/>
                <w:lang w:eastAsia="en-US"/>
              </w:rPr>
              <w:t xml:space="preserve"> </w:t>
            </w:r>
            <w:r w:rsidRPr="000F062F">
              <w:rPr>
                <w:rFonts w:ascii="Times New Roman" w:hAnsi="Times New Roman" w:cs="Times New Roman"/>
                <w:b/>
                <w:bCs/>
                <w:lang w:eastAsia="en-US"/>
              </w:rPr>
              <w:t>исследовательские</w:t>
            </w:r>
            <w:r w:rsidRPr="000F062F">
              <w:rPr>
                <w:rFonts w:ascii="Times New Roman" w:hAnsi="Times New Roman" w:cs="Times New Roman"/>
                <w:b/>
                <w:bCs/>
                <w:spacing w:val="-16"/>
                <w:lang w:eastAsia="en-US"/>
              </w:rPr>
              <w:t xml:space="preserve"> </w:t>
            </w:r>
            <w:r w:rsidRPr="000F062F">
              <w:rPr>
                <w:rFonts w:ascii="Times New Roman" w:hAnsi="Times New Roman" w:cs="Times New Roman"/>
                <w:b/>
                <w:bCs/>
                <w:spacing w:val="-2"/>
                <w:lang w:eastAsia="en-US"/>
              </w:rPr>
              <w:t>действия:</w:t>
            </w:r>
          </w:p>
          <w:p w:rsidR="000F062F" w:rsidRPr="000F062F" w:rsidRDefault="000F062F" w:rsidP="000F062F">
            <w:pPr>
              <w:spacing w:after="0" w:line="240" w:lineRule="auto"/>
              <w:ind w:right="121"/>
              <w:jc w:val="both"/>
              <w:rPr>
                <w:rFonts w:ascii="Times New Roman" w:hAnsi="Times New Roman" w:cs="Times New Roman"/>
              </w:rPr>
            </w:pPr>
            <w:r w:rsidRPr="000F062F">
              <w:rPr>
                <w:rFonts w:ascii="Times New Roman" w:hAnsi="Times New Roman" w:cs="Times New Roman"/>
              </w:rPr>
              <w:t>владеть</w:t>
            </w:r>
            <w:r w:rsidRPr="000F062F">
              <w:rPr>
                <w:rFonts w:ascii="Times New Roman" w:hAnsi="Times New Roman" w:cs="Times New Roman"/>
                <w:spacing w:val="-18"/>
              </w:rPr>
              <w:t xml:space="preserve"> </w:t>
            </w:r>
            <w:r w:rsidRPr="000F062F">
              <w:rPr>
                <w:rFonts w:ascii="Times New Roman" w:hAnsi="Times New Roman" w:cs="Times New Roman"/>
              </w:rPr>
              <w:t>научной</w:t>
            </w:r>
            <w:r w:rsidRPr="000F062F">
              <w:rPr>
                <w:rFonts w:ascii="Times New Roman" w:hAnsi="Times New Roman" w:cs="Times New Roman"/>
                <w:spacing w:val="-16"/>
              </w:rPr>
              <w:t xml:space="preserve"> </w:t>
            </w:r>
            <w:r w:rsidRPr="000F062F">
              <w:rPr>
                <w:rFonts w:ascii="Times New Roman" w:hAnsi="Times New Roman" w:cs="Times New Roman"/>
              </w:rPr>
              <w:t>терминологией,</w:t>
            </w:r>
            <w:r w:rsidRPr="000F062F">
              <w:rPr>
                <w:rFonts w:ascii="Times New Roman" w:hAnsi="Times New Roman" w:cs="Times New Roman"/>
                <w:spacing w:val="-13"/>
              </w:rPr>
              <w:t xml:space="preserve"> </w:t>
            </w:r>
            <w:r w:rsidRPr="000F062F">
              <w:rPr>
                <w:rFonts w:ascii="Times New Roman" w:hAnsi="Times New Roman" w:cs="Times New Roman"/>
              </w:rPr>
              <w:t>ключевыми</w:t>
            </w:r>
            <w:r w:rsidRPr="000F062F">
              <w:rPr>
                <w:rFonts w:ascii="Times New Roman" w:hAnsi="Times New Roman" w:cs="Times New Roman"/>
                <w:spacing w:val="-15"/>
              </w:rPr>
              <w:t xml:space="preserve"> </w:t>
            </w:r>
            <w:r w:rsidRPr="000F062F">
              <w:rPr>
                <w:rFonts w:ascii="Times New Roman" w:hAnsi="Times New Roman" w:cs="Times New Roman"/>
              </w:rPr>
              <w:t>понятиями</w:t>
            </w:r>
            <w:r w:rsidRPr="000F062F">
              <w:rPr>
                <w:rFonts w:ascii="Times New Roman" w:hAnsi="Times New Roman" w:cs="Times New Roman"/>
                <w:spacing w:val="-18"/>
              </w:rPr>
              <w:t xml:space="preserve"> </w:t>
            </w:r>
            <w:r w:rsidRPr="000F062F">
              <w:rPr>
                <w:rFonts w:ascii="Times New Roman" w:hAnsi="Times New Roman" w:cs="Times New Roman"/>
              </w:rPr>
              <w:t>и</w:t>
            </w:r>
            <w:r w:rsidRPr="000F062F">
              <w:rPr>
                <w:rFonts w:ascii="Times New Roman" w:hAnsi="Times New Roman" w:cs="Times New Roman"/>
                <w:spacing w:val="-17"/>
              </w:rPr>
              <w:t xml:space="preserve"> </w:t>
            </w:r>
            <w:r w:rsidRPr="000F062F">
              <w:rPr>
                <w:rFonts w:ascii="Times New Roman" w:hAnsi="Times New Roman" w:cs="Times New Roman"/>
              </w:rPr>
              <w:t>методами</w:t>
            </w:r>
            <w:r w:rsidRPr="000F062F">
              <w:rPr>
                <w:rFonts w:ascii="Times New Roman" w:hAnsi="Times New Roman" w:cs="Times New Roman"/>
                <w:spacing w:val="-15"/>
              </w:rPr>
              <w:t xml:space="preserve"> </w:t>
            </w:r>
            <w:r w:rsidRPr="000F062F">
              <w:rPr>
                <w:rFonts w:ascii="Times New Roman" w:hAnsi="Times New Roman" w:cs="Times New Roman"/>
              </w:rPr>
              <w:t>в</w:t>
            </w:r>
            <w:r w:rsidRPr="000F062F">
              <w:rPr>
                <w:rFonts w:ascii="Times New Roman" w:hAnsi="Times New Roman" w:cs="Times New Roman"/>
                <w:spacing w:val="-17"/>
              </w:rPr>
              <w:t xml:space="preserve"> </w:t>
            </w:r>
            <w:r w:rsidRPr="000F062F">
              <w:rPr>
                <w:rFonts w:ascii="Times New Roman" w:hAnsi="Times New Roman" w:cs="Times New Roman"/>
              </w:rPr>
              <w:t>области безопасности жизнедеятельности;</w:t>
            </w:r>
          </w:p>
          <w:p w:rsidR="000F062F" w:rsidRPr="000F062F" w:rsidRDefault="000F062F" w:rsidP="000F062F">
            <w:pPr>
              <w:spacing w:after="0" w:line="240" w:lineRule="auto"/>
              <w:ind w:right="121"/>
              <w:jc w:val="both"/>
              <w:rPr>
                <w:rFonts w:ascii="Times New Roman" w:hAnsi="Times New Roman" w:cs="Times New Roman"/>
              </w:rPr>
            </w:pPr>
            <w:r w:rsidRPr="000F062F">
              <w:rPr>
                <w:rFonts w:ascii="Times New Roman" w:hAnsi="Times New Roman" w:cs="Times New Roman"/>
              </w:rPr>
              <w:t>осуществлять</w:t>
            </w:r>
            <w:r w:rsidRPr="000F062F">
              <w:rPr>
                <w:rFonts w:ascii="Times New Roman" w:hAnsi="Times New Roman" w:cs="Times New Roman"/>
                <w:spacing w:val="-3"/>
              </w:rPr>
              <w:t xml:space="preserve"> </w:t>
            </w:r>
            <w:r w:rsidRPr="000F062F">
              <w:rPr>
                <w:rFonts w:ascii="Times New Roman" w:hAnsi="Times New Roman" w:cs="Times New Roman"/>
              </w:rPr>
              <w:t>различные</w:t>
            </w:r>
            <w:r w:rsidRPr="000F062F">
              <w:rPr>
                <w:rFonts w:ascii="Times New Roman" w:hAnsi="Times New Roman" w:cs="Times New Roman"/>
                <w:spacing w:val="-3"/>
              </w:rPr>
              <w:t xml:space="preserve"> </w:t>
            </w:r>
            <w:r w:rsidRPr="000F062F">
              <w:rPr>
                <w:rFonts w:ascii="Times New Roman" w:hAnsi="Times New Roman" w:cs="Times New Roman"/>
              </w:rPr>
              <w:t>виды</w:t>
            </w:r>
            <w:r w:rsidRPr="000F062F">
              <w:rPr>
                <w:rFonts w:ascii="Times New Roman" w:hAnsi="Times New Roman" w:cs="Times New Roman"/>
                <w:spacing w:val="-6"/>
              </w:rPr>
              <w:t xml:space="preserve"> </w:t>
            </w:r>
            <w:r w:rsidRPr="000F062F">
              <w:rPr>
                <w:rFonts w:ascii="Times New Roman" w:hAnsi="Times New Roman" w:cs="Times New Roman"/>
              </w:rPr>
              <w:t>деятельности</w:t>
            </w:r>
            <w:r w:rsidRPr="000F062F">
              <w:rPr>
                <w:rFonts w:ascii="Times New Roman" w:hAnsi="Times New Roman" w:cs="Times New Roman"/>
                <w:spacing w:val="-4"/>
              </w:rPr>
              <w:t xml:space="preserve"> </w:t>
            </w:r>
            <w:r w:rsidRPr="000F062F">
              <w:rPr>
                <w:rFonts w:ascii="Times New Roman" w:hAnsi="Times New Roman" w:cs="Times New Roman"/>
              </w:rPr>
              <w:t>по</w:t>
            </w:r>
            <w:r w:rsidRPr="000F062F">
              <w:rPr>
                <w:rFonts w:ascii="Times New Roman" w:hAnsi="Times New Roman" w:cs="Times New Roman"/>
                <w:spacing w:val="-9"/>
              </w:rPr>
              <w:t xml:space="preserve"> </w:t>
            </w:r>
            <w:r w:rsidRPr="000F062F">
              <w:rPr>
                <w:rFonts w:ascii="Times New Roman" w:hAnsi="Times New Roman" w:cs="Times New Roman"/>
              </w:rPr>
              <w:t>приобретению</w:t>
            </w:r>
            <w:r w:rsidRPr="000F062F">
              <w:rPr>
                <w:rFonts w:ascii="Times New Roman" w:hAnsi="Times New Roman" w:cs="Times New Roman"/>
                <w:spacing w:val="-6"/>
              </w:rPr>
              <w:t xml:space="preserve"> </w:t>
            </w:r>
            <w:r w:rsidRPr="000F062F">
              <w:rPr>
                <w:rFonts w:ascii="Times New Roman" w:hAnsi="Times New Roman" w:cs="Times New Roman"/>
              </w:rPr>
              <w:t>нового</w:t>
            </w:r>
            <w:r w:rsidRPr="000F062F">
              <w:rPr>
                <w:rFonts w:ascii="Times New Roman" w:hAnsi="Times New Roman" w:cs="Times New Roman"/>
                <w:spacing w:val="-2"/>
              </w:rPr>
              <w:t xml:space="preserve"> </w:t>
            </w:r>
            <w:r w:rsidRPr="000F062F">
              <w:rPr>
                <w:rFonts w:ascii="Times New Roman" w:hAnsi="Times New Roman" w:cs="Times New Roman"/>
              </w:rPr>
              <w:t>знания, его</w:t>
            </w:r>
            <w:r w:rsidRPr="000F062F">
              <w:rPr>
                <w:rFonts w:ascii="Times New Roman" w:hAnsi="Times New Roman" w:cs="Times New Roman"/>
                <w:spacing w:val="80"/>
              </w:rPr>
              <w:t xml:space="preserve"> </w:t>
            </w:r>
            <w:r w:rsidRPr="000F062F">
              <w:rPr>
                <w:rFonts w:ascii="Times New Roman" w:hAnsi="Times New Roman" w:cs="Times New Roman"/>
              </w:rPr>
              <w:t>преобразованию</w:t>
            </w:r>
            <w:r w:rsidRPr="000F062F">
              <w:rPr>
                <w:rFonts w:ascii="Times New Roman" w:hAnsi="Times New Roman" w:cs="Times New Roman"/>
                <w:spacing w:val="80"/>
              </w:rPr>
              <w:t xml:space="preserve"> </w:t>
            </w:r>
            <w:r w:rsidRPr="000F062F">
              <w:rPr>
                <w:rFonts w:ascii="Times New Roman" w:hAnsi="Times New Roman" w:cs="Times New Roman"/>
              </w:rPr>
              <w:t>и</w:t>
            </w:r>
            <w:r w:rsidRPr="000F062F">
              <w:rPr>
                <w:rFonts w:ascii="Times New Roman" w:hAnsi="Times New Roman" w:cs="Times New Roman"/>
                <w:spacing w:val="80"/>
              </w:rPr>
              <w:t xml:space="preserve"> </w:t>
            </w:r>
            <w:r w:rsidRPr="000F062F">
              <w:rPr>
                <w:rFonts w:ascii="Times New Roman" w:hAnsi="Times New Roman" w:cs="Times New Roman"/>
              </w:rPr>
              <w:t>применению</w:t>
            </w:r>
            <w:r w:rsidRPr="000F062F">
              <w:rPr>
                <w:rFonts w:ascii="Times New Roman" w:hAnsi="Times New Roman" w:cs="Times New Roman"/>
                <w:spacing w:val="80"/>
              </w:rPr>
              <w:t xml:space="preserve"> </w:t>
            </w:r>
            <w:r w:rsidRPr="000F062F">
              <w:rPr>
                <w:rFonts w:ascii="Times New Roman" w:hAnsi="Times New Roman" w:cs="Times New Roman"/>
              </w:rPr>
              <w:t>для</w:t>
            </w:r>
            <w:r w:rsidRPr="000F062F">
              <w:rPr>
                <w:rFonts w:ascii="Times New Roman" w:hAnsi="Times New Roman" w:cs="Times New Roman"/>
                <w:spacing w:val="80"/>
              </w:rPr>
              <w:t xml:space="preserve"> </w:t>
            </w:r>
            <w:r w:rsidRPr="000F062F">
              <w:rPr>
                <w:rFonts w:ascii="Times New Roman" w:hAnsi="Times New Roman" w:cs="Times New Roman"/>
              </w:rPr>
              <w:t>решения</w:t>
            </w:r>
            <w:r w:rsidRPr="000F062F">
              <w:rPr>
                <w:rFonts w:ascii="Times New Roman" w:hAnsi="Times New Roman" w:cs="Times New Roman"/>
                <w:spacing w:val="80"/>
              </w:rPr>
              <w:t xml:space="preserve"> </w:t>
            </w:r>
            <w:r w:rsidRPr="000F062F">
              <w:rPr>
                <w:rFonts w:ascii="Times New Roman" w:hAnsi="Times New Roman" w:cs="Times New Roman"/>
              </w:rPr>
              <w:t>различных</w:t>
            </w:r>
            <w:r w:rsidRPr="000F062F">
              <w:rPr>
                <w:rFonts w:ascii="Times New Roman" w:hAnsi="Times New Roman" w:cs="Times New Roman"/>
                <w:spacing w:val="80"/>
              </w:rPr>
              <w:t xml:space="preserve"> </w:t>
            </w:r>
            <w:r w:rsidRPr="000F062F">
              <w:rPr>
                <w:rFonts w:ascii="Times New Roman" w:hAnsi="Times New Roman" w:cs="Times New Roman"/>
              </w:rPr>
              <w:t>учебных</w:t>
            </w:r>
            <w:r w:rsidRPr="000F062F">
              <w:rPr>
                <w:rFonts w:ascii="Times New Roman" w:hAnsi="Times New Roman" w:cs="Times New Roman"/>
                <w:spacing w:val="80"/>
              </w:rPr>
              <w:t xml:space="preserve"> </w:t>
            </w:r>
            <w:r w:rsidRPr="000F062F">
              <w:rPr>
                <w:rFonts w:ascii="Times New Roman" w:hAnsi="Times New Roman" w:cs="Times New Roman"/>
              </w:rPr>
              <w:t>задач,</w:t>
            </w:r>
            <w:r w:rsidRPr="000F062F">
              <w:rPr>
                <w:rFonts w:ascii="Times New Roman" w:hAnsi="Times New Roman" w:cs="Times New Roman"/>
                <w:spacing w:val="80"/>
              </w:rPr>
              <w:t xml:space="preserve"> </w:t>
            </w:r>
            <w:r w:rsidRPr="000F062F">
              <w:rPr>
                <w:rFonts w:ascii="Times New Roman" w:hAnsi="Times New Roman" w:cs="Times New Roman"/>
              </w:rPr>
              <w:t>в том числе при разработке и защите проектных работ;</w:t>
            </w:r>
          </w:p>
          <w:p w:rsidR="000F062F" w:rsidRPr="000F062F" w:rsidRDefault="000F062F" w:rsidP="000F062F">
            <w:pPr>
              <w:spacing w:after="0" w:line="240" w:lineRule="auto"/>
              <w:ind w:right="118"/>
              <w:jc w:val="both"/>
              <w:rPr>
                <w:rFonts w:ascii="Times New Roman" w:hAnsi="Times New Roman" w:cs="Times New Roman"/>
              </w:rPr>
            </w:pPr>
            <w:r w:rsidRPr="000F062F">
              <w:rPr>
                <w:rFonts w:ascii="Times New Roman" w:hAnsi="Times New Roman" w:cs="Times New Roman"/>
              </w:rPr>
              <w:t>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0F062F" w:rsidRPr="000F062F" w:rsidRDefault="000F062F" w:rsidP="000F062F">
            <w:pPr>
              <w:spacing w:after="0" w:line="240" w:lineRule="auto"/>
              <w:ind w:right="116"/>
              <w:jc w:val="both"/>
              <w:rPr>
                <w:rFonts w:ascii="Times New Roman" w:hAnsi="Times New Roman" w:cs="Times New Roman"/>
              </w:rPr>
            </w:pPr>
            <w:r w:rsidRPr="000F062F">
              <w:rPr>
                <w:rFonts w:ascii="Times New Roman" w:hAnsi="Times New Roman" w:cs="Times New Roman"/>
              </w:rPr>
              <w:t>раскрывать проблемные вопросы, отражающие несоответствие между реальным</w:t>
            </w:r>
            <w:r w:rsidRPr="000F062F">
              <w:rPr>
                <w:rFonts w:ascii="Times New Roman" w:hAnsi="Times New Roman" w:cs="Times New Roman"/>
                <w:spacing w:val="40"/>
              </w:rPr>
              <w:t xml:space="preserve"> </w:t>
            </w:r>
            <w:r w:rsidRPr="000F062F">
              <w:rPr>
                <w:rFonts w:ascii="Times New Roman" w:hAnsi="Times New Roman" w:cs="Times New Roman"/>
              </w:rPr>
              <w:t>(заданным)</w:t>
            </w:r>
            <w:r w:rsidRPr="000F062F">
              <w:rPr>
                <w:rFonts w:ascii="Times New Roman" w:hAnsi="Times New Roman" w:cs="Times New Roman"/>
                <w:spacing w:val="40"/>
              </w:rPr>
              <w:t xml:space="preserve"> </w:t>
            </w:r>
            <w:r w:rsidRPr="000F062F">
              <w:rPr>
                <w:rFonts w:ascii="Times New Roman" w:hAnsi="Times New Roman" w:cs="Times New Roman"/>
              </w:rPr>
              <w:t>и</w:t>
            </w:r>
            <w:r w:rsidRPr="000F062F">
              <w:rPr>
                <w:rFonts w:ascii="Times New Roman" w:hAnsi="Times New Roman" w:cs="Times New Roman"/>
                <w:spacing w:val="40"/>
              </w:rPr>
              <w:t xml:space="preserve"> </w:t>
            </w:r>
            <w:r w:rsidRPr="000F062F">
              <w:rPr>
                <w:rFonts w:ascii="Times New Roman" w:hAnsi="Times New Roman" w:cs="Times New Roman"/>
              </w:rPr>
              <w:t>наиболее</w:t>
            </w:r>
            <w:r w:rsidRPr="000F062F">
              <w:rPr>
                <w:rFonts w:ascii="Times New Roman" w:hAnsi="Times New Roman" w:cs="Times New Roman"/>
                <w:spacing w:val="40"/>
              </w:rPr>
              <w:t xml:space="preserve"> </w:t>
            </w:r>
            <w:r w:rsidRPr="000F062F">
              <w:rPr>
                <w:rFonts w:ascii="Times New Roman" w:hAnsi="Times New Roman" w:cs="Times New Roman"/>
              </w:rPr>
              <w:t>благоприятным</w:t>
            </w:r>
            <w:r w:rsidRPr="000F062F">
              <w:rPr>
                <w:rFonts w:ascii="Times New Roman" w:hAnsi="Times New Roman" w:cs="Times New Roman"/>
                <w:spacing w:val="40"/>
              </w:rPr>
              <w:t xml:space="preserve"> </w:t>
            </w:r>
            <w:r w:rsidRPr="000F062F">
              <w:rPr>
                <w:rFonts w:ascii="Times New Roman" w:hAnsi="Times New Roman" w:cs="Times New Roman"/>
              </w:rPr>
              <w:t>состоянием</w:t>
            </w:r>
            <w:r w:rsidRPr="000F062F">
              <w:rPr>
                <w:rFonts w:ascii="Times New Roman" w:hAnsi="Times New Roman" w:cs="Times New Roman"/>
                <w:spacing w:val="40"/>
              </w:rPr>
              <w:t xml:space="preserve"> </w:t>
            </w:r>
            <w:r w:rsidRPr="000F062F">
              <w:rPr>
                <w:rFonts w:ascii="Times New Roman" w:hAnsi="Times New Roman" w:cs="Times New Roman"/>
              </w:rPr>
              <w:t>объекта</w:t>
            </w:r>
            <w:r w:rsidRPr="000F062F">
              <w:rPr>
                <w:rFonts w:ascii="Times New Roman" w:hAnsi="Times New Roman" w:cs="Times New Roman"/>
                <w:spacing w:val="40"/>
              </w:rPr>
              <w:t xml:space="preserve"> </w:t>
            </w:r>
            <w:r w:rsidRPr="000F062F">
              <w:rPr>
                <w:rFonts w:ascii="Times New Roman" w:hAnsi="Times New Roman" w:cs="Times New Roman"/>
              </w:rPr>
              <w:t>(явления) в повседневной жизни;</w:t>
            </w:r>
          </w:p>
          <w:p w:rsidR="000F062F" w:rsidRPr="000F062F" w:rsidRDefault="000F062F" w:rsidP="000F062F">
            <w:pPr>
              <w:spacing w:after="0" w:line="240" w:lineRule="auto"/>
              <w:ind w:right="129"/>
              <w:jc w:val="both"/>
              <w:rPr>
                <w:rFonts w:ascii="Times New Roman" w:hAnsi="Times New Roman" w:cs="Times New Roman"/>
              </w:rPr>
            </w:pPr>
            <w:r w:rsidRPr="000F062F">
              <w:rPr>
                <w:rFonts w:ascii="Times New Roman" w:hAnsi="Times New Roman" w:cs="Times New Roman"/>
              </w:rPr>
              <w:t>критически</w:t>
            </w:r>
            <w:r w:rsidRPr="000F062F">
              <w:rPr>
                <w:rFonts w:ascii="Times New Roman" w:hAnsi="Times New Roman" w:cs="Times New Roman"/>
                <w:spacing w:val="-12"/>
              </w:rPr>
              <w:t xml:space="preserve"> </w:t>
            </w:r>
            <w:r w:rsidRPr="000F062F">
              <w:rPr>
                <w:rFonts w:ascii="Times New Roman" w:hAnsi="Times New Roman" w:cs="Times New Roman"/>
              </w:rPr>
              <w:t>оценивать</w:t>
            </w:r>
            <w:r w:rsidRPr="000F062F">
              <w:rPr>
                <w:rFonts w:ascii="Times New Roman" w:hAnsi="Times New Roman" w:cs="Times New Roman"/>
                <w:spacing w:val="-12"/>
              </w:rPr>
              <w:t xml:space="preserve"> </w:t>
            </w:r>
            <w:r w:rsidRPr="000F062F">
              <w:rPr>
                <w:rFonts w:ascii="Times New Roman" w:hAnsi="Times New Roman" w:cs="Times New Roman"/>
              </w:rPr>
              <w:t>полученные</w:t>
            </w:r>
            <w:r w:rsidRPr="000F062F">
              <w:rPr>
                <w:rFonts w:ascii="Times New Roman" w:hAnsi="Times New Roman" w:cs="Times New Roman"/>
                <w:spacing w:val="-8"/>
              </w:rPr>
              <w:t xml:space="preserve"> </w:t>
            </w:r>
            <w:r w:rsidRPr="000F062F">
              <w:rPr>
                <w:rFonts w:ascii="Times New Roman" w:hAnsi="Times New Roman" w:cs="Times New Roman"/>
              </w:rPr>
              <w:t>в</w:t>
            </w:r>
            <w:r w:rsidRPr="000F062F">
              <w:rPr>
                <w:rFonts w:ascii="Times New Roman" w:hAnsi="Times New Roman" w:cs="Times New Roman"/>
                <w:spacing w:val="-14"/>
              </w:rPr>
              <w:t xml:space="preserve"> </w:t>
            </w:r>
            <w:r w:rsidRPr="000F062F">
              <w:rPr>
                <w:rFonts w:ascii="Times New Roman" w:hAnsi="Times New Roman" w:cs="Times New Roman"/>
              </w:rPr>
              <w:t>ходе</w:t>
            </w:r>
            <w:r w:rsidRPr="000F062F">
              <w:rPr>
                <w:rFonts w:ascii="Times New Roman" w:hAnsi="Times New Roman" w:cs="Times New Roman"/>
                <w:spacing w:val="-14"/>
              </w:rPr>
              <w:t xml:space="preserve"> </w:t>
            </w:r>
            <w:r w:rsidRPr="000F062F">
              <w:rPr>
                <w:rFonts w:ascii="Times New Roman" w:hAnsi="Times New Roman" w:cs="Times New Roman"/>
              </w:rPr>
              <w:t>решения</w:t>
            </w:r>
            <w:r w:rsidRPr="000F062F">
              <w:rPr>
                <w:rFonts w:ascii="Times New Roman" w:hAnsi="Times New Roman" w:cs="Times New Roman"/>
                <w:spacing w:val="-5"/>
              </w:rPr>
              <w:t xml:space="preserve"> </w:t>
            </w:r>
            <w:r w:rsidRPr="000F062F">
              <w:rPr>
                <w:rFonts w:ascii="Times New Roman" w:hAnsi="Times New Roman" w:cs="Times New Roman"/>
              </w:rPr>
              <w:t>учебных</w:t>
            </w:r>
            <w:r w:rsidRPr="000F062F">
              <w:rPr>
                <w:rFonts w:ascii="Times New Roman" w:hAnsi="Times New Roman" w:cs="Times New Roman"/>
                <w:spacing w:val="-15"/>
              </w:rPr>
              <w:t xml:space="preserve"> </w:t>
            </w:r>
            <w:r w:rsidRPr="000F062F">
              <w:rPr>
                <w:rFonts w:ascii="Times New Roman" w:hAnsi="Times New Roman" w:cs="Times New Roman"/>
              </w:rPr>
              <w:t>задач</w:t>
            </w:r>
            <w:r w:rsidRPr="000F062F">
              <w:rPr>
                <w:rFonts w:ascii="Times New Roman" w:hAnsi="Times New Roman" w:cs="Times New Roman"/>
                <w:spacing w:val="-10"/>
              </w:rPr>
              <w:t xml:space="preserve"> </w:t>
            </w:r>
            <w:r w:rsidRPr="000F062F">
              <w:rPr>
                <w:rFonts w:ascii="Times New Roman" w:hAnsi="Times New Roman" w:cs="Times New Roman"/>
              </w:rPr>
              <w:t>результаты, обосновывать предложения по их корректировке в новых условиях;</w:t>
            </w:r>
          </w:p>
          <w:p w:rsidR="000F062F" w:rsidRPr="000F062F" w:rsidRDefault="000F062F" w:rsidP="000F062F">
            <w:pPr>
              <w:spacing w:after="0" w:line="240" w:lineRule="auto"/>
              <w:ind w:right="104"/>
              <w:jc w:val="both"/>
              <w:rPr>
                <w:rFonts w:ascii="Times New Roman" w:hAnsi="Times New Roman" w:cs="Times New Roman"/>
              </w:rPr>
            </w:pPr>
            <w:r w:rsidRPr="000F062F">
              <w:rPr>
                <w:rFonts w:ascii="Times New Roman" w:hAnsi="Times New Roman" w:cs="Times New Roman"/>
              </w:rPr>
              <w:t>характеризовать приобретенные знания и навыки, оценивать возможность их реализации в реальных ситуациях;</w:t>
            </w:r>
          </w:p>
          <w:p w:rsidR="000F062F" w:rsidRPr="000F062F" w:rsidRDefault="000F062F" w:rsidP="000F062F">
            <w:pPr>
              <w:spacing w:after="0" w:line="240" w:lineRule="auto"/>
              <w:ind w:right="118"/>
              <w:jc w:val="both"/>
              <w:rPr>
                <w:rFonts w:ascii="Times New Roman" w:hAnsi="Times New Roman" w:cs="Times New Roman"/>
              </w:rPr>
            </w:pPr>
            <w:r w:rsidRPr="000F062F">
              <w:rPr>
                <w:rFonts w:ascii="Times New Roman" w:hAnsi="Times New Roman" w:cs="Times New Roman"/>
              </w:rPr>
              <w:t>использовать</w:t>
            </w:r>
            <w:r w:rsidRPr="000F062F">
              <w:rPr>
                <w:rFonts w:ascii="Times New Roman" w:hAnsi="Times New Roman" w:cs="Times New Roman"/>
                <w:spacing w:val="-14"/>
              </w:rPr>
              <w:t xml:space="preserve"> </w:t>
            </w:r>
            <w:r w:rsidRPr="000F062F">
              <w:rPr>
                <w:rFonts w:ascii="Times New Roman" w:hAnsi="Times New Roman" w:cs="Times New Roman"/>
              </w:rPr>
              <w:t>знания</w:t>
            </w:r>
            <w:r w:rsidRPr="000F062F">
              <w:rPr>
                <w:rFonts w:ascii="Times New Roman" w:hAnsi="Times New Roman" w:cs="Times New Roman"/>
                <w:spacing w:val="-10"/>
              </w:rPr>
              <w:t xml:space="preserve"> </w:t>
            </w:r>
            <w:r w:rsidRPr="000F062F">
              <w:rPr>
                <w:rFonts w:ascii="Times New Roman" w:hAnsi="Times New Roman" w:cs="Times New Roman"/>
              </w:rPr>
              <w:t>других</w:t>
            </w:r>
            <w:r w:rsidRPr="000F062F">
              <w:rPr>
                <w:rFonts w:ascii="Times New Roman" w:hAnsi="Times New Roman" w:cs="Times New Roman"/>
                <w:spacing w:val="-17"/>
              </w:rPr>
              <w:t xml:space="preserve"> </w:t>
            </w:r>
            <w:r w:rsidRPr="000F062F">
              <w:rPr>
                <w:rFonts w:ascii="Times New Roman" w:hAnsi="Times New Roman" w:cs="Times New Roman"/>
              </w:rPr>
              <w:t>предметных</w:t>
            </w:r>
            <w:r w:rsidRPr="000F062F">
              <w:rPr>
                <w:rFonts w:ascii="Times New Roman" w:hAnsi="Times New Roman" w:cs="Times New Roman"/>
                <w:spacing w:val="-18"/>
              </w:rPr>
              <w:t xml:space="preserve"> </w:t>
            </w:r>
            <w:r w:rsidRPr="000F062F">
              <w:rPr>
                <w:rFonts w:ascii="Times New Roman" w:hAnsi="Times New Roman" w:cs="Times New Roman"/>
              </w:rPr>
              <w:t>областей</w:t>
            </w:r>
            <w:r w:rsidRPr="000F062F">
              <w:rPr>
                <w:rFonts w:ascii="Times New Roman" w:hAnsi="Times New Roman" w:cs="Times New Roman"/>
                <w:spacing w:val="-13"/>
              </w:rPr>
              <w:t xml:space="preserve"> </w:t>
            </w:r>
            <w:r w:rsidRPr="000F062F">
              <w:rPr>
                <w:rFonts w:ascii="Times New Roman" w:hAnsi="Times New Roman" w:cs="Times New Roman"/>
              </w:rPr>
              <w:t>для</w:t>
            </w:r>
            <w:r w:rsidRPr="000F062F">
              <w:rPr>
                <w:rFonts w:ascii="Times New Roman" w:hAnsi="Times New Roman" w:cs="Times New Roman"/>
                <w:spacing w:val="-14"/>
              </w:rPr>
              <w:t xml:space="preserve"> </w:t>
            </w:r>
            <w:r w:rsidRPr="000F062F">
              <w:rPr>
                <w:rFonts w:ascii="Times New Roman" w:hAnsi="Times New Roman" w:cs="Times New Roman"/>
              </w:rPr>
              <w:t>решения</w:t>
            </w:r>
            <w:r w:rsidRPr="000F062F">
              <w:rPr>
                <w:rFonts w:ascii="Times New Roman" w:hAnsi="Times New Roman" w:cs="Times New Roman"/>
                <w:spacing w:val="-14"/>
              </w:rPr>
              <w:t xml:space="preserve"> </w:t>
            </w:r>
            <w:r w:rsidRPr="000F062F">
              <w:rPr>
                <w:rFonts w:ascii="Times New Roman" w:hAnsi="Times New Roman" w:cs="Times New Roman"/>
              </w:rPr>
              <w:t>учебных</w:t>
            </w:r>
            <w:r w:rsidRPr="000F062F">
              <w:rPr>
                <w:rFonts w:ascii="Times New Roman" w:hAnsi="Times New Roman" w:cs="Times New Roman"/>
                <w:spacing w:val="-17"/>
              </w:rPr>
              <w:t xml:space="preserve"> </w:t>
            </w:r>
            <w:r w:rsidRPr="000F062F">
              <w:rPr>
                <w:rFonts w:ascii="Times New Roman" w:hAnsi="Times New Roman" w:cs="Times New Roman"/>
              </w:rPr>
              <w:t>задач в</w:t>
            </w:r>
            <w:r w:rsidRPr="000F062F">
              <w:rPr>
                <w:rFonts w:ascii="Times New Roman" w:hAnsi="Times New Roman" w:cs="Times New Roman"/>
                <w:spacing w:val="40"/>
              </w:rPr>
              <w:t xml:space="preserve"> </w:t>
            </w:r>
            <w:r w:rsidRPr="000F062F">
              <w:rPr>
                <w:rFonts w:ascii="Times New Roman" w:hAnsi="Times New Roman" w:cs="Times New Roman"/>
              </w:rPr>
              <w:lastRenderedPageBreak/>
              <w:t>области</w:t>
            </w:r>
            <w:r w:rsidRPr="000F062F">
              <w:rPr>
                <w:rFonts w:ascii="Times New Roman" w:hAnsi="Times New Roman" w:cs="Times New Roman"/>
                <w:spacing w:val="40"/>
              </w:rPr>
              <w:t xml:space="preserve"> </w:t>
            </w:r>
            <w:r w:rsidRPr="000F062F">
              <w:rPr>
                <w:rFonts w:ascii="Times New Roman" w:hAnsi="Times New Roman" w:cs="Times New Roman"/>
              </w:rPr>
              <w:t>безопасности</w:t>
            </w:r>
            <w:r w:rsidRPr="000F062F">
              <w:rPr>
                <w:rFonts w:ascii="Times New Roman" w:hAnsi="Times New Roman" w:cs="Times New Roman"/>
                <w:spacing w:val="40"/>
              </w:rPr>
              <w:t xml:space="preserve"> </w:t>
            </w:r>
            <w:r w:rsidRPr="000F062F">
              <w:rPr>
                <w:rFonts w:ascii="Times New Roman" w:hAnsi="Times New Roman" w:cs="Times New Roman"/>
              </w:rPr>
              <w:t>жизнедеятельности;</w:t>
            </w:r>
            <w:r w:rsidRPr="000F062F">
              <w:rPr>
                <w:rFonts w:ascii="Times New Roman" w:hAnsi="Times New Roman" w:cs="Times New Roman"/>
                <w:spacing w:val="40"/>
              </w:rPr>
              <w:t xml:space="preserve"> </w:t>
            </w:r>
            <w:r w:rsidRPr="000F062F">
              <w:rPr>
                <w:rFonts w:ascii="Times New Roman" w:hAnsi="Times New Roman" w:cs="Times New Roman"/>
              </w:rPr>
              <w:t>переносить</w:t>
            </w:r>
            <w:r w:rsidRPr="000F062F">
              <w:rPr>
                <w:rFonts w:ascii="Times New Roman" w:hAnsi="Times New Roman" w:cs="Times New Roman"/>
                <w:spacing w:val="40"/>
              </w:rPr>
              <w:t xml:space="preserve"> </w:t>
            </w:r>
            <w:r w:rsidRPr="000F062F">
              <w:rPr>
                <w:rFonts w:ascii="Times New Roman" w:hAnsi="Times New Roman" w:cs="Times New Roman"/>
              </w:rPr>
              <w:t>приобретенные</w:t>
            </w:r>
            <w:r w:rsidRPr="000F062F">
              <w:rPr>
                <w:rFonts w:ascii="Times New Roman" w:hAnsi="Times New Roman" w:cs="Times New Roman"/>
                <w:spacing w:val="40"/>
              </w:rPr>
              <w:t xml:space="preserve"> </w:t>
            </w:r>
            <w:r w:rsidRPr="000F062F">
              <w:rPr>
                <w:rFonts w:ascii="Times New Roman" w:hAnsi="Times New Roman" w:cs="Times New Roman"/>
              </w:rPr>
              <w:t>знания и навыки в повседневную жизнь.</w:t>
            </w:r>
          </w:p>
          <w:p w:rsidR="000F062F" w:rsidRPr="000F062F" w:rsidRDefault="000F062F" w:rsidP="000F062F">
            <w:pPr>
              <w:widowControl w:val="0"/>
              <w:autoSpaceDE w:val="0"/>
              <w:autoSpaceDN w:val="0"/>
              <w:spacing w:after="0" w:line="240" w:lineRule="auto"/>
              <w:ind w:left="110"/>
              <w:jc w:val="both"/>
              <w:outlineLvl w:val="3"/>
              <w:rPr>
                <w:rFonts w:ascii="Times New Roman" w:hAnsi="Times New Roman" w:cs="Times New Roman"/>
                <w:b/>
                <w:bCs/>
                <w:lang w:eastAsia="en-US"/>
              </w:rPr>
            </w:pPr>
            <w:r w:rsidRPr="000F062F">
              <w:rPr>
                <w:rFonts w:ascii="Times New Roman" w:hAnsi="Times New Roman" w:cs="Times New Roman"/>
                <w:b/>
                <w:bCs/>
                <w:lang w:eastAsia="en-US"/>
              </w:rPr>
              <w:t>Работа</w:t>
            </w:r>
            <w:r w:rsidRPr="000F062F">
              <w:rPr>
                <w:rFonts w:ascii="Times New Roman" w:hAnsi="Times New Roman" w:cs="Times New Roman"/>
                <w:b/>
                <w:bCs/>
                <w:spacing w:val="-6"/>
                <w:lang w:eastAsia="en-US"/>
              </w:rPr>
              <w:t xml:space="preserve"> </w:t>
            </w:r>
            <w:r w:rsidRPr="000F062F">
              <w:rPr>
                <w:rFonts w:ascii="Times New Roman" w:hAnsi="Times New Roman" w:cs="Times New Roman"/>
                <w:b/>
                <w:bCs/>
                <w:lang w:eastAsia="en-US"/>
              </w:rPr>
              <w:t>с</w:t>
            </w:r>
            <w:r w:rsidRPr="000F062F">
              <w:rPr>
                <w:rFonts w:ascii="Times New Roman" w:hAnsi="Times New Roman" w:cs="Times New Roman"/>
                <w:b/>
                <w:bCs/>
                <w:spacing w:val="-4"/>
                <w:lang w:eastAsia="en-US"/>
              </w:rPr>
              <w:t xml:space="preserve"> </w:t>
            </w:r>
            <w:r w:rsidRPr="000F062F">
              <w:rPr>
                <w:rFonts w:ascii="Times New Roman" w:hAnsi="Times New Roman" w:cs="Times New Roman"/>
                <w:b/>
                <w:bCs/>
                <w:spacing w:val="-2"/>
                <w:lang w:eastAsia="en-US"/>
              </w:rPr>
              <w:t>информацией:</w:t>
            </w:r>
          </w:p>
          <w:p w:rsidR="000F062F" w:rsidRPr="000F062F" w:rsidRDefault="000F062F" w:rsidP="000F062F">
            <w:pPr>
              <w:spacing w:after="0" w:line="240" w:lineRule="auto"/>
              <w:ind w:right="120"/>
              <w:jc w:val="both"/>
              <w:rPr>
                <w:rFonts w:ascii="Times New Roman" w:hAnsi="Times New Roman" w:cs="Times New Roman"/>
              </w:rPr>
            </w:pPr>
            <w:r w:rsidRPr="000F062F">
              <w:rPr>
                <w:rFonts w:ascii="Times New Roman" w:hAnsi="Times New Roman" w:cs="Times New Roman"/>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0F062F" w:rsidRPr="000F062F" w:rsidRDefault="000F062F" w:rsidP="000F062F">
            <w:pPr>
              <w:spacing w:after="0" w:line="240" w:lineRule="auto"/>
              <w:ind w:right="111"/>
              <w:jc w:val="both"/>
              <w:rPr>
                <w:rFonts w:ascii="Times New Roman" w:hAnsi="Times New Roman" w:cs="Times New Roman"/>
              </w:rPr>
            </w:pPr>
            <w:r w:rsidRPr="000F062F">
              <w:rPr>
                <w:rFonts w:ascii="Times New Roman" w:hAnsi="Times New Roman" w:cs="Times New Roman"/>
              </w:rPr>
              <w:t xml:space="preserve">создавать информационные блоки в различных форматах с учетом характера решаемой учебной задачи; самостоятельно выбирать оптимальную форму их </w:t>
            </w:r>
            <w:r w:rsidRPr="000F062F">
              <w:rPr>
                <w:rFonts w:ascii="Times New Roman" w:hAnsi="Times New Roman" w:cs="Times New Roman"/>
                <w:spacing w:val="-2"/>
              </w:rPr>
              <w:t>представления;</w:t>
            </w:r>
          </w:p>
          <w:p w:rsidR="000F062F" w:rsidRPr="000F062F" w:rsidRDefault="000F062F" w:rsidP="000F062F">
            <w:pPr>
              <w:spacing w:after="0" w:line="240" w:lineRule="auto"/>
              <w:ind w:right="115"/>
              <w:jc w:val="both"/>
              <w:rPr>
                <w:rFonts w:ascii="Times New Roman" w:hAnsi="Times New Roman" w:cs="Times New Roman"/>
              </w:rPr>
            </w:pPr>
            <w:r w:rsidRPr="000F062F">
              <w:rPr>
                <w:rFonts w:ascii="Times New Roman" w:hAnsi="Times New Roman" w:cs="Times New Roman"/>
              </w:rPr>
              <w:t>оценивать достоверность, легитимность информации, ее соответствие правовым и морально-этическим нормам;</w:t>
            </w:r>
          </w:p>
          <w:p w:rsidR="000F062F" w:rsidRPr="000F062F" w:rsidRDefault="000F062F" w:rsidP="000F062F">
            <w:pPr>
              <w:spacing w:after="0" w:line="240" w:lineRule="auto"/>
              <w:ind w:right="126"/>
              <w:jc w:val="both"/>
              <w:rPr>
                <w:rFonts w:ascii="Times New Roman" w:hAnsi="Times New Roman" w:cs="Times New Roman"/>
              </w:rPr>
            </w:pPr>
            <w:r w:rsidRPr="000F062F">
              <w:rPr>
                <w:rFonts w:ascii="Times New Roman" w:hAnsi="Times New Roman" w:cs="Times New Roman"/>
              </w:rPr>
              <w:t>владеть навыками по предотвращению рисков, профилактике угроз и защите от опасностей цифровой среды;</w:t>
            </w:r>
          </w:p>
          <w:p w:rsidR="000F062F" w:rsidRPr="000F062F" w:rsidRDefault="000F062F" w:rsidP="000F062F">
            <w:pPr>
              <w:spacing w:after="0" w:line="240" w:lineRule="auto"/>
              <w:ind w:right="122"/>
              <w:jc w:val="both"/>
              <w:rPr>
                <w:rFonts w:ascii="Times New Roman" w:hAnsi="Times New Roman" w:cs="Times New Roman"/>
              </w:rPr>
            </w:pPr>
            <w:r w:rsidRPr="000F062F">
              <w:rPr>
                <w:rFonts w:ascii="Times New Roman" w:hAnsi="Times New Roman" w:cs="Times New Roman"/>
              </w:rPr>
              <w:t>использовать</w:t>
            </w:r>
            <w:r w:rsidRPr="000F062F">
              <w:rPr>
                <w:rFonts w:ascii="Times New Roman" w:hAnsi="Times New Roman" w:cs="Times New Roman"/>
                <w:spacing w:val="40"/>
              </w:rPr>
              <w:t xml:space="preserve"> </w:t>
            </w:r>
            <w:r w:rsidRPr="000F062F">
              <w:rPr>
                <w:rFonts w:ascii="Times New Roman" w:hAnsi="Times New Roman" w:cs="Times New Roman"/>
              </w:rPr>
              <w:t>средства</w:t>
            </w:r>
            <w:r w:rsidRPr="000F062F">
              <w:rPr>
                <w:rFonts w:ascii="Times New Roman" w:hAnsi="Times New Roman" w:cs="Times New Roman"/>
                <w:spacing w:val="40"/>
              </w:rPr>
              <w:t xml:space="preserve"> </w:t>
            </w:r>
            <w:r w:rsidRPr="000F062F">
              <w:rPr>
                <w:rFonts w:ascii="Times New Roman" w:hAnsi="Times New Roman" w:cs="Times New Roman"/>
              </w:rPr>
              <w:t>информационных</w:t>
            </w:r>
            <w:r w:rsidRPr="000F062F">
              <w:rPr>
                <w:rFonts w:ascii="Times New Roman" w:hAnsi="Times New Roman" w:cs="Times New Roman"/>
                <w:spacing w:val="40"/>
              </w:rPr>
              <w:t xml:space="preserve"> </w:t>
            </w:r>
            <w:r w:rsidRPr="000F062F">
              <w:rPr>
                <w:rFonts w:ascii="Times New Roman" w:hAnsi="Times New Roman" w:cs="Times New Roman"/>
              </w:rPr>
              <w:t>и</w:t>
            </w:r>
            <w:r w:rsidRPr="000F062F">
              <w:rPr>
                <w:rFonts w:ascii="Times New Roman" w:hAnsi="Times New Roman" w:cs="Times New Roman"/>
                <w:spacing w:val="40"/>
              </w:rPr>
              <w:t xml:space="preserve"> </w:t>
            </w:r>
            <w:r w:rsidRPr="000F062F">
              <w:rPr>
                <w:rFonts w:ascii="Times New Roman" w:hAnsi="Times New Roman" w:cs="Times New Roman"/>
              </w:rPr>
              <w:t>коммуникационных</w:t>
            </w:r>
            <w:r w:rsidRPr="000F062F">
              <w:rPr>
                <w:rFonts w:ascii="Times New Roman" w:hAnsi="Times New Roman" w:cs="Times New Roman"/>
                <w:spacing w:val="40"/>
              </w:rPr>
              <w:t xml:space="preserve"> </w:t>
            </w:r>
            <w:r w:rsidRPr="000F062F">
              <w:rPr>
                <w:rFonts w:ascii="Times New Roman" w:hAnsi="Times New Roman" w:cs="Times New Roman"/>
              </w:rPr>
              <w:t>технологий в</w:t>
            </w:r>
            <w:r w:rsidRPr="000F062F">
              <w:rPr>
                <w:rFonts w:ascii="Times New Roman" w:hAnsi="Times New Roman" w:cs="Times New Roman"/>
                <w:spacing w:val="-8"/>
              </w:rPr>
              <w:t xml:space="preserve"> </w:t>
            </w:r>
            <w:r w:rsidRPr="000F062F">
              <w:rPr>
                <w:rFonts w:ascii="Times New Roman" w:hAnsi="Times New Roman" w:cs="Times New Roman"/>
              </w:rPr>
              <w:t>учебном</w:t>
            </w:r>
            <w:r w:rsidRPr="000F062F">
              <w:rPr>
                <w:rFonts w:ascii="Times New Roman" w:hAnsi="Times New Roman" w:cs="Times New Roman"/>
                <w:spacing w:val="-10"/>
              </w:rPr>
              <w:t xml:space="preserve"> </w:t>
            </w:r>
            <w:r w:rsidRPr="000F062F">
              <w:rPr>
                <w:rFonts w:ascii="Times New Roman" w:hAnsi="Times New Roman" w:cs="Times New Roman"/>
              </w:rPr>
              <w:t>процессе</w:t>
            </w:r>
            <w:r w:rsidRPr="000F062F">
              <w:rPr>
                <w:rFonts w:ascii="Times New Roman" w:hAnsi="Times New Roman" w:cs="Times New Roman"/>
                <w:spacing w:val="-14"/>
              </w:rPr>
              <w:t xml:space="preserve"> </w:t>
            </w:r>
            <w:r w:rsidRPr="000F062F">
              <w:rPr>
                <w:rFonts w:ascii="Times New Roman" w:hAnsi="Times New Roman" w:cs="Times New Roman"/>
              </w:rPr>
              <w:t>с</w:t>
            </w:r>
            <w:r w:rsidRPr="000F062F">
              <w:rPr>
                <w:rFonts w:ascii="Times New Roman" w:hAnsi="Times New Roman" w:cs="Times New Roman"/>
                <w:spacing w:val="-14"/>
              </w:rPr>
              <w:t xml:space="preserve"> </w:t>
            </w:r>
            <w:r w:rsidRPr="000F062F">
              <w:rPr>
                <w:rFonts w:ascii="Times New Roman" w:hAnsi="Times New Roman" w:cs="Times New Roman"/>
              </w:rPr>
              <w:t>соблюдением</w:t>
            </w:r>
            <w:r w:rsidRPr="000F062F">
              <w:rPr>
                <w:rFonts w:ascii="Times New Roman" w:hAnsi="Times New Roman" w:cs="Times New Roman"/>
                <w:spacing w:val="-10"/>
              </w:rPr>
              <w:t xml:space="preserve"> </w:t>
            </w:r>
            <w:r w:rsidRPr="000F062F">
              <w:rPr>
                <w:rFonts w:ascii="Times New Roman" w:hAnsi="Times New Roman" w:cs="Times New Roman"/>
              </w:rPr>
              <w:t>требований</w:t>
            </w:r>
            <w:r w:rsidRPr="000F062F">
              <w:rPr>
                <w:rFonts w:ascii="Times New Roman" w:hAnsi="Times New Roman" w:cs="Times New Roman"/>
                <w:spacing w:val="-11"/>
              </w:rPr>
              <w:t xml:space="preserve"> </w:t>
            </w:r>
            <w:r w:rsidRPr="000F062F">
              <w:rPr>
                <w:rFonts w:ascii="Times New Roman" w:hAnsi="Times New Roman" w:cs="Times New Roman"/>
              </w:rPr>
              <w:t>эргономики,</w:t>
            </w:r>
            <w:r w:rsidRPr="000F062F">
              <w:rPr>
                <w:rFonts w:ascii="Times New Roman" w:hAnsi="Times New Roman" w:cs="Times New Roman"/>
                <w:spacing w:val="-17"/>
              </w:rPr>
              <w:t xml:space="preserve"> </w:t>
            </w:r>
            <w:r w:rsidRPr="000F062F">
              <w:rPr>
                <w:rFonts w:ascii="Times New Roman" w:hAnsi="Times New Roman" w:cs="Times New Roman"/>
              </w:rPr>
              <w:t>техники</w:t>
            </w:r>
            <w:r w:rsidRPr="000F062F">
              <w:rPr>
                <w:rFonts w:ascii="Times New Roman" w:hAnsi="Times New Roman" w:cs="Times New Roman"/>
                <w:spacing w:val="-11"/>
              </w:rPr>
              <w:t xml:space="preserve"> </w:t>
            </w:r>
            <w:r w:rsidRPr="000F062F">
              <w:rPr>
                <w:rFonts w:ascii="Times New Roman" w:hAnsi="Times New Roman" w:cs="Times New Roman"/>
              </w:rPr>
              <w:t>безопасности и гигиены.</w:t>
            </w:r>
          </w:p>
          <w:p w:rsidR="000F062F" w:rsidRPr="000F062F" w:rsidRDefault="000F062F" w:rsidP="000F062F">
            <w:pPr>
              <w:spacing w:after="0"/>
              <w:rPr>
                <w:rFonts w:ascii="Times New Roman" w:hAnsi="Times New Roman" w:cs="Times New Roman"/>
                <w:b/>
                <w:bCs/>
              </w:rPr>
            </w:pPr>
            <w:r w:rsidRPr="000F062F">
              <w:rPr>
                <w:rFonts w:ascii="Times New Roman" w:hAnsi="Times New Roman" w:cs="Times New Roman"/>
                <w:b/>
                <w:bCs/>
              </w:rPr>
              <w:t>Коммуникативные</w:t>
            </w:r>
            <w:r w:rsidRPr="000F062F">
              <w:rPr>
                <w:rFonts w:ascii="Times New Roman" w:hAnsi="Times New Roman" w:cs="Times New Roman"/>
                <w:b/>
                <w:bCs/>
                <w:spacing w:val="59"/>
              </w:rPr>
              <w:t xml:space="preserve"> </w:t>
            </w:r>
            <w:r w:rsidRPr="000F062F">
              <w:rPr>
                <w:rFonts w:ascii="Times New Roman" w:hAnsi="Times New Roman" w:cs="Times New Roman"/>
                <w:b/>
                <w:bCs/>
              </w:rPr>
              <w:t>универсальные</w:t>
            </w:r>
            <w:r w:rsidRPr="000F062F">
              <w:rPr>
                <w:rFonts w:ascii="Times New Roman" w:hAnsi="Times New Roman" w:cs="Times New Roman"/>
                <w:b/>
                <w:bCs/>
                <w:spacing w:val="53"/>
              </w:rPr>
              <w:t xml:space="preserve"> </w:t>
            </w:r>
            <w:r w:rsidRPr="000F062F">
              <w:rPr>
                <w:rFonts w:ascii="Times New Roman" w:hAnsi="Times New Roman" w:cs="Times New Roman"/>
                <w:b/>
                <w:bCs/>
              </w:rPr>
              <w:t>учебные</w:t>
            </w:r>
            <w:r w:rsidRPr="000F062F">
              <w:rPr>
                <w:rFonts w:ascii="Times New Roman" w:hAnsi="Times New Roman" w:cs="Times New Roman"/>
                <w:b/>
                <w:bCs/>
                <w:spacing w:val="53"/>
              </w:rPr>
              <w:t xml:space="preserve"> </w:t>
            </w:r>
            <w:r w:rsidRPr="000F062F">
              <w:rPr>
                <w:rFonts w:ascii="Times New Roman" w:hAnsi="Times New Roman" w:cs="Times New Roman"/>
                <w:b/>
                <w:bCs/>
                <w:spacing w:val="-2"/>
              </w:rPr>
              <w:t>действия</w:t>
            </w:r>
          </w:p>
          <w:p w:rsidR="000F062F" w:rsidRPr="000F062F" w:rsidRDefault="000F062F" w:rsidP="000F062F">
            <w:pPr>
              <w:widowControl w:val="0"/>
              <w:autoSpaceDE w:val="0"/>
              <w:autoSpaceDN w:val="0"/>
              <w:spacing w:after="0" w:line="240" w:lineRule="auto"/>
              <w:ind w:left="110"/>
              <w:outlineLvl w:val="3"/>
              <w:rPr>
                <w:rFonts w:ascii="Times New Roman" w:hAnsi="Times New Roman" w:cs="Times New Roman"/>
                <w:b/>
                <w:bCs/>
                <w:lang w:eastAsia="en-US"/>
              </w:rPr>
            </w:pPr>
            <w:r w:rsidRPr="000F062F">
              <w:rPr>
                <w:rFonts w:ascii="Times New Roman" w:hAnsi="Times New Roman" w:cs="Times New Roman"/>
                <w:b/>
                <w:bCs/>
                <w:spacing w:val="-2"/>
                <w:lang w:eastAsia="en-US"/>
              </w:rPr>
              <w:t>Общение:</w:t>
            </w:r>
          </w:p>
          <w:p w:rsidR="000F062F" w:rsidRPr="000F062F" w:rsidRDefault="000F062F" w:rsidP="000F062F">
            <w:pPr>
              <w:tabs>
                <w:tab w:val="left" w:pos="2717"/>
                <w:tab w:val="left" w:pos="3257"/>
                <w:tab w:val="left" w:pos="4207"/>
                <w:tab w:val="left" w:pos="6611"/>
                <w:tab w:val="left" w:pos="8618"/>
              </w:tabs>
              <w:spacing w:after="0" w:line="240" w:lineRule="auto"/>
              <w:ind w:right="123"/>
              <w:rPr>
                <w:rFonts w:ascii="Times New Roman" w:hAnsi="Times New Roman" w:cs="Times New Roman"/>
              </w:rPr>
            </w:pPr>
            <w:r w:rsidRPr="000F062F">
              <w:rPr>
                <w:rFonts w:ascii="Times New Roman" w:hAnsi="Times New Roman" w:cs="Times New Roman"/>
                <w:spacing w:val="-2"/>
              </w:rPr>
              <w:t>осуществлять</w:t>
            </w:r>
            <w:r w:rsidRPr="000F062F">
              <w:rPr>
                <w:rFonts w:ascii="Times New Roman" w:hAnsi="Times New Roman" w:cs="Times New Roman"/>
              </w:rPr>
              <w:tab/>
            </w:r>
            <w:r w:rsidRPr="000F062F">
              <w:rPr>
                <w:rFonts w:ascii="Times New Roman" w:hAnsi="Times New Roman" w:cs="Times New Roman"/>
                <w:spacing w:val="-10"/>
              </w:rPr>
              <w:t xml:space="preserve">в </w:t>
            </w:r>
            <w:r w:rsidRPr="000F062F">
              <w:rPr>
                <w:rFonts w:ascii="Times New Roman" w:hAnsi="Times New Roman" w:cs="Times New Roman"/>
                <w:spacing w:val="-4"/>
              </w:rPr>
              <w:t xml:space="preserve">ходе </w:t>
            </w:r>
            <w:r w:rsidRPr="000F062F">
              <w:rPr>
                <w:rFonts w:ascii="Times New Roman" w:hAnsi="Times New Roman" w:cs="Times New Roman"/>
                <w:spacing w:val="-2"/>
              </w:rPr>
              <w:t xml:space="preserve">образовательной деятельности безопасную </w:t>
            </w:r>
            <w:r w:rsidRPr="000F062F">
              <w:rPr>
                <w:rFonts w:ascii="Times New Roman" w:hAnsi="Times New Roman" w:cs="Times New Roman"/>
              </w:rPr>
              <w:t>коммуникацию, переносить принципы ее организации в повседневную жизнь;</w:t>
            </w:r>
          </w:p>
          <w:p w:rsidR="000F062F" w:rsidRPr="000F062F" w:rsidRDefault="000F062F" w:rsidP="000F062F">
            <w:pPr>
              <w:tabs>
                <w:tab w:val="left" w:pos="2456"/>
                <w:tab w:val="left" w:pos="4061"/>
                <w:tab w:val="left" w:pos="4427"/>
                <w:tab w:val="left" w:pos="6298"/>
                <w:tab w:val="left" w:pos="7543"/>
                <w:tab w:val="left" w:pos="8895"/>
              </w:tabs>
              <w:spacing w:after="0" w:line="240" w:lineRule="auto"/>
              <w:ind w:right="115"/>
              <w:rPr>
                <w:rFonts w:ascii="Times New Roman" w:hAnsi="Times New Roman" w:cs="Times New Roman"/>
              </w:rPr>
            </w:pPr>
            <w:r w:rsidRPr="000F062F">
              <w:rPr>
                <w:rFonts w:ascii="Times New Roman" w:hAnsi="Times New Roman" w:cs="Times New Roman"/>
                <w:spacing w:val="-2"/>
              </w:rPr>
              <w:t>распознавать вербальные</w:t>
            </w:r>
            <w:r w:rsidRPr="000F062F">
              <w:rPr>
                <w:rFonts w:ascii="Times New Roman" w:hAnsi="Times New Roman" w:cs="Times New Roman"/>
              </w:rPr>
              <w:tab/>
            </w:r>
            <w:r w:rsidRPr="000F062F">
              <w:rPr>
                <w:rFonts w:ascii="Times New Roman" w:hAnsi="Times New Roman" w:cs="Times New Roman"/>
                <w:spacing w:val="-10"/>
              </w:rPr>
              <w:t>и</w:t>
            </w:r>
            <w:r w:rsidRPr="000F062F">
              <w:rPr>
                <w:rFonts w:ascii="Times New Roman" w:hAnsi="Times New Roman" w:cs="Times New Roman"/>
              </w:rPr>
              <w:tab/>
            </w:r>
            <w:r w:rsidRPr="000F062F">
              <w:rPr>
                <w:rFonts w:ascii="Times New Roman" w:hAnsi="Times New Roman" w:cs="Times New Roman"/>
                <w:spacing w:val="-2"/>
              </w:rPr>
              <w:t>невербальные</w:t>
            </w:r>
            <w:r w:rsidRPr="000F062F">
              <w:rPr>
                <w:rFonts w:ascii="Times New Roman" w:hAnsi="Times New Roman" w:cs="Times New Roman"/>
              </w:rPr>
              <w:tab/>
            </w:r>
            <w:r w:rsidRPr="000F062F">
              <w:rPr>
                <w:rFonts w:ascii="Times New Roman" w:hAnsi="Times New Roman" w:cs="Times New Roman"/>
                <w:spacing w:val="-2"/>
              </w:rPr>
              <w:t>средства</w:t>
            </w:r>
            <w:r w:rsidRPr="000F062F">
              <w:rPr>
                <w:rFonts w:ascii="Times New Roman" w:hAnsi="Times New Roman" w:cs="Times New Roman"/>
              </w:rPr>
              <w:tab/>
            </w:r>
            <w:r w:rsidRPr="000F062F">
              <w:rPr>
                <w:rFonts w:ascii="Times New Roman" w:hAnsi="Times New Roman" w:cs="Times New Roman"/>
                <w:spacing w:val="-2"/>
              </w:rPr>
              <w:t>общения;</w:t>
            </w:r>
            <w:r w:rsidRPr="000F062F">
              <w:rPr>
                <w:rFonts w:ascii="Times New Roman" w:hAnsi="Times New Roman" w:cs="Times New Roman"/>
              </w:rPr>
              <w:tab/>
            </w:r>
            <w:r w:rsidRPr="000F062F">
              <w:rPr>
                <w:rFonts w:ascii="Times New Roman" w:hAnsi="Times New Roman" w:cs="Times New Roman"/>
                <w:spacing w:val="-2"/>
              </w:rPr>
              <w:t xml:space="preserve">понимать </w:t>
            </w:r>
            <w:r w:rsidRPr="000F062F">
              <w:rPr>
                <w:rFonts w:ascii="Times New Roman" w:hAnsi="Times New Roman" w:cs="Times New Roman"/>
              </w:rPr>
              <w:t>значение социальных знаков; определять признаки деструктивного общения;</w:t>
            </w:r>
          </w:p>
          <w:p w:rsidR="000F062F" w:rsidRPr="000F062F" w:rsidRDefault="000F062F" w:rsidP="000F062F">
            <w:pPr>
              <w:spacing w:after="0" w:line="240" w:lineRule="auto"/>
              <w:rPr>
                <w:rFonts w:ascii="Times New Roman" w:hAnsi="Times New Roman" w:cs="Times New Roman"/>
              </w:rPr>
            </w:pPr>
            <w:r w:rsidRPr="000F062F">
              <w:rPr>
                <w:rFonts w:ascii="Times New Roman" w:hAnsi="Times New Roman" w:cs="Times New Roman"/>
              </w:rPr>
              <w:t>владеть</w:t>
            </w:r>
            <w:r w:rsidRPr="000F062F">
              <w:rPr>
                <w:rFonts w:ascii="Times New Roman" w:hAnsi="Times New Roman" w:cs="Times New Roman"/>
                <w:spacing w:val="80"/>
              </w:rPr>
              <w:t xml:space="preserve"> </w:t>
            </w:r>
            <w:r w:rsidRPr="000F062F">
              <w:rPr>
                <w:rFonts w:ascii="Times New Roman" w:hAnsi="Times New Roman" w:cs="Times New Roman"/>
              </w:rPr>
              <w:t>приемами</w:t>
            </w:r>
            <w:r w:rsidRPr="000F062F">
              <w:rPr>
                <w:rFonts w:ascii="Times New Roman" w:hAnsi="Times New Roman" w:cs="Times New Roman"/>
                <w:spacing w:val="80"/>
              </w:rPr>
              <w:t xml:space="preserve"> </w:t>
            </w:r>
            <w:r w:rsidRPr="000F062F">
              <w:rPr>
                <w:rFonts w:ascii="Times New Roman" w:hAnsi="Times New Roman" w:cs="Times New Roman"/>
              </w:rPr>
              <w:t>безопасного</w:t>
            </w:r>
            <w:r w:rsidRPr="000F062F">
              <w:rPr>
                <w:rFonts w:ascii="Times New Roman" w:hAnsi="Times New Roman" w:cs="Times New Roman"/>
                <w:spacing w:val="80"/>
              </w:rPr>
              <w:t xml:space="preserve"> </w:t>
            </w:r>
            <w:r w:rsidRPr="000F062F">
              <w:rPr>
                <w:rFonts w:ascii="Times New Roman" w:hAnsi="Times New Roman" w:cs="Times New Roman"/>
              </w:rPr>
              <w:t>межличностного</w:t>
            </w:r>
            <w:r w:rsidRPr="000F062F">
              <w:rPr>
                <w:rFonts w:ascii="Times New Roman" w:hAnsi="Times New Roman" w:cs="Times New Roman"/>
                <w:spacing w:val="80"/>
              </w:rPr>
              <w:t xml:space="preserve"> </w:t>
            </w:r>
            <w:r w:rsidRPr="000F062F">
              <w:rPr>
                <w:rFonts w:ascii="Times New Roman" w:hAnsi="Times New Roman" w:cs="Times New Roman"/>
              </w:rPr>
              <w:t>и</w:t>
            </w:r>
            <w:r w:rsidRPr="000F062F">
              <w:rPr>
                <w:rFonts w:ascii="Times New Roman" w:hAnsi="Times New Roman" w:cs="Times New Roman"/>
                <w:spacing w:val="80"/>
              </w:rPr>
              <w:t xml:space="preserve"> </w:t>
            </w:r>
            <w:r w:rsidRPr="000F062F">
              <w:rPr>
                <w:rFonts w:ascii="Times New Roman" w:hAnsi="Times New Roman" w:cs="Times New Roman"/>
              </w:rPr>
              <w:t>группового</w:t>
            </w:r>
            <w:r w:rsidRPr="000F062F">
              <w:rPr>
                <w:rFonts w:ascii="Times New Roman" w:hAnsi="Times New Roman" w:cs="Times New Roman"/>
                <w:spacing w:val="80"/>
              </w:rPr>
              <w:t xml:space="preserve"> </w:t>
            </w:r>
            <w:r w:rsidRPr="000F062F">
              <w:rPr>
                <w:rFonts w:ascii="Times New Roman" w:hAnsi="Times New Roman" w:cs="Times New Roman"/>
              </w:rPr>
              <w:t xml:space="preserve">общения; безопасно действовать по избеганию конфликтных ситуаций; </w:t>
            </w:r>
            <w:r w:rsidRPr="000F062F">
              <w:rPr>
                <w:rFonts w:ascii="Times New Roman" w:hAnsi="Times New Roman" w:cs="Times New Roman"/>
                <w:spacing w:val="-2"/>
              </w:rPr>
              <w:t xml:space="preserve">аргументированно, логично </w:t>
            </w:r>
            <w:r w:rsidRPr="000F062F">
              <w:rPr>
                <w:rFonts w:ascii="Times New Roman" w:hAnsi="Times New Roman" w:cs="Times New Roman"/>
                <w:spacing w:val="-10"/>
              </w:rPr>
              <w:t>и</w:t>
            </w:r>
            <w:r w:rsidRPr="000F062F">
              <w:rPr>
                <w:rFonts w:ascii="Times New Roman" w:hAnsi="Times New Roman" w:cs="Times New Roman"/>
              </w:rPr>
              <w:tab/>
            </w:r>
            <w:r w:rsidRPr="000F062F">
              <w:rPr>
                <w:rFonts w:ascii="Times New Roman" w:hAnsi="Times New Roman" w:cs="Times New Roman"/>
                <w:spacing w:val="-4"/>
              </w:rPr>
              <w:t>ясно</w:t>
            </w:r>
            <w:r w:rsidRPr="000F062F">
              <w:rPr>
                <w:rFonts w:ascii="Times New Roman" w:hAnsi="Times New Roman" w:cs="Times New Roman"/>
              </w:rPr>
              <w:tab/>
            </w:r>
            <w:r w:rsidRPr="000F062F">
              <w:rPr>
                <w:rFonts w:ascii="Times New Roman" w:hAnsi="Times New Roman" w:cs="Times New Roman"/>
                <w:spacing w:val="-2"/>
              </w:rPr>
              <w:t xml:space="preserve">излагать </w:t>
            </w:r>
            <w:r w:rsidRPr="000F062F">
              <w:rPr>
                <w:rFonts w:ascii="Times New Roman" w:hAnsi="Times New Roman" w:cs="Times New Roman"/>
                <w:spacing w:val="-4"/>
              </w:rPr>
              <w:t xml:space="preserve">свою </w:t>
            </w:r>
            <w:r w:rsidRPr="000F062F">
              <w:rPr>
                <w:rFonts w:ascii="Times New Roman" w:hAnsi="Times New Roman" w:cs="Times New Roman"/>
                <w:spacing w:val="-2"/>
              </w:rPr>
              <w:t>точку</w:t>
            </w:r>
            <w:r w:rsidRPr="000F062F">
              <w:rPr>
                <w:rFonts w:ascii="Times New Roman" w:hAnsi="Times New Roman" w:cs="Times New Roman"/>
              </w:rPr>
              <w:tab/>
            </w:r>
            <w:r w:rsidRPr="000F062F">
              <w:rPr>
                <w:rFonts w:ascii="Times New Roman" w:hAnsi="Times New Roman" w:cs="Times New Roman"/>
                <w:spacing w:val="-2"/>
              </w:rPr>
              <w:t xml:space="preserve">зрения </w:t>
            </w:r>
            <w:proofErr w:type="gramStart"/>
            <w:r w:rsidRPr="000F062F">
              <w:rPr>
                <w:rFonts w:ascii="Times New Roman" w:hAnsi="Times New Roman" w:cs="Times New Roman"/>
              </w:rPr>
              <w:t>с  использованием</w:t>
            </w:r>
            <w:proofErr w:type="gramEnd"/>
            <w:r w:rsidRPr="000F062F">
              <w:rPr>
                <w:rFonts w:ascii="Times New Roman" w:hAnsi="Times New Roman" w:cs="Times New Roman"/>
              </w:rPr>
              <w:t xml:space="preserve"> языковых средств.</w:t>
            </w:r>
          </w:p>
          <w:p w:rsidR="000F062F" w:rsidRPr="000F062F" w:rsidRDefault="000F062F" w:rsidP="000F062F">
            <w:pPr>
              <w:widowControl w:val="0"/>
              <w:spacing w:after="0" w:line="240" w:lineRule="auto"/>
              <w:rPr>
                <w:rFonts w:ascii="Times New Roman" w:hAnsi="Times New Roman" w:cs="Times New Roman"/>
                <w:b/>
                <w:bCs/>
                <w:sz w:val="24"/>
                <w:szCs w:val="24"/>
                <w:lang w:eastAsia="nl-NL"/>
              </w:rPr>
            </w:pPr>
            <w:r w:rsidRPr="000F062F">
              <w:rPr>
                <w:rFonts w:ascii="Times New Roman" w:hAnsi="Times New Roman" w:cs="Times New Roman"/>
                <w:b/>
                <w:bCs/>
                <w:sz w:val="24"/>
                <w:szCs w:val="24"/>
                <w:lang w:eastAsia="nl-NL"/>
              </w:rPr>
              <w:t>Регулятивные</w:t>
            </w:r>
            <w:r w:rsidRPr="000F062F">
              <w:rPr>
                <w:rFonts w:ascii="Times New Roman" w:hAnsi="Times New Roman" w:cs="Times New Roman"/>
                <w:b/>
                <w:bCs/>
                <w:spacing w:val="47"/>
                <w:sz w:val="24"/>
                <w:szCs w:val="24"/>
                <w:lang w:eastAsia="nl-NL"/>
              </w:rPr>
              <w:t xml:space="preserve"> </w:t>
            </w:r>
            <w:r w:rsidRPr="000F062F">
              <w:rPr>
                <w:rFonts w:ascii="Times New Roman" w:hAnsi="Times New Roman" w:cs="Times New Roman"/>
                <w:b/>
                <w:bCs/>
                <w:sz w:val="24"/>
                <w:szCs w:val="24"/>
                <w:lang w:eastAsia="nl-NL"/>
              </w:rPr>
              <w:t>универсальные</w:t>
            </w:r>
            <w:r w:rsidRPr="000F062F">
              <w:rPr>
                <w:rFonts w:ascii="Times New Roman" w:hAnsi="Times New Roman" w:cs="Times New Roman"/>
                <w:b/>
                <w:bCs/>
                <w:spacing w:val="47"/>
                <w:sz w:val="24"/>
                <w:szCs w:val="24"/>
                <w:lang w:eastAsia="nl-NL"/>
              </w:rPr>
              <w:t xml:space="preserve"> </w:t>
            </w:r>
            <w:r w:rsidRPr="000F062F">
              <w:rPr>
                <w:rFonts w:ascii="Times New Roman" w:hAnsi="Times New Roman" w:cs="Times New Roman"/>
                <w:b/>
                <w:bCs/>
                <w:sz w:val="24"/>
                <w:szCs w:val="24"/>
                <w:lang w:eastAsia="nl-NL"/>
              </w:rPr>
              <w:t>учебные</w:t>
            </w:r>
            <w:r w:rsidRPr="000F062F">
              <w:rPr>
                <w:rFonts w:ascii="Times New Roman" w:hAnsi="Times New Roman" w:cs="Times New Roman"/>
                <w:b/>
                <w:bCs/>
                <w:spacing w:val="47"/>
                <w:sz w:val="24"/>
                <w:szCs w:val="24"/>
                <w:lang w:eastAsia="nl-NL"/>
              </w:rPr>
              <w:t xml:space="preserve"> </w:t>
            </w:r>
            <w:r w:rsidRPr="000F062F">
              <w:rPr>
                <w:rFonts w:ascii="Times New Roman" w:hAnsi="Times New Roman" w:cs="Times New Roman"/>
                <w:b/>
                <w:bCs/>
                <w:spacing w:val="-2"/>
                <w:sz w:val="24"/>
                <w:szCs w:val="24"/>
                <w:lang w:eastAsia="nl-NL"/>
              </w:rPr>
              <w:t>действия</w:t>
            </w:r>
          </w:p>
          <w:p w:rsidR="000F062F" w:rsidRPr="000F062F" w:rsidRDefault="000F062F" w:rsidP="000F062F">
            <w:pPr>
              <w:widowControl w:val="0"/>
              <w:autoSpaceDE w:val="0"/>
              <w:autoSpaceDN w:val="0"/>
              <w:spacing w:after="0" w:line="240" w:lineRule="auto"/>
              <w:ind w:left="110"/>
              <w:outlineLvl w:val="3"/>
              <w:rPr>
                <w:rFonts w:ascii="Times New Roman" w:hAnsi="Times New Roman" w:cs="Times New Roman"/>
                <w:b/>
                <w:bCs/>
                <w:lang w:eastAsia="en-US"/>
              </w:rPr>
            </w:pPr>
            <w:r w:rsidRPr="000F062F">
              <w:rPr>
                <w:rFonts w:ascii="Times New Roman" w:hAnsi="Times New Roman" w:cs="Times New Roman"/>
                <w:b/>
                <w:bCs/>
                <w:spacing w:val="-2"/>
                <w:lang w:eastAsia="en-US"/>
              </w:rPr>
              <w:t>Самоорганизация:</w:t>
            </w:r>
          </w:p>
          <w:p w:rsidR="000F062F" w:rsidRPr="000F062F" w:rsidRDefault="000F062F" w:rsidP="000F062F">
            <w:pPr>
              <w:spacing w:after="0" w:line="240" w:lineRule="auto"/>
              <w:ind w:right="113"/>
              <w:rPr>
                <w:rFonts w:ascii="Times New Roman" w:hAnsi="Times New Roman" w:cs="Times New Roman"/>
              </w:rPr>
            </w:pPr>
            <w:r w:rsidRPr="000F062F">
              <w:rPr>
                <w:rFonts w:ascii="Times New Roman" w:hAnsi="Times New Roman" w:cs="Times New Roman"/>
              </w:rPr>
              <w:t>ставить</w:t>
            </w:r>
            <w:r w:rsidRPr="000F062F">
              <w:rPr>
                <w:rFonts w:ascii="Times New Roman" w:hAnsi="Times New Roman" w:cs="Times New Roman"/>
                <w:spacing w:val="-18"/>
              </w:rPr>
              <w:t xml:space="preserve"> </w:t>
            </w:r>
            <w:r w:rsidRPr="000F062F">
              <w:rPr>
                <w:rFonts w:ascii="Times New Roman" w:hAnsi="Times New Roman" w:cs="Times New Roman"/>
              </w:rPr>
              <w:t>и</w:t>
            </w:r>
            <w:r w:rsidRPr="000F062F">
              <w:rPr>
                <w:rFonts w:ascii="Times New Roman" w:hAnsi="Times New Roman" w:cs="Times New Roman"/>
                <w:spacing w:val="-17"/>
              </w:rPr>
              <w:t xml:space="preserve"> </w:t>
            </w:r>
            <w:r w:rsidRPr="000F062F">
              <w:rPr>
                <w:rFonts w:ascii="Times New Roman" w:hAnsi="Times New Roman" w:cs="Times New Roman"/>
              </w:rPr>
              <w:t>формулировать</w:t>
            </w:r>
            <w:r w:rsidRPr="000F062F">
              <w:rPr>
                <w:rFonts w:ascii="Times New Roman" w:hAnsi="Times New Roman" w:cs="Times New Roman"/>
                <w:spacing w:val="-18"/>
              </w:rPr>
              <w:t xml:space="preserve"> </w:t>
            </w:r>
            <w:r w:rsidRPr="000F062F">
              <w:rPr>
                <w:rFonts w:ascii="Times New Roman" w:hAnsi="Times New Roman" w:cs="Times New Roman"/>
              </w:rPr>
              <w:t>собственные</w:t>
            </w:r>
            <w:r w:rsidRPr="000F062F">
              <w:rPr>
                <w:rFonts w:ascii="Times New Roman" w:hAnsi="Times New Roman" w:cs="Times New Roman"/>
                <w:spacing w:val="-17"/>
              </w:rPr>
              <w:t xml:space="preserve"> </w:t>
            </w:r>
            <w:r w:rsidRPr="000F062F">
              <w:rPr>
                <w:rFonts w:ascii="Times New Roman" w:hAnsi="Times New Roman" w:cs="Times New Roman"/>
              </w:rPr>
              <w:t>задачи</w:t>
            </w:r>
            <w:r w:rsidRPr="000F062F">
              <w:rPr>
                <w:rFonts w:ascii="Times New Roman" w:hAnsi="Times New Roman" w:cs="Times New Roman"/>
                <w:spacing w:val="-18"/>
              </w:rPr>
              <w:t xml:space="preserve"> </w:t>
            </w:r>
            <w:r w:rsidRPr="000F062F">
              <w:rPr>
                <w:rFonts w:ascii="Times New Roman" w:hAnsi="Times New Roman" w:cs="Times New Roman"/>
              </w:rPr>
              <w:t>в</w:t>
            </w:r>
            <w:r w:rsidRPr="000F062F">
              <w:rPr>
                <w:rFonts w:ascii="Times New Roman" w:hAnsi="Times New Roman" w:cs="Times New Roman"/>
                <w:spacing w:val="-17"/>
              </w:rPr>
              <w:t xml:space="preserve"> </w:t>
            </w:r>
            <w:r w:rsidRPr="000F062F">
              <w:rPr>
                <w:rFonts w:ascii="Times New Roman" w:hAnsi="Times New Roman" w:cs="Times New Roman"/>
              </w:rPr>
              <w:t>образовательной</w:t>
            </w:r>
            <w:r w:rsidRPr="000F062F">
              <w:rPr>
                <w:rFonts w:ascii="Times New Roman" w:hAnsi="Times New Roman" w:cs="Times New Roman"/>
                <w:spacing w:val="-18"/>
              </w:rPr>
              <w:t xml:space="preserve"> </w:t>
            </w:r>
            <w:r w:rsidRPr="000F062F">
              <w:rPr>
                <w:rFonts w:ascii="Times New Roman" w:hAnsi="Times New Roman" w:cs="Times New Roman"/>
              </w:rPr>
              <w:t xml:space="preserve">деятельности и </w:t>
            </w:r>
            <w:r w:rsidRPr="000F062F">
              <w:rPr>
                <w:rFonts w:ascii="Times New Roman" w:hAnsi="Times New Roman" w:cs="Times New Roman"/>
              </w:rPr>
              <w:lastRenderedPageBreak/>
              <w:t>жизненных ситуациях;</w:t>
            </w:r>
          </w:p>
          <w:p w:rsidR="000F062F" w:rsidRPr="000F062F" w:rsidRDefault="000F062F" w:rsidP="000F062F">
            <w:pPr>
              <w:tabs>
                <w:tab w:val="left" w:pos="2773"/>
                <w:tab w:val="left" w:pos="4083"/>
                <w:tab w:val="left" w:pos="5773"/>
                <w:tab w:val="left" w:pos="7068"/>
                <w:tab w:val="left" w:pos="8413"/>
              </w:tabs>
              <w:spacing w:after="0" w:line="240" w:lineRule="auto"/>
              <w:ind w:right="115"/>
              <w:rPr>
                <w:rFonts w:ascii="Times New Roman" w:hAnsi="Times New Roman" w:cs="Times New Roman"/>
              </w:rPr>
            </w:pPr>
            <w:r w:rsidRPr="000F062F">
              <w:rPr>
                <w:rFonts w:ascii="Times New Roman" w:hAnsi="Times New Roman" w:cs="Times New Roman"/>
                <w:spacing w:val="-2"/>
              </w:rPr>
              <w:t xml:space="preserve">самостоятельно выявлять проблемные вопросы, выбирать оптимальный </w:t>
            </w:r>
            <w:r w:rsidRPr="000F062F">
              <w:rPr>
                <w:rFonts w:ascii="Times New Roman" w:hAnsi="Times New Roman" w:cs="Times New Roman"/>
              </w:rPr>
              <w:t>способ и составлять план их решения в конкретных условиях;</w:t>
            </w:r>
          </w:p>
          <w:p w:rsidR="000F062F" w:rsidRPr="000F062F" w:rsidRDefault="000F062F" w:rsidP="000F062F">
            <w:pPr>
              <w:spacing w:after="0" w:line="240" w:lineRule="auto"/>
              <w:ind w:right="129"/>
              <w:rPr>
                <w:rFonts w:ascii="Times New Roman" w:hAnsi="Times New Roman" w:cs="Times New Roman"/>
              </w:rPr>
            </w:pPr>
            <w:r w:rsidRPr="000F062F">
              <w:rPr>
                <w:rFonts w:ascii="Times New Roman" w:hAnsi="Times New Roman" w:cs="Times New Roman"/>
              </w:rPr>
              <w:t>делать</w:t>
            </w:r>
            <w:r w:rsidRPr="000F062F">
              <w:rPr>
                <w:rFonts w:ascii="Times New Roman" w:hAnsi="Times New Roman" w:cs="Times New Roman"/>
                <w:spacing w:val="40"/>
              </w:rPr>
              <w:t xml:space="preserve"> </w:t>
            </w:r>
            <w:r w:rsidRPr="000F062F">
              <w:rPr>
                <w:rFonts w:ascii="Times New Roman" w:hAnsi="Times New Roman" w:cs="Times New Roman"/>
              </w:rPr>
              <w:t>осознанный</w:t>
            </w:r>
            <w:r w:rsidRPr="000F062F">
              <w:rPr>
                <w:rFonts w:ascii="Times New Roman" w:hAnsi="Times New Roman" w:cs="Times New Roman"/>
                <w:spacing w:val="40"/>
              </w:rPr>
              <w:t xml:space="preserve"> </w:t>
            </w:r>
            <w:r w:rsidRPr="000F062F">
              <w:rPr>
                <w:rFonts w:ascii="Times New Roman" w:hAnsi="Times New Roman" w:cs="Times New Roman"/>
              </w:rPr>
              <w:t>выбор</w:t>
            </w:r>
            <w:r w:rsidRPr="000F062F">
              <w:rPr>
                <w:rFonts w:ascii="Times New Roman" w:hAnsi="Times New Roman" w:cs="Times New Roman"/>
                <w:spacing w:val="40"/>
              </w:rPr>
              <w:t xml:space="preserve"> </w:t>
            </w:r>
            <w:r w:rsidRPr="000F062F">
              <w:rPr>
                <w:rFonts w:ascii="Times New Roman" w:hAnsi="Times New Roman" w:cs="Times New Roman"/>
              </w:rPr>
              <w:t>в</w:t>
            </w:r>
            <w:r w:rsidRPr="000F062F">
              <w:rPr>
                <w:rFonts w:ascii="Times New Roman" w:hAnsi="Times New Roman" w:cs="Times New Roman"/>
                <w:spacing w:val="40"/>
              </w:rPr>
              <w:t xml:space="preserve"> </w:t>
            </w:r>
            <w:r w:rsidRPr="000F062F">
              <w:rPr>
                <w:rFonts w:ascii="Times New Roman" w:hAnsi="Times New Roman" w:cs="Times New Roman"/>
              </w:rPr>
              <w:t>новой</w:t>
            </w:r>
            <w:r w:rsidRPr="000F062F">
              <w:rPr>
                <w:rFonts w:ascii="Times New Roman" w:hAnsi="Times New Roman" w:cs="Times New Roman"/>
                <w:spacing w:val="40"/>
              </w:rPr>
              <w:t xml:space="preserve"> </w:t>
            </w:r>
            <w:r w:rsidRPr="000F062F">
              <w:rPr>
                <w:rFonts w:ascii="Times New Roman" w:hAnsi="Times New Roman" w:cs="Times New Roman"/>
              </w:rPr>
              <w:t>ситуации,</w:t>
            </w:r>
            <w:r w:rsidRPr="000F062F">
              <w:rPr>
                <w:rFonts w:ascii="Times New Roman" w:hAnsi="Times New Roman" w:cs="Times New Roman"/>
                <w:spacing w:val="40"/>
              </w:rPr>
              <w:t xml:space="preserve"> </w:t>
            </w:r>
            <w:r w:rsidRPr="000F062F">
              <w:rPr>
                <w:rFonts w:ascii="Times New Roman" w:hAnsi="Times New Roman" w:cs="Times New Roman"/>
              </w:rPr>
              <w:t>аргументировать</w:t>
            </w:r>
            <w:r w:rsidRPr="000F062F">
              <w:rPr>
                <w:rFonts w:ascii="Times New Roman" w:hAnsi="Times New Roman" w:cs="Times New Roman"/>
                <w:spacing w:val="40"/>
              </w:rPr>
              <w:t xml:space="preserve"> </w:t>
            </w:r>
            <w:r w:rsidRPr="000F062F">
              <w:rPr>
                <w:rFonts w:ascii="Times New Roman" w:hAnsi="Times New Roman" w:cs="Times New Roman"/>
              </w:rPr>
              <w:t>его;</w:t>
            </w:r>
            <w:r w:rsidRPr="000F062F">
              <w:rPr>
                <w:rFonts w:ascii="Times New Roman" w:hAnsi="Times New Roman" w:cs="Times New Roman"/>
                <w:spacing w:val="40"/>
              </w:rPr>
              <w:t xml:space="preserve"> </w:t>
            </w:r>
            <w:r w:rsidRPr="000F062F">
              <w:rPr>
                <w:rFonts w:ascii="Times New Roman" w:hAnsi="Times New Roman" w:cs="Times New Roman"/>
              </w:rPr>
              <w:t>брать</w:t>
            </w:r>
            <w:r w:rsidRPr="000F062F">
              <w:rPr>
                <w:rFonts w:ascii="Times New Roman" w:hAnsi="Times New Roman" w:cs="Times New Roman"/>
                <w:spacing w:val="80"/>
                <w:w w:val="150"/>
              </w:rPr>
              <w:t xml:space="preserve"> </w:t>
            </w:r>
            <w:r w:rsidRPr="000F062F">
              <w:rPr>
                <w:rFonts w:ascii="Times New Roman" w:hAnsi="Times New Roman" w:cs="Times New Roman"/>
              </w:rPr>
              <w:t>ответственность за свое решение;</w:t>
            </w:r>
          </w:p>
          <w:p w:rsidR="000F062F" w:rsidRPr="000F062F" w:rsidRDefault="000F062F" w:rsidP="000F062F">
            <w:pPr>
              <w:spacing w:after="0" w:line="240" w:lineRule="auto"/>
              <w:rPr>
                <w:rFonts w:ascii="Times New Roman" w:hAnsi="Times New Roman" w:cs="Times New Roman"/>
              </w:rPr>
            </w:pPr>
            <w:r w:rsidRPr="000F062F">
              <w:rPr>
                <w:rFonts w:ascii="Times New Roman" w:hAnsi="Times New Roman" w:cs="Times New Roman"/>
              </w:rPr>
              <w:t>оценивать</w:t>
            </w:r>
            <w:r w:rsidRPr="000F062F">
              <w:rPr>
                <w:rFonts w:ascii="Times New Roman" w:hAnsi="Times New Roman" w:cs="Times New Roman"/>
                <w:spacing w:val="-13"/>
              </w:rPr>
              <w:t xml:space="preserve"> </w:t>
            </w:r>
            <w:r w:rsidRPr="000F062F">
              <w:rPr>
                <w:rFonts w:ascii="Times New Roman" w:hAnsi="Times New Roman" w:cs="Times New Roman"/>
              </w:rPr>
              <w:t>приобретенный</w:t>
            </w:r>
            <w:r w:rsidRPr="000F062F">
              <w:rPr>
                <w:rFonts w:ascii="Times New Roman" w:hAnsi="Times New Roman" w:cs="Times New Roman"/>
                <w:spacing w:val="-13"/>
              </w:rPr>
              <w:t xml:space="preserve"> </w:t>
            </w:r>
            <w:r w:rsidRPr="000F062F">
              <w:rPr>
                <w:rFonts w:ascii="Times New Roman" w:hAnsi="Times New Roman" w:cs="Times New Roman"/>
                <w:spacing w:val="-4"/>
              </w:rPr>
              <w:t>опыт;</w:t>
            </w:r>
          </w:p>
          <w:p w:rsidR="000F062F" w:rsidRPr="000F062F" w:rsidRDefault="000F062F" w:rsidP="000F062F">
            <w:pPr>
              <w:spacing w:after="0" w:line="240" w:lineRule="auto"/>
              <w:ind w:right="117"/>
              <w:jc w:val="both"/>
              <w:rPr>
                <w:rFonts w:ascii="Times New Roman" w:hAnsi="Times New Roman" w:cs="Times New Roman"/>
              </w:rPr>
            </w:pPr>
            <w:r w:rsidRPr="000F062F">
              <w:rPr>
                <w:rFonts w:ascii="Times New Roman" w:hAnsi="Times New Roman" w:cs="Times New Roman"/>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0F062F" w:rsidRPr="000F062F" w:rsidRDefault="000F062F" w:rsidP="000F062F">
            <w:pPr>
              <w:widowControl w:val="0"/>
              <w:autoSpaceDE w:val="0"/>
              <w:autoSpaceDN w:val="0"/>
              <w:spacing w:after="0" w:line="240" w:lineRule="auto"/>
              <w:ind w:left="110"/>
              <w:jc w:val="both"/>
              <w:outlineLvl w:val="3"/>
              <w:rPr>
                <w:rFonts w:ascii="Times New Roman" w:hAnsi="Times New Roman" w:cs="Times New Roman"/>
                <w:b/>
                <w:bCs/>
                <w:lang w:eastAsia="en-US"/>
              </w:rPr>
            </w:pPr>
            <w:r w:rsidRPr="000F062F">
              <w:rPr>
                <w:rFonts w:ascii="Times New Roman" w:hAnsi="Times New Roman" w:cs="Times New Roman"/>
                <w:b/>
                <w:bCs/>
                <w:lang w:eastAsia="en-US"/>
              </w:rPr>
              <w:t>Самоконтроль,</w:t>
            </w:r>
            <w:r w:rsidRPr="000F062F">
              <w:rPr>
                <w:rFonts w:ascii="Times New Roman" w:hAnsi="Times New Roman" w:cs="Times New Roman"/>
                <w:b/>
                <w:bCs/>
                <w:spacing w:val="-7"/>
                <w:lang w:eastAsia="en-US"/>
              </w:rPr>
              <w:t xml:space="preserve"> </w:t>
            </w:r>
            <w:r w:rsidRPr="000F062F">
              <w:rPr>
                <w:rFonts w:ascii="Times New Roman" w:hAnsi="Times New Roman" w:cs="Times New Roman"/>
                <w:b/>
                <w:bCs/>
                <w:lang w:eastAsia="en-US"/>
              </w:rPr>
              <w:t>принятие</w:t>
            </w:r>
            <w:r w:rsidRPr="000F062F">
              <w:rPr>
                <w:rFonts w:ascii="Times New Roman" w:hAnsi="Times New Roman" w:cs="Times New Roman"/>
                <w:b/>
                <w:bCs/>
                <w:spacing w:val="-10"/>
                <w:lang w:eastAsia="en-US"/>
              </w:rPr>
              <w:t xml:space="preserve"> </w:t>
            </w:r>
            <w:r w:rsidRPr="000F062F">
              <w:rPr>
                <w:rFonts w:ascii="Times New Roman" w:hAnsi="Times New Roman" w:cs="Times New Roman"/>
                <w:b/>
                <w:bCs/>
                <w:lang w:eastAsia="en-US"/>
              </w:rPr>
              <w:t>себя</w:t>
            </w:r>
            <w:r w:rsidRPr="000F062F">
              <w:rPr>
                <w:rFonts w:ascii="Times New Roman" w:hAnsi="Times New Roman" w:cs="Times New Roman"/>
                <w:b/>
                <w:bCs/>
                <w:spacing w:val="-8"/>
                <w:lang w:eastAsia="en-US"/>
              </w:rPr>
              <w:t xml:space="preserve"> </w:t>
            </w:r>
            <w:r w:rsidRPr="000F062F">
              <w:rPr>
                <w:rFonts w:ascii="Times New Roman" w:hAnsi="Times New Roman" w:cs="Times New Roman"/>
                <w:b/>
                <w:bCs/>
                <w:lang w:eastAsia="en-US"/>
              </w:rPr>
              <w:t>и</w:t>
            </w:r>
            <w:r w:rsidRPr="000F062F">
              <w:rPr>
                <w:rFonts w:ascii="Times New Roman" w:hAnsi="Times New Roman" w:cs="Times New Roman"/>
                <w:b/>
                <w:bCs/>
                <w:spacing w:val="-10"/>
                <w:lang w:eastAsia="en-US"/>
              </w:rPr>
              <w:t xml:space="preserve"> </w:t>
            </w:r>
            <w:r w:rsidRPr="000F062F">
              <w:rPr>
                <w:rFonts w:ascii="Times New Roman" w:hAnsi="Times New Roman" w:cs="Times New Roman"/>
                <w:b/>
                <w:bCs/>
                <w:spacing w:val="-2"/>
                <w:lang w:eastAsia="en-US"/>
              </w:rPr>
              <w:t>других</w:t>
            </w:r>
          </w:p>
          <w:p w:rsidR="000F062F" w:rsidRPr="000F062F" w:rsidRDefault="000F062F" w:rsidP="000F062F">
            <w:pPr>
              <w:spacing w:after="0" w:line="240" w:lineRule="auto"/>
              <w:ind w:right="130"/>
              <w:jc w:val="both"/>
              <w:rPr>
                <w:rFonts w:ascii="Times New Roman" w:hAnsi="Times New Roman" w:cs="Times New Roman"/>
              </w:rPr>
            </w:pPr>
            <w:r w:rsidRPr="000F062F">
              <w:rPr>
                <w:rFonts w:ascii="Times New Roman" w:hAnsi="Times New Roman" w:cs="Times New Roman"/>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0F062F" w:rsidRPr="000F062F" w:rsidRDefault="000F062F" w:rsidP="000F062F">
            <w:pPr>
              <w:spacing w:after="0" w:line="240" w:lineRule="auto"/>
              <w:ind w:right="126"/>
              <w:jc w:val="both"/>
              <w:rPr>
                <w:rFonts w:ascii="Times New Roman" w:hAnsi="Times New Roman" w:cs="Times New Roman"/>
              </w:rPr>
            </w:pPr>
            <w:r w:rsidRPr="000F062F">
              <w:rPr>
                <w:rFonts w:ascii="Times New Roman" w:hAnsi="Times New Roman" w:cs="Times New Roman"/>
              </w:rPr>
              <w:t>использовать приемы рефлексии для анализа и оценки образовательной ситуации, выбора оптимального решения;</w:t>
            </w:r>
          </w:p>
          <w:p w:rsidR="000F062F" w:rsidRPr="000F062F" w:rsidRDefault="000F062F" w:rsidP="000F062F">
            <w:pPr>
              <w:spacing w:after="0" w:line="240" w:lineRule="auto"/>
              <w:ind w:right="131"/>
              <w:jc w:val="both"/>
              <w:rPr>
                <w:rFonts w:ascii="Times New Roman" w:hAnsi="Times New Roman" w:cs="Times New Roman"/>
              </w:rPr>
            </w:pPr>
            <w:r w:rsidRPr="000F062F">
              <w:rPr>
                <w:rFonts w:ascii="Times New Roman" w:hAnsi="Times New Roman" w:cs="Times New Roman"/>
              </w:rPr>
              <w:t>принимать себя, понимая свои недостатки и достоинства, невозможности контроля всего вокруг;</w:t>
            </w:r>
          </w:p>
          <w:p w:rsidR="000F062F" w:rsidRPr="000F062F" w:rsidRDefault="000F062F" w:rsidP="000F062F">
            <w:pPr>
              <w:spacing w:after="0" w:line="240" w:lineRule="auto"/>
              <w:ind w:right="128"/>
              <w:jc w:val="both"/>
              <w:rPr>
                <w:rFonts w:ascii="Times New Roman" w:hAnsi="Times New Roman" w:cs="Times New Roman"/>
              </w:rPr>
            </w:pPr>
            <w:r w:rsidRPr="000F062F">
              <w:rPr>
                <w:rFonts w:ascii="Times New Roman" w:hAnsi="Times New Roman" w:cs="Times New Roman"/>
              </w:rPr>
              <w:t>принимать мотивы и аргументы других людей при анализе и оценке образовательной ситуации; признавать право на ошибку свою и чужую.</w:t>
            </w:r>
          </w:p>
          <w:p w:rsidR="000F062F" w:rsidRPr="000F062F" w:rsidRDefault="000F062F" w:rsidP="000F062F">
            <w:pPr>
              <w:widowControl w:val="0"/>
              <w:spacing w:after="0" w:line="240" w:lineRule="auto"/>
              <w:rPr>
                <w:rFonts w:ascii="Times New Roman" w:hAnsi="Times New Roman" w:cs="Times New Roman"/>
                <w:b/>
                <w:bCs/>
                <w:sz w:val="24"/>
                <w:szCs w:val="24"/>
                <w:lang w:eastAsia="nl-NL"/>
              </w:rPr>
            </w:pPr>
            <w:r w:rsidRPr="000F062F">
              <w:rPr>
                <w:rFonts w:ascii="Times New Roman" w:hAnsi="Times New Roman" w:cs="Times New Roman"/>
                <w:b/>
                <w:bCs/>
                <w:sz w:val="24"/>
                <w:szCs w:val="24"/>
                <w:lang w:eastAsia="nl-NL"/>
              </w:rPr>
              <w:t>Совместная</w:t>
            </w:r>
            <w:r w:rsidRPr="000F062F">
              <w:rPr>
                <w:rFonts w:ascii="Times New Roman" w:hAnsi="Times New Roman" w:cs="Times New Roman"/>
                <w:b/>
                <w:bCs/>
                <w:spacing w:val="41"/>
                <w:sz w:val="24"/>
                <w:szCs w:val="24"/>
                <w:lang w:eastAsia="nl-NL"/>
              </w:rPr>
              <w:t xml:space="preserve"> </w:t>
            </w:r>
            <w:r w:rsidRPr="000F062F">
              <w:rPr>
                <w:rFonts w:ascii="Times New Roman" w:hAnsi="Times New Roman" w:cs="Times New Roman"/>
                <w:b/>
                <w:bCs/>
                <w:sz w:val="24"/>
                <w:szCs w:val="24"/>
                <w:lang w:eastAsia="nl-NL"/>
              </w:rPr>
              <w:t>деятельность:</w:t>
            </w:r>
          </w:p>
          <w:p w:rsidR="000F062F" w:rsidRPr="000F062F" w:rsidRDefault="000F062F" w:rsidP="000F062F">
            <w:pPr>
              <w:spacing w:after="0" w:line="240" w:lineRule="auto"/>
              <w:ind w:right="128"/>
              <w:jc w:val="both"/>
              <w:rPr>
                <w:rFonts w:ascii="Times New Roman" w:hAnsi="Times New Roman" w:cs="Times New Roman"/>
              </w:rPr>
            </w:pPr>
            <w:r w:rsidRPr="000F062F">
              <w:rPr>
                <w:rFonts w:ascii="Times New Roman" w:hAnsi="Times New Roman" w:cs="Times New Roman"/>
              </w:rPr>
              <w:t>понимать</w:t>
            </w:r>
            <w:r w:rsidRPr="000F062F">
              <w:rPr>
                <w:rFonts w:ascii="Times New Roman" w:hAnsi="Times New Roman" w:cs="Times New Roman"/>
                <w:spacing w:val="-14"/>
              </w:rPr>
              <w:t xml:space="preserve"> </w:t>
            </w:r>
            <w:r w:rsidRPr="000F062F">
              <w:rPr>
                <w:rFonts w:ascii="Times New Roman" w:hAnsi="Times New Roman" w:cs="Times New Roman"/>
              </w:rPr>
              <w:t>и</w:t>
            </w:r>
            <w:r w:rsidRPr="000F062F">
              <w:rPr>
                <w:rFonts w:ascii="Times New Roman" w:hAnsi="Times New Roman" w:cs="Times New Roman"/>
                <w:spacing w:val="-14"/>
              </w:rPr>
              <w:t xml:space="preserve"> </w:t>
            </w:r>
            <w:r w:rsidRPr="000F062F">
              <w:rPr>
                <w:rFonts w:ascii="Times New Roman" w:hAnsi="Times New Roman" w:cs="Times New Roman"/>
              </w:rPr>
              <w:t>использовать</w:t>
            </w:r>
            <w:r w:rsidRPr="000F062F">
              <w:rPr>
                <w:rFonts w:ascii="Times New Roman" w:hAnsi="Times New Roman" w:cs="Times New Roman"/>
                <w:spacing w:val="-14"/>
              </w:rPr>
              <w:t xml:space="preserve"> </w:t>
            </w:r>
            <w:r w:rsidRPr="000F062F">
              <w:rPr>
                <w:rFonts w:ascii="Times New Roman" w:hAnsi="Times New Roman" w:cs="Times New Roman"/>
              </w:rPr>
              <w:t>преимущества</w:t>
            </w:r>
            <w:r w:rsidRPr="000F062F">
              <w:rPr>
                <w:rFonts w:ascii="Times New Roman" w:hAnsi="Times New Roman" w:cs="Times New Roman"/>
                <w:spacing w:val="-16"/>
              </w:rPr>
              <w:t xml:space="preserve"> </w:t>
            </w:r>
            <w:r w:rsidRPr="000F062F">
              <w:rPr>
                <w:rFonts w:ascii="Times New Roman" w:hAnsi="Times New Roman" w:cs="Times New Roman"/>
              </w:rPr>
              <w:t>командной</w:t>
            </w:r>
            <w:r w:rsidRPr="000F062F">
              <w:rPr>
                <w:rFonts w:ascii="Times New Roman" w:hAnsi="Times New Roman" w:cs="Times New Roman"/>
                <w:spacing w:val="-14"/>
              </w:rPr>
              <w:t xml:space="preserve"> </w:t>
            </w:r>
            <w:r w:rsidRPr="000F062F">
              <w:rPr>
                <w:rFonts w:ascii="Times New Roman" w:hAnsi="Times New Roman" w:cs="Times New Roman"/>
              </w:rPr>
              <w:t>и</w:t>
            </w:r>
            <w:r w:rsidRPr="000F062F">
              <w:rPr>
                <w:rFonts w:ascii="Times New Roman" w:hAnsi="Times New Roman" w:cs="Times New Roman"/>
                <w:spacing w:val="-14"/>
              </w:rPr>
              <w:t xml:space="preserve"> </w:t>
            </w:r>
            <w:r w:rsidRPr="000F062F">
              <w:rPr>
                <w:rFonts w:ascii="Times New Roman" w:hAnsi="Times New Roman" w:cs="Times New Roman"/>
              </w:rPr>
              <w:t>индивидуальной</w:t>
            </w:r>
            <w:r w:rsidRPr="000F062F">
              <w:rPr>
                <w:rFonts w:ascii="Times New Roman" w:hAnsi="Times New Roman" w:cs="Times New Roman"/>
                <w:spacing w:val="-14"/>
              </w:rPr>
              <w:t xml:space="preserve"> </w:t>
            </w:r>
            <w:r w:rsidRPr="000F062F">
              <w:rPr>
                <w:rFonts w:ascii="Times New Roman" w:hAnsi="Times New Roman" w:cs="Times New Roman"/>
              </w:rPr>
              <w:t>работы в конкретной учебной ситуации;</w:t>
            </w:r>
          </w:p>
          <w:p w:rsidR="000F062F" w:rsidRPr="000F062F" w:rsidRDefault="000F062F" w:rsidP="000F062F">
            <w:pPr>
              <w:spacing w:after="0" w:line="240" w:lineRule="auto"/>
              <w:ind w:right="114"/>
              <w:jc w:val="both"/>
              <w:rPr>
                <w:rFonts w:ascii="Times New Roman" w:hAnsi="Times New Roman" w:cs="Times New Roman"/>
              </w:rPr>
            </w:pPr>
            <w:r w:rsidRPr="000F062F">
              <w:rPr>
                <w:rFonts w:ascii="Times New Roman" w:hAnsi="Times New Roman" w:cs="Times New Roman"/>
              </w:rPr>
              <w:t>ставить цели и организовывать совместную деятельность с учетом общих интересов, мнений и возможностей каждого участника команды (составлять</w:t>
            </w:r>
            <w:r w:rsidRPr="000F062F">
              <w:rPr>
                <w:rFonts w:ascii="Times New Roman" w:hAnsi="Times New Roman" w:cs="Times New Roman"/>
                <w:spacing w:val="80"/>
                <w:w w:val="150"/>
              </w:rPr>
              <w:t xml:space="preserve"> </w:t>
            </w:r>
            <w:r w:rsidRPr="000F062F">
              <w:rPr>
                <w:rFonts w:ascii="Times New Roman" w:hAnsi="Times New Roman" w:cs="Times New Roman"/>
              </w:rPr>
              <w:t>план, распределять роли, принимать правила учебного взаимодействия,</w:t>
            </w:r>
            <w:r w:rsidRPr="000F062F">
              <w:rPr>
                <w:rFonts w:ascii="Times New Roman" w:hAnsi="Times New Roman" w:cs="Times New Roman"/>
                <w:spacing w:val="40"/>
              </w:rPr>
              <w:t xml:space="preserve"> </w:t>
            </w:r>
            <w:proofErr w:type="gramStart"/>
            <w:r w:rsidRPr="000F062F">
              <w:rPr>
                <w:rFonts w:ascii="Times New Roman" w:hAnsi="Times New Roman" w:cs="Times New Roman"/>
              </w:rPr>
              <w:t>обсуждать</w:t>
            </w:r>
            <w:r w:rsidRPr="000F062F">
              <w:rPr>
                <w:rFonts w:ascii="Times New Roman" w:hAnsi="Times New Roman" w:cs="Times New Roman"/>
                <w:spacing w:val="79"/>
                <w:w w:val="150"/>
              </w:rPr>
              <w:t xml:space="preserve">  </w:t>
            </w:r>
            <w:r w:rsidRPr="000F062F">
              <w:rPr>
                <w:rFonts w:ascii="Times New Roman" w:hAnsi="Times New Roman" w:cs="Times New Roman"/>
              </w:rPr>
              <w:t>процесс</w:t>
            </w:r>
            <w:proofErr w:type="gramEnd"/>
            <w:r w:rsidRPr="000F062F">
              <w:rPr>
                <w:rFonts w:ascii="Times New Roman" w:hAnsi="Times New Roman" w:cs="Times New Roman"/>
                <w:spacing w:val="77"/>
                <w:w w:val="150"/>
              </w:rPr>
              <w:t xml:space="preserve">  </w:t>
            </w:r>
            <w:r w:rsidRPr="000F062F">
              <w:rPr>
                <w:rFonts w:ascii="Times New Roman" w:hAnsi="Times New Roman" w:cs="Times New Roman"/>
              </w:rPr>
              <w:t>и</w:t>
            </w:r>
            <w:r w:rsidRPr="000F062F">
              <w:rPr>
                <w:rFonts w:ascii="Times New Roman" w:hAnsi="Times New Roman" w:cs="Times New Roman"/>
                <w:spacing w:val="80"/>
                <w:w w:val="150"/>
              </w:rPr>
              <w:t xml:space="preserve">  </w:t>
            </w:r>
            <w:r w:rsidRPr="000F062F">
              <w:rPr>
                <w:rFonts w:ascii="Times New Roman" w:hAnsi="Times New Roman" w:cs="Times New Roman"/>
              </w:rPr>
              <w:t>результат</w:t>
            </w:r>
            <w:r w:rsidRPr="000F062F">
              <w:rPr>
                <w:rFonts w:ascii="Times New Roman" w:hAnsi="Times New Roman" w:cs="Times New Roman"/>
                <w:spacing w:val="80"/>
                <w:w w:val="150"/>
              </w:rPr>
              <w:t xml:space="preserve">  </w:t>
            </w:r>
            <w:r w:rsidRPr="000F062F">
              <w:rPr>
                <w:rFonts w:ascii="Times New Roman" w:hAnsi="Times New Roman" w:cs="Times New Roman"/>
              </w:rPr>
              <w:t>совместной</w:t>
            </w:r>
            <w:r w:rsidRPr="000F062F">
              <w:rPr>
                <w:rFonts w:ascii="Times New Roman" w:hAnsi="Times New Roman" w:cs="Times New Roman"/>
                <w:spacing w:val="79"/>
                <w:w w:val="150"/>
              </w:rPr>
              <w:t xml:space="preserve">  </w:t>
            </w:r>
            <w:r w:rsidRPr="000F062F">
              <w:rPr>
                <w:rFonts w:ascii="Times New Roman" w:hAnsi="Times New Roman" w:cs="Times New Roman"/>
              </w:rPr>
              <w:t>работы,</w:t>
            </w:r>
            <w:r w:rsidRPr="000F062F">
              <w:rPr>
                <w:rFonts w:ascii="Times New Roman" w:hAnsi="Times New Roman" w:cs="Times New Roman"/>
                <w:spacing w:val="79"/>
                <w:w w:val="150"/>
              </w:rPr>
              <w:t xml:space="preserve">  </w:t>
            </w:r>
            <w:r w:rsidRPr="000F062F">
              <w:rPr>
                <w:rFonts w:ascii="Times New Roman" w:hAnsi="Times New Roman" w:cs="Times New Roman"/>
              </w:rPr>
              <w:t>договариваться о результатах);</w:t>
            </w:r>
          </w:p>
          <w:p w:rsidR="000F062F" w:rsidRPr="000F062F" w:rsidRDefault="000F062F" w:rsidP="000F062F">
            <w:pPr>
              <w:spacing w:after="0" w:line="240" w:lineRule="auto"/>
              <w:ind w:right="120"/>
              <w:jc w:val="both"/>
              <w:rPr>
                <w:rFonts w:ascii="Times New Roman" w:hAnsi="Times New Roman" w:cs="Times New Roman"/>
              </w:rPr>
            </w:pPr>
            <w:r w:rsidRPr="000F062F">
              <w:rPr>
                <w:rFonts w:ascii="Times New Roman" w:hAnsi="Times New Roman" w:cs="Times New Roman"/>
              </w:rPr>
              <w:t>оценивать свой вклад и вклад каждого</w:t>
            </w:r>
            <w:r w:rsidRPr="000F062F">
              <w:rPr>
                <w:rFonts w:ascii="Times New Roman" w:hAnsi="Times New Roman" w:cs="Times New Roman"/>
                <w:spacing w:val="-2"/>
              </w:rPr>
              <w:t xml:space="preserve"> </w:t>
            </w:r>
            <w:r w:rsidRPr="000F062F">
              <w:rPr>
                <w:rFonts w:ascii="Times New Roman" w:hAnsi="Times New Roman" w:cs="Times New Roman"/>
              </w:rPr>
              <w:t>участника</w:t>
            </w:r>
            <w:r w:rsidRPr="000F062F">
              <w:rPr>
                <w:rFonts w:ascii="Times New Roman" w:hAnsi="Times New Roman" w:cs="Times New Roman"/>
                <w:spacing w:val="-1"/>
              </w:rPr>
              <w:t xml:space="preserve"> </w:t>
            </w:r>
            <w:r w:rsidRPr="000F062F">
              <w:rPr>
                <w:rFonts w:ascii="Times New Roman" w:hAnsi="Times New Roman" w:cs="Times New Roman"/>
              </w:rPr>
              <w:t>команды в</w:t>
            </w:r>
            <w:r w:rsidRPr="000F062F">
              <w:rPr>
                <w:rFonts w:ascii="Times New Roman" w:hAnsi="Times New Roman" w:cs="Times New Roman"/>
                <w:spacing w:val="-9"/>
              </w:rPr>
              <w:t xml:space="preserve"> </w:t>
            </w:r>
            <w:r w:rsidRPr="000F062F">
              <w:rPr>
                <w:rFonts w:ascii="Times New Roman" w:hAnsi="Times New Roman" w:cs="Times New Roman"/>
              </w:rPr>
              <w:t>общий результат по совместно разработанным критериям;</w:t>
            </w:r>
          </w:p>
          <w:p w:rsidR="000F062F" w:rsidRPr="000F062F" w:rsidRDefault="000F062F" w:rsidP="000F062F">
            <w:pPr>
              <w:spacing w:after="0" w:line="240" w:lineRule="auto"/>
              <w:ind w:right="127"/>
              <w:jc w:val="both"/>
              <w:rPr>
                <w:rFonts w:ascii="Times New Roman" w:eastAsia="Calibri" w:hAnsi="Times New Roman" w:cs="Times New Roman"/>
                <w:lang w:eastAsia="en-US" w:bidi="ru-RU"/>
              </w:rPr>
            </w:pPr>
            <w:r w:rsidRPr="000F062F">
              <w:rPr>
                <w:rFonts w:ascii="Times New Roman" w:hAnsi="Times New Roman" w:cs="Times New Roman"/>
              </w:rPr>
              <w:lastRenderedPageBreak/>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tc>
        <w:tc>
          <w:tcPr>
            <w:tcW w:w="3190" w:type="dxa"/>
          </w:tcPr>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lastRenderedPageBreak/>
              <w:t>1)</w:t>
            </w:r>
            <w:r w:rsidRPr="000F062F">
              <w:rPr>
                <w:rFonts w:ascii="Times New Roman" w:eastAsia="Calibri" w:hAnsi="Times New Roman" w:cs="Times New Roman"/>
                <w:lang w:eastAsia="en-US" w:bidi="ru-RU"/>
              </w:rPr>
              <w:tab/>
              <w:t>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2)</w:t>
            </w:r>
            <w:r w:rsidRPr="000F062F">
              <w:rPr>
                <w:rFonts w:ascii="Times New Roman" w:eastAsia="Calibri" w:hAnsi="Times New Roman" w:cs="Times New Roman"/>
                <w:lang w:eastAsia="en-US" w:bidi="ru-RU"/>
              </w:rPr>
              <w:tab/>
              <w:t xml:space="preserve">знание задач и основных принципов организации Единой системы </w:t>
            </w:r>
            <w:proofErr w:type="gramStart"/>
            <w:r w:rsidRPr="000F062F">
              <w:rPr>
                <w:rFonts w:ascii="Times New Roman" w:eastAsia="Calibri" w:hAnsi="Times New Roman" w:cs="Times New Roman"/>
                <w:lang w:eastAsia="en-US" w:bidi="ru-RU"/>
              </w:rPr>
              <w:t>предупреждения  и</w:t>
            </w:r>
            <w:proofErr w:type="gramEnd"/>
            <w:r w:rsidRPr="000F062F">
              <w:rPr>
                <w:rFonts w:ascii="Times New Roman" w:eastAsia="Calibri" w:hAnsi="Times New Roman" w:cs="Times New Roman"/>
                <w:lang w:eastAsia="en-US" w:bidi="ru-RU"/>
              </w:rPr>
              <w:t xml:space="preserve">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3)</w:t>
            </w:r>
            <w:r w:rsidRPr="000F062F">
              <w:rPr>
                <w:rFonts w:ascii="Times New Roman" w:eastAsia="Calibri" w:hAnsi="Times New Roman" w:cs="Times New Roman"/>
                <w:lang w:eastAsia="en-US" w:bidi="ru-RU"/>
              </w:rPr>
              <w:tab/>
              <w:t xml:space="preserve">сформированность представлений о роли России в современном мире; угрозах </w:t>
            </w:r>
            <w:r w:rsidRPr="000F062F">
              <w:rPr>
                <w:rFonts w:ascii="Times New Roman" w:eastAsia="Calibri" w:hAnsi="Times New Roman" w:cs="Times New Roman"/>
                <w:lang w:eastAsia="en-US" w:bidi="ru-RU"/>
              </w:rPr>
              <w:lastRenderedPageBreak/>
              <w:t>военного характера; роли Вооруженных Сил Российской Федерации в обеспечении защиты государства; формирование представления о военной службе;</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4)</w:t>
            </w:r>
            <w:r w:rsidRPr="000F062F">
              <w:rPr>
                <w:rFonts w:ascii="Times New Roman" w:eastAsia="Calibri" w:hAnsi="Times New Roman" w:cs="Times New Roman"/>
                <w:lang w:eastAsia="en-US" w:bidi="ru-RU"/>
              </w:rPr>
              <w:tab/>
              <w:t>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5)</w:t>
            </w:r>
            <w:r w:rsidRPr="000F062F">
              <w:rPr>
                <w:rFonts w:ascii="Times New Roman" w:eastAsia="Calibri" w:hAnsi="Times New Roman" w:cs="Times New Roman"/>
                <w:lang w:eastAsia="en-US" w:bidi="ru-RU"/>
              </w:rPr>
              <w:tab/>
              <w:t>сформированность представлений о современном общевойсковом бое; понимание о возможностях применения современных достижений научно- технического прогресса в условиях современного боя;</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6)</w:t>
            </w:r>
            <w:r w:rsidRPr="000F062F">
              <w:rPr>
                <w:rFonts w:ascii="Times New Roman" w:eastAsia="Calibri" w:hAnsi="Times New Roman" w:cs="Times New Roman"/>
                <w:lang w:eastAsia="en-US" w:bidi="ru-RU"/>
              </w:rPr>
              <w:tab/>
              <w:t xml:space="preserve">сформированность необходимого уровня военных знаний как фактора построения профессиональной траектории, в том числе и образовательных </w:t>
            </w:r>
            <w:proofErr w:type="gramStart"/>
            <w:r w:rsidRPr="000F062F">
              <w:rPr>
                <w:rFonts w:ascii="Times New Roman" w:eastAsia="Calibri" w:hAnsi="Times New Roman" w:cs="Times New Roman"/>
                <w:lang w:eastAsia="en-US" w:bidi="ru-RU"/>
              </w:rPr>
              <w:t>организаций  осуществляющих</w:t>
            </w:r>
            <w:proofErr w:type="gramEnd"/>
            <w:r w:rsidRPr="000F062F">
              <w:rPr>
                <w:rFonts w:ascii="Times New Roman" w:eastAsia="Calibri" w:hAnsi="Times New Roman" w:cs="Times New Roman"/>
                <w:lang w:eastAsia="en-US" w:bidi="ru-RU"/>
              </w:rPr>
              <w:t xml:space="preserve">  подготовку  кадров  в  интересах  обороны и безопасности государства, обеспечении законности и правопорядка;</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7)</w:t>
            </w:r>
            <w:r w:rsidRPr="000F062F">
              <w:rPr>
                <w:rFonts w:ascii="Times New Roman" w:eastAsia="Calibri" w:hAnsi="Times New Roman" w:cs="Times New Roman"/>
                <w:lang w:eastAsia="en-US" w:bidi="ru-RU"/>
              </w:rPr>
              <w:tab/>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8)</w:t>
            </w:r>
            <w:r w:rsidRPr="000F062F">
              <w:rPr>
                <w:rFonts w:ascii="Times New Roman" w:eastAsia="Calibri" w:hAnsi="Times New Roman" w:cs="Times New Roman"/>
                <w:lang w:eastAsia="en-US" w:bidi="ru-RU"/>
              </w:rPr>
              <w:tab/>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9)</w:t>
            </w:r>
            <w:r w:rsidRPr="000F062F">
              <w:rPr>
                <w:rFonts w:ascii="Times New Roman" w:eastAsia="Calibri" w:hAnsi="Times New Roman" w:cs="Times New Roman"/>
                <w:lang w:eastAsia="en-US" w:bidi="ru-RU"/>
              </w:rPr>
              <w:tab/>
              <w:t xml:space="preserve">сформированность представлений о важности соблюдения правил </w:t>
            </w:r>
            <w:proofErr w:type="gramStart"/>
            <w:r w:rsidRPr="000F062F">
              <w:rPr>
                <w:rFonts w:ascii="Times New Roman" w:eastAsia="Calibri" w:hAnsi="Times New Roman" w:cs="Times New Roman"/>
                <w:lang w:eastAsia="en-US" w:bidi="ru-RU"/>
              </w:rPr>
              <w:t>дорожного  движения</w:t>
            </w:r>
            <w:proofErr w:type="gramEnd"/>
            <w:r w:rsidRPr="000F062F">
              <w:rPr>
                <w:rFonts w:ascii="Times New Roman" w:eastAsia="Calibri" w:hAnsi="Times New Roman" w:cs="Times New Roman"/>
                <w:lang w:eastAsia="en-US" w:bidi="ru-RU"/>
              </w:rPr>
              <w:t xml:space="preserve">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0F062F">
              <w:rPr>
                <w:rFonts w:ascii="Times New Roman" w:eastAsia="Calibri" w:hAnsi="Times New Roman" w:cs="Times New Roman"/>
                <w:lang w:eastAsia="en-US" w:bidi="ru-RU"/>
              </w:rPr>
              <w:lastRenderedPageBreak/>
              <w:t>действий в опасных, экстремальных и чрезвычайных ситуациях на транспорте;</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10)</w:t>
            </w:r>
            <w:r w:rsidRPr="000F062F">
              <w:rPr>
                <w:rFonts w:ascii="Times New Roman" w:eastAsia="Calibri" w:hAnsi="Times New Roman" w:cs="Times New Roman"/>
                <w:lang w:eastAsia="en-US" w:bidi="ru-RU"/>
              </w:rPr>
              <w:tab/>
              <w:t>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11)</w:t>
            </w:r>
            <w:r w:rsidRPr="000F062F">
              <w:rPr>
                <w:rFonts w:ascii="Times New Roman" w:eastAsia="Calibri" w:hAnsi="Times New Roman" w:cs="Times New Roman"/>
                <w:lang w:eastAsia="en-US" w:bidi="ru-RU"/>
              </w:rPr>
              <w:tab/>
              <w:t>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12)</w:t>
            </w:r>
            <w:r w:rsidRPr="000F062F">
              <w:rPr>
                <w:rFonts w:ascii="Times New Roman" w:eastAsia="Calibri" w:hAnsi="Times New Roman" w:cs="Times New Roman"/>
                <w:lang w:eastAsia="en-US" w:bidi="ru-RU"/>
              </w:rPr>
              <w:tab/>
              <w:t>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0F062F" w:rsidRPr="000F062F" w:rsidRDefault="000F062F" w:rsidP="000F062F">
            <w:pPr>
              <w:widowControl w:val="0"/>
              <w:tabs>
                <w:tab w:val="left" w:pos="1102"/>
              </w:tabs>
              <w:autoSpaceDE w:val="0"/>
              <w:autoSpaceDN w:val="0"/>
              <w:spacing w:after="0" w:line="240" w:lineRule="auto"/>
              <w:ind w:right="117"/>
              <w:jc w:val="both"/>
              <w:rPr>
                <w:rFonts w:ascii="Times New Roman" w:eastAsia="Calibri" w:hAnsi="Times New Roman" w:cs="Times New Roman"/>
                <w:lang w:eastAsia="en-US" w:bidi="ru-RU"/>
              </w:rPr>
            </w:pPr>
          </w:p>
        </w:tc>
      </w:tr>
      <w:bookmarkEnd w:id="360"/>
    </w:tbl>
    <w:p w:rsid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1"/>
        <w:gridCol w:w="1505"/>
      </w:tblGrid>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 xml:space="preserve">Наименование </w:t>
            </w:r>
            <w:r>
              <w:rPr>
                <w:rFonts w:ascii="Times New Roman" w:hAnsi="Times New Roman" w:cs="Times New Roman"/>
                <w:b/>
                <w:sz w:val="24"/>
                <w:szCs w:val="24"/>
              </w:rPr>
              <w:t>модулей</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43E6" w:rsidRPr="00145E97"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145E97">
              <w:rPr>
                <w:rFonts w:ascii="Times New Roman" w:hAnsi="Times New Roman" w:cs="Times New Roman"/>
                <w:sz w:val="24"/>
                <w:szCs w:val="24"/>
              </w:rPr>
              <w:t>Модуль № 1 «Безопасное и устойчивое развитие личности, общества, государства»</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4</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2 «Основы военной подготовки»</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12</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3 «Культура безопасности жизнедеятельности в современном обществе»</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widowControl w:val="0"/>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4 «Безопасность в быту»</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6</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widowControl w:val="0"/>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5 «Безопасность на транспорте»</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5</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widowControl w:val="0"/>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6 «Безопасность в общественных местах»</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5</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widowControl w:val="0"/>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7 «Безопасность в природной среде»</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7</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145E97" w:rsidRDefault="00BF43E6" w:rsidP="00244B5A">
            <w:pPr>
              <w:widowControl w:val="0"/>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8 «Основы медицинских знаний. Оказание первой помощи»</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7</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9 «Безопасность в социуме»</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7</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10 «Безопасность в информационном пространстве»</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7</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11 «Основы противодействия экстремизму и терроризму»</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6</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sidRPr="00971A6C">
              <w:rPr>
                <w:rFonts w:ascii="Times New Roman" w:hAnsi="Times New Roman" w:cs="Times New Roman"/>
                <w:b/>
                <w:sz w:val="24"/>
                <w:szCs w:val="24"/>
              </w:rPr>
              <w:t>Всего:</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68</w:t>
            </w:r>
          </w:p>
        </w:tc>
      </w:tr>
    </w:tbl>
    <w:p w:rsidR="00BF43E6" w:rsidRDefault="00BF43E6"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BF43E6">
        <w:rPr>
          <w:rFonts w:ascii="Times New Roman" w:eastAsia="Calibri" w:hAnsi="Times New Roman" w:cs="Times New Roman"/>
          <w:sz w:val="24"/>
          <w:szCs w:val="24"/>
          <w:lang w:eastAsia="en-US" w:bidi="ru-RU"/>
        </w:rPr>
        <w:t>ОУП.11 ФИЗИКА</w:t>
      </w:r>
    </w:p>
    <w:tbl>
      <w:tblPr>
        <w:tblStyle w:val="7120"/>
        <w:tblW w:w="5000" w:type="pct"/>
        <w:tblLook w:val="04A0" w:firstRow="1" w:lastRow="0" w:firstColumn="1" w:lastColumn="0" w:noHBand="0" w:noVBand="1"/>
      </w:tblPr>
      <w:tblGrid>
        <w:gridCol w:w="2745"/>
        <w:gridCol w:w="3962"/>
        <w:gridCol w:w="3939"/>
      </w:tblGrid>
      <w:tr w:rsidR="000F062F" w:rsidRPr="000F062F" w:rsidTr="000F062F">
        <w:tc>
          <w:tcPr>
            <w:tcW w:w="1289" w:type="pct"/>
            <w:vMerge w:val="restar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Код и наименование формируемых компетенций</w:t>
            </w:r>
          </w:p>
        </w:tc>
        <w:tc>
          <w:tcPr>
            <w:tcW w:w="3711" w:type="pct"/>
            <w:gridSpan w:val="2"/>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Планируемые результаты освоения дисциплины</w:t>
            </w:r>
          </w:p>
        </w:tc>
      </w:tr>
      <w:tr w:rsidR="000F062F" w:rsidRPr="000F062F" w:rsidTr="000F062F">
        <w:tc>
          <w:tcPr>
            <w:tcW w:w="1289" w:type="pct"/>
            <w:vMerge/>
          </w:tcPr>
          <w:p w:rsidR="000F062F" w:rsidRPr="000F062F" w:rsidRDefault="000F062F" w:rsidP="000F062F">
            <w:pPr>
              <w:rPr>
                <w:rFonts w:ascii="Times New Roman" w:eastAsia="Calibri" w:hAnsi="Times New Roman" w:cs="Times New Roman"/>
                <w:bCs/>
              </w:rPr>
            </w:pPr>
          </w:p>
        </w:tc>
        <w:tc>
          <w:tcPr>
            <w:tcW w:w="186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Общие</w:t>
            </w:r>
            <w:r w:rsidRPr="000F062F">
              <w:rPr>
                <w:rFonts w:ascii="Times New Roman" w:eastAsia="Calibri" w:hAnsi="Times New Roman" w:cs="Times New Roman"/>
                <w:bCs/>
              </w:rPr>
              <w:footnoteReference w:id="21"/>
            </w:r>
          </w:p>
        </w:tc>
        <w:tc>
          <w:tcPr>
            <w:tcW w:w="185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Дисциплинарные</w:t>
            </w:r>
            <w:r w:rsidRPr="000F062F">
              <w:rPr>
                <w:rFonts w:ascii="Times New Roman" w:eastAsia="Calibri" w:hAnsi="Times New Roman" w:cs="Times New Roman"/>
                <w:bCs/>
              </w:rPr>
              <w:footnoteReference w:id="22"/>
            </w:r>
          </w:p>
        </w:tc>
      </w:tr>
      <w:tr w:rsidR="000F062F" w:rsidRPr="000F062F" w:rsidTr="000F062F">
        <w:tc>
          <w:tcPr>
            <w:tcW w:w="1289"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ОК 01. Выбирать способы решения задач профессиональной деятельности применительно к различным контекстам</w:t>
            </w:r>
          </w:p>
        </w:tc>
        <w:tc>
          <w:tcPr>
            <w:tcW w:w="186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В части трудового воспитания: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готовность к труду, осознание ценности мастерства, трудолюбие;</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интерес к различным сферам профессиональной деятельности,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Овладение универсальными учебными познавательными действиями: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а) базовые логические действия: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самостоятельно формулировать и актуализировать проблему, рассматривать ее всесторонне;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устанавливать существенный признак или основания для сравнения, классификации и обобщения;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определять цели деятельности, задавать параметры и критерии их достижения;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выявлять закономерности и противоречия </w:t>
            </w:r>
            <w:r w:rsidRPr="000F062F">
              <w:rPr>
                <w:rFonts w:ascii="Times New Roman" w:eastAsia="Calibri" w:hAnsi="Times New Roman" w:cs="Times New Roman"/>
                <w:bCs/>
              </w:rPr>
              <w:lastRenderedPageBreak/>
              <w:t xml:space="preserve">в рассматриваемых явлениях;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вносить коррективы в деятельность, оценивать соответствие результатов целям, оценивать риски последствий деятельности;</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развивать креативное мышление при решении жизненных проблем</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б) базовые исследовательские действия: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владеть навыками учебно-исследовательской и проектной деятельности, навыками разрешения проблем;</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iCs/>
              </w:rPr>
            </w:pPr>
            <w:r w:rsidRPr="000F062F">
              <w:rPr>
                <w:rFonts w:ascii="Times New Roman" w:eastAsia="Calibri" w:hAnsi="Times New Roman" w:cs="Times New Roman"/>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уметь переносить знания в познавательную и практическую области жизнедеятельности;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уметь интегрировать знания из разных предметных областей;</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выдвигать новые идеи, предлагать оригинальные подходы и решения;</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способность их использования в познавательной и социальной практике</w:t>
            </w:r>
          </w:p>
        </w:tc>
        <w:tc>
          <w:tcPr>
            <w:tcW w:w="185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lastRenderedPageBreak/>
              <w:t xml:space="preserve">- 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0F062F">
              <w:rPr>
                <w:rFonts w:ascii="Times New Roman" w:eastAsia="Calibri" w:hAnsi="Times New Roman" w:cs="Times New Roman"/>
                <w:bCs/>
              </w:rPr>
              <w:t>мегамира</w:t>
            </w:r>
            <w:proofErr w:type="spellEnd"/>
            <w:r w:rsidRPr="000F062F">
              <w:rPr>
                <w:rFonts w:ascii="Times New Roman" w:eastAsia="Calibri" w:hAnsi="Times New Roman" w:cs="Times New Roman"/>
                <w:bCs/>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w:t>
            </w:r>
            <w:r w:rsidRPr="000F062F">
              <w:rPr>
                <w:rFonts w:ascii="Times New Roman" w:eastAsia="Calibri" w:hAnsi="Times New Roman" w:cs="Times New Roman"/>
                <w:bCs/>
              </w:rPr>
              <w:lastRenderedPageBreak/>
              <w:t>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сформировать умения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w:t>
            </w:r>
            <w:proofErr w:type="gramStart"/>
            <w:r w:rsidRPr="000F062F">
              <w:rPr>
                <w:rFonts w:ascii="Times New Roman" w:eastAsia="Calibri" w:hAnsi="Times New Roman" w:cs="Times New Roman"/>
                <w:bCs/>
              </w:rPr>
              <w:t>движения  небесных</w:t>
            </w:r>
            <w:proofErr w:type="gramEnd"/>
            <w:r w:rsidRPr="000F062F">
              <w:rPr>
                <w:rFonts w:ascii="Times New Roman" w:eastAsia="Calibri" w:hAnsi="Times New Roman" w:cs="Times New Roman"/>
                <w:bCs/>
              </w:rPr>
              <w:t xml:space="preserve"> тел, эволюции звезд и Вселенной;</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0F062F" w:rsidRPr="000F062F" w:rsidTr="000F062F">
        <w:tc>
          <w:tcPr>
            <w:tcW w:w="1289"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lastRenderedPageBreak/>
              <w:t xml:space="preserve">ОК 02. Использовать современные средства </w:t>
            </w:r>
            <w:r w:rsidRPr="000F062F">
              <w:rPr>
                <w:rFonts w:ascii="Times New Roman" w:eastAsia="Calibri" w:hAnsi="Times New Roman" w:cs="Times New Roman"/>
                <w:bCs/>
              </w:rPr>
              <w:lastRenderedPageBreak/>
              <w:t>поиска, анализа и интерпретации информации, и информационные технологии для выполнения задач профессиональной деятельности</w:t>
            </w:r>
          </w:p>
        </w:tc>
        <w:tc>
          <w:tcPr>
            <w:tcW w:w="186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lastRenderedPageBreak/>
              <w:t>В области ценности научного познания: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сформированность мировоззрения, </w:t>
            </w:r>
            <w:r w:rsidRPr="000F062F">
              <w:rPr>
                <w:rFonts w:ascii="Times New Roman" w:eastAsia="Calibri" w:hAnsi="Times New Roman" w:cs="Times New Roman"/>
                <w:bCs/>
              </w:rPr>
              <w:lastRenderedPageBreak/>
              <w:t>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совершенствование языковой и читательской культуры как средства взаимодействия между людьми и познания мира; </w:t>
            </w:r>
          </w:p>
          <w:p w:rsidR="000F062F" w:rsidRPr="000F062F" w:rsidRDefault="000F062F" w:rsidP="000F062F">
            <w:pPr>
              <w:rPr>
                <w:rFonts w:ascii="Times New Roman" w:eastAsia="Calibri" w:hAnsi="Times New Roman" w:cs="Times New Roman"/>
                <w:bCs/>
                <w:iCs/>
              </w:rPr>
            </w:pPr>
            <w:r w:rsidRPr="000F062F">
              <w:rPr>
                <w:rFonts w:ascii="Times New Roman" w:eastAsia="Calibri" w:hAnsi="Times New Roman" w:cs="Times New Roman"/>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Овладение универсальными учебными познавательными действиями: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в) работа с информацией:</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оценивать достоверность, легитимность информации, ее соответствие правовым и морально-этическим нормам;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владеть навыками распознавания и защиты информации, информационной безопасности личности</w:t>
            </w:r>
          </w:p>
        </w:tc>
        <w:tc>
          <w:tcPr>
            <w:tcW w:w="185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lastRenderedPageBreak/>
              <w:t xml:space="preserve">- уметь учитывать границы применения изученных физических моделей: </w:t>
            </w:r>
            <w:r w:rsidRPr="000F062F">
              <w:rPr>
                <w:rFonts w:ascii="Times New Roman" w:eastAsia="Calibri" w:hAnsi="Times New Roman" w:cs="Times New Roman"/>
                <w:bCs/>
              </w:rPr>
              <w:lastRenderedPageBreak/>
              <w:t>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0F062F" w:rsidRPr="000F062F" w:rsidTr="000F062F">
        <w:tc>
          <w:tcPr>
            <w:tcW w:w="1289"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86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В области духовно-нравственного воспитания:</w:t>
            </w:r>
          </w:p>
          <w:p w:rsidR="000F062F" w:rsidRPr="000F062F" w:rsidRDefault="000F062F" w:rsidP="000F062F">
            <w:pPr>
              <w:rPr>
                <w:rFonts w:ascii="Times New Roman" w:eastAsia="Calibri" w:hAnsi="Times New Roman" w:cs="Times New Roman"/>
                <w:bCs/>
                <w:iCs/>
              </w:rPr>
            </w:pPr>
            <w:r w:rsidRPr="000F062F">
              <w:rPr>
                <w:rFonts w:ascii="Times New Roman" w:eastAsia="Calibri" w:hAnsi="Times New Roman" w:cs="Times New Roman"/>
                <w:bCs/>
              </w:rPr>
              <w:t>-- сформированность нравственного сознания, этического поведения;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способность оценивать ситуацию и принимать осознанные решения, ориентируясь на морально-нравственные нормы и ценности;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осознание личного вклада в построение устойчивого будущего;</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Овладение универсальными регулятивными действиями: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а) самоорганизация: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самостоятельно осуществлять познавательную деятельность, выявлять </w:t>
            </w:r>
            <w:r w:rsidRPr="000F062F">
              <w:rPr>
                <w:rFonts w:ascii="Times New Roman" w:eastAsia="Calibri" w:hAnsi="Times New Roman" w:cs="Times New Roman"/>
                <w:bCs/>
              </w:rPr>
              <w:lastRenderedPageBreak/>
              <w:t>проблемы, ставить и формулировать собственные задачи в образовательной деятельности и жизненных ситуациях;</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самостоятельно составлять план решения проблемы с учетом имеющихся ресурсов, собственных возможностей и предпочтений;</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давать оценку новым ситуациям;</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б) самоконтроль:</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использовать приемы рефлексии для оценки ситуации, выбора верного решения;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уметь оценивать риски и своевременно принимать решения по их снижению;</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в) эмоциональный интеллект, предполагающий сформированность:</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85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lastRenderedPageBreak/>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r>
      <w:tr w:rsidR="000F062F" w:rsidRPr="000F062F" w:rsidTr="000F062F">
        <w:tc>
          <w:tcPr>
            <w:tcW w:w="1289"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ОК 04. Эффективно взаимодействовать и работать в коллективе и команде</w:t>
            </w:r>
          </w:p>
        </w:tc>
        <w:tc>
          <w:tcPr>
            <w:tcW w:w="186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готовность и способность к образованию и саморазвитию, самостоятельности и самоопределению;</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-овладение навыками учебно-исследовательской, проектной и социальной деятельности;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Овладение универсальными коммуникативными действиями: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б) совместная деятельность:</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понимать и использовать преимущества командной и индивидуальной работы;</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координировать и выполнять работу в условиях реального, виртуального и комбинированного взаимодействия;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осуществлять позитивное стратегическое поведение в различных ситуациях, проявлять творчество и воображение, быть инициативным</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Овладение универсальными регулятивными действиями: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г) принятие себя и других людей:</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принимать мотивы и аргументы других </w:t>
            </w:r>
            <w:r w:rsidRPr="000F062F">
              <w:rPr>
                <w:rFonts w:ascii="Times New Roman" w:eastAsia="Calibri" w:hAnsi="Times New Roman" w:cs="Times New Roman"/>
                <w:bCs/>
              </w:rPr>
              <w:lastRenderedPageBreak/>
              <w:t>людей при анализе результатов деятельности;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признавать свое право и право других людей на ошибки;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развивать способность понимать мир с позиции другого человека</w:t>
            </w:r>
          </w:p>
        </w:tc>
        <w:tc>
          <w:tcPr>
            <w:tcW w:w="185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lastRenderedPageBreak/>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0F062F" w:rsidRPr="000F062F" w:rsidTr="000F062F">
        <w:tc>
          <w:tcPr>
            <w:tcW w:w="1289"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6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В области эстетического воспитания: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эстетическое отношение к миру, включая эстетику научного творчества, присущего физической науке;</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готовность к самовыражению в разных видах искусства, стремление проявлять качества творческой личности;</w:t>
            </w:r>
          </w:p>
          <w:p w:rsidR="000F062F" w:rsidRPr="000F062F" w:rsidRDefault="000F062F" w:rsidP="000F062F">
            <w:pPr>
              <w:rPr>
                <w:rFonts w:ascii="Times New Roman" w:eastAsia="Calibri" w:hAnsi="Times New Roman" w:cs="Times New Roman"/>
                <w:bCs/>
                <w:u w:val="single"/>
              </w:rPr>
            </w:pPr>
            <w:r w:rsidRPr="000F062F">
              <w:rPr>
                <w:rFonts w:ascii="Times New Roman" w:eastAsia="Calibri" w:hAnsi="Times New Roman" w:cs="Times New Roman"/>
                <w:bCs/>
              </w:rPr>
              <w:t>Овладение универсальными коммуникативными действиями: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а) общение:</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осуществлять коммуникации во всех сферах жизни;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развернуто и логично излагать свою точку зрения с использованием языковых средств</w:t>
            </w:r>
          </w:p>
        </w:tc>
        <w:tc>
          <w:tcPr>
            <w:tcW w:w="185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0F062F">
              <w:rPr>
                <w:rFonts w:ascii="Times New Roman" w:eastAsia="Calibri" w:hAnsi="Times New Roman" w:cs="Times New Roman"/>
                <w:bCs/>
              </w:rPr>
              <w:t>изопроцессах</w:t>
            </w:r>
            <w:proofErr w:type="spellEnd"/>
            <w:r w:rsidRPr="000F062F">
              <w:rPr>
                <w:rFonts w:ascii="Times New Roman" w:eastAsia="Calibri" w:hAnsi="Times New Roman" w:cs="Times New Roman"/>
                <w:bCs/>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0F062F" w:rsidRPr="000F062F" w:rsidTr="000F062F">
        <w:tc>
          <w:tcPr>
            <w:tcW w:w="1289"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61" w:type="pct"/>
          </w:tcPr>
          <w:p w:rsidR="000F062F" w:rsidRPr="000F062F" w:rsidRDefault="000F062F" w:rsidP="000F062F">
            <w:pPr>
              <w:rPr>
                <w:rFonts w:ascii="Times New Roman" w:eastAsia="Calibri" w:hAnsi="Times New Roman" w:cs="Times New Roman"/>
                <w:bCs/>
                <w:iCs/>
              </w:rPr>
            </w:pPr>
            <w:r w:rsidRPr="000F062F">
              <w:rPr>
                <w:rFonts w:ascii="Times New Roman" w:eastAsia="Calibri" w:hAnsi="Times New Roman" w:cs="Times New Roman"/>
                <w:bCs/>
              </w:rPr>
              <w:t>- осознание обучающимися российской гражданской идентичности;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В части гражданского воспитания: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осознание своих конституционных прав и обязанностей, уважение закона и правопорядка;</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принятие традиционных национальных, общечеловеческих гуманистических и демократических ценностей;</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готовность противостоять идеологии </w:t>
            </w:r>
            <w:r w:rsidRPr="000F062F">
              <w:rPr>
                <w:rFonts w:ascii="Times New Roman" w:eastAsia="Calibri" w:hAnsi="Times New Roman" w:cs="Times New Roman"/>
                <w:bCs/>
              </w:rPr>
              <w:lastRenderedPageBreak/>
              <w:t>экстремизма, национализма, ксенофобии, дискриминации по социальным, религиозным, расовым, национальным признакам;</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умение взаимодействовать с социальными институтами в соответствии с их функциями и назначением;</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готовность к гуманитарной и волонтерской деятельности;</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патриотического воспитания: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идейная убежденность, готовность к служению и защите Отечества, ответственность за его судьбу;</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освоенные обучающимися межпредметные понятия и универсальные учебные действия (регулятивные, познавательные, коммуникативные);</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овладение навыками учебно-исследовательской, проектной и социальной деятельности</w:t>
            </w:r>
          </w:p>
        </w:tc>
        <w:tc>
          <w:tcPr>
            <w:tcW w:w="185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0F062F" w:rsidRPr="000F062F" w:rsidTr="000F062F">
        <w:tc>
          <w:tcPr>
            <w:tcW w:w="1289"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86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В области экологического воспитания: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планирование и осуществление действий в окружающей среде на основе знания целей устойчивого развития человечества;</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активное неприятие действий, приносящих вред окружающей среде;</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умение прогнозировать неблагоприятные экологические последствия предпринимаемых действий, </w:t>
            </w:r>
            <w:r w:rsidRPr="000F062F">
              <w:rPr>
                <w:rFonts w:ascii="Times New Roman" w:eastAsia="Calibri" w:hAnsi="Times New Roman" w:cs="Times New Roman"/>
                <w:bCs/>
              </w:rPr>
              <w:lastRenderedPageBreak/>
              <w:t>предотвращать их;</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расширение опыта деятельности экологической направленности на основе знаний по физике</w:t>
            </w:r>
          </w:p>
        </w:tc>
        <w:tc>
          <w:tcPr>
            <w:tcW w:w="185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0F062F" w:rsidRPr="000F062F" w:rsidRDefault="000F062F" w:rsidP="000F062F">
            <w:pPr>
              <w:rPr>
                <w:rFonts w:ascii="Times New Roman" w:eastAsia="Calibri" w:hAnsi="Times New Roman" w:cs="Times New Roman"/>
                <w:bCs/>
              </w:rPr>
            </w:pPr>
          </w:p>
        </w:tc>
      </w:tr>
      <w:tr w:rsidR="000F062F" w:rsidRPr="000F062F" w:rsidTr="000F062F">
        <w:tc>
          <w:tcPr>
            <w:tcW w:w="1289" w:type="pct"/>
          </w:tcPr>
          <w:p w:rsidR="000F062F" w:rsidRPr="000F062F" w:rsidRDefault="000F062F" w:rsidP="000F062F">
            <w:pPr>
              <w:rPr>
                <w:rFonts w:ascii="Times New Roman" w:eastAsia="Calibri" w:hAnsi="Times New Roman" w:cs="Times New Roman"/>
                <w:bCs/>
                <w:iCs/>
              </w:rPr>
            </w:pPr>
            <w:r w:rsidRPr="000F062F">
              <w:rPr>
                <w:rFonts w:ascii="Times New Roman" w:eastAsia="Calibri" w:hAnsi="Times New Roman" w:cs="Times New Roman"/>
                <w:bCs/>
                <w:iCs/>
              </w:rPr>
              <w:t>ПК 1.3. Проверять оснащенность, работоспособность, исправность и осуществлять настройку оборудования поста для различных способов сварки.</w:t>
            </w:r>
          </w:p>
        </w:tc>
        <w:tc>
          <w:tcPr>
            <w:tcW w:w="1861" w:type="pct"/>
          </w:tcPr>
          <w:p w:rsidR="000F062F" w:rsidRPr="000F062F" w:rsidRDefault="000F062F" w:rsidP="000F062F">
            <w:pPr>
              <w:rPr>
                <w:rFonts w:ascii="Times New Roman" w:eastAsia="Calibri" w:hAnsi="Times New Roman" w:cs="Times New Roman"/>
                <w:bCs/>
              </w:rPr>
            </w:pPr>
          </w:p>
        </w:tc>
        <w:tc>
          <w:tcPr>
            <w:tcW w:w="185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Практический опыт: технологической настройки систем и регулировки работы рабочих органов</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Умения: настраивать работу систем, регулировку движения рабочих органов</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Знания: параметры, нагрузки, геометрические значения движения рабочих органов</w:t>
            </w:r>
          </w:p>
        </w:tc>
      </w:tr>
    </w:tbl>
    <w:p w:rsid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8"/>
        <w:gridCol w:w="1205"/>
        <w:gridCol w:w="2123"/>
      </w:tblGrid>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BF43E6">
              <w:rPr>
                <w:rFonts w:ascii="Times New Roman" w:hAnsi="Times New Roman" w:cs="Times New Roman"/>
                <w:b/>
                <w:sz w:val="24"/>
                <w:szCs w:val="24"/>
              </w:rPr>
              <w:t>Наименование разделов и тем</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BF43E6">
              <w:rPr>
                <w:rFonts w:ascii="Times New Roman" w:hAnsi="Times New Roman" w:cs="Times New Roman"/>
                <w:b/>
                <w:sz w:val="24"/>
                <w:szCs w:val="24"/>
              </w:rPr>
              <w:t>Объем часов</w:t>
            </w:r>
          </w:p>
        </w:tc>
        <w:tc>
          <w:tcPr>
            <w:tcW w:w="99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43E6" w:rsidRPr="00BF43E6" w:rsidRDefault="00BF43E6" w:rsidP="00BF4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BF43E6">
              <w:rPr>
                <w:rFonts w:ascii="Times New Roman" w:hAnsi="Times New Roman" w:cs="Times New Roman"/>
                <w:b/>
                <w:sz w:val="24"/>
                <w:szCs w:val="24"/>
              </w:rPr>
              <w:t>Формируемые компетенции</w:t>
            </w: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line="240" w:lineRule="auto"/>
              <w:jc w:val="center"/>
              <w:rPr>
                <w:rFonts w:ascii="Times New Roman" w:hAnsi="Times New Roman" w:cs="Times New Roman"/>
                <w:b/>
                <w:sz w:val="24"/>
                <w:szCs w:val="24"/>
              </w:rPr>
            </w:pPr>
            <w:r w:rsidRPr="00BF43E6">
              <w:rPr>
                <w:rFonts w:ascii="Times New Roman" w:hAnsi="Times New Roman" w:cs="Times New Roman"/>
                <w:b/>
                <w:sz w:val="24"/>
                <w:szCs w:val="24"/>
              </w:rPr>
              <w:t>Введение. Физика</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и</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методы научного</w:t>
            </w:r>
            <w:r w:rsidRPr="00BF43E6">
              <w:rPr>
                <w:rFonts w:ascii="Times New Roman" w:hAnsi="Times New Roman" w:cs="Times New Roman"/>
                <w:b/>
                <w:spacing w:val="-4"/>
                <w:sz w:val="24"/>
                <w:szCs w:val="24"/>
              </w:rPr>
              <w:t xml:space="preserve"> </w:t>
            </w:r>
            <w:r w:rsidRPr="00BF43E6">
              <w:rPr>
                <w:rFonts w:ascii="Times New Roman" w:hAnsi="Times New Roman" w:cs="Times New Roman"/>
                <w:b/>
                <w:sz w:val="24"/>
                <w:szCs w:val="24"/>
              </w:rPr>
              <w:t>познания</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2</w:t>
            </w:r>
          </w:p>
        </w:tc>
        <w:tc>
          <w:tcPr>
            <w:tcW w:w="997" w:type="pct"/>
            <w:tcBorders>
              <w:top w:val="single" w:sz="4" w:space="0" w:color="000000"/>
              <w:left w:val="single" w:sz="4" w:space="0" w:color="000000"/>
              <w:bottom w:val="single" w:sz="4" w:space="0" w:color="000000"/>
              <w:right w:val="single" w:sz="4" w:space="0" w:color="000000"/>
            </w:tcBorders>
            <w:shd w:val="clear" w:color="auto" w:fill="FFFFFF"/>
            <w:hideMark/>
          </w:tcPr>
          <w:p w:rsidR="00BF43E6" w:rsidRPr="00BF43E6" w:rsidRDefault="00BF43E6" w:rsidP="00BF43E6">
            <w:pPr>
              <w:spacing w:after="0" w:line="268" w:lineRule="exact"/>
              <w:ind w:left="376" w:right="368"/>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03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05</w:t>
            </w: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tLeast"/>
              <w:rPr>
                <w:rFonts w:ascii="Times New Roman" w:hAnsi="Times New Roman" w:cs="Times New Roman"/>
                <w:b/>
                <w:sz w:val="24"/>
                <w:szCs w:val="24"/>
              </w:rPr>
            </w:pPr>
            <w:r w:rsidRPr="00BF43E6">
              <w:rPr>
                <w:rFonts w:ascii="Times New Roman" w:hAnsi="Times New Roman" w:cs="Times New Roman"/>
                <w:b/>
                <w:sz w:val="24"/>
                <w:szCs w:val="24"/>
              </w:rPr>
              <w:t>Раздел</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1.</w:t>
            </w:r>
            <w:r w:rsidRPr="00BF43E6">
              <w:rPr>
                <w:rFonts w:ascii="Times New Roman" w:hAnsi="Times New Roman" w:cs="Times New Roman"/>
                <w:b/>
                <w:spacing w:val="-1"/>
                <w:sz w:val="24"/>
                <w:szCs w:val="24"/>
              </w:rPr>
              <w:t xml:space="preserve"> </w:t>
            </w:r>
            <w:r w:rsidRPr="00BF43E6">
              <w:rPr>
                <w:rFonts w:ascii="Times New Roman" w:hAnsi="Times New Roman" w:cs="Times New Roman"/>
                <w:b/>
                <w:sz w:val="24"/>
                <w:szCs w:val="24"/>
              </w:rPr>
              <w:t>Механика</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tLeast"/>
              <w:jc w:val="center"/>
              <w:rPr>
                <w:rFonts w:ascii="Times New Roman" w:hAnsi="Times New Roman" w:cs="Times New Roman"/>
                <w:b/>
                <w:sz w:val="24"/>
                <w:szCs w:val="24"/>
              </w:rPr>
            </w:pPr>
            <w:r w:rsidRPr="00BF43E6">
              <w:rPr>
                <w:rFonts w:ascii="Times New Roman" w:hAnsi="Times New Roman" w:cs="Times New Roman"/>
                <w:b/>
                <w:sz w:val="24"/>
                <w:szCs w:val="24"/>
              </w:rPr>
              <w:t>12</w:t>
            </w:r>
          </w:p>
        </w:tc>
        <w:tc>
          <w:tcPr>
            <w:tcW w:w="997"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F43E6" w:rsidRPr="00BF43E6" w:rsidRDefault="00BF43E6" w:rsidP="00BF43E6">
            <w:pPr>
              <w:spacing w:after="0" w:line="240" w:lineRule="atLeast"/>
              <w:ind w:left="376" w:right="368"/>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01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02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04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05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07</w:t>
            </w: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 xml:space="preserve">1.1 </w:t>
            </w:r>
            <w:r w:rsidRPr="00BF43E6">
              <w:rPr>
                <w:rFonts w:ascii="Times New Roman" w:hAnsi="Times New Roman" w:cs="Times New Roman"/>
                <w:sz w:val="24"/>
                <w:szCs w:val="24"/>
              </w:rPr>
              <w:t>Основы</w:t>
            </w:r>
            <w:r w:rsidRPr="00BF43E6">
              <w:rPr>
                <w:rFonts w:ascii="Times New Roman" w:hAnsi="Times New Roman" w:cs="Times New Roman"/>
                <w:spacing w:val="-6"/>
                <w:sz w:val="24"/>
                <w:szCs w:val="24"/>
              </w:rPr>
              <w:t xml:space="preserve"> </w:t>
            </w:r>
            <w:r w:rsidRPr="00BF43E6">
              <w:rPr>
                <w:rFonts w:ascii="Times New Roman" w:hAnsi="Times New Roman" w:cs="Times New Roman"/>
                <w:sz w:val="24"/>
                <w:szCs w:val="24"/>
              </w:rPr>
              <w:t>кинематики</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tLeast"/>
              <w:jc w:val="center"/>
              <w:rPr>
                <w:rFonts w:ascii="Times New Roman" w:hAnsi="Times New Roman" w:cs="Times New Roman"/>
                <w:bCs/>
                <w:sz w:val="24"/>
                <w:szCs w:val="24"/>
              </w:rPr>
            </w:pPr>
            <w:r w:rsidRPr="00BF43E6">
              <w:rPr>
                <w:rFonts w:ascii="Times New Roman" w:hAnsi="Times New Roman" w:cs="Times New Roman"/>
                <w:bCs/>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 xml:space="preserve">1.2 </w:t>
            </w:r>
            <w:r w:rsidRPr="00BF43E6">
              <w:rPr>
                <w:rFonts w:ascii="Times New Roman" w:hAnsi="Times New Roman" w:cs="Times New Roman"/>
                <w:sz w:val="24"/>
                <w:szCs w:val="24"/>
              </w:rPr>
              <w:t>Основы</w:t>
            </w:r>
            <w:r w:rsidRPr="00BF43E6">
              <w:rPr>
                <w:rFonts w:ascii="Times New Roman" w:hAnsi="Times New Roman" w:cs="Times New Roman"/>
                <w:spacing w:val="-2"/>
                <w:sz w:val="24"/>
                <w:szCs w:val="24"/>
              </w:rPr>
              <w:t xml:space="preserve"> </w:t>
            </w:r>
            <w:r w:rsidRPr="00BF43E6">
              <w:rPr>
                <w:rFonts w:ascii="Times New Roman" w:hAnsi="Times New Roman" w:cs="Times New Roman"/>
                <w:sz w:val="24"/>
                <w:szCs w:val="24"/>
              </w:rPr>
              <w:t>динамики</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tLeast"/>
              <w:jc w:val="center"/>
              <w:rPr>
                <w:rFonts w:ascii="Times New Roman" w:hAnsi="Times New Roman" w:cs="Times New Roman"/>
                <w:bCs/>
                <w:sz w:val="24"/>
                <w:szCs w:val="24"/>
              </w:rPr>
            </w:pPr>
            <w:r w:rsidRPr="00BF43E6">
              <w:rPr>
                <w:rFonts w:ascii="Times New Roman" w:hAnsi="Times New Roman" w:cs="Times New Roman"/>
                <w:bCs/>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 xml:space="preserve">1.3 </w:t>
            </w:r>
            <w:r w:rsidRPr="00BF43E6">
              <w:rPr>
                <w:rFonts w:ascii="Times New Roman" w:hAnsi="Times New Roman" w:cs="Times New Roman"/>
                <w:sz w:val="24"/>
                <w:szCs w:val="24"/>
              </w:rPr>
              <w:t>Законы сохранения в</w:t>
            </w:r>
            <w:r w:rsidRPr="00BF43E6">
              <w:rPr>
                <w:rFonts w:ascii="Times New Roman" w:hAnsi="Times New Roman" w:cs="Times New Roman"/>
                <w:spacing w:val="-47"/>
                <w:sz w:val="24"/>
                <w:szCs w:val="24"/>
              </w:rPr>
              <w:t xml:space="preserve"> </w:t>
            </w:r>
            <w:r w:rsidRPr="00BF43E6">
              <w:rPr>
                <w:rFonts w:ascii="Times New Roman" w:hAnsi="Times New Roman" w:cs="Times New Roman"/>
                <w:sz w:val="24"/>
                <w:szCs w:val="24"/>
              </w:rPr>
              <w:t>механике</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tLeast"/>
              <w:jc w:val="center"/>
              <w:rPr>
                <w:rFonts w:ascii="Times New Roman" w:hAnsi="Times New Roman" w:cs="Times New Roman"/>
                <w:bCs/>
                <w:sz w:val="24"/>
                <w:szCs w:val="24"/>
              </w:rPr>
            </w:pPr>
            <w:r w:rsidRPr="00BF43E6">
              <w:rPr>
                <w:rFonts w:ascii="Times New Roman" w:hAnsi="Times New Roman" w:cs="Times New Roman"/>
                <w:bCs/>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1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before="100" w:beforeAutospacing="1" w:after="100" w:afterAutospacing="1" w:line="240" w:lineRule="auto"/>
              <w:ind w:left="110"/>
              <w:rPr>
                <w:rFonts w:ascii="Times New Roman" w:eastAsia="Calibri" w:hAnsi="Times New Roman" w:cs="Times New Roman"/>
                <w:b/>
                <w:sz w:val="24"/>
                <w:szCs w:val="24"/>
                <w:lang w:eastAsia="en-US"/>
              </w:rPr>
            </w:pPr>
            <w:r w:rsidRPr="00BF43E6">
              <w:rPr>
                <w:rFonts w:eastAsia="Calibri" w:cs="Times New Roman"/>
                <w:b/>
                <w:bCs/>
                <w:i/>
                <w:iCs/>
                <w:color w:val="000000"/>
                <w:sz w:val="24"/>
                <w:szCs w:val="24"/>
                <w:lang w:eastAsia="en-US"/>
              </w:rPr>
              <w:t>Решение задач с профессиональной направленностью</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tLeast"/>
              <w:jc w:val="center"/>
              <w:rPr>
                <w:rFonts w:ascii="Times New Roman" w:hAnsi="Times New Roman" w:cs="Times New Roman"/>
                <w:bCs/>
                <w:sz w:val="24"/>
                <w:szCs w:val="24"/>
              </w:rPr>
            </w:pPr>
            <w:r w:rsidRPr="00BF43E6">
              <w:rPr>
                <w:rFonts w:ascii="Times New Roman" w:hAnsi="Times New Roman" w:cs="Times New Roman"/>
                <w:bCs/>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Раздел</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2.</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Молекулярная</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физика</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и</w:t>
            </w:r>
            <w:r w:rsidRPr="00BF43E6">
              <w:rPr>
                <w:rFonts w:ascii="Times New Roman" w:hAnsi="Times New Roman" w:cs="Times New Roman"/>
                <w:b/>
                <w:spacing w:val="-1"/>
                <w:sz w:val="24"/>
                <w:szCs w:val="24"/>
              </w:rPr>
              <w:t xml:space="preserve"> т</w:t>
            </w:r>
            <w:r w:rsidRPr="00BF43E6">
              <w:rPr>
                <w:rFonts w:ascii="Times New Roman" w:hAnsi="Times New Roman" w:cs="Times New Roman"/>
                <w:b/>
                <w:sz w:val="24"/>
                <w:szCs w:val="24"/>
              </w:rPr>
              <w:t>ермодинамика</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
                <w:sz w:val="24"/>
                <w:szCs w:val="24"/>
                <w:lang w:val="en-US"/>
              </w:rPr>
            </w:pPr>
            <w:r w:rsidRPr="00BF43E6">
              <w:rPr>
                <w:rFonts w:ascii="Times New Roman" w:hAnsi="Times New Roman" w:cs="Times New Roman"/>
                <w:b/>
                <w:sz w:val="24"/>
                <w:szCs w:val="24"/>
              </w:rPr>
              <w:t>34</w:t>
            </w:r>
          </w:p>
        </w:tc>
        <w:tc>
          <w:tcPr>
            <w:tcW w:w="997"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01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02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03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04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05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07</w:t>
            </w: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 xml:space="preserve">2.1 </w:t>
            </w:r>
            <w:r w:rsidRPr="00BF43E6">
              <w:rPr>
                <w:rFonts w:ascii="Times New Roman" w:hAnsi="Times New Roman" w:cs="Times New Roman"/>
                <w:sz w:val="24"/>
                <w:szCs w:val="24"/>
              </w:rPr>
              <w:t>Основы</w:t>
            </w:r>
            <w:r w:rsidRPr="00BF43E6">
              <w:rPr>
                <w:rFonts w:ascii="Times New Roman" w:hAnsi="Times New Roman" w:cs="Times New Roman"/>
                <w:spacing w:val="-2"/>
                <w:sz w:val="24"/>
                <w:szCs w:val="24"/>
              </w:rPr>
              <w:t xml:space="preserve"> </w:t>
            </w:r>
            <w:r w:rsidRPr="00BF43E6">
              <w:rPr>
                <w:rFonts w:ascii="Times New Roman" w:hAnsi="Times New Roman" w:cs="Times New Roman"/>
                <w:sz w:val="24"/>
                <w:szCs w:val="24"/>
              </w:rPr>
              <w:t>молекулярно-кинетической</w:t>
            </w:r>
            <w:r w:rsidRPr="00BF43E6">
              <w:rPr>
                <w:rFonts w:ascii="Times New Roman" w:hAnsi="Times New Roman" w:cs="Times New Roman"/>
                <w:spacing w:val="-47"/>
                <w:sz w:val="24"/>
                <w:szCs w:val="24"/>
              </w:rPr>
              <w:t xml:space="preserve"> </w:t>
            </w:r>
            <w:r w:rsidRPr="00BF43E6">
              <w:rPr>
                <w:rFonts w:ascii="Times New Roman" w:hAnsi="Times New Roman" w:cs="Times New Roman"/>
                <w:sz w:val="24"/>
                <w:szCs w:val="24"/>
              </w:rPr>
              <w:t>теории</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 xml:space="preserve">Тема 2.2 </w:t>
            </w:r>
            <w:r w:rsidRPr="00BF43E6">
              <w:rPr>
                <w:rFonts w:ascii="Times New Roman" w:hAnsi="Times New Roman" w:cs="Times New Roman"/>
                <w:sz w:val="24"/>
                <w:szCs w:val="24"/>
              </w:rPr>
              <w:t>Основы</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термодинамики</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 xml:space="preserve">Тема </w:t>
            </w:r>
            <w:proofErr w:type="gramStart"/>
            <w:r w:rsidRPr="00BF43E6">
              <w:rPr>
                <w:rFonts w:ascii="Times New Roman" w:hAnsi="Times New Roman" w:cs="Times New Roman"/>
                <w:b/>
                <w:sz w:val="24"/>
                <w:szCs w:val="24"/>
              </w:rPr>
              <w:t>2.3</w:t>
            </w:r>
            <w:r w:rsidRPr="00BF43E6">
              <w:rPr>
                <w:rFonts w:ascii="Times New Roman" w:hAnsi="Times New Roman" w:cs="Times New Roman"/>
                <w:b/>
                <w:spacing w:val="1"/>
                <w:sz w:val="24"/>
                <w:szCs w:val="24"/>
              </w:rPr>
              <w:t xml:space="preserve">  </w:t>
            </w:r>
            <w:r w:rsidRPr="00BF43E6">
              <w:rPr>
                <w:rFonts w:ascii="Times New Roman" w:hAnsi="Times New Roman" w:cs="Times New Roman"/>
                <w:sz w:val="24"/>
                <w:szCs w:val="24"/>
              </w:rPr>
              <w:t>Агрегатные</w:t>
            </w:r>
            <w:proofErr w:type="gramEnd"/>
            <w:r w:rsidRPr="00BF43E6">
              <w:rPr>
                <w:rFonts w:ascii="Times New Roman" w:hAnsi="Times New Roman" w:cs="Times New Roman"/>
                <w:sz w:val="24"/>
                <w:szCs w:val="24"/>
              </w:rPr>
              <w:t xml:space="preserve"> состояния</w:t>
            </w:r>
            <w:r w:rsidRPr="00BF43E6">
              <w:rPr>
                <w:rFonts w:ascii="Times New Roman" w:hAnsi="Times New Roman" w:cs="Times New Roman"/>
                <w:spacing w:val="-47"/>
                <w:sz w:val="24"/>
                <w:szCs w:val="24"/>
              </w:rPr>
              <w:t xml:space="preserve"> </w:t>
            </w:r>
            <w:r w:rsidRPr="00BF43E6">
              <w:rPr>
                <w:rFonts w:ascii="Times New Roman" w:hAnsi="Times New Roman" w:cs="Times New Roman"/>
                <w:sz w:val="24"/>
                <w:szCs w:val="24"/>
              </w:rPr>
              <w:t>вещества</w:t>
            </w:r>
            <w:r w:rsidRPr="00BF43E6">
              <w:rPr>
                <w:rFonts w:ascii="Times New Roman" w:hAnsi="Times New Roman" w:cs="Times New Roman"/>
                <w:spacing w:val="-3"/>
                <w:sz w:val="24"/>
                <w:szCs w:val="24"/>
              </w:rPr>
              <w:t xml:space="preserve"> </w:t>
            </w:r>
            <w:r w:rsidRPr="00BF43E6">
              <w:rPr>
                <w:rFonts w:ascii="Times New Roman" w:hAnsi="Times New Roman" w:cs="Times New Roman"/>
                <w:sz w:val="24"/>
                <w:szCs w:val="24"/>
              </w:rPr>
              <w:t>и фазовые переходы</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16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Раздел</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3.</w:t>
            </w:r>
            <w:r w:rsidRPr="00BF43E6">
              <w:rPr>
                <w:rFonts w:ascii="Times New Roman" w:hAnsi="Times New Roman" w:cs="Times New Roman"/>
                <w:b/>
                <w:spacing w:val="-1"/>
                <w:sz w:val="24"/>
                <w:szCs w:val="24"/>
              </w:rPr>
              <w:t xml:space="preserve"> </w:t>
            </w:r>
            <w:r w:rsidRPr="00BF43E6">
              <w:rPr>
                <w:rFonts w:ascii="Times New Roman" w:hAnsi="Times New Roman" w:cs="Times New Roman"/>
                <w:b/>
                <w:sz w:val="24"/>
                <w:szCs w:val="24"/>
              </w:rPr>
              <w:t>Электродинамика</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
                <w:sz w:val="24"/>
                <w:szCs w:val="24"/>
              </w:rPr>
            </w:pPr>
            <w:r w:rsidRPr="00BF43E6">
              <w:rPr>
                <w:rFonts w:ascii="Times New Roman" w:hAnsi="Times New Roman" w:cs="Times New Roman"/>
                <w:b/>
                <w:sz w:val="24"/>
                <w:szCs w:val="24"/>
              </w:rPr>
              <w:t>74</w:t>
            </w:r>
          </w:p>
        </w:tc>
        <w:tc>
          <w:tcPr>
            <w:tcW w:w="997"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01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02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03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04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05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07</w:t>
            </w: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 xml:space="preserve">3.1 </w:t>
            </w:r>
            <w:r w:rsidRPr="00BF43E6">
              <w:rPr>
                <w:rFonts w:ascii="Times New Roman" w:hAnsi="Times New Roman" w:cs="Times New Roman"/>
                <w:sz w:val="24"/>
                <w:szCs w:val="24"/>
              </w:rPr>
              <w:t>Электрическое</w:t>
            </w:r>
            <w:r w:rsidRPr="00BF43E6">
              <w:rPr>
                <w:rFonts w:ascii="Times New Roman" w:hAnsi="Times New Roman" w:cs="Times New Roman"/>
                <w:spacing w:val="-3"/>
                <w:sz w:val="24"/>
                <w:szCs w:val="24"/>
              </w:rPr>
              <w:t xml:space="preserve"> </w:t>
            </w:r>
            <w:r w:rsidRPr="00BF43E6">
              <w:rPr>
                <w:rFonts w:ascii="Times New Roman" w:hAnsi="Times New Roman" w:cs="Times New Roman"/>
                <w:sz w:val="24"/>
                <w:szCs w:val="24"/>
              </w:rPr>
              <w:t>поле</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14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proofErr w:type="gramStart"/>
            <w:r w:rsidRPr="00BF43E6">
              <w:rPr>
                <w:rFonts w:ascii="Times New Roman" w:hAnsi="Times New Roman" w:cs="Times New Roman"/>
                <w:b/>
                <w:sz w:val="24"/>
                <w:szCs w:val="24"/>
              </w:rPr>
              <w:t xml:space="preserve">3.2  </w:t>
            </w:r>
            <w:r w:rsidRPr="00BF43E6">
              <w:rPr>
                <w:rFonts w:ascii="Times New Roman" w:hAnsi="Times New Roman" w:cs="Times New Roman"/>
                <w:sz w:val="24"/>
                <w:szCs w:val="24"/>
              </w:rPr>
              <w:t>Законы</w:t>
            </w:r>
            <w:proofErr w:type="gramEnd"/>
            <w:r w:rsidRPr="00BF43E6">
              <w:rPr>
                <w:rFonts w:ascii="Times New Roman" w:hAnsi="Times New Roman" w:cs="Times New Roman"/>
                <w:sz w:val="24"/>
                <w:szCs w:val="24"/>
              </w:rPr>
              <w:t xml:space="preserve"> постоянного</w:t>
            </w:r>
            <w:r w:rsidRPr="00BF43E6">
              <w:rPr>
                <w:rFonts w:ascii="Times New Roman" w:hAnsi="Times New Roman" w:cs="Times New Roman"/>
                <w:spacing w:val="-47"/>
                <w:sz w:val="24"/>
                <w:szCs w:val="24"/>
              </w:rPr>
              <w:t xml:space="preserve"> </w:t>
            </w:r>
            <w:r w:rsidRPr="00BF43E6">
              <w:rPr>
                <w:rFonts w:ascii="Times New Roman" w:hAnsi="Times New Roman" w:cs="Times New Roman"/>
                <w:sz w:val="24"/>
                <w:szCs w:val="24"/>
              </w:rPr>
              <w:t>тока</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28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 3.3</w:t>
            </w:r>
            <w:r w:rsidRPr="00BF43E6">
              <w:rPr>
                <w:rFonts w:ascii="Times New Roman" w:hAnsi="Times New Roman" w:cs="Times New Roman"/>
                <w:b/>
                <w:spacing w:val="1"/>
                <w:sz w:val="24"/>
                <w:szCs w:val="24"/>
              </w:rPr>
              <w:t xml:space="preserve"> </w:t>
            </w:r>
            <w:r w:rsidRPr="00BF43E6">
              <w:rPr>
                <w:rFonts w:ascii="Times New Roman" w:hAnsi="Times New Roman" w:cs="Times New Roman"/>
                <w:sz w:val="24"/>
                <w:szCs w:val="24"/>
              </w:rPr>
              <w:t>Электрический ток в</w:t>
            </w:r>
            <w:r w:rsidRPr="00BF43E6">
              <w:rPr>
                <w:rFonts w:ascii="Times New Roman" w:hAnsi="Times New Roman" w:cs="Times New Roman"/>
                <w:spacing w:val="-47"/>
                <w:sz w:val="24"/>
                <w:szCs w:val="24"/>
              </w:rPr>
              <w:t xml:space="preserve"> </w:t>
            </w:r>
            <w:r w:rsidRPr="00BF43E6">
              <w:rPr>
                <w:rFonts w:ascii="Times New Roman" w:hAnsi="Times New Roman" w:cs="Times New Roman"/>
                <w:sz w:val="24"/>
                <w:szCs w:val="24"/>
              </w:rPr>
              <w:t>различных</w:t>
            </w:r>
            <w:r w:rsidRPr="00BF43E6">
              <w:rPr>
                <w:rFonts w:ascii="Times New Roman" w:hAnsi="Times New Roman" w:cs="Times New Roman"/>
                <w:spacing w:val="-3"/>
                <w:sz w:val="24"/>
                <w:szCs w:val="24"/>
              </w:rPr>
              <w:t xml:space="preserve"> </w:t>
            </w:r>
            <w:r w:rsidRPr="00BF43E6">
              <w:rPr>
                <w:rFonts w:ascii="Times New Roman" w:hAnsi="Times New Roman" w:cs="Times New Roman"/>
                <w:sz w:val="24"/>
                <w:szCs w:val="24"/>
              </w:rPr>
              <w:t>средах</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 xml:space="preserve">3.4 </w:t>
            </w:r>
            <w:r w:rsidRPr="00BF43E6">
              <w:rPr>
                <w:rFonts w:ascii="Times New Roman" w:hAnsi="Times New Roman" w:cs="Times New Roman"/>
                <w:sz w:val="24"/>
                <w:szCs w:val="24"/>
              </w:rPr>
              <w:t>Магнитное</w:t>
            </w:r>
            <w:r w:rsidRPr="00BF43E6">
              <w:rPr>
                <w:rFonts w:ascii="Times New Roman" w:hAnsi="Times New Roman" w:cs="Times New Roman"/>
                <w:spacing w:val="-4"/>
                <w:sz w:val="24"/>
                <w:szCs w:val="24"/>
              </w:rPr>
              <w:t xml:space="preserve"> </w:t>
            </w:r>
            <w:r w:rsidRPr="00BF43E6">
              <w:rPr>
                <w:rFonts w:ascii="Times New Roman" w:hAnsi="Times New Roman" w:cs="Times New Roman"/>
                <w:sz w:val="24"/>
                <w:szCs w:val="24"/>
              </w:rPr>
              <w:t>поле</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 3.5</w:t>
            </w:r>
            <w:r w:rsidRPr="00BF43E6">
              <w:rPr>
                <w:rFonts w:ascii="Times New Roman" w:hAnsi="Times New Roman" w:cs="Times New Roman"/>
                <w:b/>
                <w:spacing w:val="1"/>
                <w:sz w:val="24"/>
                <w:szCs w:val="24"/>
              </w:rPr>
              <w:t xml:space="preserve"> </w:t>
            </w:r>
            <w:r w:rsidRPr="00BF43E6">
              <w:rPr>
                <w:rFonts w:ascii="Times New Roman" w:hAnsi="Times New Roman" w:cs="Times New Roman"/>
                <w:sz w:val="24"/>
                <w:szCs w:val="24"/>
              </w:rPr>
              <w:t>Электромагнитная</w:t>
            </w:r>
            <w:r w:rsidRPr="00BF43E6">
              <w:rPr>
                <w:rFonts w:ascii="Times New Roman" w:hAnsi="Times New Roman" w:cs="Times New Roman"/>
                <w:spacing w:val="-47"/>
                <w:sz w:val="24"/>
                <w:szCs w:val="24"/>
              </w:rPr>
              <w:t xml:space="preserve"> </w:t>
            </w:r>
            <w:r w:rsidRPr="00BF43E6">
              <w:rPr>
                <w:rFonts w:ascii="Times New Roman" w:hAnsi="Times New Roman" w:cs="Times New Roman"/>
                <w:sz w:val="24"/>
                <w:szCs w:val="24"/>
              </w:rPr>
              <w:t>индукция</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Раздел</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4.</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Колебания и</w:t>
            </w:r>
            <w:r w:rsidRPr="00BF43E6">
              <w:rPr>
                <w:rFonts w:ascii="Times New Roman" w:hAnsi="Times New Roman" w:cs="Times New Roman"/>
                <w:b/>
                <w:spacing w:val="-4"/>
                <w:sz w:val="24"/>
                <w:szCs w:val="24"/>
              </w:rPr>
              <w:t xml:space="preserve"> </w:t>
            </w:r>
            <w:r w:rsidRPr="00BF43E6">
              <w:rPr>
                <w:rFonts w:ascii="Times New Roman" w:hAnsi="Times New Roman" w:cs="Times New Roman"/>
                <w:b/>
                <w:sz w:val="24"/>
                <w:szCs w:val="24"/>
              </w:rPr>
              <w:t>волны</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
                <w:sz w:val="24"/>
                <w:szCs w:val="24"/>
              </w:rPr>
            </w:pPr>
            <w:r w:rsidRPr="00BF43E6">
              <w:rPr>
                <w:rFonts w:ascii="Times New Roman" w:hAnsi="Times New Roman" w:cs="Times New Roman"/>
                <w:b/>
                <w:sz w:val="24"/>
                <w:szCs w:val="24"/>
              </w:rPr>
              <w:t>18</w:t>
            </w:r>
          </w:p>
        </w:tc>
        <w:tc>
          <w:tcPr>
            <w:tcW w:w="997"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01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02</w:t>
            </w:r>
          </w:p>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04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05</w:t>
            </w:r>
          </w:p>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07</w:t>
            </w: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 4.1</w:t>
            </w:r>
            <w:r w:rsidRPr="00BF43E6">
              <w:rPr>
                <w:rFonts w:ascii="Times New Roman" w:hAnsi="Times New Roman" w:cs="Times New Roman"/>
                <w:b/>
                <w:spacing w:val="1"/>
                <w:sz w:val="24"/>
                <w:szCs w:val="24"/>
              </w:rPr>
              <w:t xml:space="preserve"> </w:t>
            </w:r>
            <w:r w:rsidRPr="00BF43E6">
              <w:rPr>
                <w:rFonts w:ascii="Times New Roman" w:hAnsi="Times New Roman" w:cs="Times New Roman"/>
                <w:sz w:val="24"/>
                <w:szCs w:val="24"/>
              </w:rPr>
              <w:t>Механические</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колебания</w:t>
            </w:r>
            <w:r w:rsidRPr="00BF43E6">
              <w:rPr>
                <w:rFonts w:ascii="Times New Roman" w:hAnsi="Times New Roman" w:cs="Times New Roman"/>
                <w:spacing w:val="-4"/>
                <w:sz w:val="24"/>
                <w:szCs w:val="24"/>
              </w:rPr>
              <w:t xml:space="preserve"> </w:t>
            </w:r>
            <w:r w:rsidRPr="00BF43E6">
              <w:rPr>
                <w:rFonts w:ascii="Times New Roman" w:hAnsi="Times New Roman" w:cs="Times New Roman"/>
                <w:sz w:val="24"/>
                <w:szCs w:val="24"/>
              </w:rPr>
              <w:t>и</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волны</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 4.2</w:t>
            </w:r>
            <w:r w:rsidRPr="00BF43E6">
              <w:rPr>
                <w:rFonts w:ascii="Times New Roman" w:hAnsi="Times New Roman" w:cs="Times New Roman"/>
                <w:b/>
                <w:spacing w:val="1"/>
                <w:sz w:val="24"/>
                <w:szCs w:val="24"/>
              </w:rPr>
              <w:t xml:space="preserve"> </w:t>
            </w:r>
            <w:r w:rsidRPr="00BF43E6">
              <w:rPr>
                <w:rFonts w:ascii="Times New Roman" w:hAnsi="Times New Roman" w:cs="Times New Roman"/>
                <w:sz w:val="24"/>
                <w:szCs w:val="24"/>
              </w:rPr>
              <w:t>Электромагнитные</w:t>
            </w:r>
            <w:r w:rsidRPr="00BF43E6">
              <w:rPr>
                <w:rFonts w:ascii="Times New Roman" w:hAnsi="Times New Roman" w:cs="Times New Roman"/>
                <w:spacing w:val="-47"/>
                <w:sz w:val="24"/>
                <w:szCs w:val="24"/>
              </w:rPr>
              <w:t xml:space="preserve"> </w:t>
            </w:r>
            <w:r w:rsidRPr="00BF43E6">
              <w:rPr>
                <w:rFonts w:ascii="Times New Roman" w:hAnsi="Times New Roman" w:cs="Times New Roman"/>
                <w:sz w:val="24"/>
                <w:szCs w:val="24"/>
              </w:rPr>
              <w:t>колебания</w:t>
            </w:r>
            <w:r w:rsidRPr="00BF43E6">
              <w:rPr>
                <w:rFonts w:ascii="Times New Roman" w:hAnsi="Times New Roman" w:cs="Times New Roman"/>
                <w:spacing w:val="-4"/>
                <w:sz w:val="24"/>
                <w:szCs w:val="24"/>
              </w:rPr>
              <w:t xml:space="preserve"> </w:t>
            </w:r>
            <w:r w:rsidRPr="00BF43E6">
              <w:rPr>
                <w:rFonts w:ascii="Times New Roman" w:hAnsi="Times New Roman" w:cs="Times New Roman"/>
                <w:sz w:val="24"/>
                <w:szCs w:val="24"/>
              </w:rPr>
              <w:t>и</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волны</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14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Раздел</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5.</w:t>
            </w:r>
            <w:r w:rsidRPr="00BF43E6">
              <w:rPr>
                <w:rFonts w:ascii="Times New Roman" w:hAnsi="Times New Roman" w:cs="Times New Roman"/>
                <w:b/>
                <w:spacing w:val="-1"/>
                <w:sz w:val="24"/>
                <w:szCs w:val="24"/>
              </w:rPr>
              <w:t xml:space="preserve"> </w:t>
            </w:r>
            <w:r w:rsidRPr="00BF43E6">
              <w:rPr>
                <w:rFonts w:ascii="Times New Roman" w:hAnsi="Times New Roman" w:cs="Times New Roman"/>
                <w:b/>
                <w:sz w:val="24"/>
                <w:szCs w:val="24"/>
              </w:rPr>
              <w:t>Оптика</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
                <w:sz w:val="24"/>
                <w:szCs w:val="24"/>
              </w:rPr>
            </w:pPr>
            <w:r w:rsidRPr="00BF43E6">
              <w:rPr>
                <w:rFonts w:ascii="Times New Roman" w:hAnsi="Times New Roman" w:cs="Times New Roman"/>
                <w:b/>
                <w:sz w:val="24"/>
                <w:szCs w:val="24"/>
              </w:rPr>
              <w:t>18</w:t>
            </w:r>
          </w:p>
        </w:tc>
        <w:tc>
          <w:tcPr>
            <w:tcW w:w="997"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01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02</w:t>
            </w:r>
          </w:p>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04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05</w:t>
            </w: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 xml:space="preserve">5.1 </w:t>
            </w:r>
            <w:r w:rsidRPr="00BF43E6">
              <w:rPr>
                <w:rFonts w:ascii="Times New Roman" w:hAnsi="Times New Roman" w:cs="Times New Roman"/>
                <w:sz w:val="24"/>
                <w:szCs w:val="24"/>
              </w:rPr>
              <w:t>Природа</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света</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 xml:space="preserve">5.2 </w:t>
            </w:r>
            <w:r w:rsidRPr="00BF43E6">
              <w:rPr>
                <w:rFonts w:ascii="Times New Roman" w:hAnsi="Times New Roman" w:cs="Times New Roman"/>
                <w:sz w:val="24"/>
                <w:szCs w:val="24"/>
              </w:rPr>
              <w:t>Волновые свойства</w:t>
            </w:r>
            <w:r w:rsidRPr="00BF43E6">
              <w:rPr>
                <w:rFonts w:ascii="Times New Roman" w:hAnsi="Times New Roman" w:cs="Times New Roman"/>
                <w:spacing w:val="-47"/>
                <w:sz w:val="24"/>
                <w:szCs w:val="24"/>
              </w:rPr>
              <w:t xml:space="preserve"> </w:t>
            </w:r>
            <w:r w:rsidRPr="00BF43E6">
              <w:rPr>
                <w:rFonts w:ascii="Times New Roman" w:hAnsi="Times New Roman" w:cs="Times New Roman"/>
                <w:sz w:val="24"/>
                <w:szCs w:val="24"/>
              </w:rPr>
              <w:t>света</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 xml:space="preserve">5.3 </w:t>
            </w:r>
            <w:r w:rsidRPr="00BF43E6">
              <w:rPr>
                <w:rFonts w:ascii="Times New Roman" w:hAnsi="Times New Roman" w:cs="Times New Roman"/>
                <w:sz w:val="24"/>
                <w:szCs w:val="24"/>
              </w:rPr>
              <w:t>Специальная теория</w:t>
            </w:r>
            <w:r w:rsidRPr="00BF43E6">
              <w:rPr>
                <w:rFonts w:ascii="Times New Roman" w:hAnsi="Times New Roman" w:cs="Times New Roman"/>
                <w:spacing w:val="-47"/>
                <w:sz w:val="24"/>
                <w:szCs w:val="24"/>
              </w:rPr>
              <w:t xml:space="preserve"> </w:t>
            </w:r>
            <w:r w:rsidRPr="00BF43E6">
              <w:rPr>
                <w:rFonts w:ascii="Times New Roman" w:hAnsi="Times New Roman" w:cs="Times New Roman"/>
                <w:sz w:val="24"/>
                <w:szCs w:val="24"/>
              </w:rPr>
              <w:t>относительности</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Раздел</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6.</w:t>
            </w:r>
            <w:r w:rsidRPr="00BF43E6">
              <w:rPr>
                <w:rFonts w:ascii="Times New Roman" w:hAnsi="Times New Roman" w:cs="Times New Roman"/>
                <w:b/>
                <w:spacing w:val="-1"/>
                <w:sz w:val="24"/>
                <w:szCs w:val="24"/>
              </w:rPr>
              <w:t xml:space="preserve"> </w:t>
            </w:r>
            <w:r w:rsidRPr="00BF43E6">
              <w:rPr>
                <w:rFonts w:ascii="Times New Roman" w:hAnsi="Times New Roman" w:cs="Times New Roman"/>
                <w:b/>
                <w:sz w:val="24"/>
                <w:szCs w:val="24"/>
              </w:rPr>
              <w:t>Квантовая</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физика</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
                <w:sz w:val="24"/>
                <w:szCs w:val="24"/>
              </w:rPr>
            </w:pPr>
            <w:r w:rsidRPr="00BF43E6">
              <w:rPr>
                <w:rFonts w:ascii="Times New Roman" w:hAnsi="Times New Roman" w:cs="Times New Roman"/>
                <w:b/>
                <w:sz w:val="24"/>
                <w:szCs w:val="24"/>
              </w:rPr>
              <w:t>10</w:t>
            </w:r>
          </w:p>
        </w:tc>
        <w:tc>
          <w:tcPr>
            <w:tcW w:w="997"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01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02</w:t>
            </w:r>
          </w:p>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04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05</w:t>
            </w:r>
          </w:p>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07</w:t>
            </w: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 xml:space="preserve">6.1 </w:t>
            </w:r>
            <w:r w:rsidRPr="00BF43E6">
              <w:rPr>
                <w:rFonts w:ascii="Times New Roman" w:hAnsi="Times New Roman" w:cs="Times New Roman"/>
                <w:sz w:val="24"/>
                <w:szCs w:val="24"/>
              </w:rPr>
              <w:t>Квантовая</w:t>
            </w:r>
            <w:r w:rsidRPr="00BF43E6">
              <w:rPr>
                <w:rFonts w:ascii="Times New Roman" w:hAnsi="Times New Roman" w:cs="Times New Roman"/>
                <w:spacing w:val="-3"/>
                <w:sz w:val="24"/>
                <w:szCs w:val="24"/>
              </w:rPr>
              <w:t xml:space="preserve"> </w:t>
            </w:r>
            <w:r w:rsidRPr="00BF43E6">
              <w:rPr>
                <w:rFonts w:ascii="Times New Roman" w:hAnsi="Times New Roman" w:cs="Times New Roman"/>
                <w:sz w:val="24"/>
                <w:szCs w:val="24"/>
              </w:rPr>
              <w:t>оптика</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
                <w:sz w:val="24"/>
                <w:szCs w:val="24"/>
              </w:rPr>
            </w:pPr>
            <w:r w:rsidRPr="00BF43E6">
              <w:rPr>
                <w:rFonts w:ascii="Times New Roman" w:hAnsi="Times New Roman" w:cs="Times New Roman"/>
                <w:b/>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 xml:space="preserve">Тема </w:t>
            </w:r>
            <w:proofErr w:type="gramStart"/>
            <w:r w:rsidRPr="00BF43E6">
              <w:rPr>
                <w:rFonts w:ascii="Times New Roman" w:hAnsi="Times New Roman" w:cs="Times New Roman"/>
                <w:b/>
                <w:sz w:val="24"/>
                <w:szCs w:val="24"/>
              </w:rPr>
              <w:t>6.2</w:t>
            </w:r>
            <w:r w:rsidRPr="00BF43E6">
              <w:rPr>
                <w:rFonts w:ascii="Times New Roman" w:hAnsi="Times New Roman" w:cs="Times New Roman"/>
                <w:b/>
                <w:spacing w:val="1"/>
                <w:sz w:val="24"/>
                <w:szCs w:val="24"/>
              </w:rPr>
              <w:t xml:space="preserve">  </w:t>
            </w:r>
            <w:r w:rsidRPr="00BF43E6">
              <w:rPr>
                <w:rFonts w:ascii="Times New Roman" w:hAnsi="Times New Roman" w:cs="Times New Roman"/>
                <w:sz w:val="24"/>
                <w:szCs w:val="24"/>
              </w:rPr>
              <w:t>Физика</w:t>
            </w:r>
            <w:proofErr w:type="gramEnd"/>
            <w:r w:rsidRPr="00BF43E6">
              <w:rPr>
                <w:rFonts w:ascii="Times New Roman" w:hAnsi="Times New Roman" w:cs="Times New Roman"/>
                <w:sz w:val="24"/>
                <w:szCs w:val="24"/>
              </w:rPr>
              <w:t xml:space="preserve"> атома и</w:t>
            </w:r>
            <w:r w:rsidRPr="00BF43E6">
              <w:rPr>
                <w:rFonts w:ascii="Times New Roman" w:hAnsi="Times New Roman" w:cs="Times New Roman"/>
                <w:spacing w:val="-47"/>
                <w:sz w:val="24"/>
                <w:szCs w:val="24"/>
              </w:rPr>
              <w:t xml:space="preserve"> </w:t>
            </w:r>
            <w:r w:rsidRPr="00BF43E6">
              <w:rPr>
                <w:rFonts w:ascii="Times New Roman" w:hAnsi="Times New Roman" w:cs="Times New Roman"/>
                <w:sz w:val="24"/>
                <w:szCs w:val="24"/>
              </w:rPr>
              <w:t>атомного</w:t>
            </w:r>
            <w:r w:rsidRPr="00BF43E6">
              <w:rPr>
                <w:rFonts w:ascii="Times New Roman" w:hAnsi="Times New Roman" w:cs="Times New Roman"/>
                <w:spacing w:val="-2"/>
                <w:sz w:val="24"/>
                <w:szCs w:val="24"/>
              </w:rPr>
              <w:t xml:space="preserve"> </w:t>
            </w:r>
            <w:r w:rsidRPr="00BF43E6">
              <w:rPr>
                <w:rFonts w:ascii="Times New Roman" w:hAnsi="Times New Roman" w:cs="Times New Roman"/>
                <w:sz w:val="24"/>
                <w:szCs w:val="24"/>
              </w:rPr>
              <w:t>ядра</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
                <w:sz w:val="24"/>
                <w:szCs w:val="24"/>
              </w:rPr>
            </w:pPr>
            <w:r w:rsidRPr="00BF43E6">
              <w:rPr>
                <w:rFonts w:ascii="Times New Roman" w:hAnsi="Times New Roman" w:cs="Times New Roman"/>
                <w:b/>
                <w:sz w:val="24"/>
                <w:szCs w:val="24"/>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bCs/>
                <w:sz w:val="24"/>
                <w:szCs w:val="24"/>
              </w:rPr>
              <w:t>Раздел 7.</w:t>
            </w:r>
            <w:r w:rsidRPr="00BF43E6">
              <w:rPr>
                <w:rFonts w:ascii="Times New Roman" w:hAnsi="Times New Roman" w:cs="Times New Roman"/>
                <w:b/>
                <w:bCs/>
                <w:i/>
                <w:sz w:val="24"/>
                <w:szCs w:val="24"/>
              </w:rPr>
              <w:t xml:space="preserve"> </w:t>
            </w:r>
            <w:r w:rsidRPr="00BF43E6">
              <w:rPr>
                <w:rFonts w:ascii="Times New Roman" w:hAnsi="Times New Roman" w:cs="Times New Roman"/>
                <w:b/>
                <w:bCs/>
                <w:sz w:val="24"/>
                <w:szCs w:val="24"/>
              </w:rPr>
              <w:t>Строение Вселенной</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
                <w:bCs/>
                <w:sz w:val="24"/>
                <w:szCs w:val="24"/>
              </w:rPr>
            </w:pPr>
            <w:r w:rsidRPr="00BF43E6">
              <w:rPr>
                <w:rFonts w:ascii="Times New Roman" w:hAnsi="Times New Roman" w:cs="Times New Roman"/>
                <w:b/>
                <w:bCs/>
                <w:sz w:val="24"/>
                <w:szCs w:val="24"/>
              </w:rPr>
              <w:t>6</w:t>
            </w:r>
          </w:p>
        </w:tc>
        <w:tc>
          <w:tcPr>
            <w:tcW w:w="997" w:type="pct"/>
            <w:tcBorders>
              <w:top w:val="single" w:sz="4" w:space="0" w:color="000000"/>
              <w:left w:val="single" w:sz="4" w:space="0" w:color="000000"/>
              <w:bottom w:val="single" w:sz="4" w:space="0" w:color="000000"/>
              <w:right w:val="single" w:sz="4" w:space="0" w:color="000000"/>
            </w:tcBorders>
            <w:shd w:val="clear" w:color="auto" w:fill="FFFFFF"/>
            <w:hideMark/>
          </w:tcPr>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01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02</w:t>
            </w:r>
          </w:p>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03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04</w:t>
            </w:r>
          </w:p>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05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07</w:t>
            </w: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BF43E6">
              <w:rPr>
                <w:rFonts w:ascii="Times New Roman" w:hAnsi="Times New Roman" w:cs="Times New Roman"/>
                <w:b/>
                <w:sz w:val="24"/>
                <w:szCs w:val="24"/>
              </w:rPr>
              <w:t>Промежуточная</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аттестация:</w:t>
            </w:r>
            <w:r w:rsidRPr="00BF43E6">
              <w:rPr>
                <w:rFonts w:ascii="Times New Roman" w:hAnsi="Times New Roman" w:cs="Times New Roman"/>
                <w:b/>
                <w:spacing w:val="-4"/>
                <w:sz w:val="24"/>
                <w:szCs w:val="24"/>
              </w:rPr>
              <w:t xml:space="preserve"> </w:t>
            </w:r>
            <w:r w:rsidRPr="00BF43E6">
              <w:rPr>
                <w:rFonts w:ascii="Times New Roman" w:hAnsi="Times New Roman" w:cs="Times New Roman"/>
                <w:sz w:val="24"/>
                <w:szCs w:val="24"/>
              </w:rPr>
              <w:t>экзамен</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997" w:type="pct"/>
            <w:tcBorders>
              <w:top w:val="single" w:sz="4" w:space="0" w:color="000000"/>
              <w:left w:val="single" w:sz="4" w:space="0" w:color="000000"/>
              <w:bottom w:val="single" w:sz="4" w:space="0" w:color="000000"/>
              <w:right w:val="single" w:sz="4" w:space="0" w:color="000000"/>
            </w:tcBorders>
            <w:shd w:val="clear" w:color="auto" w:fill="FFFFFF"/>
          </w:tcPr>
          <w:p w:rsidR="00BF43E6" w:rsidRPr="00BF43E6" w:rsidRDefault="00BF43E6" w:rsidP="00BF43E6">
            <w:pPr>
              <w:spacing w:after="0" w:line="240" w:lineRule="auto"/>
              <w:jc w:val="center"/>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right"/>
              <w:rPr>
                <w:rFonts w:ascii="Times New Roman" w:hAnsi="Times New Roman" w:cs="Times New Roman"/>
                <w:b/>
                <w:sz w:val="24"/>
                <w:szCs w:val="24"/>
              </w:rPr>
            </w:pPr>
            <w:r w:rsidRPr="00BF43E6">
              <w:rPr>
                <w:rFonts w:ascii="Times New Roman" w:hAnsi="Times New Roman" w:cs="Times New Roman"/>
                <w:b/>
                <w:sz w:val="24"/>
                <w:szCs w:val="24"/>
              </w:rPr>
              <w:t>Всего:</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Pr>
                <w:rFonts w:ascii="Times New Roman" w:hAnsi="Times New Roman" w:cs="Times New Roman"/>
                <w:b/>
                <w:sz w:val="24"/>
                <w:szCs w:val="24"/>
              </w:rPr>
              <w:t>180</w:t>
            </w:r>
          </w:p>
        </w:tc>
        <w:tc>
          <w:tcPr>
            <w:tcW w:w="997" w:type="pct"/>
            <w:tcBorders>
              <w:top w:val="single" w:sz="4" w:space="0" w:color="000000"/>
              <w:left w:val="single" w:sz="4" w:space="0" w:color="000000"/>
              <w:bottom w:val="single" w:sz="4" w:space="0" w:color="000000"/>
              <w:right w:val="single" w:sz="4" w:space="0" w:color="000000"/>
            </w:tcBorders>
            <w:shd w:val="clear" w:color="auto" w:fill="FFFFFF"/>
          </w:tcPr>
          <w:p w:rsidR="00BF43E6" w:rsidRPr="00BF43E6" w:rsidRDefault="00BF43E6" w:rsidP="00BF43E6">
            <w:pPr>
              <w:spacing w:after="0" w:line="240" w:lineRule="auto"/>
              <w:rPr>
                <w:rFonts w:ascii="Times New Roman" w:hAnsi="Times New Roman" w:cs="Times New Roman"/>
                <w:sz w:val="24"/>
                <w:szCs w:val="24"/>
              </w:rPr>
            </w:pPr>
          </w:p>
        </w:tc>
      </w:tr>
    </w:tbl>
    <w:p w:rsidR="00BF43E6" w:rsidRPr="000F062F" w:rsidRDefault="00BF43E6"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ОУП.12 ХИМИЯ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9"/>
        <w:gridCol w:w="3315"/>
        <w:gridCol w:w="5162"/>
      </w:tblGrid>
      <w:tr w:rsidR="000F062F" w:rsidRPr="000F062F" w:rsidTr="000F062F">
        <w:trPr>
          <w:cantSplit/>
          <w:trHeight w:val="270"/>
        </w:trPr>
        <w:tc>
          <w:tcPr>
            <w:tcW w:w="601" w:type="pct"/>
            <w:vMerge w:val="restart"/>
            <w:vAlign w:val="center"/>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Код и наименование </w:t>
            </w:r>
            <w:r w:rsidRPr="000F062F">
              <w:rPr>
                <w:rFonts w:ascii="Times New Roman" w:hAnsi="Times New Roman" w:cs="Times New Roman"/>
                <w:bCs/>
              </w:rPr>
              <w:lastRenderedPageBreak/>
              <w:t>формируемых компетенций</w:t>
            </w:r>
          </w:p>
        </w:tc>
        <w:tc>
          <w:tcPr>
            <w:tcW w:w="4399" w:type="pct"/>
            <w:gridSpan w:val="2"/>
            <w:vAlign w:val="center"/>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Планируемые результаты освоения дисциплины</w:t>
            </w:r>
          </w:p>
        </w:tc>
      </w:tr>
      <w:tr w:rsidR="000F062F" w:rsidRPr="000F062F" w:rsidTr="000F062F">
        <w:trPr>
          <w:cantSplit/>
          <w:trHeight w:val="563"/>
        </w:trPr>
        <w:tc>
          <w:tcPr>
            <w:tcW w:w="601" w:type="pct"/>
            <w:vMerge/>
            <w:vAlign w:val="center"/>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c>
          <w:tcPr>
            <w:tcW w:w="1766" w:type="pct"/>
            <w:vAlign w:val="center"/>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Общие</w:t>
            </w:r>
            <w:r w:rsidRPr="000F062F">
              <w:rPr>
                <w:rFonts w:ascii="Times New Roman" w:hAnsi="Times New Roman" w:cs="Times New Roman"/>
                <w:bCs/>
                <w:vertAlign w:val="superscript"/>
              </w:rPr>
              <w:footnoteReference w:id="23"/>
            </w:r>
            <w:r w:rsidRPr="000F062F">
              <w:rPr>
                <w:rFonts w:ascii="Times New Roman" w:hAnsi="Times New Roman" w:cs="Times New Roman"/>
                <w:bCs/>
              </w:rPr>
              <w:t xml:space="preserve"> </w:t>
            </w:r>
          </w:p>
        </w:tc>
        <w:tc>
          <w:tcPr>
            <w:tcW w:w="2633" w:type="pct"/>
            <w:vAlign w:val="center"/>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Дисциплинарные</w:t>
            </w:r>
            <w:r w:rsidRPr="000F062F">
              <w:rPr>
                <w:rFonts w:ascii="Times New Roman" w:hAnsi="Times New Roman" w:cs="Times New Roman"/>
                <w:bCs/>
                <w:vertAlign w:val="superscript"/>
              </w:rPr>
              <w:footnoteReference w:id="24"/>
            </w:r>
            <w:r w:rsidRPr="000F062F">
              <w:rPr>
                <w:rFonts w:ascii="Times New Roman" w:hAnsi="Times New Roman" w:cs="Times New Roman"/>
                <w:bCs/>
              </w:rPr>
              <w:t xml:space="preserve"> </w:t>
            </w:r>
          </w:p>
        </w:tc>
      </w:tr>
      <w:tr w:rsidR="000F062F" w:rsidRPr="000F062F" w:rsidTr="000F062F">
        <w:trPr>
          <w:trHeight w:val="674"/>
        </w:trPr>
        <w:tc>
          <w:tcPr>
            <w:tcW w:w="60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ОК 01. Выбирать способы решения задач профессиональной деятельности применительно к различным контекстам</w:t>
            </w:r>
          </w:p>
        </w:tc>
        <w:tc>
          <w:tcPr>
            <w:tcW w:w="1766"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части трудового воспитания: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готовность к труду, осознание ценности мастерства, трудолюбие;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интерес к различным сферам профессиональной деятельности,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а) базовые логические действия: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самостоятельно формулировать и актуализировать проблему, рассматривать ее всесторонне;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устанавливать существенный признак или основания для сравнения, классификации и обобщения;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определять цели деятельности, задавать параметры и критерии их достижения;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выявлять закономерности и противоречия в рассматриваемых явлениях;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вносить коррективы в деятельность, оценивать соответствие результатов целям, оценивать риски последствий деятельности;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развивать креативное мышление при решении жизненных проблем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б) базовые исследовательские действия: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владеть навыками учебно-исследовательской и проектной деятельности, навыками разрешения проблем;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выявлять причинно-следственные связи и </w:t>
            </w:r>
            <w:r w:rsidRPr="000F062F">
              <w:rPr>
                <w:rFonts w:ascii="Times New Roman" w:hAnsi="Times New Roman" w:cs="Times New Roman"/>
                <w:bCs/>
              </w:rPr>
              <w:lastRenderedPageBreak/>
              <w:t xml:space="preserve">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переносить знания в познавательную и практическую области жизнедеятельности;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уметь интегрировать знания из разных предметных областей;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выдвигать новые идеи, предлагать оригинальные подходы и решения;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способность их использования в познавательной и социальной практике</w:t>
            </w:r>
          </w:p>
        </w:tc>
        <w:tc>
          <w:tcPr>
            <w:tcW w:w="2633"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0F062F">
              <w:rPr>
                <w:rFonts w:ascii="Times New Roman" w:hAnsi="Times New Roman" w:cs="Times New Roman"/>
                <w:bCs/>
              </w:rPr>
              <w:t>орбитали</w:t>
            </w:r>
            <w:proofErr w:type="spellEnd"/>
            <w:r w:rsidRPr="000F062F">
              <w:rPr>
                <w:rFonts w:ascii="Times New Roman" w:hAnsi="Times New Roman" w:cs="Times New Roman"/>
                <w:bCs/>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sidRPr="000F062F">
              <w:rPr>
                <w:rFonts w:ascii="Times New Roman" w:hAnsi="Times New Roman" w:cs="Times New Roman"/>
                <w:bCs/>
              </w:rPr>
              <w:t>неэлектролиты</w:t>
            </w:r>
            <w:proofErr w:type="spellEnd"/>
            <w:r w:rsidRPr="000F062F">
              <w:rPr>
                <w:rFonts w:ascii="Times New Roman" w:hAnsi="Times New Roman" w:cs="Times New Roman"/>
                <w:bCs/>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w:t>
            </w:r>
            <w:r w:rsidRPr="000F062F">
              <w:rPr>
                <w:rFonts w:ascii="Times New Roman" w:hAnsi="Times New Roman" w:cs="Times New Roman"/>
                <w:bCs/>
              </w:rPr>
              <w:lastRenderedPageBreak/>
              <w:t>уравнений химических реакций;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0F062F" w:rsidRPr="000F062F" w:rsidTr="000F062F">
        <w:trPr>
          <w:trHeight w:val="674"/>
        </w:trPr>
        <w:tc>
          <w:tcPr>
            <w:tcW w:w="60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xml:space="preserve">ОК 02. Использовать современные средства поиска, анализа и </w:t>
            </w:r>
            <w:proofErr w:type="gramStart"/>
            <w:r w:rsidRPr="000F062F">
              <w:rPr>
                <w:rFonts w:ascii="Times New Roman" w:hAnsi="Times New Roman" w:cs="Times New Roman"/>
                <w:bCs/>
              </w:rPr>
              <w:t>интерпретации информации</w:t>
            </w:r>
            <w:proofErr w:type="gramEnd"/>
            <w:r w:rsidRPr="000F062F">
              <w:rPr>
                <w:rFonts w:ascii="Times New Roman" w:hAnsi="Times New Roman" w:cs="Times New Roman"/>
                <w:bCs/>
              </w:rPr>
              <w:t xml:space="preserve"> и информационные технологии для выполнения задач профессиональной деятельности</w:t>
            </w:r>
          </w:p>
        </w:tc>
        <w:tc>
          <w:tcPr>
            <w:tcW w:w="1766"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области ценности научного познания: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совершенствование языковой и читательской культуры как средства взаимодействия между людьми и познания мира;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работа с информацией: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владеть навыками получения информации из источников разных типов, самостоятельно осуществлять поиск, анализ, </w:t>
            </w:r>
            <w:r w:rsidRPr="000F062F">
              <w:rPr>
                <w:rFonts w:ascii="Times New Roman" w:hAnsi="Times New Roman" w:cs="Times New Roman"/>
                <w:bCs/>
              </w:rPr>
              <w:lastRenderedPageBreak/>
              <w:t>систематизацию и интерпретацию информации различных видов и форм представления;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оценивать достоверность, легитимность информации, ее соответствие правовым и морально-этическим нормам;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владеть навыками распознавания и защиты информации, информационной безопасности личности;  </w:t>
            </w:r>
          </w:p>
        </w:tc>
        <w:tc>
          <w:tcPr>
            <w:tcW w:w="2633"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анализировать химическую информацию, получаемую из разных источников (средств массовой информации, сеть Интернет и другие);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основными методами научного познания веществ и химических явлений (наблюдение, измерение, эксперимент, моделирование);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w:t>
            </w:r>
            <w:r w:rsidRPr="000F062F">
              <w:rPr>
                <w:rFonts w:ascii="Times New Roman" w:hAnsi="Times New Roman" w:cs="Times New Roman"/>
                <w:bCs/>
              </w:rPr>
              <w:lastRenderedPageBreak/>
              <w:t>решений в конкретных жизненных ситуациях, связанных с веществами и их применением</w:t>
            </w:r>
          </w:p>
        </w:tc>
      </w:tr>
      <w:tr w:rsidR="000F062F" w:rsidRPr="000F062F" w:rsidTr="000F062F">
        <w:trPr>
          <w:trHeight w:val="674"/>
        </w:trPr>
        <w:tc>
          <w:tcPr>
            <w:tcW w:w="60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ОК 04. Эффективно взаимодействовать и работать в коллективе и команде</w:t>
            </w:r>
          </w:p>
        </w:tc>
        <w:tc>
          <w:tcPr>
            <w:tcW w:w="1766"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готовность к саморазвитию, самостоятельности и самоопределению;</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навыками учебно-исследовательской, проектной и социальной деятельности;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коммуникативными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б) совместная деятельность:</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понимать и использовать преимущества командной и индивидуальной работы;</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координировать и выполнять работу в условиях реального, виртуального и комбинированного взаимодействия;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регулятивными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г) принятие себя и других людей: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принимать мотивы и аргументы других людей при анализе результатов деятельности;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признавать свое право и право других людей на ошибки;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развивать способность понимать мир с позиции другого человека;</w:t>
            </w:r>
          </w:p>
        </w:tc>
        <w:tc>
          <w:tcPr>
            <w:tcW w:w="2633"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0F062F" w:rsidRPr="000F062F" w:rsidTr="000F062F">
        <w:trPr>
          <w:trHeight w:val="674"/>
        </w:trPr>
        <w:tc>
          <w:tcPr>
            <w:tcW w:w="60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66"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области экологического воспитания: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планирование и осуществление действий в окружающей среде на основе знания целей устойчивого развития человечества;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активное неприятие действий, приносящих вред окружающей среде;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умение прогнозировать неблагоприятные экологические последствия предпринимаемых действий, предотвращать их;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расширение опыта деятельности экологической направленности;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овладение навыками учебно-исследовательской, проектной и социальной деятельности;</w:t>
            </w:r>
          </w:p>
        </w:tc>
        <w:tc>
          <w:tcPr>
            <w:tcW w:w="2633"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0F062F" w:rsidRPr="000F062F" w:rsidTr="000F062F">
        <w:trPr>
          <w:trHeight w:val="427"/>
        </w:trPr>
        <w:tc>
          <w:tcPr>
            <w:tcW w:w="601" w:type="pct"/>
            <w:tcBorders>
              <w:bottom w:val="single" w:sz="4" w:space="0" w:color="000000"/>
            </w:tcBorders>
          </w:tcPr>
          <w:p w:rsidR="000F062F" w:rsidRPr="000F062F" w:rsidRDefault="000F062F" w:rsidP="000F062F">
            <w:pPr>
              <w:suppressAutoHyphens/>
              <w:spacing w:line="240" w:lineRule="auto"/>
              <w:rPr>
                <w:rFonts w:ascii="Times New Roman" w:hAnsi="Times New Roman" w:cs="Times New Roman"/>
              </w:rPr>
            </w:pPr>
            <w:r w:rsidRPr="000F062F">
              <w:rPr>
                <w:rFonts w:ascii="Times New Roman" w:hAnsi="Times New Roman" w:cs="Times New Roman"/>
              </w:rPr>
              <w:t>ПК 1.2. Использовать конструкторскую, нормативно-техническую и производственно-технологическую документацию по сварке.</w:t>
            </w:r>
          </w:p>
        </w:tc>
        <w:tc>
          <w:tcPr>
            <w:tcW w:w="1766" w:type="pct"/>
            <w:tcBorders>
              <w:bottom w:val="single" w:sz="4" w:space="0" w:color="000000"/>
            </w:tcBorders>
          </w:tcPr>
          <w:p w:rsidR="000F062F" w:rsidRPr="000F062F" w:rsidRDefault="000F062F" w:rsidP="000F062F">
            <w:pPr>
              <w:suppressAutoHyphens/>
              <w:spacing w:line="240" w:lineRule="auto"/>
              <w:rPr>
                <w:rFonts w:ascii="Times New Roman" w:hAnsi="Times New Roman" w:cs="Times New Roman"/>
              </w:rPr>
            </w:pPr>
            <w:r w:rsidRPr="000F062F">
              <w:rPr>
                <w:rFonts w:ascii="Times New Roman" w:hAnsi="Times New Roman" w:cs="Times New Roman"/>
              </w:rPr>
              <w:t>- формы документов в зависимости от видов работ, порядок заполнения согласования и утверждения</w:t>
            </w:r>
          </w:p>
        </w:tc>
        <w:tc>
          <w:tcPr>
            <w:tcW w:w="2633" w:type="pct"/>
            <w:tcBorders>
              <w:bottom w:val="single" w:sz="4" w:space="0" w:color="000000"/>
            </w:tcBorders>
          </w:tcPr>
          <w:p w:rsidR="000F062F" w:rsidRPr="000F062F" w:rsidRDefault="000F062F" w:rsidP="000F062F">
            <w:pPr>
              <w:suppressAutoHyphens/>
              <w:spacing w:line="240" w:lineRule="auto"/>
              <w:rPr>
                <w:rFonts w:ascii="Times New Roman" w:hAnsi="Times New Roman" w:cs="Times New Roman"/>
              </w:rPr>
            </w:pPr>
          </w:p>
        </w:tc>
      </w:tr>
    </w:tbl>
    <w:tbl>
      <w:tblPr>
        <w:tblStyle w:val="2910"/>
        <w:tblW w:w="0" w:type="auto"/>
        <w:tblInd w:w="113" w:type="dxa"/>
        <w:tblLook w:val="04A0" w:firstRow="1" w:lastRow="0" w:firstColumn="1" w:lastColumn="0" w:noHBand="0" w:noVBand="1"/>
      </w:tblPr>
      <w:tblGrid>
        <w:gridCol w:w="6673"/>
        <w:gridCol w:w="985"/>
        <w:gridCol w:w="1687"/>
      </w:tblGrid>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center" w:pos="4677"/>
              </w:tabs>
              <w:spacing w:after="0"/>
              <w:rPr>
                <w:rFonts w:ascii="Times New Roman" w:eastAsia="Franklin Gothic Medium" w:hAnsi="Times New Roman" w:cs="Times New Roman"/>
                <w:sz w:val="24"/>
                <w:szCs w:val="24"/>
                <w:lang w:bidi="ru-RU"/>
              </w:rPr>
            </w:pPr>
            <w:r w:rsidRPr="00F72F2E">
              <w:rPr>
                <w:rFonts w:ascii="Times New Roman" w:eastAsia="OfficinaSansBookC" w:hAnsi="Times New Roman" w:cs="Times New Roman"/>
                <w:b/>
                <w:sz w:val="24"/>
                <w:szCs w:val="24"/>
              </w:rPr>
              <w:lastRenderedPageBreak/>
              <w:t>Наименование разделов и тем</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Объем часов</w:t>
            </w:r>
          </w:p>
        </w:tc>
        <w:tc>
          <w:tcPr>
            <w:tcW w:w="1687"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108" w:right="-108"/>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Формируемые компетенции</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sz w:val="24"/>
                <w:szCs w:val="24"/>
              </w:rPr>
            </w:pPr>
            <w:r w:rsidRPr="00F72F2E">
              <w:rPr>
                <w:rFonts w:ascii="Times New Roman" w:eastAsia="OfficinaSansBookC" w:hAnsi="Times New Roman" w:cs="Times New Roman"/>
                <w:b/>
                <w:sz w:val="24"/>
                <w:szCs w:val="24"/>
              </w:rPr>
              <w:t>Раздел 1. Основы строения вещества</w:t>
            </w:r>
          </w:p>
        </w:tc>
        <w:tc>
          <w:tcPr>
            <w:tcW w:w="985"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6</w:t>
            </w:r>
          </w:p>
        </w:tc>
        <w:tc>
          <w:tcPr>
            <w:tcW w:w="1687" w:type="dxa"/>
            <w:tcBorders>
              <w:top w:val="single" w:sz="4" w:space="0" w:color="auto"/>
              <w:left w:val="single" w:sz="4" w:space="0" w:color="auto"/>
              <w:bottom w:val="single" w:sz="4" w:space="0" w:color="auto"/>
              <w:right w:val="single" w:sz="4" w:space="0" w:color="auto"/>
            </w:tcBorders>
            <w:vAlign w:val="center"/>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108" w:right="-108"/>
              <w:jc w:val="center"/>
              <w:rPr>
                <w:rFonts w:ascii="Times New Roman" w:eastAsia="OfficinaSansBookC" w:hAnsi="Times New Roman" w:cs="Times New Roman"/>
                <w:b/>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sz w:val="24"/>
                <w:szCs w:val="24"/>
              </w:rPr>
            </w:pPr>
            <w:r w:rsidRPr="00F72F2E">
              <w:rPr>
                <w:rFonts w:ascii="Times New Roman" w:eastAsia="OfficinaSansBookC" w:hAnsi="Times New Roman" w:cs="Times New Roman"/>
                <w:b/>
                <w:sz w:val="24"/>
                <w:szCs w:val="24"/>
              </w:rPr>
              <w:t>Тема 1.</w:t>
            </w:r>
            <w:proofErr w:type="gramStart"/>
            <w:r w:rsidRPr="00F72F2E">
              <w:rPr>
                <w:rFonts w:ascii="Times New Roman" w:eastAsia="OfficinaSansBookC" w:hAnsi="Times New Roman" w:cs="Times New Roman"/>
                <w:b/>
                <w:sz w:val="24"/>
                <w:szCs w:val="24"/>
              </w:rPr>
              <w:t>1</w:t>
            </w:r>
            <w:r w:rsidRPr="00F72F2E">
              <w:rPr>
                <w:rFonts w:ascii="Times New Roman" w:eastAsia="OfficinaSansBookC" w:hAnsi="Times New Roman" w:cs="Times New Roman"/>
                <w:sz w:val="24"/>
                <w:szCs w:val="24"/>
              </w:rPr>
              <w:t>.Строение</w:t>
            </w:r>
            <w:proofErr w:type="gramEnd"/>
            <w:r w:rsidRPr="00F72F2E">
              <w:rPr>
                <w:rFonts w:ascii="Times New Roman" w:eastAsia="OfficinaSansBookC" w:hAnsi="Times New Roman" w:cs="Times New Roman"/>
                <w:sz w:val="24"/>
                <w:szCs w:val="24"/>
              </w:rPr>
              <w:t xml:space="preserve"> атомов химических элементов и природа химической связи</w:t>
            </w:r>
          </w:p>
        </w:tc>
        <w:tc>
          <w:tcPr>
            <w:tcW w:w="985"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4</w:t>
            </w:r>
          </w:p>
        </w:tc>
        <w:tc>
          <w:tcPr>
            <w:tcW w:w="1687"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Тема 1.2</w:t>
            </w:r>
            <w:r w:rsidRPr="00F72F2E">
              <w:rPr>
                <w:rFonts w:ascii="Times New Roman" w:eastAsia="OfficinaSansBookC" w:hAnsi="Times New Roman" w:cs="Times New Roman"/>
                <w:sz w:val="24"/>
                <w:szCs w:val="24"/>
              </w:rPr>
              <w:t>. Периодический закон и таблица Д.И. Менделеева</w:t>
            </w:r>
          </w:p>
        </w:tc>
        <w:tc>
          <w:tcPr>
            <w:tcW w:w="985"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2</w:t>
            </w:r>
          </w:p>
        </w:tc>
        <w:tc>
          <w:tcPr>
            <w:tcW w:w="1687"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jc w:val="center"/>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sz w:val="24"/>
                <w:szCs w:val="24"/>
                <w:highlight w:val="white"/>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highlight w:val="white"/>
              </w:rPr>
              <w:t>ОК 02</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Раздел 2. Химические реакции</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10</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sz w:val="24"/>
                <w:szCs w:val="24"/>
                <w:highlight w:val="white"/>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sz w:val="24"/>
                <w:szCs w:val="24"/>
              </w:rPr>
            </w:pPr>
            <w:r w:rsidRPr="00F72F2E">
              <w:rPr>
                <w:rFonts w:ascii="Times New Roman" w:eastAsia="OfficinaSansBookC" w:hAnsi="Times New Roman" w:cs="Times New Roman"/>
                <w:b/>
                <w:sz w:val="24"/>
                <w:szCs w:val="24"/>
              </w:rPr>
              <w:t>Тема 2.1</w:t>
            </w:r>
            <w:r w:rsidRPr="00F72F2E">
              <w:rPr>
                <w:rFonts w:ascii="Times New Roman" w:eastAsia="OfficinaSansBookC" w:hAnsi="Times New Roman" w:cs="Times New Roman"/>
                <w:sz w:val="24"/>
                <w:szCs w:val="24"/>
              </w:rPr>
              <w:t>. Типы химических реакций</w:t>
            </w:r>
          </w:p>
        </w:tc>
        <w:tc>
          <w:tcPr>
            <w:tcW w:w="985"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4</w:t>
            </w:r>
          </w:p>
        </w:tc>
        <w:tc>
          <w:tcPr>
            <w:tcW w:w="1687"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b/>
                <w:sz w:val="24"/>
                <w:szCs w:val="24"/>
              </w:rPr>
              <w:t>Тема 2.2.</w:t>
            </w:r>
            <w:r w:rsidRPr="00F72F2E">
              <w:rPr>
                <w:rFonts w:ascii="Times New Roman" w:eastAsia="OfficinaSansBookC" w:hAnsi="Times New Roman" w:cs="Times New Roman"/>
                <w:sz w:val="24"/>
                <w:szCs w:val="24"/>
              </w:rPr>
              <w:t xml:space="preserve"> Электролитическая диссоциация и ионный обмен</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color w:val="050608"/>
                <w:sz w:val="24"/>
                <w:szCs w:val="24"/>
              </w:rPr>
            </w:pPr>
            <w:r w:rsidRPr="00F72F2E">
              <w:rPr>
                <w:rFonts w:ascii="Times New Roman" w:eastAsia="OfficinaSansBookC" w:hAnsi="Times New Roman" w:cs="Times New Roman"/>
                <w:b/>
                <w:color w:val="050608"/>
                <w:sz w:val="24"/>
                <w:szCs w:val="24"/>
              </w:rPr>
              <w:t>4</w:t>
            </w:r>
          </w:p>
        </w:tc>
        <w:tc>
          <w:tcPr>
            <w:tcW w:w="1687"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04</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both"/>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b/>
                <w:sz w:val="24"/>
                <w:szCs w:val="24"/>
              </w:rPr>
              <w:t>Контрольная работа 1</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2</w:t>
            </w:r>
          </w:p>
        </w:tc>
        <w:tc>
          <w:tcPr>
            <w:tcW w:w="1687"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02</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b/>
                <w:i/>
                <w:sz w:val="24"/>
                <w:szCs w:val="24"/>
              </w:rPr>
              <w:t>ПК2.1</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both"/>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Раздел 3. Строение и свойства неорганических веществ</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16</w:t>
            </w:r>
          </w:p>
        </w:tc>
        <w:tc>
          <w:tcPr>
            <w:tcW w:w="1687" w:type="dxa"/>
            <w:tcBorders>
              <w:top w:val="single" w:sz="4" w:space="0" w:color="auto"/>
              <w:left w:val="single" w:sz="4" w:space="0" w:color="auto"/>
              <w:bottom w:val="single" w:sz="4" w:space="0" w:color="auto"/>
              <w:right w:val="single" w:sz="4" w:space="0" w:color="auto"/>
            </w:tcBorders>
            <w:vAlign w:val="center"/>
          </w:tcPr>
          <w:p w:rsidR="00BF43E6" w:rsidRPr="00F72F2E" w:rsidRDefault="00BF43E6" w:rsidP="00244B5A">
            <w:pPr>
              <w:suppressAutoHyphens/>
              <w:spacing w:after="0"/>
              <w:jc w:val="center"/>
              <w:rPr>
                <w:rFonts w:ascii="Times New Roman" w:eastAsia="OfficinaSansBookC" w:hAnsi="Times New Roman" w:cs="Times New Roman"/>
                <w:b/>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both"/>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 xml:space="preserve">Тема 3.1. </w:t>
            </w:r>
            <w:r w:rsidRPr="00F72F2E">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2</w:t>
            </w:r>
          </w:p>
        </w:tc>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02</w:t>
            </w:r>
          </w:p>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i/>
                <w:sz w:val="24"/>
                <w:szCs w:val="24"/>
              </w:rPr>
              <w:t>ПК2.1</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both"/>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 xml:space="preserve">Тема 3.2. </w:t>
            </w:r>
            <w:r w:rsidRPr="00F72F2E">
              <w:rPr>
                <w:rFonts w:ascii="Times New Roman" w:eastAsia="OfficinaSansBookC" w:hAnsi="Times New Roman" w:cs="Times New Roman"/>
                <w:sz w:val="24"/>
                <w:szCs w:val="24"/>
              </w:rPr>
              <w:t>Физико-химические свойства неорганических веществ</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highlight w:val="white"/>
              </w:rPr>
            </w:pPr>
            <w:r w:rsidRPr="00F72F2E">
              <w:rPr>
                <w:rFonts w:ascii="Times New Roman" w:eastAsia="OfficinaSansBookC" w:hAnsi="Times New Roman" w:cs="Times New Roman"/>
                <w:b/>
                <w:sz w:val="24"/>
                <w:szCs w:val="24"/>
                <w:highlight w:val="white"/>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pacing w:after="0"/>
              <w:rPr>
                <w:rFonts w:ascii="Times New Roman" w:eastAsia="OfficinaSansBookC" w:hAnsi="Times New Roman" w:cs="Times New Roman"/>
                <w:b/>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sz w:val="24"/>
                <w:szCs w:val="24"/>
              </w:rPr>
            </w:pPr>
            <w:r w:rsidRPr="00F72F2E">
              <w:rPr>
                <w:rFonts w:ascii="Times New Roman" w:eastAsia="OfficinaSansBookC" w:hAnsi="Times New Roman" w:cs="Times New Roman"/>
                <w:b/>
                <w:sz w:val="24"/>
                <w:szCs w:val="24"/>
              </w:rPr>
              <w:t xml:space="preserve">Тема 3.3. </w:t>
            </w:r>
            <w:r w:rsidRPr="00F72F2E">
              <w:rPr>
                <w:rFonts w:ascii="Times New Roman" w:eastAsia="OfficinaSansBookC" w:hAnsi="Times New Roman" w:cs="Times New Roman"/>
                <w:sz w:val="24"/>
                <w:szCs w:val="24"/>
              </w:rPr>
              <w:t>Идентификация неорганических веществ</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4</w:t>
            </w:r>
          </w:p>
        </w:tc>
        <w:tc>
          <w:tcPr>
            <w:tcW w:w="1687"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jc w:val="center"/>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sz w:val="24"/>
                <w:szCs w:val="24"/>
                <w:highlight w:val="white"/>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sz w:val="24"/>
                <w:szCs w:val="24"/>
                <w:highlight w:val="white"/>
              </w:rPr>
              <w:t>ОК 02</w:t>
            </w:r>
          </w:p>
          <w:p w:rsidR="00BF43E6" w:rsidRPr="00F72F2E" w:rsidRDefault="00BF43E6" w:rsidP="00244B5A">
            <w:pPr>
              <w:suppressAutoHyphens/>
              <w:spacing w:after="0"/>
              <w:jc w:val="center"/>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sz w:val="24"/>
                <w:szCs w:val="24"/>
              </w:rPr>
              <w:t>ОК 04</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OfficinaSansBookC" w:hAnsi="Times New Roman" w:cs="Times New Roman"/>
                <w:sz w:val="24"/>
                <w:szCs w:val="24"/>
              </w:rPr>
            </w:pPr>
            <w:r w:rsidRPr="00F72F2E">
              <w:rPr>
                <w:rFonts w:ascii="Times New Roman" w:eastAsia="OfficinaSansBookC" w:hAnsi="Times New Roman" w:cs="Times New Roman"/>
                <w:b/>
                <w:sz w:val="24"/>
                <w:szCs w:val="24"/>
              </w:rPr>
              <w:t>Контрольная работа 2</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2</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sz w:val="24"/>
                <w:szCs w:val="24"/>
                <w:highlight w:val="white"/>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both"/>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 xml:space="preserve">Раздел </w:t>
            </w:r>
            <w:proofErr w:type="gramStart"/>
            <w:r w:rsidRPr="00F72F2E">
              <w:rPr>
                <w:rFonts w:ascii="Times New Roman" w:eastAsia="OfficinaSansBookC" w:hAnsi="Times New Roman" w:cs="Times New Roman"/>
                <w:b/>
                <w:sz w:val="24"/>
                <w:szCs w:val="24"/>
              </w:rPr>
              <w:t>4.Строение</w:t>
            </w:r>
            <w:proofErr w:type="gramEnd"/>
            <w:r w:rsidRPr="00F72F2E">
              <w:rPr>
                <w:rFonts w:ascii="Times New Roman" w:eastAsia="OfficinaSansBookC" w:hAnsi="Times New Roman" w:cs="Times New Roman"/>
                <w:b/>
                <w:sz w:val="24"/>
                <w:szCs w:val="24"/>
              </w:rPr>
              <w:t xml:space="preserve"> и свойства органических веществ</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24</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sz w:val="24"/>
                <w:szCs w:val="24"/>
                <w:highlight w:val="white"/>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b/>
                <w:sz w:val="24"/>
                <w:szCs w:val="24"/>
              </w:rPr>
              <w:t xml:space="preserve">Тема 4.1. </w:t>
            </w:r>
            <w:r w:rsidRPr="00F72F2E">
              <w:rPr>
                <w:rFonts w:ascii="Times New Roman" w:eastAsia="OfficinaSansBookC" w:hAnsi="Times New Roman" w:cs="Times New Roman"/>
                <w:sz w:val="24"/>
                <w:szCs w:val="24"/>
              </w:rPr>
              <w:t>Классификация, строение и номенклатура органических веществ</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4</w:t>
            </w:r>
          </w:p>
        </w:tc>
        <w:tc>
          <w:tcPr>
            <w:tcW w:w="1687"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b/>
                <w:i/>
                <w:sz w:val="24"/>
                <w:szCs w:val="24"/>
              </w:rPr>
              <w:t>ПК2.1</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 xml:space="preserve">Тема 4.2. </w:t>
            </w:r>
            <w:r w:rsidRPr="00F72F2E">
              <w:rPr>
                <w:rFonts w:ascii="Times New Roman" w:eastAsia="OfficinaSansBookC" w:hAnsi="Times New Roman" w:cs="Times New Roman"/>
                <w:sz w:val="24"/>
                <w:szCs w:val="24"/>
              </w:rPr>
              <w:t>Свойства органических соединений</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12</w:t>
            </w:r>
          </w:p>
        </w:tc>
        <w:tc>
          <w:tcPr>
            <w:tcW w:w="1687"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02</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04</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b/>
                <w:i/>
                <w:sz w:val="24"/>
                <w:szCs w:val="24"/>
              </w:rPr>
              <w:t>ПК2.1</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 xml:space="preserve">Тема 4.3. </w:t>
            </w:r>
            <w:r w:rsidRPr="00F72F2E">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color w:val="050608"/>
                <w:sz w:val="24"/>
                <w:szCs w:val="24"/>
              </w:rPr>
              <w:t>6</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02</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04</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b/>
                <w:i/>
                <w:sz w:val="24"/>
                <w:szCs w:val="24"/>
              </w:rPr>
              <w:t>ПК2.1</w:t>
            </w:r>
          </w:p>
          <w:p w:rsidR="00BF43E6" w:rsidRPr="00F72F2E" w:rsidRDefault="00BF43E6" w:rsidP="00244B5A">
            <w:pPr>
              <w:suppressAutoHyphens/>
              <w:spacing w:after="0"/>
              <w:jc w:val="center"/>
              <w:rPr>
                <w:rFonts w:ascii="Times New Roman" w:eastAsia="OfficinaSansBookC" w:hAnsi="Times New Roman" w:cs="Times New Roman"/>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both"/>
              <w:rPr>
                <w:rFonts w:ascii="Times New Roman" w:eastAsia="OfficinaSansBookC" w:hAnsi="Times New Roman" w:cs="Times New Roman"/>
                <w:b/>
                <w:sz w:val="24"/>
                <w:szCs w:val="24"/>
                <w:highlight w:val="white"/>
              </w:rPr>
            </w:pPr>
            <w:r w:rsidRPr="00F72F2E">
              <w:rPr>
                <w:rFonts w:ascii="Times New Roman" w:eastAsia="OfficinaSansBookC" w:hAnsi="Times New Roman" w:cs="Times New Roman"/>
                <w:b/>
                <w:sz w:val="24"/>
                <w:szCs w:val="24"/>
              </w:rPr>
              <w:t xml:space="preserve">Контрольная работа 3 </w:t>
            </w:r>
            <w:r w:rsidRPr="00F72F2E">
              <w:rPr>
                <w:rFonts w:ascii="Times New Roman" w:eastAsia="OfficinaSansBookC" w:hAnsi="Times New Roman" w:cs="Times New Roman"/>
                <w:sz w:val="24"/>
                <w:szCs w:val="24"/>
              </w:rPr>
              <w:t>Структура и свойства органических веществ</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2</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both"/>
              <w:rPr>
                <w:rFonts w:ascii="Times New Roman" w:eastAsia="OfficinaSansBookC" w:hAnsi="Times New Roman" w:cs="Times New Roman"/>
                <w:b/>
                <w:strike/>
                <w:sz w:val="24"/>
                <w:szCs w:val="24"/>
              </w:rPr>
            </w:pPr>
            <w:r w:rsidRPr="00F72F2E">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r w:rsidRPr="00F72F2E">
              <w:rPr>
                <w:rFonts w:ascii="Times New Roman" w:eastAsia="OfficinaSansBookC" w:hAnsi="Times New Roman" w:cs="Times New Roman"/>
                <w:b/>
                <w:strike/>
                <w:sz w:val="24"/>
                <w:szCs w:val="24"/>
              </w:rPr>
              <w:t xml:space="preserve"> </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4</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b/>
                <w:sz w:val="24"/>
                <w:szCs w:val="24"/>
              </w:rPr>
            </w:pPr>
            <w:r w:rsidRPr="00F72F2E">
              <w:rPr>
                <w:rFonts w:ascii="Times New Roman" w:eastAsia="OfficinaSansBookC" w:hAnsi="Times New Roman" w:cs="Times New Roman"/>
                <w:sz w:val="24"/>
                <w:szCs w:val="24"/>
              </w:rPr>
              <w:t xml:space="preserve">Скорость химических реакций. </w:t>
            </w:r>
            <w:r w:rsidRPr="00F72F2E">
              <w:rPr>
                <w:rFonts w:ascii="Times New Roman" w:eastAsia="OfficinaSansBookC" w:hAnsi="Times New Roman" w:cs="Times New Roman"/>
                <w:sz w:val="24"/>
                <w:szCs w:val="24"/>
                <w:highlight w:val="white"/>
              </w:rPr>
              <w:t>Химическое равновесие</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4</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02</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b/>
                <w:i/>
                <w:sz w:val="24"/>
                <w:szCs w:val="24"/>
              </w:rPr>
              <w:t>ПК2.1</w:t>
            </w:r>
          </w:p>
          <w:p w:rsidR="00BF43E6" w:rsidRPr="00F72F2E" w:rsidRDefault="00BF43E6" w:rsidP="00244B5A">
            <w:pPr>
              <w:suppressAutoHyphens/>
              <w:spacing w:after="0"/>
              <w:jc w:val="center"/>
              <w:rPr>
                <w:rFonts w:ascii="Times New Roman" w:eastAsia="OfficinaSansBookC" w:hAnsi="Times New Roman" w:cs="Times New Roman"/>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both"/>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Раздел 6. Растворы</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4</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b/>
                <w:sz w:val="24"/>
                <w:szCs w:val="24"/>
              </w:rPr>
              <w:lastRenderedPageBreak/>
              <w:t>Тема</w:t>
            </w:r>
            <w:r w:rsidRPr="00F72F2E">
              <w:rPr>
                <w:rFonts w:ascii="Times New Roman" w:eastAsia="OfficinaSansBookC" w:hAnsi="Times New Roman" w:cs="Times New Roman"/>
                <w:b/>
                <w:sz w:val="24"/>
                <w:szCs w:val="24"/>
                <w:highlight w:val="white"/>
              </w:rPr>
              <w:t xml:space="preserve"> 6.1.</w:t>
            </w:r>
            <w:r w:rsidRPr="00F72F2E">
              <w:rPr>
                <w:rFonts w:ascii="Times New Roman" w:eastAsia="OfficinaSansBookC" w:hAnsi="Times New Roman" w:cs="Times New Roman"/>
                <w:sz w:val="24"/>
                <w:szCs w:val="24"/>
                <w:highlight w:val="white"/>
              </w:rPr>
              <w:t xml:space="preserve">  Понятие о растворах</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2</w:t>
            </w:r>
          </w:p>
        </w:tc>
        <w:tc>
          <w:tcPr>
            <w:tcW w:w="1687"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 ОК 02</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 xml:space="preserve">ОК 07 </w:t>
            </w:r>
            <w:r w:rsidRPr="00F72F2E">
              <w:rPr>
                <w:rFonts w:ascii="Times New Roman" w:eastAsia="OfficinaSansBookC" w:hAnsi="Times New Roman" w:cs="Times New Roman"/>
                <w:b/>
                <w:i/>
                <w:sz w:val="24"/>
                <w:szCs w:val="24"/>
              </w:rPr>
              <w:t>ПК2.1</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Тема</w:t>
            </w:r>
            <w:r w:rsidRPr="00F72F2E">
              <w:rPr>
                <w:rFonts w:ascii="Times New Roman" w:eastAsia="OfficinaSansBookC" w:hAnsi="Times New Roman" w:cs="Times New Roman"/>
                <w:b/>
                <w:sz w:val="24"/>
                <w:szCs w:val="24"/>
                <w:highlight w:val="white"/>
              </w:rPr>
              <w:t xml:space="preserve"> 6.2. </w:t>
            </w:r>
            <w:r w:rsidRPr="00F72F2E">
              <w:rPr>
                <w:rFonts w:ascii="Times New Roman" w:eastAsia="OfficinaSansBookC" w:hAnsi="Times New Roman" w:cs="Times New Roman"/>
                <w:sz w:val="24"/>
                <w:szCs w:val="24"/>
              </w:rPr>
              <w:t>Исследование свойств растворов</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2</w:t>
            </w:r>
          </w:p>
        </w:tc>
        <w:tc>
          <w:tcPr>
            <w:tcW w:w="1687"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02</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04</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b/>
                <w:i/>
                <w:sz w:val="24"/>
                <w:szCs w:val="24"/>
              </w:rPr>
              <w:t>ПК…</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985" w:type="dxa"/>
            <w:tcBorders>
              <w:top w:val="single" w:sz="4" w:space="0" w:color="auto"/>
              <w:left w:val="single" w:sz="4" w:space="0" w:color="auto"/>
              <w:bottom w:val="single" w:sz="4" w:space="0" w:color="auto"/>
              <w:right w:val="single" w:sz="4" w:space="0" w:color="auto"/>
            </w:tcBorders>
            <w:vAlign w:val="center"/>
          </w:tcPr>
          <w:p w:rsidR="00BF43E6" w:rsidRPr="00F72F2E" w:rsidRDefault="00BF43E6" w:rsidP="00244B5A">
            <w:pPr>
              <w:suppressAutoHyphens/>
              <w:spacing w:after="0"/>
              <w:jc w:val="center"/>
              <w:rPr>
                <w:rFonts w:ascii="Times New Roman" w:eastAsia="OfficinaSansBookC" w:hAnsi="Times New Roman" w:cs="Times New Roman"/>
                <w:b/>
                <w:sz w:val="24"/>
                <w:szCs w:val="24"/>
              </w:rPr>
            </w:pP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both"/>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Раздел 7. Химия в быту и производственной деятельности человека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6</w:t>
            </w:r>
          </w:p>
        </w:tc>
        <w:tc>
          <w:tcPr>
            <w:tcW w:w="1687" w:type="dxa"/>
            <w:vMerge w:val="restart"/>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jc w:val="center"/>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sz w:val="24"/>
                <w:szCs w:val="24"/>
                <w:highlight w:val="white"/>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sz w:val="24"/>
                <w:szCs w:val="24"/>
                <w:highlight w:val="white"/>
              </w:rPr>
              <w:t>ОК 02</w:t>
            </w:r>
          </w:p>
          <w:p w:rsidR="00BF43E6" w:rsidRPr="00F72F2E" w:rsidRDefault="00BF43E6" w:rsidP="00244B5A">
            <w:pPr>
              <w:suppressAutoHyphens/>
              <w:spacing w:after="0"/>
              <w:jc w:val="center"/>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sz w:val="24"/>
                <w:szCs w:val="24"/>
                <w:highlight w:val="white"/>
              </w:rPr>
              <w:t>ОК 04</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highlight w:val="white"/>
              </w:rPr>
              <w:t>ОК 07</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b/>
                <w:i/>
                <w:sz w:val="24"/>
                <w:szCs w:val="24"/>
              </w:rPr>
              <w:t>ПК2.1</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sz w:val="24"/>
                <w:szCs w:val="24"/>
                <w:highlight w:val="white"/>
              </w:rPr>
              <w:t>Химия в быту и производственной деятельности человека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pacing w:after="0"/>
              <w:rPr>
                <w:rFonts w:ascii="Times New Roman" w:eastAsia="OfficinaSansBookC" w:hAnsi="Times New Roman" w:cs="Times New Roman"/>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sz w:val="24"/>
                <w:szCs w:val="24"/>
                <w:highlight w:val="white"/>
              </w:rPr>
              <w:t xml:space="preserve">Консультации </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b/>
                <w:i/>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sz w:val="24"/>
                <w:szCs w:val="24"/>
              </w:rPr>
            </w:pPr>
            <w:r w:rsidRPr="00F72F2E">
              <w:rPr>
                <w:rFonts w:ascii="Times New Roman" w:eastAsia="OfficinaSansBookC" w:hAnsi="Times New Roman" w:cs="Times New Roman"/>
                <w:b/>
                <w:sz w:val="24"/>
                <w:szCs w:val="24"/>
              </w:rPr>
              <w:t>Промежуточная аттестация по дисциплине (зачет)</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2</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b/>
                <w:i/>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sz w:val="24"/>
                <w:szCs w:val="24"/>
              </w:rPr>
            </w:pPr>
            <w:r w:rsidRPr="00F72F2E">
              <w:rPr>
                <w:rFonts w:ascii="Times New Roman" w:eastAsia="OfficinaSansBookC" w:hAnsi="Times New Roman" w:cs="Times New Roman"/>
                <w:b/>
                <w:sz w:val="24"/>
                <w:szCs w:val="24"/>
              </w:rPr>
              <w:t>Всего</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72</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b/>
                <w:i/>
                <w:sz w:val="24"/>
                <w:szCs w:val="24"/>
              </w:rPr>
            </w:pPr>
          </w:p>
        </w:tc>
      </w:tr>
    </w:tbl>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ОУП.13 БИОЛОГИЯ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5"/>
        <w:gridCol w:w="2287"/>
        <w:gridCol w:w="4122"/>
        <w:gridCol w:w="1071"/>
        <w:gridCol w:w="1037"/>
        <w:gridCol w:w="1876"/>
        <w:gridCol w:w="128"/>
      </w:tblGrid>
      <w:tr w:rsidR="000F062F" w:rsidRPr="000F062F" w:rsidTr="00244B5A">
        <w:trPr>
          <w:cantSplit/>
          <w:trHeight w:val="415"/>
        </w:trPr>
        <w:tc>
          <w:tcPr>
            <w:tcW w:w="1133" w:type="pct"/>
            <w:gridSpan w:val="2"/>
            <w:vMerge w:val="restart"/>
            <w:vAlign w:val="center"/>
          </w:tcPr>
          <w:p w:rsidR="000F062F" w:rsidRPr="000F062F" w:rsidRDefault="000F062F" w:rsidP="000F062F">
            <w:pPr>
              <w:suppressAutoHyphens/>
              <w:spacing w:after="0" w:line="240" w:lineRule="auto"/>
              <w:jc w:val="center"/>
              <w:rPr>
                <w:rFonts w:ascii="Times New Roman" w:hAnsi="Times New Roman" w:cs="Times New Roman"/>
                <w:b/>
              </w:rPr>
            </w:pPr>
            <w:r w:rsidRPr="000F062F">
              <w:rPr>
                <w:rFonts w:ascii="Times New Roman" w:hAnsi="Times New Roman" w:cs="Times New Roman"/>
                <w:b/>
              </w:rPr>
              <w:t>Код и наименование формируемых компетенций</w:t>
            </w:r>
          </w:p>
        </w:tc>
        <w:tc>
          <w:tcPr>
            <w:tcW w:w="3867" w:type="pct"/>
            <w:gridSpan w:val="5"/>
            <w:vAlign w:val="center"/>
          </w:tcPr>
          <w:p w:rsidR="000F062F" w:rsidRPr="000F062F" w:rsidRDefault="000F062F" w:rsidP="000F062F">
            <w:pPr>
              <w:suppressAutoHyphens/>
              <w:spacing w:after="0" w:line="240" w:lineRule="auto"/>
              <w:jc w:val="center"/>
              <w:rPr>
                <w:rFonts w:ascii="Times New Roman" w:hAnsi="Times New Roman" w:cs="Times New Roman"/>
                <w:b/>
              </w:rPr>
            </w:pPr>
            <w:r w:rsidRPr="000F062F">
              <w:rPr>
                <w:rFonts w:ascii="Times New Roman" w:hAnsi="Times New Roman" w:cs="Times New Roman"/>
                <w:b/>
              </w:rPr>
              <w:t>Планируемые результаты освоения дисциплины</w:t>
            </w:r>
          </w:p>
        </w:tc>
      </w:tr>
      <w:tr w:rsidR="000F062F" w:rsidRPr="000F062F" w:rsidTr="00244B5A">
        <w:trPr>
          <w:cantSplit/>
          <w:trHeight w:val="563"/>
        </w:trPr>
        <w:tc>
          <w:tcPr>
            <w:tcW w:w="1133" w:type="pct"/>
            <w:gridSpan w:val="2"/>
            <w:vMerge/>
            <w:vAlign w:val="center"/>
          </w:tcPr>
          <w:p w:rsidR="000F062F" w:rsidRPr="000F062F" w:rsidRDefault="000F062F" w:rsidP="000F062F">
            <w:pPr>
              <w:widowControl w:val="0"/>
              <w:pBdr>
                <w:top w:val="nil"/>
                <w:left w:val="nil"/>
                <w:bottom w:val="nil"/>
                <w:right w:val="nil"/>
                <w:between w:val="nil"/>
              </w:pBdr>
              <w:suppressAutoHyphens/>
              <w:spacing w:after="0" w:line="240" w:lineRule="auto"/>
              <w:rPr>
                <w:rFonts w:ascii="Times New Roman" w:hAnsi="Times New Roman" w:cs="Times New Roman"/>
                <w:b/>
              </w:rPr>
            </w:pPr>
          </w:p>
        </w:tc>
        <w:tc>
          <w:tcPr>
            <w:tcW w:w="1936" w:type="pct"/>
            <w:vAlign w:val="center"/>
          </w:tcPr>
          <w:p w:rsidR="000F062F" w:rsidRPr="000F062F" w:rsidRDefault="000F062F" w:rsidP="000F062F">
            <w:pPr>
              <w:suppressAutoHyphens/>
              <w:spacing w:after="0" w:line="240" w:lineRule="auto"/>
              <w:jc w:val="center"/>
              <w:rPr>
                <w:rFonts w:ascii="Times New Roman" w:hAnsi="Times New Roman" w:cs="Times New Roman"/>
                <w:b/>
              </w:rPr>
            </w:pPr>
            <w:r w:rsidRPr="000F062F">
              <w:rPr>
                <w:rFonts w:ascii="Times New Roman" w:hAnsi="Times New Roman" w:cs="Times New Roman"/>
                <w:b/>
              </w:rPr>
              <w:t>Общие</w:t>
            </w:r>
            <w:r w:rsidRPr="000F062F">
              <w:rPr>
                <w:rFonts w:ascii="Times New Roman" w:hAnsi="Times New Roman" w:cs="Times New Roman"/>
                <w:b/>
                <w:vertAlign w:val="superscript"/>
              </w:rPr>
              <w:footnoteReference w:id="25"/>
            </w:r>
            <w:r w:rsidRPr="000F062F">
              <w:rPr>
                <w:rFonts w:ascii="Times New Roman" w:hAnsi="Times New Roman" w:cs="Times New Roman"/>
                <w:b/>
                <w:strike/>
              </w:rPr>
              <w:t xml:space="preserve"> </w:t>
            </w:r>
          </w:p>
        </w:tc>
        <w:tc>
          <w:tcPr>
            <w:tcW w:w="1931" w:type="pct"/>
            <w:gridSpan w:val="4"/>
            <w:vAlign w:val="center"/>
          </w:tcPr>
          <w:p w:rsidR="000F062F" w:rsidRPr="000F062F" w:rsidRDefault="000F062F" w:rsidP="000F062F">
            <w:pPr>
              <w:suppressAutoHyphens/>
              <w:spacing w:after="0" w:line="240" w:lineRule="auto"/>
              <w:jc w:val="center"/>
              <w:rPr>
                <w:rFonts w:ascii="Times New Roman" w:hAnsi="Times New Roman" w:cs="Times New Roman"/>
                <w:b/>
              </w:rPr>
            </w:pPr>
            <w:r w:rsidRPr="000F062F">
              <w:rPr>
                <w:rFonts w:ascii="Times New Roman" w:hAnsi="Times New Roman" w:cs="Times New Roman"/>
                <w:b/>
              </w:rPr>
              <w:t>Дисциплинарные</w:t>
            </w:r>
            <w:r w:rsidRPr="000F062F">
              <w:rPr>
                <w:rFonts w:ascii="Times New Roman" w:hAnsi="Times New Roman" w:cs="Times New Roman"/>
                <w:b/>
                <w:vertAlign w:val="superscript"/>
              </w:rPr>
              <w:footnoteReference w:id="26"/>
            </w:r>
            <w:r w:rsidRPr="000F062F">
              <w:rPr>
                <w:rFonts w:ascii="Times New Roman" w:hAnsi="Times New Roman" w:cs="Times New Roman"/>
                <w:b/>
              </w:rPr>
              <w:t xml:space="preserve"> </w:t>
            </w:r>
          </w:p>
        </w:tc>
      </w:tr>
      <w:tr w:rsidR="000F062F" w:rsidRPr="000F062F" w:rsidTr="00244B5A">
        <w:trPr>
          <w:trHeight w:val="674"/>
        </w:trPr>
        <w:tc>
          <w:tcPr>
            <w:tcW w:w="1133" w:type="pct"/>
            <w:gridSpan w:val="2"/>
          </w:tcPr>
          <w:p w:rsidR="000F062F" w:rsidRPr="000F062F" w:rsidRDefault="000F062F" w:rsidP="000F062F">
            <w:pPr>
              <w:suppressAutoHyphens/>
              <w:spacing w:after="0" w:line="240" w:lineRule="auto"/>
              <w:rPr>
                <w:rFonts w:ascii="Times New Roman" w:hAnsi="Times New Roman" w:cs="Times New Roman"/>
              </w:rPr>
            </w:pPr>
            <w:r w:rsidRPr="000F062F">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1936" w:type="pct"/>
          </w:tcPr>
          <w:p w:rsidR="000F062F" w:rsidRPr="000F062F" w:rsidRDefault="000F062F" w:rsidP="000F062F">
            <w:pPr>
              <w:suppressAutoHyphens/>
              <w:spacing w:after="0" w:line="240" w:lineRule="auto"/>
              <w:jc w:val="both"/>
              <w:rPr>
                <w:rFonts w:ascii="Times New Roman" w:hAnsi="Times New Roman" w:cs="Times New Roman"/>
                <w:b/>
              </w:rPr>
            </w:pPr>
            <w:r w:rsidRPr="000F062F">
              <w:rPr>
                <w:rFonts w:ascii="Times New Roman" w:hAnsi="Times New Roman" w:cs="Times New Roman"/>
                <w:b/>
              </w:rPr>
              <w:t>В части трудового воспитания:</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готовность к труду, осознание ценности мастерства, трудолюбие;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интерес к различным сферам профессиональной деятельности,</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Овладение универсальными учебными познавательными действиями:</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а) </w:t>
            </w:r>
            <w:r w:rsidRPr="000F062F">
              <w:rPr>
                <w:rFonts w:ascii="Times New Roman" w:hAnsi="Times New Roman" w:cs="Times New Roman"/>
                <w:b/>
              </w:rPr>
              <w:t>базовые логические действия:</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самостоятельно формулировать и актуализировать проблему, рассматривать ее всесторонне;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устанавливать существенный признак или основания для сравнения, классификации и обобщения;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lastRenderedPageBreak/>
              <w:t>- определять цели деятельности, задавать параметры и критерии их достижения;</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выявлять закономерности и противоречия в рассматриваемых явлениях;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вносить коррективы в деятельность, оценивать соответствие результатов целям, оценивать риски последствий деятельности;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развивать креативное мышление при решении жизненных проблем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б) </w:t>
            </w:r>
            <w:r w:rsidRPr="000F062F">
              <w:rPr>
                <w:rFonts w:ascii="Times New Roman" w:hAnsi="Times New Roman" w:cs="Times New Roman"/>
                <w:b/>
              </w:rPr>
              <w:t>базовые исследовательские действия:</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владеть навыками учебно-исследовательской и проектной деятельности, навыками разрешения проблем;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уметь переносить знания в познавательную и практическую области жизнедеятельности;</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уметь интегрировать знания из разных предметных областей;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выдвигать новые идеи, предлагать оригинальные подходы и решения;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способность их использования в познавательной и социальной практике</w:t>
            </w:r>
          </w:p>
        </w:tc>
        <w:tc>
          <w:tcPr>
            <w:tcW w:w="1931" w:type="pct"/>
            <w:gridSpan w:val="4"/>
          </w:tcPr>
          <w:p w:rsidR="000F062F" w:rsidRPr="000F062F" w:rsidRDefault="000F062F" w:rsidP="000F062F">
            <w:pPr>
              <w:shd w:val="clear" w:color="auto" w:fill="FFFFFF"/>
              <w:suppressAutoHyphens/>
              <w:spacing w:after="0" w:line="240" w:lineRule="auto"/>
              <w:jc w:val="both"/>
              <w:rPr>
                <w:rFonts w:ascii="Times New Roman" w:hAnsi="Times New Roman" w:cs="Times New Roman"/>
                <w:color w:val="22272F"/>
              </w:rPr>
            </w:pPr>
            <w:r w:rsidRPr="000F062F">
              <w:rPr>
                <w:rFonts w:ascii="Times New Roman" w:hAnsi="Times New Roman" w:cs="Times New Roman"/>
                <w:color w:val="22272F"/>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0F062F" w:rsidRPr="000F062F" w:rsidRDefault="000F062F" w:rsidP="000F062F">
            <w:pPr>
              <w:shd w:val="clear" w:color="auto" w:fill="FFFFFF"/>
              <w:suppressAutoHyphens/>
              <w:spacing w:after="0" w:line="240" w:lineRule="auto"/>
              <w:jc w:val="both"/>
              <w:rPr>
                <w:rFonts w:ascii="Times New Roman" w:hAnsi="Times New Roman" w:cs="Times New Roman"/>
                <w:color w:val="22272F"/>
              </w:rPr>
            </w:pPr>
            <w:r w:rsidRPr="000F062F">
              <w:rPr>
                <w:rFonts w:ascii="Times New Roman" w:hAnsi="Times New Roman" w:cs="Times New Roman"/>
                <w:color w:val="22272F"/>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0F062F" w:rsidRPr="000F062F" w:rsidRDefault="000F062F" w:rsidP="000F062F">
            <w:pPr>
              <w:shd w:val="clear" w:color="auto" w:fill="FFFFFF"/>
              <w:suppressAutoHyphens/>
              <w:spacing w:after="0" w:line="240" w:lineRule="auto"/>
              <w:jc w:val="both"/>
              <w:rPr>
                <w:rFonts w:ascii="Times New Roman" w:hAnsi="Times New Roman" w:cs="Times New Roman"/>
                <w:color w:val="22272F"/>
              </w:rPr>
            </w:pPr>
            <w:r w:rsidRPr="000F062F">
              <w:rPr>
                <w:rFonts w:ascii="Times New Roman" w:hAnsi="Times New Roman" w:cs="Times New Roman"/>
                <w:color w:val="22272F"/>
              </w:rPr>
              <w:t xml:space="preserve">сформированность умения раскрывать </w:t>
            </w:r>
            <w:r w:rsidRPr="000F062F">
              <w:rPr>
                <w:rFonts w:ascii="Times New Roman" w:hAnsi="Times New Roman" w:cs="Times New Roman"/>
                <w:color w:val="22272F"/>
              </w:rPr>
              <w:lastRenderedPageBreak/>
              <w:t>содержание основополагающих биологических теорий и гипотез: клеточной, хромосомной, мутационной, эволюционной, происхождения жизни и человека;</w:t>
            </w:r>
          </w:p>
          <w:p w:rsidR="000F062F" w:rsidRPr="000F062F" w:rsidRDefault="000F062F" w:rsidP="000F062F">
            <w:pPr>
              <w:shd w:val="clear" w:color="auto" w:fill="FFFFFF"/>
              <w:suppressAutoHyphens/>
              <w:spacing w:after="0" w:line="240" w:lineRule="auto"/>
              <w:jc w:val="both"/>
              <w:rPr>
                <w:rFonts w:ascii="Times New Roman" w:hAnsi="Times New Roman" w:cs="Times New Roman"/>
                <w:color w:val="22272F"/>
              </w:rPr>
            </w:pPr>
            <w:r w:rsidRPr="000F062F">
              <w:rPr>
                <w:rFonts w:ascii="Times New Roman" w:hAnsi="Times New Roman" w:cs="Times New Roman"/>
                <w:color w:val="22272F"/>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0F062F" w:rsidRPr="000F062F" w:rsidRDefault="000F062F" w:rsidP="000F062F">
            <w:pPr>
              <w:shd w:val="clear" w:color="auto" w:fill="FFFFFF"/>
              <w:suppressAutoHyphens/>
              <w:spacing w:after="0" w:line="240" w:lineRule="auto"/>
              <w:jc w:val="both"/>
              <w:rPr>
                <w:rFonts w:ascii="Times New Roman" w:hAnsi="Times New Roman" w:cs="Times New Roman"/>
                <w:color w:val="22272F"/>
              </w:rPr>
            </w:pPr>
            <w:r w:rsidRPr="000F062F">
              <w:rPr>
                <w:rFonts w:ascii="Times New Roman" w:hAnsi="Times New Roman" w:cs="Times New Roman"/>
                <w:color w:val="22272F"/>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0F062F" w:rsidRPr="000F062F" w:rsidRDefault="000F062F" w:rsidP="000F062F">
            <w:pPr>
              <w:shd w:val="clear" w:color="auto" w:fill="FFFFFF"/>
              <w:suppressAutoHyphens/>
              <w:spacing w:after="0" w:line="240" w:lineRule="auto"/>
              <w:jc w:val="both"/>
              <w:rPr>
                <w:rFonts w:ascii="Times New Roman" w:hAnsi="Times New Roman" w:cs="Times New Roman"/>
                <w:color w:val="22272F"/>
              </w:rPr>
            </w:pPr>
            <w:r w:rsidRPr="000F062F">
              <w:rPr>
                <w:rFonts w:ascii="Times New Roman" w:hAnsi="Times New Roman" w:cs="Times New Roman"/>
                <w:color w:val="22272F"/>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0F062F" w:rsidRPr="000F062F" w:rsidRDefault="000F062F" w:rsidP="000F062F">
            <w:pPr>
              <w:shd w:val="clear" w:color="auto" w:fill="FFFFFF"/>
              <w:suppressAutoHyphens/>
              <w:spacing w:after="0" w:line="240" w:lineRule="auto"/>
              <w:jc w:val="both"/>
              <w:rPr>
                <w:rFonts w:ascii="Times New Roman" w:hAnsi="Times New Roman" w:cs="Times New Roman"/>
              </w:rPr>
            </w:pPr>
            <w:r w:rsidRPr="000F062F">
              <w:rPr>
                <w:rFonts w:ascii="Times New Roman" w:hAnsi="Times New Roman" w:cs="Times New Roman"/>
                <w:color w:val="22272F"/>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0F062F" w:rsidRPr="000F062F" w:rsidTr="00244B5A">
        <w:trPr>
          <w:trHeight w:val="674"/>
        </w:trPr>
        <w:tc>
          <w:tcPr>
            <w:tcW w:w="1133" w:type="pct"/>
            <w:gridSpan w:val="2"/>
          </w:tcPr>
          <w:p w:rsidR="000F062F" w:rsidRPr="000F062F" w:rsidRDefault="000F062F" w:rsidP="000F062F">
            <w:pPr>
              <w:suppressAutoHyphens/>
              <w:spacing w:after="0" w:line="240" w:lineRule="auto"/>
              <w:rPr>
                <w:rFonts w:ascii="Times New Roman" w:hAnsi="Times New Roman" w:cs="Times New Roman"/>
              </w:rPr>
            </w:pPr>
            <w:r w:rsidRPr="000F062F">
              <w:rPr>
                <w:rFonts w:ascii="Times New Roman" w:hAnsi="Times New Roman" w:cs="Times New Roman"/>
              </w:rPr>
              <w:lastRenderedPageBreak/>
              <w:t xml:space="preserve">ОК 02. Использовать современные средства поиска, анализа и </w:t>
            </w:r>
            <w:proofErr w:type="gramStart"/>
            <w:r w:rsidRPr="000F062F">
              <w:rPr>
                <w:rFonts w:ascii="Times New Roman" w:hAnsi="Times New Roman" w:cs="Times New Roman"/>
              </w:rPr>
              <w:t>интерпретации информации</w:t>
            </w:r>
            <w:proofErr w:type="gramEnd"/>
            <w:r w:rsidRPr="000F062F">
              <w:rPr>
                <w:rFonts w:ascii="Times New Roman" w:hAnsi="Times New Roman" w:cs="Times New Roman"/>
              </w:rPr>
              <w:t xml:space="preserve"> и информационные </w:t>
            </w:r>
            <w:r w:rsidRPr="000F062F">
              <w:rPr>
                <w:rFonts w:ascii="Times New Roman" w:hAnsi="Times New Roman" w:cs="Times New Roman"/>
              </w:rPr>
              <w:lastRenderedPageBreak/>
              <w:t>технологии для выполнения задач профессиональной деятельности</w:t>
            </w:r>
          </w:p>
        </w:tc>
        <w:tc>
          <w:tcPr>
            <w:tcW w:w="1936" w:type="pct"/>
          </w:tcPr>
          <w:p w:rsidR="000F062F" w:rsidRPr="000F062F" w:rsidRDefault="000F062F" w:rsidP="000F062F">
            <w:pPr>
              <w:suppressAutoHyphens/>
              <w:spacing w:after="0" w:line="240" w:lineRule="auto"/>
              <w:jc w:val="both"/>
              <w:rPr>
                <w:rFonts w:ascii="Times New Roman" w:hAnsi="Times New Roman" w:cs="Times New Roman"/>
                <w:b/>
                <w:bCs/>
              </w:rPr>
            </w:pPr>
            <w:r w:rsidRPr="000F062F">
              <w:rPr>
                <w:rFonts w:ascii="Times New Roman" w:hAnsi="Times New Roman" w:cs="Times New Roman"/>
                <w:b/>
                <w:bCs/>
              </w:rPr>
              <w:lastRenderedPageBreak/>
              <w:t>В области ценности научного познания:</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w:t>
            </w:r>
            <w:r w:rsidRPr="000F062F">
              <w:rPr>
                <w:rFonts w:ascii="Times New Roman" w:hAnsi="Times New Roman" w:cs="Times New Roman"/>
              </w:rPr>
              <w:lastRenderedPageBreak/>
              <w:t xml:space="preserve">культур, способствующего осознанию своего места в поликультурном мире;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осознание ценности научной деятельности, готовность осуществлять проектную и исследовательскую деятельность индивидуально и в группе;</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Овладение универсальными учебными познавательными действиями:</w:t>
            </w:r>
          </w:p>
          <w:p w:rsidR="000F062F" w:rsidRPr="000F062F" w:rsidRDefault="000F062F" w:rsidP="000F062F">
            <w:pPr>
              <w:suppressAutoHyphens/>
              <w:spacing w:after="0" w:line="240" w:lineRule="auto"/>
              <w:jc w:val="both"/>
              <w:rPr>
                <w:rFonts w:ascii="Times New Roman" w:hAnsi="Times New Roman" w:cs="Times New Roman"/>
                <w:b/>
                <w:bCs/>
              </w:rPr>
            </w:pPr>
            <w:r w:rsidRPr="000F062F">
              <w:rPr>
                <w:rFonts w:ascii="Times New Roman" w:hAnsi="Times New Roman" w:cs="Times New Roman"/>
                <w:b/>
                <w:bCs/>
              </w:rPr>
              <w:t>в) работа с информацией:</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оценивать достоверность, легитимность информации, ее соответствие правовым и морально-этическим нормам;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владеть навыками распознавания и защиты информации, информационной безопасности личности</w:t>
            </w:r>
          </w:p>
        </w:tc>
        <w:tc>
          <w:tcPr>
            <w:tcW w:w="1931" w:type="pct"/>
            <w:gridSpan w:val="4"/>
          </w:tcPr>
          <w:p w:rsidR="000F062F" w:rsidRPr="000F062F" w:rsidRDefault="000F062F" w:rsidP="000F062F">
            <w:pPr>
              <w:shd w:val="clear" w:color="auto" w:fill="FFFFFF"/>
              <w:suppressAutoHyphens/>
              <w:spacing w:after="0" w:line="240" w:lineRule="auto"/>
              <w:jc w:val="both"/>
              <w:rPr>
                <w:rFonts w:ascii="Times New Roman" w:hAnsi="Times New Roman" w:cs="Times New Roman"/>
                <w:color w:val="22272F"/>
              </w:rPr>
            </w:pPr>
            <w:r w:rsidRPr="000F062F">
              <w:rPr>
                <w:rFonts w:ascii="Times New Roman" w:hAnsi="Times New Roman" w:cs="Times New Roman"/>
                <w:color w:val="22272F"/>
              </w:rPr>
              <w:lastRenderedPageBreak/>
              <w:t xml:space="preserve">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w:t>
            </w:r>
            <w:r w:rsidRPr="000F062F">
              <w:rPr>
                <w:rFonts w:ascii="Times New Roman" w:hAnsi="Times New Roman" w:cs="Times New Roman"/>
                <w:color w:val="22272F"/>
              </w:rPr>
              <w:lastRenderedPageBreak/>
              <w:t>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0F062F" w:rsidRPr="000F062F" w:rsidRDefault="000F062F" w:rsidP="000F062F">
            <w:pPr>
              <w:shd w:val="clear" w:color="auto" w:fill="FFFFFF"/>
              <w:suppressAutoHyphens/>
              <w:spacing w:after="0" w:line="240" w:lineRule="auto"/>
              <w:jc w:val="both"/>
              <w:rPr>
                <w:rFonts w:ascii="Times New Roman" w:hAnsi="Times New Roman" w:cs="Times New Roman"/>
                <w:color w:val="22272F"/>
              </w:rPr>
            </w:pPr>
            <w:r w:rsidRPr="000F062F">
              <w:rPr>
                <w:rFonts w:ascii="Times New Roman" w:hAnsi="Times New Roman" w:cs="Times New Roman"/>
                <w:color w:val="22272F"/>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0F062F" w:rsidRPr="000F062F" w:rsidTr="00244B5A">
        <w:trPr>
          <w:trHeight w:val="674"/>
        </w:trPr>
        <w:tc>
          <w:tcPr>
            <w:tcW w:w="1133" w:type="pct"/>
            <w:gridSpan w:val="2"/>
          </w:tcPr>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lastRenderedPageBreak/>
              <w:t>ОК 04. Эффективно взаимодействовать и работать в коллективе и команде</w:t>
            </w:r>
          </w:p>
        </w:tc>
        <w:tc>
          <w:tcPr>
            <w:tcW w:w="1936" w:type="pct"/>
          </w:tcPr>
          <w:p w:rsidR="000F062F" w:rsidRPr="000F062F" w:rsidRDefault="000F062F" w:rsidP="000F062F">
            <w:pPr>
              <w:suppressAutoHyphens/>
              <w:spacing w:after="0" w:line="240" w:lineRule="auto"/>
              <w:jc w:val="both"/>
              <w:rPr>
                <w:rFonts w:ascii="Times New Roman" w:hAnsi="Times New Roman" w:cs="Times New Roman"/>
                <w:color w:val="000000"/>
                <w:shd w:val="clear" w:color="auto" w:fill="FFFFFF"/>
                <w:lang w:eastAsia="en-US"/>
              </w:rPr>
            </w:pPr>
            <w:r w:rsidRPr="000F062F">
              <w:rPr>
                <w:rFonts w:ascii="Times New Roman" w:hAnsi="Times New Roman" w:cs="Times New Roman"/>
                <w:color w:val="000000"/>
                <w:shd w:val="clear" w:color="auto" w:fill="FFFFFF"/>
                <w:lang w:eastAsia="en-US"/>
              </w:rPr>
              <w:t>- готовность к саморазвитию, самостоятельности и самоопределению;</w:t>
            </w:r>
          </w:p>
          <w:p w:rsidR="000F062F" w:rsidRPr="000F062F" w:rsidRDefault="000F062F" w:rsidP="000F062F">
            <w:pPr>
              <w:suppressAutoHyphens/>
              <w:spacing w:after="0" w:line="240" w:lineRule="auto"/>
              <w:jc w:val="both"/>
              <w:textAlignment w:val="baseline"/>
              <w:rPr>
                <w:rFonts w:ascii="Times New Roman" w:hAnsi="Times New Roman" w:cs="Times New Roman"/>
                <w:color w:val="000000"/>
              </w:rPr>
            </w:pPr>
            <w:r w:rsidRPr="000F062F">
              <w:rPr>
                <w:rFonts w:ascii="Times New Roman" w:hAnsi="Times New Roman" w:cs="Times New Roman"/>
                <w:color w:val="000000"/>
              </w:rPr>
              <w:t>-овладение навыками учебно-исследовательской, проектной и социальной деятельности;</w:t>
            </w:r>
          </w:p>
          <w:p w:rsidR="000F062F" w:rsidRPr="000F062F" w:rsidRDefault="000F062F" w:rsidP="000F062F">
            <w:pPr>
              <w:suppressAutoHyphens/>
              <w:spacing w:after="0" w:line="240" w:lineRule="auto"/>
              <w:jc w:val="both"/>
              <w:textAlignment w:val="baseline"/>
              <w:rPr>
                <w:rFonts w:ascii="Times New Roman" w:hAnsi="Times New Roman" w:cs="Times New Roman"/>
                <w:b/>
                <w:bCs/>
                <w:color w:val="000000"/>
              </w:rPr>
            </w:pPr>
            <w:r w:rsidRPr="000F062F">
              <w:rPr>
                <w:rFonts w:ascii="Times New Roman" w:hAnsi="Times New Roman" w:cs="Times New Roman"/>
                <w:b/>
                <w:bCs/>
                <w:color w:val="000000"/>
              </w:rPr>
              <w:t>Овладение универсальными коммуникативными действиями:</w:t>
            </w:r>
          </w:p>
          <w:p w:rsidR="000F062F" w:rsidRPr="000F062F" w:rsidRDefault="000F062F" w:rsidP="000F062F">
            <w:pPr>
              <w:suppressAutoHyphens/>
              <w:spacing w:after="0" w:line="240" w:lineRule="auto"/>
              <w:jc w:val="both"/>
              <w:textAlignment w:val="baseline"/>
              <w:rPr>
                <w:rFonts w:ascii="Times New Roman" w:hAnsi="Times New Roman" w:cs="Times New Roman"/>
                <w:color w:val="000000"/>
              </w:rPr>
            </w:pPr>
            <w:r w:rsidRPr="000F062F">
              <w:rPr>
                <w:rFonts w:ascii="Times New Roman" w:hAnsi="Times New Roman" w:cs="Times New Roman"/>
                <w:color w:val="808080"/>
              </w:rPr>
              <w:t>б)</w:t>
            </w:r>
            <w:r w:rsidRPr="000F062F">
              <w:rPr>
                <w:rFonts w:ascii="Times New Roman" w:hAnsi="Times New Roman" w:cs="Times New Roman"/>
                <w:color w:val="000000"/>
              </w:rPr>
              <w:t> </w:t>
            </w:r>
            <w:r w:rsidRPr="000F062F">
              <w:rPr>
                <w:rFonts w:ascii="Times New Roman" w:hAnsi="Times New Roman" w:cs="Times New Roman"/>
                <w:b/>
                <w:bCs/>
                <w:color w:val="000000"/>
              </w:rPr>
              <w:t>совместная деятельность</w:t>
            </w:r>
            <w:r w:rsidRPr="000F062F">
              <w:rPr>
                <w:rFonts w:ascii="Times New Roman" w:hAnsi="Times New Roman" w:cs="Times New Roman"/>
                <w:color w:val="000000"/>
              </w:rPr>
              <w:t>:</w:t>
            </w:r>
          </w:p>
          <w:p w:rsidR="000F062F" w:rsidRPr="000F062F" w:rsidRDefault="000F062F" w:rsidP="000F062F">
            <w:pPr>
              <w:suppressAutoHyphens/>
              <w:spacing w:after="0" w:line="240" w:lineRule="auto"/>
              <w:jc w:val="both"/>
              <w:textAlignment w:val="baseline"/>
              <w:rPr>
                <w:rFonts w:ascii="Times New Roman" w:hAnsi="Times New Roman" w:cs="Times New Roman"/>
                <w:color w:val="000000"/>
              </w:rPr>
            </w:pPr>
            <w:r w:rsidRPr="000F062F">
              <w:rPr>
                <w:rFonts w:ascii="Times New Roman" w:hAnsi="Times New Roman" w:cs="Times New Roman"/>
                <w:color w:val="000000"/>
              </w:rPr>
              <w:t>- понимать и использовать преимущества командной и индивидуальной работы;</w:t>
            </w:r>
          </w:p>
          <w:p w:rsidR="000F062F" w:rsidRPr="000F062F" w:rsidRDefault="000F062F" w:rsidP="000F062F">
            <w:pPr>
              <w:suppressAutoHyphens/>
              <w:spacing w:after="0" w:line="240" w:lineRule="auto"/>
              <w:jc w:val="both"/>
              <w:textAlignment w:val="baseline"/>
              <w:rPr>
                <w:rFonts w:ascii="Times New Roman" w:hAnsi="Times New Roman" w:cs="Times New Roman"/>
                <w:color w:val="000000"/>
              </w:rPr>
            </w:pPr>
            <w:r w:rsidRPr="000F062F">
              <w:rPr>
                <w:rFonts w:ascii="Times New Roman" w:hAnsi="Times New Roman" w:cs="Times New Roman"/>
                <w:color w:val="000000"/>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w:t>
            </w:r>
            <w:r w:rsidRPr="000F062F">
              <w:rPr>
                <w:rFonts w:ascii="Times New Roman" w:hAnsi="Times New Roman" w:cs="Times New Roman"/>
                <w:color w:val="000000"/>
              </w:rPr>
              <w:lastRenderedPageBreak/>
              <w:t>совместной работы;</w:t>
            </w:r>
          </w:p>
          <w:p w:rsidR="000F062F" w:rsidRPr="000F062F" w:rsidRDefault="000F062F" w:rsidP="000F062F">
            <w:pPr>
              <w:suppressAutoHyphens/>
              <w:spacing w:after="0" w:line="240" w:lineRule="auto"/>
              <w:jc w:val="both"/>
              <w:textAlignment w:val="baseline"/>
              <w:rPr>
                <w:rFonts w:ascii="Times New Roman" w:hAnsi="Times New Roman" w:cs="Times New Roman"/>
                <w:color w:val="000000"/>
              </w:rPr>
            </w:pPr>
            <w:r w:rsidRPr="000F062F">
              <w:rPr>
                <w:rFonts w:ascii="Times New Roman" w:hAnsi="Times New Roman" w:cs="Times New Roman"/>
                <w:color w:val="000000"/>
              </w:rPr>
              <w:t>- координировать и выполнять работу в условиях реального, виртуального и комбинированного взаимодействия;</w:t>
            </w:r>
          </w:p>
          <w:p w:rsidR="000F062F" w:rsidRPr="000F062F" w:rsidRDefault="000F062F" w:rsidP="000F062F">
            <w:pPr>
              <w:suppressAutoHyphens/>
              <w:spacing w:after="0" w:line="240" w:lineRule="auto"/>
              <w:jc w:val="both"/>
              <w:rPr>
                <w:rFonts w:ascii="Times New Roman" w:hAnsi="Times New Roman" w:cs="Times New Roman"/>
                <w:color w:val="000000"/>
              </w:rPr>
            </w:pPr>
            <w:r w:rsidRPr="000F062F">
              <w:rPr>
                <w:rFonts w:ascii="Times New Roman" w:hAnsi="Times New Roman" w:cs="Times New Roman"/>
                <w:color w:val="000000"/>
              </w:rPr>
              <w:t>- осуществлять позитивное стратегическое поведение в различных ситуациях, проявлять творчество и воображение, быть инициативным</w:t>
            </w:r>
          </w:p>
          <w:p w:rsidR="000F062F" w:rsidRPr="000F062F" w:rsidRDefault="000F062F" w:rsidP="000F062F">
            <w:pPr>
              <w:suppressAutoHyphens/>
              <w:spacing w:after="0" w:line="240" w:lineRule="auto"/>
              <w:jc w:val="both"/>
              <w:textAlignment w:val="baseline"/>
              <w:rPr>
                <w:rFonts w:ascii="Times New Roman" w:hAnsi="Times New Roman" w:cs="Times New Roman"/>
                <w:b/>
                <w:bCs/>
                <w:color w:val="000000"/>
              </w:rPr>
            </w:pPr>
            <w:r w:rsidRPr="000F062F">
              <w:rPr>
                <w:rFonts w:ascii="Times New Roman" w:hAnsi="Times New Roman" w:cs="Times New Roman"/>
                <w:b/>
                <w:bCs/>
                <w:color w:val="000000"/>
              </w:rPr>
              <w:t>Овладение универсальными регулятивными действиями:</w:t>
            </w:r>
          </w:p>
          <w:p w:rsidR="000F062F" w:rsidRPr="000F062F" w:rsidRDefault="000F062F" w:rsidP="000F062F">
            <w:pPr>
              <w:suppressAutoHyphens/>
              <w:spacing w:after="0" w:line="240" w:lineRule="auto"/>
              <w:jc w:val="both"/>
              <w:textAlignment w:val="baseline"/>
              <w:rPr>
                <w:rFonts w:ascii="Times New Roman" w:hAnsi="Times New Roman" w:cs="Times New Roman"/>
                <w:b/>
                <w:bCs/>
                <w:color w:val="000000"/>
              </w:rPr>
            </w:pPr>
            <w:r w:rsidRPr="000F062F">
              <w:rPr>
                <w:rFonts w:ascii="Times New Roman" w:hAnsi="Times New Roman" w:cs="Times New Roman"/>
                <w:color w:val="808080"/>
              </w:rPr>
              <w:t>г</w:t>
            </w:r>
            <w:r w:rsidRPr="000F062F">
              <w:rPr>
                <w:rFonts w:ascii="Times New Roman" w:hAnsi="Times New Roman" w:cs="Times New Roman"/>
                <w:b/>
                <w:bCs/>
                <w:color w:val="808080"/>
              </w:rPr>
              <w:t>)</w:t>
            </w:r>
            <w:r w:rsidRPr="000F062F">
              <w:rPr>
                <w:rFonts w:ascii="Times New Roman" w:hAnsi="Times New Roman" w:cs="Times New Roman"/>
                <w:b/>
                <w:bCs/>
                <w:color w:val="000000"/>
              </w:rPr>
              <w:t> принятие себя и других людей:</w:t>
            </w:r>
          </w:p>
          <w:p w:rsidR="000F062F" w:rsidRPr="000F062F" w:rsidRDefault="000F062F" w:rsidP="000F062F">
            <w:pPr>
              <w:suppressAutoHyphens/>
              <w:spacing w:after="0" w:line="240" w:lineRule="auto"/>
              <w:jc w:val="both"/>
              <w:textAlignment w:val="baseline"/>
              <w:rPr>
                <w:rFonts w:ascii="Times New Roman" w:hAnsi="Times New Roman" w:cs="Times New Roman"/>
                <w:color w:val="000000"/>
              </w:rPr>
            </w:pPr>
            <w:r w:rsidRPr="000F062F">
              <w:rPr>
                <w:rFonts w:ascii="Times New Roman" w:hAnsi="Times New Roman" w:cs="Times New Roman"/>
                <w:color w:val="000000"/>
              </w:rPr>
              <w:t>- принимать мотивы и аргументы других людей при анализе результатов деятельности;</w:t>
            </w:r>
          </w:p>
          <w:p w:rsidR="000F062F" w:rsidRPr="000F062F" w:rsidRDefault="000F062F" w:rsidP="000F062F">
            <w:pPr>
              <w:suppressAutoHyphens/>
              <w:spacing w:after="0" w:line="240" w:lineRule="auto"/>
              <w:jc w:val="both"/>
              <w:textAlignment w:val="baseline"/>
              <w:rPr>
                <w:rFonts w:ascii="Times New Roman" w:hAnsi="Times New Roman" w:cs="Times New Roman"/>
                <w:color w:val="000000"/>
              </w:rPr>
            </w:pPr>
            <w:r w:rsidRPr="000F062F">
              <w:rPr>
                <w:rFonts w:ascii="Times New Roman" w:hAnsi="Times New Roman" w:cs="Times New Roman"/>
                <w:color w:val="000000"/>
              </w:rPr>
              <w:t>- признавать свое право и право других людей на ошибки;</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color w:val="000000"/>
              </w:rPr>
              <w:t>- развивать способность понимать мир с позиции другого человека</w:t>
            </w:r>
          </w:p>
        </w:tc>
        <w:tc>
          <w:tcPr>
            <w:tcW w:w="1931" w:type="pct"/>
            <w:gridSpan w:val="4"/>
          </w:tcPr>
          <w:p w:rsidR="000F062F" w:rsidRPr="000F062F" w:rsidRDefault="000F062F" w:rsidP="000F062F">
            <w:pPr>
              <w:shd w:val="clear" w:color="auto" w:fill="FFFFFF"/>
              <w:suppressAutoHyphens/>
              <w:spacing w:before="220" w:after="220" w:line="240" w:lineRule="auto"/>
              <w:jc w:val="both"/>
              <w:rPr>
                <w:rFonts w:ascii="Times New Roman" w:hAnsi="Times New Roman" w:cs="Times New Roman"/>
              </w:rPr>
            </w:pPr>
            <w:r w:rsidRPr="000F062F">
              <w:rPr>
                <w:rFonts w:ascii="Times New Roman" w:hAnsi="Times New Roman" w:cs="Times New Roman"/>
                <w:color w:val="22272F"/>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0F062F" w:rsidRPr="000F062F" w:rsidTr="00244B5A">
        <w:trPr>
          <w:trHeight w:val="674"/>
        </w:trPr>
        <w:tc>
          <w:tcPr>
            <w:tcW w:w="1133" w:type="pct"/>
            <w:gridSpan w:val="2"/>
          </w:tcPr>
          <w:p w:rsidR="000F062F" w:rsidRPr="000F062F" w:rsidRDefault="000F062F" w:rsidP="000F062F">
            <w:pPr>
              <w:suppressAutoHyphens/>
              <w:spacing w:after="0" w:line="240" w:lineRule="auto"/>
              <w:rPr>
                <w:rFonts w:ascii="Times New Roman" w:hAnsi="Times New Roman" w:cs="Times New Roman"/>
              </w:rPr>
            </w:pPr>
            <w:r w:rsidRPr="000F062F">
              <w:rPr>
                <w:rFonts w:ascii="Times New Roman" w:hAnsi="Times New Roman" w:cs="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36" w:type="pct"/>
          </w:tcPr>
          <w:p w:rsidR="000F062F" w:rsidRPr="000F062F" w:rsidRDefault="000F062F" w:rsidP="000F062F">
            <w:pPr>
              <w:suppressAutoHyphens/>
              <w:spacing w:after="0" w:line="240" w:lineRule="auto"/>
              <w:rPr>
                <w:rFonts w:ascii="Times New Roman" w:hAnsi="Times New Roman" w:cs="Times New Roman"/>
                <w:b/>
                <w:bCs/>
                <w:color w:val="000000"/>
                <w:shd w:val="clear" w:color="auto" w:fill="FFFFFF"/>
                <w:lang w:eastAsia="en-US"/>
              </w:rPr>
            </w:pPr>
            <w:r w:rsidRPr="000F062F">
              <w:rPr>
                <w:rFonts w:ascii="Times New Roman" w:hAnsi="Times New Roman" w:cs="Times New Roman"/>
                <w:b/>
                <w:bCs/>
                <w:color w:val="000000"/>
                <w:shd w:val="clear" w:color="auto" w:fill="FFFFFF"/>
                <w:lang w:eastAsia="en-US"/>
              </w:rPr>
              <w:t>В области</w:t>
            </w:r>
            <w:r w:rsidRPr="000F062F">
              <w:rPr>
                <w:rFonts w:ascii="Times New Roman" w:hAnsi="Times New Roman" w:cs="Times New Roman"/>
                <w:color w:val="000000"/>
                <w:shd w:val="clear" w:color="auto" w:fill="FFFFFF"/>
                <w:lang w:eastAsia="en-US"/>
              </w:rPr>
              <w:t xml:space="preserve"> </w:t>
            </w:r>
            <w:r w:rsidRPr="000F062F">
              <w:rPr>
                <w:rFonts w:ascii="Times New Roman" w:hAnsi="Times New Roman" w:cs="Times New Roman"/>
                <w:b/>
                <w:bCs/>
                <w:color w:val="000000"/>
                <w:shd w:val="clear" w:color="auto" w:fill="FFFFFF"/>
                <w:lang w:eastAsia="en-US"/>
              </w:rPr>
              <w:t>экологического воспитания:</w:t>
            </w:r>
          </w:p>
          <w:p w:rsidR="000F062F" w:rsidRPr="000F062F" w:rsidRDefault="000F062F" w:rsidP="000F062F">
            <w:pPr>
              <w:suppressAutoHyphens/>
              <w:spacing w:after="0" w:line="240" w:lineRule="auto"/>
              <w:jc w:val="both"/>
              <w:rPr>
                <w:rFonts w:ascii="Times New Roman" w:hAnsi="Times New Roman" w:cs="Times New Roman"/>
                <w:color w:val="000000"/>
                <w:shd w:val="clear" w:color="auto" w:fill="FFFFFF"/>
                <w:lang w:eastAsia="en-US"/>
              </w:rPr>
            </w:pPr>
            <w:r w:rsidRPr="000F062F">
              <w:rPr>
                <w:rFonts w:ascii="Times New Roman" w:hAnsi="Times New Roman" w:cs="Times New Roman"/>
                <w:color w:val="000000"/>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F062F" w:rsidRPr="000F062F" w:rsidRDefault="000F062F" w:rsidP="000F062F">
            <w:pPr>
              <w:suppressAutoHyphens/>
              <w:spacing w:after="0" w:line="240" w:lineRule="auto"/>
              <w:jc w:val="both"/>
              <w:rPr>
                <w:rFonts w:ascii="Times New Roman" w:hAnsi="Times New Roman" w:cs="Times New Roman"/>
                <w:b/>
                <w:bCs/>
                <w:lang w:eastAsia="en-US"/>
              </w:rPr>
            </w:pPr>
            <w:r w:rsidRPr="000F062F">
              <w:rPr>
                <w:rFonts w:ascii="Times New Roman" w:hAnsi="Times New Roman" w:cs="Times New Roman"/>
                <w:color w:val="000000"/>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0F062F">
              <w:rPr>
                <w:rFonts w:ascii="Times New Roman" w:hAnsi="Times New Roman" w:cs="Times New Roman"/>
                <w:b/>
                <w:bCs/>
                <w:iCs/>
                <w:lang w:eastAsia="en-US"/>
              </w:rPr>
              <w:t xml:space="preserve"> </w:t>
            </w:r>
          </w:p>
          <w:p w:rsidR="000F062F" w:rsidRPr="000F062F" w:rsidRDefault="000F062F" w:rsidP="000F062F">
            <w:pPr>
              <w:suppressAutoHyphens/>
              <w:spacing w:after="0" w:line="240" w:lineRule="auto"/>
              <w:jc w:val="both"/>
              <w:rPr>
                <w:rFonts w:ascii="Times New Roman" w:hAnsi="Times New Roman" w:cs="Times New Roman"/>
                <w:lang w:eastAsia="en-US"/>
              </w:rPr>
            </w:pPr>
            <w:r w:rsidRPr="000F062F">
              <w:rPr>
                <w:rFonts w:ascii="Times New Roman" w:hAnsi="Times New Roman" w:cs="Times New Roman"/>
                <w:color w:val="000000"/>
                <w:shd w:val="clear" w:color="auto" w:fill="FFFFFF"/>
                <w:lang w:eastAsia="en-US"/>
              </w:rPr>
              <w:t>активное неприятие действий, приносящих вред окружающей среде;</w:t>
            </w:r>
            <w:r w:rsidRPr="000F062F">
              <w:rPr>
                <w:rFonts w:ascii="Times New Roman" w:hAnsi="Times New Roman" w:cs="Times New Roman"/>
                <w:b/>
                <w:bCs/>
                <w:iCs/>
                <w:lang w:eastAsia="en-US"/>
              </w:rPr>
              <w:t xml:space="preserve"> </w:t>
            </w:r>
          </w:p>
          <w:p w:rsidR="000F062F" w:rsidRPr="000F062F" w:rsidRDefault="000F062F" w:rsidP="000F062F">
            <w:pPr>
              <w:suppressAutoHyphens/>
              <w:spacing w:after="0" w:line="240" w:lineRule="auto"/>
              <w:jc w:val="both"/>
              <w:rPr>
                <w:rFonts w:ascii="Times New Roman" w:hAnsi="Times New Roman" w:cs="Times New Roman"/>
                <w:lang w:eastAsia="en-US"/>
              </w:rPr>
            </w:pPr>
            <w:r w:rsidRPr="000F062F">
              <w:rPr>
                <w:rFonts w:ascii="Times New Roman" w:hAnsi="Times New Roman" w:cs="Times New Roman"/>
                <w:color w:val="000000"/>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0F062F">
              <w:rPr>
                <w:rFonts w:ascii="Times New Roman" w:hAnsi="Times New Roman" w:cs="Times New Roman"/>
                <w:b/>
                <w:bCs/>
                <w:iCs/>
                <w:lang w:eastAsia="en-US"/>
              </w:rPr>
              <w:t xml:space="preserve"> </w:t>
            </w:r>
          </w:p>
          <w:p w:rsidR="000F062F" w:rsidRPr="000F062F" w:rsidRDefault="000F062F" w:rsidP="000F062F">
            <w:pPr>
              <w:suppressAutoHyphens/>
              <w:spacing w:after="0" w:line="240" w:lineRule="auto"/>
              <w:jc w:val="both"/>
              <w:rPr>
                <w:rFonts w:ascii="Times New Roman" w:hAnsi="Times New Roman" w:cs="Times New Roman"/>
                <w:color w:val="000000"/>
                <w:shd w:val="clear" w:color="auto" w:fill="FFFFFF"/>
                <w:lang w:eastAsia="en-US"/>
              </w:rPr>
            </w:pPr>
            <w:r w:rsidRPr="000F062F">
              <w:rPr>
                <w:rFonts w:ascii="Times New Roman" w:hAnsi="Times New Roman" w:cs="Times New Roman"/>
                <w:color w:val="000000"/>
                <w:shd w:val="clear" w:color="auto" w:fill="FFFFFF"/>
                <w:lang w:eastAsia="en-US"/>
              </w:rPr>
              <w:t>- расширение опыта деятельности экологической направленности;</w:t>
            </w:r>
            <w:r w:rsidRPr="000F062F">
              <w:rPr>
                <w:rFonts w:ascii="Times New Roman" w:hAnsi="Times New Roman" w:cs="Times New Roman"/>
                <w:b/>
                <w:bCs/>
                <w:iCs/>
                <w:lang w:eastAsia="en-US"/>
              </w:rPr>
              <w:t xml:space="preserve">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color w:val="000000"/>
                <w:lang w:eastAsia="en-US"/>
              </w:rPr>
              <w:t>- овладение навыками учебно-исследовательской, проектной и социальной деятельности</w:t>
            </w:r>
          </w:p>
        </w:tc>
        <w:tc>
          <w:tcPr>
            <w:tcW w:w="1931" w:type="pct"/>
            <w:gridSpan w:val="4"/>
          </w:tcPr>
          <w:p w:rsidR="000F062F" w:rsidRPr="000F062F" w:rsidRDefault="000F062F" w:rsidP="000F062F">
            <w:pPr>
              <w:shd w:val="clear" w:color="auto" w:fill="FFFFFF"/>
              <w:suppressAutoHyphens/>
              <w:spacing w:before="220" w:after="220" w:line="240" w:lineRule="auto"/>
              <w:jc w:val="both"/>
              <w:rPr>
                <w:rFonts w:ascii="Times New Roman" w:hAnsi="Times New Roman" w:cs="Times New Roman"/>
              </w:rPr>
            </w:pPr>
            <w:r w:rsidRPr="000F062F">
              <w:rPr>
                <w:rFonts w:ascii="Times New Roman" w:hAnsi="Times New Roman" w:cs="Times New Roman"/>
                <w:color w:val="22272F"/>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0F062F" w:rsidRPr="000F062F" w:rsidTr="00244B5A">
        <w:trPr>
          <w:trHeight w:val="674"/>
        </w:trPr>
        <w:tc>
          <w:tcPr>
            <w:tcW w:w="1133" w:type="pct"/>
            <w:gridSpan w:val="2"/>
          </w:tcPr>
          <w:p w:rsidR="000F062F" w:rsidRPr="000F062F" w:rsidRDefault="000F062F" w:rsidP="000F062F">
            <w:pPr>
              <w:suppressAutoHyphens/>
              <w:spacing w:after="0" w:line="240" w:lineRule="auto"/>
              <w:rPr>
                <w:rFonts w:ascii="Times New Roman" w:hAnsi="Times New Roman" w:cs="Times New Roman"/>
              </w:rPr>
            </w:pPr>
            <w:r w:rsidRPr="000F062F">
              <w:rPr>
                <w:rFonts w:ascii="Times New Roman" w:hAnsi="Times New Roman" w:cs="Times New Roman"/>
              </w:rPr>
              <w:t>ПК 1.2. Использовать конструкторскую, нормативно-техническую и производственно-технологическую документацию по сварке.</w:t>
            </w:r>
          </w:p>
        </w:tc>
        <w:tc>
          <w:tcPr>
            <w:tcW w:w="1936" w:type="pct"/>
          </w:tcPr>
          <w:p w:rsidR="000F062F" w:rsidRPr="000F062F" w:rsidRDefault="000F062F" w:rsidP="000F062F">
            <w:pPr>
              <w:suppressAutoHyphens/>
              <w:spacing w:after="0" w:line="240" w:lineRule="auto"/>
              <w:rPr>
                <w:rFonts w:ascii="Times New Roman" w:hAnsi="Times New Roman" w:cs="Times New Roman"/>
                <w:b/>
                <w:bCs/>
                <w:color w:val="000000"/>
                <w:shd w:val="clear" w:color="auto" w:fill="FFFFFF"/>
                <w:lang w:eastAsia="en-US"/>
              </w:rPr>
            </w:pPr>
          </w:p>
        </w:tc>
        <w:tc>
          <w:tcPr>
            <w:tcW w:w="1931" w:type="pct"/>
            <w:gridSpan w:val="4"/>
          </w:tcPr>
          <w:p w:rsidR="000F062F" w:rsidRPr="000F062F" w:rsidRDefault="000F062F" w:rsidP="000F062F">
            <w:pPr>
              <w:shd w:val="clear" w:color="auto" w:fill="FFFFFF"/>
              <w:suppressAutoHyphens/>
              <w:spacing w:before="220" w:after="220" w:line="240" w:lineRule="auto"/>
              <w:jc w:val="both"/>
              <w:rPr>
                <w:rFonts w:ascii="Times New Roman" w:hAnsi="Times New Roman" w:cs="Times New Roman"/>
                <w:color w:val="22272F"/>
              </w:rPr>
            </w:pPr>
          </w:p>
        </w:tc>
      </w:tr>
      <w:tr w:rsidR="00244B5A" w:rsidRPr="00D2767B" w:rsidTr="00244B5A">
        <w:tblPrEx>
          <w:tblLook w:val="04A0" w:firstRow="1" w:lastRow="0" w:firstColumn="1" w:lastColumn="0" w:noHBand="0" w:noVBand="1"/>
        </w:tblPrEx>
        <w:trPr>
          <w:gridBefore w:val="1"/>
          <w:gridAfter w:val="1"/>
          <w:wBefore w:w="59" w:type="pct"/>
          <w:wAfter w:w="59" w:type="pct"/>
          <w:trHeight w:val="1045"/>
        </w:trPr>
        <w:tc>
          <w:tcPr>
            <w:tcW w:w="3513" w:type="pct"/>
            <w:gridSpan w:val="3"/>
            <w:tcBorders>
              <w:top w:val="single" w:sz="4" w:space="0" w:color="000000"/>
              <w:left w:val="single" w:sz="4" w:space="0" w:color="000000"/>
              <w:bottom w:val="single" w:sz="4" w:space="0" w:color="000000"/>
              <w:right w:val="single" w:sz="4" w:space="0" w:color="000000"/>
            </w:tcBorders>
            <w:vAlign w:val="center"/>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D2767B">
              <w:rPr>
                <w:rFonts w:ascii="Times New Roman" w:hAnsi="Times New Roman" w:cs="Times New Roman"/>
                <w:b/>
                <w:sz w:val="24"/>
                <w:szCs w:val="24"/>
              </w:rPr>
              <w:t>Наименование разделов и тем</w:t>
            </w:r>
          </w:p>
        </w:tc>
        <w:tc>
          <w:tcPr>
            <w:tcW w:w="487" w:type="pct"/>
            <w:tcBorders>
              <w:top w:val="single" w:sz="4" w:space="0" w:color="000000"/>
              <w:left w:val="single" w:sz="4" w:space="0" w:color="000000"/>
              <w:bottom w:val="single" w:sz="4" w:space="0" w:color="000000"/>
              <w:right w:val="single" w:sz="4" w:space="0" w:color="000000"/>
            </w:tcBorders>
            <w:vAlign w:val="center"/>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D2767B">
              <w:rPr>
                <w:rFonts w:ascii="Times New Roman" w:hAnsi="Times New Roman" w:cs="Times New Roman"/>
                <w:b/>
                <w:sz w:val="24"/>
                <w:szCs w:val="24"/>
              </w:rPr>
              <w:t>Объем часов</w:t>
            </w:r>
          </w:p>
        </w:tc>
        <w:tc>
          <w:tcPr>
            <w:tcW w:w="881" w:type="pct"/>
            <w:tcBorders>
              <w:top w:val="single" w:sz="4" w:space="0" w:color="000000"/>
              <w:left w:val="single" w:sz="4" w:space="0" w:color="000000"/>
              <w:bottom w:val="single" w:sz="4" w:space="0" w:color="000000"/>
              <w:right w:val="single" w:sz="4" w:space="0" w:color="000000"/>
            </w:tcBorders>
            <w:vAlign w:val="center"/>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8" w:right="-108"/>
              <w:jc w:val="center"/>
              <w:rPr>
                <w:rFonts w:ascii="Times New Roman" w:hAnsi="Times New Roman" w:cs="Times New Roman"/>
                <w:b/>
                <w:sz w:val="24"/>
                <w:szCs w:val="24"/>
              </w:rPr>
            </w:pPr>
            <w:r w:rsidRPr="00D2767B">
              <w:rPr>
                <w:rFonts w:ascii="Times New Roman" w:hAnsi="Times New Roman" w:cs="Times New Roman"/>
                <w:b/>
                <w:sz w:val="24"/>
                <w:szCs w:val="24"/>
              </w:rPr>
              <w:t>Формируемые компетенции</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Раздел 1. Клетка – структурно-функциональная единица живого</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18</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D2767B">
              <w:rPr>
                <w:rFonts w:ascii="Times New Roman" w:hAnsi="Times New Roman" w:cs="Times New Roman"/>
                <w:b/>
                <w:sz w:val="24"/>
                <w:szCs w:val="24"/>
              </w:rPr>
              <w:t>4</w:t>
            </w: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i/>
                <w:sz w:val="24"/>
                <w:szCs w:val="24"/>
              </w:rPr>
            </w:pPr>
            <w:r w:rsidRPr="00D2767B">
              <w:rPr>
                <w:rFonts w:ascii="Times New Roman" w:hAnsi="Times New Roman" w:cs="Times New Roman"/>
                <w:bCs/>
                <w:sz w:val="24"/>
                <w:szCs w:val="24"/>
              </w:rPr>
              <w:t>Тема 1.1. Биология как наука. Общая характеристика жизни</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2</w:t>
            </w: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1.2. Структурно-функциональная организация клеток</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6</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1</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lastRenderedPageBreak/>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lastRenderedPageBreak/>
              <w:t>Тема 1.3. Структурно-функциональные факторы наследственности</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4</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1</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1.4. Обмен веществ и превращение энергии в клетке</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1.5. Жизненный цикл клетки. Митоз. Мейоз</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 xml:space="preserve">ОК – 4 </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Контрольная работа</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Раздел 2</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20</w:t>
            </w:r>
          </w:p>
        </w:tc>
        <w:tc>
          <w:tcPr>
            <w:tcW w:w="881" w:type="pct"/>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2.1. Строение организма</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2.2. Формы размножения организмов</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2.3. Онтогенез растений, животных и человека</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2.4. Закономерности наследования</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4</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 xml:space="preserve">ОК – 4 </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2.5. Сцепленное наследование признаков</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4</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1</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2.6. Закономерности изменчивости</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4</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1</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Контрольная работа</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Раздел 3</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6</w:t>
            </w:r>
          </w:p>
        </w:tc>
        <w:tc>
          <w:tcPr>
            <w:tcW w:w="881" w:type="pct"/>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 xml:space="preserve">Тема 3.1. История эволюционного учения. </w:t>
            </w:r>
            <w:proofErr w:type="spellStart"/>
            <w:r w:rsidRPr="00D2767B">
              <w:rPr>
                <w:rFonts w:ascii="Times New Roman" w:hAnsi="Times New Roman" w:cs="Times New Roman"/>
                <w:bCs/>
                <w:sz w:val="24"/>
                <w:szCs w:val="24"/>
              </w:rPr>
              <w:t>Микроэволюция</w:t>
            </w:r>
            <w:proofErr w:type="spellEnd"/>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3.2. Макроэволюция. Возникновение и развитие жизни на Земле</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 xml:space="preserve">Тема 3.3. </w:t>
            </w:r>
            <w:proofErr w:type="spellStart"/>
            <w:r w:rsidRPr="00D2767B">
              <w:rPr>
                <w:rFonts w:ascii="Times New Roman" w:hAnsi="Times New Roman" w:cs="Times New Roman"/>
                <w:bCs/>
                <w:sz w:val="24"/>
                <w:szCs w:val="24"/>
              </w:rPr>
              <w:t>Происхождениечеловека</w:t>
            </w:r>
            <w:proofErr w:type="spellEnd"/>
            <w:r w:rsidRPr="00D2767B">
              <w:rPr>
                <w:rFonts w:ascii="Times New Roman" w:hAnsi="Times New Roman" w:cs="Times New Roman"/>
                <w:bCs/>
                <w:sz w:val="24"/>
                <w:szCs w:val="24"/>
              </w:rPr>
              <w:t xml:space="preserve"> – антропогенез</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Раздел 4</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18</w:t>
            </w:r>
          </w:p>
        </w:tc>
        <w:tc>
          <w:tcPr>
            <w:tcW w:w="881" w:type="pct"/>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 xml:space="preserve">Тема 4.1. Экологические факторы и среды жизни </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1</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7</w:t>
            </w:r>
          </w:p>
        </w:tc>
      </w:tr>
      <w:tr w:rsidR="00244B5A" w:rsidRPr="00D2767B" w:rsidTr="00244B5A">
        <w:tblPrEx>
          <w:tblLook w:val="04A0" w:firstRow="1" w:lastRow="0" w:firstColumn="1" w:lastColumn="0" w:noHBand="0" w:noVBand="1"/>
        </w:tblPrEx>
        <w:trPr>
          <w:gridBefore w:val="1"/>
          <w:gridAfter w:val="1"/>
          <w:wBefore w:w="59" w:type="pct"/>
          <w:wAfter w:w="59" w:type="pct"/>
          <w:trHeight w:val="873"/>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highlight w:val="green"/>
              </w:rPr>
            </w:pPr>
            <w:r w:rsidRPr="00D2767B">
              <w:rPr>
                <w:rFonts w:ascii="Times New Roman" w:hAnsi="Times New Roman" w:cs="Times New Roman"/>
                <w:bCs/>
                <w:sz w:val="24"/>
                <w:szCs w:val="24"/>
              </w:rPr>
              <w:t xml:space="preserve">Тема 4.2. Популяция, сообщества, экосистемы </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4</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1</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7</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4.3. Биосфера -    глобальная экологическая система</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1</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D2767B">
              <w:rPr>
                <w:rFonts w:ascii="Times New Roman" w:hAnsi="Times New Roman" w:cs="Times New Roman"/>
                <w:sz w:val="24"/>
                <w:szCs w:val="24"/>
              </w:rPr>
              <w:t xml:space="preserve">        ОК – 7</w:t>
            </w: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4.4. Влияние антропогенных факторов на биосферу</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4</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1</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7</w:t>
            </w: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4.5. Влияние социально-экологических факторов на здоровье человека</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4</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7</w:t>
            </w: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Раздел 5</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8</w:t>
            </w:r>
          </w:p>
        </w:tc>
        <w:tc>
          <w:tcPr>
            <w:tcW w:w="881" w:type="pct"/>
            <w:vMerge w:val="restar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1</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ПК 2.1</w:t>
            </w: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5.1. Биотехнологии в жизни каждого</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4B5A" w:rsidRPr="00D2767B" w:rsidRDefault="00244B5A" w:rsidP="00244B5A">
            <w:pPr>
              <w:spacing w:after="0"/>
              <w:rPr>
                <w:rFonts w:ascii="Times New Roman" w:hAnsi="Times New Roman" w:cs="Times New Roman"/>
                <w:sz w:val="24"/>
                <w:szCs w:val="24"/>
              </w:rPr>
            </w:pP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lastRenderedPageBreak/>
              <w:t>Тема 5.2</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4</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1</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ПК 2.1</w:t>
            </w: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5.2.1. Биотехнологии в промышленности</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4</w:t>
            </w:r>
          </w:p>
        </w:tc>
        <w:tc>
          <w:tcPr>
            <w:tcW w:w="881" w:type="pct"/>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widowControl w:val="0"/>
              <w:suppressAutoHyphens/>
              <w:spacing w:after="0" w:line="240" w:lineRule="auto"/>
              <w:rPr>
                <w:rFonts w:ascii="Times New Roman" w:hAnsi="Times New Roman" w:cs="Times New Roman"/>
                <w:b/>
                <w:sz w:val="24"/>
                <w:szCs w:val="24"/>
              </w:rPr>
            </w:pP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 xml:space="preserve">Консультации </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widowControl w:val="0"/>
              <w:suppressAutoHyphens/>
              <w:spacing w:after="0" w:line="240" w:lineRule="auto"/>
              <w:rPr>
                <w:rFonts w:ascii="Times New Roman" w:hAnsi="Times New Roman" w:cs="Times New Roman"/>
                <w:b/>
                <w:sz w:val="24"/>
                <w:szCs w:val="24"/>
              </w:rPr>
            </w:pP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Промежуточная аттестация по дисциплине</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sz w:val="24"/>
                <w:szCs w:val="24"/>
              </w:rPr>
            </w:pPr>
            <w:r w:rsidRPr="00D2767B">
              <w:rPr>
                <w:rFonts w:ascii="Times New Roman" w:hAnsi="Times New Roman" w:cs="Times New Roman"/>
                <w:b/>
                <w:sz w:val="24"/>
                <w:szCs w:val="24"/>
              </w:rPr>
              <w:t xml:space="preserve">Всего </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D2767B">
              <w:rPr>
                <w:rFonts w:ascii="Times New Roman" w:hAnsi="Times New Roman" w:cs="Times New Roman"/>
                <w:b/>
                <w:sz w:val="24"/>
                <w:szCs w:val="24"/>
              </w:rPr>
              <w:t>7</w:t>
            </w:r>
            <w:r>
              <w:rPr>
                <w:rFonts w:ascii="Times New Roman" w:hAnsi="Times New Roman" w:cs="Times New Roman"/>
                <w:b/>
                <w:sz w:val="24"/>
                <w:szCs w:val="24"/>
              </w:rPr>
              <w:t>2</w:t>
            </w:r>
          </w:p>
        </w:tc>
        <w:tc>
          <w:tcPr>
            <w:tcW w:w="881" w:type="pct"/>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bl>
    <w:p w:rsid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p w:rsidR="00244B5A" w:rsidRPr="000F062F" w:rsidRDefault="00244B5A"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ОУП.14 ИНДИВИДУАЛЬНЫЙ ПРОЕКТ</w:t>
      </w:r>
    </w:p>
    <w:tbl>
      <w:tblPr>
        <w:tblStyle w:val="393"/>
        <w:tblW w:w="0" w:type="auto"/>
        <w:tblLook w:val="04A0" w:firstRow="1" w:lastRow="0" w:firstColumn="1" w:lastColumn="0" w:noHBand="0" w:noVBand="1"/>
      </w:tblPr>
      <w:tblGrid>
        <w:gridCol w:w="3115"/>
        <w:gridCol w:w="3115"/>
        <w:gridCol w:w="3115"/>
      </w:tblGrid>
      <w:tr w:rsidR="000F062F" w:rsidRPr="000F062F" w:rsidTr="000F062F">
        <w:tc>
          <w:tcPr>
            <w:tcW w:w="3115" w:type="dxa"/>
          </w:tcPr>
          <w:p w:rsidR="000F062F" w:rsidRPr="000F062F" w:rsidRDefault="000F062F" w:rsidP="000F062F">
            <w:pPr>
              <w:rPr>
                <w:rFonts w:eastAsia="Calibri" w:cs="Times New Roman"/>
                <w:lang w:val="en-US" w:eastAsia="en-US"/>
              </w:rPr>
            </w:pPr>
            <w:r w:rsidRPr="000F062F">
              <w:rPr>
                <w:rFonts w:ascii="Times New Roman" w:eastAsia="Calibri" w:hAnsi="Times New Roman" w:cs="Times New Roman"/>
                <w:lang w:eastAsia="en-US" w:bidi="en-US"/>
              </w:rPr>
              <w:t>Личностные результаты</w:t>
            </w:r>
          </w:p>
        </w:tc>
        <w:tc>
          <w:tcPr>
            <w:tcW w:w="3115" w:type="dxa"/>
          </w:tcPr>
          <w:p w:rsidR="000F062F" w:rsidRPr="000F062F" w:rsidRDefault="000F062F" w:rsidP="000F062F">
            <w:pPr>
              <w:rPr>
                <w:rFonts w:ascii="Times New Roman" w:eastAsia="Calibri" w:hAnsi="Times New Roman" w:cs="Times New Roman"/>
                <w:lang w:eastAsia="en-US"/>
              </w:rPr>
            </w:pPr>
            <w:r w:rsidRPr="000F062F">
              <w:rPr>
                <w:rFonts w:ascii="Times New Roman" w:eastAsia="Calibri" w:hAnsi="Times New Roman" w:cs="Times New Roman"/>
                <w:lang w:eastAsia="en-US"/>
              </w:rPr>
              <w:t>Метапредметные результаты</w:t>
            </w:r>
          </w:p>
        </w:tc>
        <w:tc>
          <w:tcPr>
            <w:tcW w:w="3115" w:type="dxa"/>
          </w:tcPr>
          <w:p w:rsidR="000F062F" w:rsidRPr="000F062F" w:rsidRDefault="000F062F" w:rsidP="000F062F">
            <w:pPr>
              <w:rPr>
                <w:rFonts w:ascii="Times New Roman" w:eastAsia="Calibri" w:hAnsi="Times New Roman" w:cs="Times New Roman"/>
                <w:lang w:eastAsia="en-US"/>
              </w:rPr>
            </w:pPr>
            <w:r w:rsidRPr="000F062F">
              <w:rPr>
                <w:rFonts w:ascii="Times New Roman" w:eastAsia="Calibri" w:hAnsi="Times New Roman" w:cs="Times New Roman"/>
                <w:lang w:eastAsia="en-US"/>
              </w:rPr>
              <w:t>Предметные результаты</w:t>
            </w:r>
          </w:p>
        </w:tc>
      </w:tr>
      <w:tr w:rsidR="000F062F" w:rsidRPr="000F062F" w:rsidTr="000F062F">
        <w:tc>
          <w:tcPr>
            <w:tcW w:w="3115" w:type="dxa"/>
          </w:tcPr>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сформированность навыков самостоятельной работы при выполнении практических исследовательских работ;</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xml:space="preserve">- сформированность внутренней позиции обучающегося, адекватной мотивации к </w:t>
            </w:r>
            <w:proofErr w:type="gramStart"/>
            <w:r w:rsidRPr="000F062F">
              <w:rPr>
                <w:rFonts w:ascii="Times New Roman" w:eastAsia="Calibri" w:hAnsi="Times New Roman" w:cs="Times New Roman"/>
                <w:lang w:eastAsia="en-US" w:bidi="en-US"/>
              </w:rPr>
              <w:t>исследовательской  деятельности</w:t>
            </w:r>
            <w:proofErr w:type="gramEnd"/>
            <w:r w:rsidRPr="000F062F">
              <w:rPr>
                <w:rFonts w:ascii="Times New Roman" w:eastAsia="Calibri" w:hAnsi="Times New Roman" w:cs="Times New Roman"/>
                <w:lang w:eastAsia="en-US" w:bidi="en-US"/>
              </w:rPr>
              <w:t>;</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xml:space="preserve">- готовность и способность обучающихся к саморазвитию и личностному самоопределению; </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xml:space="preserve">- сформированность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p>
          <w:p w:rsidR="000F062F" w:rsidRPr="000F062F" w:rsidRDefault="000F062F" w:rsidP="000F062F">
            <w:pPr>
              <w:rPr>
                <w:rFonts w:eastAsia="Calibri" w:cs="Times New Roman"/>
                <w:lang w:eastAsia="en-US"/>
              </w:rPr>
            </w:pPr>
          </w:p>
        </w:tc>
        <w:tc>
          <w:tcPr>
            <w:tcW w:w="3115" w:type="dxa"/>
          </w:tcPr>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xml:space="preserve">-  умение самостоятельно определять цели деятельности и составлять планы деятельности; </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xml:space="preserve">- самостоятельно осуществлять, контролировать и корректировать деятельность; </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xml:space="preserve">- использовать все возможные ресурсы для достижения поставленных целей и реализации планов деятельности; </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выбирать успешные стратегии в различных ситуациях;</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способность и готовность к самостоятельному поиску методов решения практических задач, применению различных методов познания;</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готовность и способность к самостоятельной информационно-</w:t>
            </w:r>
            <w:proofErr w:type="gramStart"/>
            <w:r w:rsidRPr="000F062F">
              <w:rPr>
                <w:rFonts w:ascii="Times New Roman" w:eastAsia="Calibri" w:hAnsi="Times New Roman" w:cs="Times New Roman"/>
                <w:lang w:eastAsia="en-US" w:bidi="en-US"/>
              </w:rPr>
              <w:t>познавательной  деятельности</w:t>
            </w:r>
            <w:proofErr w:type="gramEnd"/>
            <w:r w:rsidRPr="000F062F">
              <w:rPr>
                <w:rFonts w:ascii="Times New Roman" w:eastAsia="Calibri" w:hAnsi="Times New Roman" w:cs="Times New Roman"/>
                <w:lang w:eastAsia="en-US" w:bidi="en-US"/>
              </w:rPr>
              <w:t>,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w:t>
            </w:r>
            <w:r w:rsidRPr="000F062F">
              <w:rPr>
                <w:rFonts w:ascii="Times New Roman" w:eastAsia="Calibri" w:hAnsi="Times New Roman" w:cs="Times New Roman"/>
                <w:lang w:eastAsia="en-US" w:bidi="en-US"/>
              </w:rPr>
              <w:lastRenderedPageBreak/>
              <w:t>познавательных задач и средств для их достижения;</w:t>
            </w:r>
          </w:p>
          <w:p w:rsidR="000F062F" w:rsidRPr="000F062F" w:rsidRDefault="000F062F" w:rsidP="000F062F">
            <w:pPr>
              <w:ind w:firstLine="709"/>
              <w:jc w:val="both"/>
              <w:rPr>
                <w:rFonts w:eastAsia="Calibri" w:cs="Times New Roman"/>
                <w:lang w:eastAsia="en-US"/>
              </w:rPr>
            </w:pPr>
            <w:r w:rsidRPr="000F062F">
              <w:rPr>
                <w:rFonts w:ascii="Times New Roman" w:eastAsia="Calibri" w:hAnsi="Times New Roman" w:cs="Times New Roman"/>
                <w:lang w:eastAsia="en-US" w:bidi="en-US"/>
              </w:rPr>
              <w:t>- целеустремленность в поисках и принятии решений, сообразительность и интуиция, развитость пространственных представлений</w:t>
            </w:r>
          </w:p>
        </w:tc>
        <w:tc>
          <w:tcPr>
            <w:tcW w:w="3115" w:type="dxa"/>
          </w:tcPr>
          <w:p w:rsidR="000F062F" w:rsidRPr="000F062F" w:rsidRDefault="000F062F" w:rsidP="000F062F">
            <w:pPr>
              <w:ind w:firstLine="709"/>
              <w:jc w:val="both"/>
              <w:rPr>
                <w:rFonts w:ascii="Times New Roman" w:eastAsia="Calibri" w:hAnsi="Times New Roman" w:cs="Times New Roman"/>
                <w:color w:val="000000"/>
                <w:lang w:eastAsia="en-US" w:bidi="en-US"/>
              </w:rPr>
            </w:pPr>
            <w:r w:rsidRPr="000F062F">
              <w:rPr>
                <w:rFonts w:ascii="Times New Roman" w:eastAsia="Calibri" w:hAnsi="Times New Roman" w:cs="Times New Roman"/>
                <w:color w:val="000000"/>
                <w:lang w:eastAsia="en-US" w:bidi="en-US"/>
              </w:rPr>
              <w:lastRenderedPageBreak/>
              <w:t xml:space="preserve">- самостоятельно писать рефераты, доклады; </w:t>
            </w:r>
          </w:p>
          <w:p w:rsidR="000F062F" w:rsidRPr="000F062F" w:rsidRDefault="000F062F" w:rsidP="000F062F">
            <w:pPr>
              <w:ind w:firstLine="709"/>
              <w:jc w:val="both"/>
              <w:rPr>
                <w:rFonts w:ascii="Times New Roman" w:eastAsia="Calibri" w:hAnsi="Times New Roman" w:cs="Times New Roman"/>
                <w:color w:val="000000"/>
                <w:lang w:eastAsia="en-US" w:bidi="en-US"/>
              </w:rPr>
            </w:pPr>
            <w:r w:rsidRPr="000F062F">
              <w:rPr>
                <w:rFonts w:ascii="Times New Roman" w:eastAsia="Calibri" w:hAnsi="Times New Roman" w:cs="Times New Roman"/>
                <w:color w:val="000000"/>
                <w:lang w:eastAsia="en-US" w:bidi="en-US"/>
              </w:rPr>
              <w:t xml:space="preserve">- делать выписки, составлять тезисы, конспекты статей; </w:t>
            </w:r>
          </w:p>
          <w:p w:rsidR="000F062F" w:rsidRPr="000F062F" w:rsidRDefault="000F062F" w:rsidP="000F062F">
            <w:pPr>
              <w:ind w:firstLine="709"/>
              <w:jc w:val="both"/>
              <w:rPr>
                <w:rFonts w:ascii="Times New Roman" w:eastAsia="Calibri" w:hAnsi="Times New Roman" w:cs="Times New Roman"/>
                <w:color w:val="000000"/>
                <w:lang w:eastAsia="en-US" w:bidi="en-US"/>
              </w:rPr>
            </w:pPr>
            <w:r w:rsidRPr="000F062F">
              <w:rPr>
                <w:rFonts w:ascii="Times New Roman" w:eastAsia="Calibri" w:hAnsi="Times New Roman" w:cs="Times New Roman"/>
                <w:color w:val="000000"/>
                <w:lang w:eastAsia="en-US" w:bidi="en-US"/>
              </w:rPr>
              <w:t xml:space="preserve">- работать со справочной литературой, пользоваться каталогами, составлять библиографию; </w:t>
            </w:r>
          </w:p>
          <w:p w:rsidR="000F062F" w:rsidRPr="000F062F" w:rsidRDefault="000F062F" w:rsidP="000F062F">
            <w:pPr>
              <w:ind w:firstLine="709"/>
              <w:jc w:val="both"/>
              <w:rPr>
                <w:rFonts w:ascii="Times New Roman" w:eastAsia="Calibri" w:hAnsi="Times New Roman" w:cs="Times New Roman"/>
                <w:color w:val="000000"/>
                <w:lang w:eastAsia="en-US" w:bidi="en-US"/>
              </w:rPr>
            </w:pPr>
            <w:r w:rsidRPr="000F062F">
              <w:rPr>
                <w:rFonts w:ascii="Times New Roman" w:eastAsia="Calibri" w:hAnsi="Times New Roman" w:cs="Times New Roman"/>
                <w:color w:val="000000"/>
                <w:lang w:eastAsia="en-US" w:bidi="en-US"/>
              </w:rPr>
              <w:t xml:space="preserve">- формулировать тему работы, её цели, ставить задачи исследования; </w:t>
            </w:r>
          </w:p>
          <w:p w:rsidR="000F062F" w:rsidRPr="000F062F" w:rsidRDefault="000F062F" w:rsidP="000F062F">
            <w:pPr>
              <w:ind w:firstLine="709"/>
              <w:jc w:val="both"/>
              <w:rPr>
                <w:rFonts w:ascii="Times New Roman" w:eastAsia="Calibri" w:hAnsi="Times New Roman" w:cs="Times New Roman"/>
                <w:color w:val="000000"/>
                <w:lang w:eastAsia="en-US" w:bidi="en-US"/>
              </w:rPr>
            </w:pPr>
            <w:r w:rsidRPr="000F062F">
              <w:rPr>
                <w:rFonts w:ascii="Times New Roman" w:eastAsia="Calibri" w:hAnsi="Times New Roman" w:cs="Times New Roman"/>
                <w:color w:val="000000"/>
                <w:lang w:eastAsia="en-US" w:bidi="en-US"/>
              </w:rPr>
              <w:t xml:space="preserve">- оформлять исследовательскую работу; </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color w:val="000000"/>
                <w:lang w:eastAsia="en-US" w:bidi="en-US"/>
              </w:rPr>
              <w:t>- выступать с докладами, презентациями, принимать участие в дискуссии;</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xml:space="preserve">- уметь работать с научной литературой, осуществлять поиск необходимой информации; </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xml:space="preserve">- выработать умение работы над рефератами, докладами, прививать навыки публичного выступления; </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xml:space="preserve">- создать условия для саморазвития, самореализации, самовыражения. </w:t>
            </w:r>
          </w:p>
          <w:p w:rsidR="000F062F" w:rsidRPr="000F062F" w:rsidRDefault="000F062F" w:rsidP="000F062F">
            <w:pPr>
              <w:rPr>
                <w:rFonts w:eastAsia="Calibri" w:cs="Times New Roman"/>
                <w:lang w:eastAsia="en-US"/>
              </w:rPr>
            </w:pPr>
          </w:p>
        </w:tc>
      </w:tr>
    </w:tbl>
    <w:p w:rsid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244B5A" w:rsidRPr="00244B5A" w:rsidTr="00244B5A">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jc w:val="center"/>
              <w:rPr>
                <w:rFonts w:ascii="Times New Roman" w:hAnsi="Times New Roman" w:cs="Times New Roman"/>
                <w:sz w:val="24"/>
                <w:szCs w:val="24"/>
                <w:lang w:val="en-US" w:eastAsia="en-US" w:bidi="en-US"/>
              </w:rPr>
            </w:pPr>
            <w:proofErr w:type="spellStart"/>
            <w:r w:rsidRPr="00244B5A">
              <w:rPr>
                <w:rFonts w:ascii="Times New Roman" w:hAnsi="Times New Roman" w:cs="Times New Roman"/>
                <w:b/>
                <w:bCs/>
                <w:sz w:val="24"/>
                <w:szCs w:val="24"/>
                <w:lang w:val="en-US" w:eastAsia="en-US" w:bidi="en-US"/>
              </w:rPr>
              <w:t>Вид</w:t>
            </w:r>
            <w:proofErr w:type="spellEnd"/>
            <w:r w:rsidRPr="00244B5A">
              <w:rPr>
                <w:rFonts w:ascii="Times New Roman" w:hAnsi="Times New Roman" w:cs="Times New Roman"/>
                <w:b/>
                <w:bCs/>
                <w:sz w:val="24"/>
                <w:szCs w:val="24"/>
                <w:lang w:val="en-US" w:eastAsia="en-US" w:bidi="en-US"/>
              </w:rPr>
              <w:t xml:space="preserve"> </w:t>
            </w:r>
            <w:proofErr w:type="spellStart"/>
            <w:r w:rsidRPr="00244B5A">
              <w:rPr>
                <w:rFonts w:ascii="Times New Roman" w:hAnsi="Times New Roman" w:cs="Times New Roman"/>
                <w:b/>
                <w:bCs/>
                <w:sz w:val="24"/>
                <w:szCs w:val="24"/>
                <w:lang w:val="en-US" w:eastAsia="en-US" w:bidi="en-US"/>
              </w:rPr>
              <w:t>учебной</w:t>
            </w:r>
            <w:proofErr w:type="spellEnd"/>
            <w:r w:rsidRPr="00244B5A">
              <w:rPr>
                <w:rFonts w:ascii="Times New Roman" w:hAnsi="Times New Roman" w:cs="Times New Roman"/>
                <w:b/>
                <w:bCs/>
                <w:sz w:val="24"/>
                <w:szCs w:val="24"/>
                <w:lang w:val="en-US" w:eastAsia="en-US" w:bidi="en-US"/>
              </w:rPr>
              <w:t xml:space="preserve"> </w:t>
            </w:r>
            <w:proofErr w:type="spellStart"/>
            <w:r w:rsidRPr="00244B5A">
              <w:rPr>
                <w:rFonts w:ascii="Times New Roman" w:hAnsi="Times New Roman" w:cs="Times New Roman"/>
                <w:b/>
                <w:bCs/>
                <w:sz w:val="24"/>
                <w:szCs w:val="24"/>
                <w:lang w:val="en-US" w:eastAsia="en-US" w:bidi="en-US"/>
              </w:rPr>
              <w:t>работы</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ind w:left="53" w:right="53"/>
              <w:jc w:val="center"/>
              <w:rPr>
                <w:rFonts w:ascii="Times New Roman" w:hAnsi="Times New Roman" w:cs="Times New Roman"/>
                <w:sz w:val="24"/>
                <w:szCs w:val="24"/>
                <w:lang w:val="en-US" w:eastAsia="en-US" w:bidi="en-US"/>
              </w:rPr>
            </w:pPr>
            <w:r w:rsidRPr="00244B5A">
              <w:rPr>
                <w:rFonts w:ascii="Times New Roman" w:hAnsi="Times New Roman" w:cs="Times New Roman"/>
                <w:b/>
                <w:bCs/>
                <w:iCs/>
                <w:spacing w:val="-3"/>
                <w:sz w:val="24"/>
                <w:szCs w:val="24"/>
                <w:lang w:val="en-US" w:eastAsia="en-US" w:bidi="en-US"/>
              </w:rPr>
              <w:t>Количест</w:t>
            </w:r>
            <w:r w:rsidRPr="00244B5A">
              <w:rPr>
                <w:rFonts w:ascii="Times New Roman" w:hAnsi="Times New Roman" w:cs="Times New Roman"/>
                <w:b/>
                <w:bCs/>
                <w:iCs/>
                <w:sz w:val="24"/>
                <w:szCs w:val="24"/>
                <w:lang w:val="en-US" w:eastAsia="en-US" w:bidi="en-US"/>
              </w:rPr>
              <w:t xml:space="preserve">во </w:t>
            </w:r>
            <w:proofErr w:type="spellStart"/>
            <w:r w:rsidRPr="00244B5A">
              <w:rPr>
                <w:rFonts w:ascii="Times New Roman" w:hAnsi="Times New Roman" w:cs="Times New Roman"/>
                <w:b/>
                <w:bCs/>
                <w:iCs/>
                <w:sz w:val="24"/>
                <w:szCs w:val="24"/>
                <w:lang w:val="en-US" w:eastAsia="en-US" w:bidi="en-US"/>
              </w:rPr>
              <w:t>часов</w:t>
            </w:r>
            <w:proofErr w:type="spellEnd"/>
          </w:p>
        </w:tc>
      </w:tr>
      <w:tr w:rsidR="00244B5A" w:rsidRPr="00244B5A" w:rsidTr="00244B5A">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ind w:left="5"/>
              <w:rPr>
                <w:rFonts w:ascii="Times New Roman" w:hAnsi="Times New Roman" w:cs="Times New Roman"/>
                <w:sz w:val="24"/>
                <w:szCs w:val="24"/>
                <w:lang w:val="en-US" w:eastAsia="en-US" w:bidi="en-US"/>
              </w:rPr>
            </w:pPr>
            <w:proofErr w:type="spellStart"/>
            <w:r w:rsidRPr="00244B5A">
              <w:rPr>
                <w:rFonts w:ascii="Times New Roman" w:hAnsi="Times New Roman" w:cs="Times New Roman"/>
                <w:b/>
                <w:bCs/>
                <w:sz w:val="24"/>
                <w:szCs w:val="24"/>
                <w:lang w:val="en-US" w:eastAsia="en-US" w:bidi="en-US"/>
              </w:rPr>
              <w:t>Максимальная</w:t>
            </w:r>
            <w:proofErr w:type="spellEnd"/>
            <w:r w:rsidRPr="00244B5A">
              <w:rPr>
                <w:rFonts w:ascii="Times New Roman" w:hAnsi="Times New Roman" w:cs="Times New Roman"/>
                <w:b/>
                <w:bCs/>
                <w:sz w:val="24"/>
                <w:szCs w:val="24"/>
                <w:lang w:val="en-US" w:eastAsia="en-US" w:bidi="en-US"/>
              </w:rPr>
              <w:t xml:space="preserve"> </w:t>
            </w:r>
            <w:proofErr w:type="spellStart"/>
            <w:r w:rsidRPr="00244B5A">
              <w:rPr>
                <w:rFonts w:ascii="Times New Roman" w:hAnsi="Times New Roman" w:cs="Times New Roman"/>
                <w:b/>
                <w:bCs/>
                <w:sz w:val="24"/>
                <w:szCs w:val="24"/>
                <w:lang w:val="en-US" w:eastAsia="en-US" w:bidi="en-US"/>
              </w:rPr>
              <w:t>учебная</w:t>
            </w:r>
            <w:proofErr w:type="spellEnd"/>
            <w:r w:rsidRPr="00244B5A">
              <w:rPr>
                <w:rFonts w:ascii="Times New Roman" w:hAnsi="Times New Roman" w:cs="Times New Roman"/>
                <w:b/>
                <w:bCs/>
                <w:sz w:val="24"/>
                <w:szCs w:val="24"/>
                <w:lang w:val="en-US" w:eastAsia="en-US" w:bidi="en-US"/>
              </w:rPr>
              <w:t xml:space="preserve"> </w:t>
            </w:r>
            <w:proofErr w:type="spellStart"/>
            <w:r w:rsidRPr="00244B5A">
              <w:rPr>
                <w:rFonts w:ascii="Times New Roman" w:hAnsi="Times New Roman" w:cs="Times New Roman"/>
                <w:b/>
                <w:bCs/>
                <w:sz w:val="24"/>
                <w:szCs w:val="24"/>
                <w:lang w:val="en-US" w:eastAsia="en-US" w:bidi="en-US"/>
              </w:rPr>
              <w:t>нагрузка</w:t>
            </w:r>
            <w:proofErr w:type="spellEnd"/>
            <w:r w:rsidRPr="00244B5A">
              <w:rPr>
                <w:rFonts w:ascii="Times New Roman" w:hAnsi="Times New Roman" w:cs="Times New Roman"/>
                <w:b/>
                <w:bCs/>
                <w:sz w:val="24"/>
                <w:szCs w:val="24"/>
                <w:lang w:val="en-US" w:eastAsia="en-US" w:bidi="en-US"/>
              </w:rPr>
              <w:t xml:space="preserve"> (</w:t>
            </w:r>
            <w:proofErr w:type="spellStart"/>
            <w:r w:rsidRPr="00244B5A">
              <w:rPr>
                <w:rFonts w:ascii="Times New Roman" w:hAnsi="Times New Roman" w:cs="Times New Roman"/>
                <w:b/>
                <w:bCs/>
                <w:sz w:val="24"/>
                <w:szCs w:val="24"/>
                <w:lang w:val="en-US" w:eastAsia="en-US" w:bidi="en-US"/>
              </w:rPr>
              <w:t>всего</w:t>
            </w:r>
            <w:proofErr w:type="spellEnd"/>
            <w:r w:rsidRPr="00244B5A">
              <w:rPr>
                <w:rFonts w:ascii="Times New Roman" w:hAnsi="Times New Roman" w:cs="Times New Roman"/>
                <w:b/>
                <w:bCs/>
                <w:sz w:val="24"/>
                <w:szCs w:val="24"/>
                <w:lang w:val="en-US" w:eastAsia="en-US" w:bidi="en-US"/>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jc w:val="center"/>
              <w:rPr>
                <w:rFonts w:ascii="Times New Roman" w:hAnsi="Times New Roman" w:cs="Times New Roman"/>
                <w:b/>
                <w:sz w:val="24"/>
                <w:szCs w:val="24"/>
                <w:lang w:eastAsia="en-US" w:bidi="en-US"/>
              </w:rPr>
            </w:pPr>
            <w:r w:rsidRPr="00244B5A">
              <w:rPr>
                <w:rFonts w:ascii="Times New Roman" w:hAnsi="Times New Roman" w:cs="Times New Roman"/>
                <w:b/>
                <w:sz w:val="24"/>
                <w:szCs w:val="24"/>
                <w:lang w:eastAsia="en-US" w:bidi="en-US"/>
              </w:rPr>
              <w:t>32</w:t>
            </w:r>
          </w:p>
        </w:tc>
      </w:tr>
      <w:tr w:rsidR="00244B5A" w:rsidRPr="00244B5A" w:rsidTr="00244B5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ind w:left="5"/>
              <w:rPr>
                <w:rFonts w:ascii="Times New Roman" w:hAnsi="Times New Roman" w:cs="Times New Roman"/>
                <w:sz w:val="24"/>
                <w:szCs w:val="24"/>
                <w:lang w:eastAsia="en-US" w:bidi="en-US"/>
              </w:rPr>
            </w:pPr>
            <w:r w:rsidRPr="00244B5A">
              <w:rPr>
                <w:rFonts w:ascii="Times New Roman" w:hAnsi="Times New Roman" w:cs="Times New Roman"/>
                <w:b/>
                <w:bCs/>
                <w:spacing w:val="-1"/>
                <w:sz w:val="24"/>
                <w:szCs w:val="24"/>
                <w:lang w:eastAsia="en-US" w:bidi="en-US"/>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jc w:val="center"/>
              <w:rPr>
                <w:rFonts w:ascii="Times New Roman" w:hAnsi="Times New Roman" w:cs="Times New Roman"/>
                <w:b/>
                <w:sz w:val="24"/>
                <w:szCs w:val="24"/>
                <w:lang w:eastAsia="en-US" w:bidi="en-US"/>
              </w:rPr>
            </w:pPr>
            <w:r w:rsidRPr="00244B5A">
              <w:rPr>
                <w:rFonts w:ascii="Times New Roman" w:hAnsi="Times New Roman" w:cs="Times New Roman"/>
                <w:b/>
                <w:sz w:val="24"/>
                <w:szCs w:val="24"/>
                <w:lang w:eastAsia="en-US" w:bidi="en-US"/>
              </w:rPr>
              <w:t>32</w:t>
            </w:r>
          </w:p>
        </w:tc>
      </w:tr>
      <w:tr w:rsidR="00244B5A" w:rsidRPr="00244B5A" w:rsidTr="00244B5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ind w:left="5"/>
              <w:rPr>
                <w:rFonts w:ascii="Times New Roman" w:hAnsi="Times New Roman" w:cs="Times New Roman"/>
                <w:sz w:val="24"/>
                <w:szCs w:val="24"/>
                <w:lang w:val="en-US" w:eastAsia="en-US" w:bidi="en-US"/>
              </w:rPr>
            </w:pPr>
            <w:r w:rsidRPr="00244B5A">
              <w:rPr>
                <w:rFonts w:ascii="Times New Roman" w:hAnsi="Times New Roman" w:cs="Times New Roman"/>
                <w:sz w:val="24"/>
                <w:szCs w:val="24"/>
                <w:lang w:val="en-US" w:eastAsia="en-US" w:bidi="en-US"/>
              </w:rPr>
              <w:t xml:space="preserve">в </w:t>
            </w:r>
            <w:proofErr w:type="spellStart"/>
            <w:r w:rsidRPr="00244B5A">
              <w:rPr>
                <w:rFonts w:ascii="Times New Roman" w:hAnsi="Times New Roman" w:cs="Times New Roman"/>
                <w:sz w:val="24"/>
                <w:szCs w:val="24"/>
                <w:lang w:val="en-US" w:eastAsia="en-US" w:bidi="en-US"/>
              </w:rPr>
              <w:t>том</w:t>
            </w:r>
            <w:proofErr w:type="spellEnd"/>
            <w:r w:rsidRPr="00244B5A">
              <w:rPr>
                <w:rFonts w:ascii="Times New Roman" w:hAnsi="Times New Roman" w:cs="Times New Roman"/>
                <w:sz w:val="24"/>
                <w:szCs w:val="24"/>
                <w:lang w:val="en-US" w:eastAsia="en-US" w:bidi="en-US"/>
              </w:rPr>
              <w:t xml:space="preserve"> </w:t>
            </w:r>
            <w:proofErr w:type="spellStart"/>
            <w:r w:rsidRPr="00244B5A">
              <w:rPr>
                <w:rFonts w:ascii="Times New Roman" w:hAnsi="Times New Roman" w:cs="Times New Roman"/>
                <w:sz w:val="24"/>
                <w:szCs w:val="24"/>
                <w:lang w:val="en-US" w:eastAsia="en-US" w:bidi="en-US"/>
              </w:rPr>
              <w:t>числе</w:t>
            </w:r>
            <w:proofErr w:type="spellEnd"/>
            <w:r w:rsidRPr="00244B5A">
              <w:rPr>
                <w:rFonts w:ascii="Times New Roman" w:hAnsi="Times New Roman" w:cs="Times New Roman"/>
                <w:sz w:val="24"/>
                <w:szCs w:val="24"/>
                <w:lang w:val="en-US" w:eastAsia="en-US" w:bidi="en-US"/>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rPr>
                <w:rFonts w:ascii="Times New Roman" w:hAnsi="Times New Roman" w:cs="Times New Roman"/>
                <w:sz w:val="24"/>
                <w:szCs w:val="24"/>
                <w:lang w:val="en-US" w:eastAsia="en-US" w:bidi="en-US"/>
              </w:rPr>
            </w:pPr>
          </w:p>
        </w:tc>
      </w:tr>
      <w:tr w:rsidR="00244B5A" w:rsidRPr="00244B5A" w:rsidTr="00244B5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ind w:left="360"/>
              <w:rPr>
                <w:rFonts w:ascii="Times New Roman" w:hAnsi="Times New Roman" w:cs="Times New Roman"/>
                <w:sz w:val="24"/>
                <w:szCs w:val="24"/>
                <w:lang w:val="en-US" w:eastAsia="en-US" w:bidi="en-US"/>
              </w:rPr>
            </w:pPr>
            <w:proofErr w:type="spellStart"/>
            <w:r w:rsidRPr="00244B5A">
              <w:rPr>
                <w:rFonts w:ascii="Times New Roman" w:hAnsi="Times New Roman" w:cs="Times New Roman"/>
                <w:sz w:val="24"/>
                <w:szCs w:val="24"/>
                <w:lang w:val="en-US" w:eastAsia="en-US" w:bidi="en-US"/>
              </w:rPr>
              <w:t>практические</w:t>
            </w:r>
            <w:proofErr w:type="spellEnd"/>
            <w:r w:rsidRPr="00244B5A">
              <w:rPr>
                <w:rFonts w:ascii="Times New Roman" w:hAnsi="Times New Roman" w:cs="Times New Roman"/>
                <w:sz w:val="24"/>
                <w:szCs w:val="24"/>
                <w:lang w:val="en-US" w:eastAsia="en-US" w:bidi="en-US"/>
              </w:rPr>
              <w:t xml:space="preserve"> </w:t>
            </w:r>
            <w:proofErr w:type="spellStart"/>
            <w:r w:rsidRPr="00244B5A">
              <w:rPr>
                <w:rFonts w:ascii="Times New Roman" w:hAnsi="Times New Roman" w:cs="Times New Roman"/>
                <w:sz w:val="24"/>
                <w:szCs w:val="24"/>
                <w:lang w:val="en-US" w:eastAsia="en-US" w:bidi="en-US"/>
              </w:rPr>
              <w:t>занятия</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jc w:val="center"/>
              <w:rPr>
                <w:rFonts w:ascii="Times New Roman" w:hAnsi="Times New Roman" w:cs="Times New Roman"/>
                <w:b/>
                <w:sz w:val="24"/>
                <w:szCs w:val="24"/>
                <w:lang w:eastAsia="en-US" w:bidi="en-US"/>
              </w:rPr>
            </w:pPr>
            <w:r w:rsidRPr="00244B5A">
              <w:rPr>
                <w:rFonts w:ascii="Times New Roman" w:hAnsi="Times New Roman" w:cs="Times New Roman"/>
                <w:b/>
                <w:sz w:val="24"/>
                <w:szCs w:val="24"/>
                <w:lang w:eastAsia="en-US" w:bidi="en-US"/>
              </w:rPr>
              <w:t>20</w:t>
            </w:r>
          </w:p>
        </w:tc>
      </w:tr>
      <w:tr w:rsidR="00244B5A" w:rsidRPr="00244B5A" w:rsidTr="00244B5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ind w:left="360"/>
              <w:rPr>
                <w:rFonts w:ascii="Times New Roman" w:hAnsi="Times New Roman" w:cs="Times New Roman"/>
                <w:sz w:val="24"/>
                <w:szCs w:val="24"/>
                <w:lang w:eastAsia="en-US" w:bidi="en-US"/>
              </w:rPr>
            </w:pPr>
            <w:r w:rsidRPr="00244B5A">
              <w:rPr>
                <w:rFonts w:ascii="Times New Roman" w:hAnsi="Times New Roman" w:cs="Times New Roman"/>
                <w:sz w:val="24"/>
                <w:szCs w:val="24"/>
                <w:lang w:eastAsia="en-US" w:bidi="en-US"/>
              </w:rPr>
              <w:t>консультации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jc w:val="center"/>
              <w:rPr>
                <w:rFonts w:ascii="Times New Roman" w:hAnsi="Times New Roman" w:cs="Times New Roman"/>
                <w:b/>
                <w:sz w:val="24"/>
                <w:szCs w:val="24"/>
                <w:lang w:eastAsia="en-US" w:bidi="en-US"/>
              </w:rPr>
            </w:pPr>
            <w:r w:rsidRPr="00244B5A">
              <w:rPr>
                <w:rFonts w:ascii="Times New Roman" w:hAnsi="Times New Roman" w:cs="Times New Roman"/>
                <w:b/>
                <w:sz w:val="24"/>
                <w:szCs w:val="24"/>
                <w:lang w:eastAsia="en-US" w:bidi="en-US"/>
              </w:rPr>
              <w:t>0</w:t>
            </w:r>
          </w:p>
        </w:tc>
      </w:tr>
      <w:tr w:rsidR="00244B5A" w:rsidRPr="00244B5A" w:rsidTr="00244B5A">
        <w:trPr>
          <w:trHeight w:hRule="exac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ind w:left="5"/>
              <w:rPr>
                <w:rFonts w:ascii="Times New Roman" w:hAnsi="Times New Roman" w:cs="Times New Roman"/>
                <w:sz w:val="24"/>
                <w:szCs w:val="24"/>
                <w:lang w:eastAsia="en-US" w:bidi="en-US"/>
              </w:rPr>
            </w:pPr>
            <w:r w:rsidRPr="00244B5A">
              <w:rPr>
                <w:rFonts w:ascii="Times New Roman" w:hAnsi="Times New Roman" w:cs="Times New Roman"/>
                <w:b/>
                <w:bCs/>
                <w:sz w:val="24"/>
                <w:szCs w:val="24"/>
                <w:lang w:eastAsia="en-US" w:bidi="en-US"/>
              </w:rPr>
              <w:t xml:space="preserve">Промежуточная аттестация в </w:t>
            </w:r>
            <w:proofErr w:type="gramStart"/>
            <w:r w:rsidRPr="00244B5A">
              <w:rPr>
                <w:rFonts w:ascii="Times New Roman" w:hAnsi="Times New Roman" w:cs="Times New Roman"/>
                <w:bCs/>
                <w:sz w:val="24"/>
                <w:szCs w:val="24"/>
                <w:lang w:eastAsia="en-US" w:bidi="en-US"/>
              </w:rPr>
              <w:t xml:space="preserve">форме  </w:t>
            </w:r>
            <w:r w:rsidRPr="00244B5A">
              <w:rPr>
                <w:rFonts w:ascii="Times New Roman" w:hAnsi="Times New Roman" w:cs="Times New Roman"/>
                <w:sz w:val="24"/>
                <w:szCs w:val="24"/>
                <w:lang w:eastAsia="en-US" w:bidi="en-US"/>
              </w:rPr>
              <w:t>защиты</w:t>
            </w:r>
            <w:proofErr w:type="gramEnd"/>
            <w:r w:rsidRPr="00244B5A">
              <w:rPr>
                <w:rFonts w:ascii="Times New Roman" w:hAnsi="Times New Roman" w:cs="Times New Roman"/>
                <w:sz w:val="24"/>
                <w:szCs w:val="24"/>
                <w:lang w:eastAsia="en-US" w:bidi="en-US"/>
              </w:rPr>
              <w:t xml:space="preserve"> индивидуального проекта</w:t>
            </w:r>
          </w:p>
        </w:tc>
      </w:tr>
    </w:tbl>
    <w:p w:rsidR="00244B5A" w:rsidRPr="000F062F" w:rsidRDefault="00244B5A"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rPr>
          <w:rFonts w:ascii="Times New Roman" w:eastAsia="Microsoft Sans Serif" w:hAnsi="Times New Roman" w:cs="Times New Roman"/>
          <w:b/>
          <w:bCs/>
          <w:sz w:val="24"/>
          <w:szCs w:val="24"/>
        </w:rPr>
      </w:pPr>
      <w:bookmarkStart w:id="361" w:name="_Toc152010534"/>
      <w:r w:rsidRPr="000F062F">
        <w:rPr>
          <w:rFonts w:ascii="Times New Roman" w:eastAsia="Microsoft Sans Serif" w:hAnsi="Times New Roman" w:cs="Times New Roman"/>
          <w:b/>
          <w:bCs/>
          <w:sz w:val="24"/>
          <w:szCs w:val="24"/>
        </w:rPr>
        <w:t>3.5 Результаты освоения учебных дисциплин и модулей</w:t>
      </w:r>
      <w:bookmarkEnd w:id="361"/>
    </w:p>
    <w:p w:rsidR="000F062F" w:rsidRPr="000F062F" w:rsidRDefault="000F062F" w:rsidP="000F062F">
      <w:pPr>
        <w:spacing w:after="0"/>
        <w:jc w:val="both"/>
        <w:rPr>
          <w:rFonts w:ascii="Times New Roman" w:hAnsi="Times New Roman" w:cs="Times New Roman"/>
          <w:b/>
          <w:sz w:val="24"/>
          <w:szCs w:val="24"/>
        </w:rPr>
      </w:pPr>
      <w:r w:rsidRPr="000F062F">
        <w:rPr>
          <w:rFonts w:ascii="Times New Roman" w:hAnsi="Times New Roman" w:cs="Times New Roman"/>
          <w:b/>
          <w:sz w:val="24"/>
          <w:szCs w:val="24"/>
        </w:rPr>
        <w:t>СГ.01 История России</w:t>
      </w:r>
    </w:p>
    <w:p w:rsidR="006B73B7" w:rsidRPr="006B73B7" w:rsidRDefault="006B73B7" w:rsidP="006B73B7">
      <w:pPr>
        <w:suppressAutoHyphens/>
        <w:spacing w:after="0"/>
        <w:ind w:firstLine="709"/>
        <w:jc w:val="both"/>
        <w:rPr>
          <w:rFonts w:ascii="Times New Roman" w:hAnsi="Times New Roman" w:cs="Times New Roman"/>
          <w:sz w:val="24"/>
          <w:szCs w:val="24"/>
          <w:lang w:eastAsia="en-US"/>
        </w:rPr>
      </w:pPr>
      <w:r w:rsidRPr="006B73B7">
        <w:rPr>
          <w:rFonts w:ascii="Times New Roman" w:hAnsi="Times New Roman" w:cs="Times New Roman"/>
          <w:sz w:val="24"/>
          <w:szCs w:val="24"/>
        </w:rPr>
        <w:t xml:space="preserve">В рамках программы учебной дисциплины обучающимися осваиваются умения </w:t>
      </w:r>
      <w:r w:rsidRPr="006B73B7">
        <w:rPr>
          <w:rFonts w:ascii="Times New Roman" w:hAnsi="Times New Roman" w:cs="Times New Roman"/>
          <w:sz w:val="24"/>
          <w:szCs w:val="24"/>
        </w:rPr>
        <w:b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6B73B7" w:rsidRPr="006B73B7" w:rsidTr="00DA3F63">
        <w:trPr>
          <w:trHeight w:val="649"/>
        </w:trPr>
        <w:tc>
          <w:tcPr>
            <w:tcW w:w="1589" w:type="dxa"/>
            <w:tcBorders>
              <w:top w:val="single" w:sz="4" w:space="0" w:color="auto"/>
              <w:left w:val="single" w:sz="4" w:space="0" w:color="auto"/>
              <w:bottom w:val="single" w:sz="4" w:space="0" w:color="auto"/>
              <w:right w:val="single" w:sz="4" w:space="0" w:color="auto"/>
            </w:tcBorders>
            <w:hideMark/>
          </w:tcPr>
          <w:p w:rsidR="006B73B7" w:rsidRPr="006B73B7" w:rsidRDefault="006B73B7" w:rsidP="006B73B7">
            <w:pPr>
              <w:suppressAutoHyphens/>
              <w:spacing w:after="0"/>
              <w:jc w:val="center"/>
              <w:rPr>
                <w:rFonts w:ascii="Times New Roman" w:hAnsi="Times New Roman" w:cs="Times New Roman"/>
                <w:sz w:val="24"/>
                <w:szCs w:val="24"/>
                <w:lang w:eastAsia="en-US"/>
              </w:rPr>
            </w:pPr>
            <w:r w:rsidRPr="006B73B7">
              <w:rPr>
                <w:rFonts w:ascii="Times New Roman" w:hAnsi="Times New Roman" w:cs="Times New Roman"/>
                <w:sz w:val="24"/>
                <w:szCs w:val="24"/>
                <w:lang w:eastAsia="en-US"/>
              </w:rPr>
              <w:t xml:space="preserve">Код </w:t>
            </w:r>
          </w:p>
          <w:p w:rsidR="006B73B7" w:rsidRPr="006B73B7" w:rsidRDefault="006B73B7" w:rsidP="006B73B7">
            <w:pPr>
              <w:suppressAutoHyphens/>
              <w:spacing w:after="0"/>
              <w:jc w:val="center"/>
              <w:rPr>
                <w:rFonts w:ascii="Times New Roman" w:hAnsi="Times New Roman" w:cs="Times New Roman"/>
                <w:sz w:val="24"/>
                <w:szCs w:val="24"/>
                <w:lang w:eastAsia="en-US"/>
              </w:rPr>
            </w:pPr>
            <w:r w:rsidRPr="006B73B7">
              <w:rPr>
                <w:rFonts w:ascii="Times New Roman" w:hAnsi="Times New Roman" w:cs="Times New Roman"/>
                <w:sz w:val="24"/>
                <w:szCs w:val="24"/>
                <w:lang w:eastAsia="en-US"/>
              </w:rPr>
              <w:t>ПК, ОК</w:t>
            </w:r>
            <w:r w:rsidRPr="006B73B7">
              <w:rPr>
                <w:rFonts w:ascii="Times New Roman" w:hAnsi="Times New Roman" w:cs="Times New Roman"/>
                <w:sz w:val="24"/>
                <w:szCs w:val="24"/>
                <w:vertAlign w:val="superscript"/>
                <w:lang w:eastAsia="en-US"/>
              </w:rPr>
              <w:footnoteReference w:id="27"/>
            </w:r>
          </w:p>
        </w:tc>
        <w:tc>
          <w:tcPr>
            <w:tcW w:w="3764" w:type="dxa"/>
            <w:tcBorders>
              <w:top w:val="single" w:sz="4" w:space="0" w:color="auto"/>
              <w:left w:val="single" w:sz="4" w:space="0" w:color="auto"/>
              <w:bottom w:val="single" w:sz="4" w:space="0" w:color="auto"/>
              <w:right w:val="single" w:sz="4" w:space="0" w:color="auto"/>
            </w:tcBorders>
            <w:hideMark/>
          </w:tcPr>
          <w:p w:rsidR="006B73B7" w:rsidRPr="006B73B7" w:rsidRDefault="006B73B7" w:rsidP="006B73B7">
            <w:pPr>
              <w:suppressAutoHyphens/>
              <w:spacing w:after="0"/>
              <w:jc w:val="center"/>
              <w:rPr>
                <w:rFonts w:ascii="Times New Roman" w:hAnsi="Times New Roman" w:cs="Times New Roman"/>
                <w:sz w:val="24"/>
                <w:szCs w:val="24"/>
                <w:lang w:eastAsia="en-US"/>
              </w:rPr>
            </w:pPr>
            <w:r w:rsidRPr="006B73B7">
              <w:rPr>
                <w:rFonts w:ascii="Times New Roman" w:hAnsi="Times New Roman" w:cs="Times New Roman"/>
                <w:sz w:val="24"/>
                <w:szCs w:val="24"/>
                <w:lang w:eastAsia="en-US"/>
              </w:rPr>
              <w:t>Умения</w:t>
            </w:r>
          </w:p>
        </w:tc>
        <w:tc>
          <w:tcPr>
            <w:tcW w:w="3895" w:type="dxa"/>
            <w:tcBorders>
              <w:top w:val="single" w:sz="4" w:space="0" w:color="auto"/>
              <w:left w:val="single" w:sz="4" w:space="0" w:color="auto"/>
              <w:bottom w:val="single" w:sz="4" w:space="0" w:color="auto"/>
              <w:right w:val="single" w:sz="4" w:space="0" w:color="auto"/>
            </w:tcBorders>
            <w:hideMark/>
          </w:tcPr>
          <w:p w:rsidR="006B73B7" w:rsidRPr="006B73B7" w:rsidRDefault="006B73B7" w:rsidP="006B73B7">
            <w:pPr>
              <w:suppressAutoHyphens/>
              <w:spacing w:after="0"/>
              <w:jc w:val="center"/>
              <w:rPr>
                <w:rFonts w:ascii="Times New Roman" w:hAnsi="Times New Roman" w:cs="Times New Roman"/>
                <w:sz w:val="24"/>
                <w:szCs w:val="24"/>
                <w:lang w:eastAsia="en-US"/>
              </w:rPr>
            </w:pPr>
            <w:r w:rsidRPr="006B73B7">
              <w:rPr>
                <w:rFonts w:ascii="Times New Roman" w:hAnsi="Times New Roman" w:cs="Times New Roman"/>
                <w:sz w:val="24"/>
                <w:szCs w:val="24"/>
                <w:lang w:eastAsia="en-US"/>
              </w:rPr>
              <w:t>Знания</w:t>
            </w:r>
          </w:p>
        </w:tc>
      </w:tr>
      <w:tr w:rsidR="006B73B7" w:rsidRPr="006B73B7" w:rsidTr="00DA3F63">
        <w:trPr>
          <w:trHeight w:val="212"/>
        </w:trPr>
        <w:tc>
          <w:tcPr>
            <w:tcW w:w="1589" w:type="dxa"/>
            <w:tcBorders>
              <w:top w:val="single" w:sz="4" w:space="0" w:color="auto"/>
              <w:left w:val="single" w:sz="4" w:space="0" w:color="auto"/>
              <w:bottom w:val="single" w:sz="4" w:space="0" w:color="auto"/>
              <w:right w:val="single" w:sz="4" w:space="0" w:color="auto"/>
            </w:tcBorders>
            <w:hideMark/>
          </w:tcPr>
          <w:p w:rsidR="006B73B7" w:rsidRPr="006B73B7" w:rsidRDefault="006B73B7" w:rsidP="006B73B7">
            <w:pPr>
              <w:suppressAutoHyphens/>
              <w:spacing w:after="0"/>
              <w:jc w:val="center"/>
              <w:rPr>
                <w:rFonts w:ascii="Times New Roman" w:hAnsi="Times New Roman" w:cs="Times New Roman"/>
                <w:sz w:val="24"/>
                <w:szCs w:val="24"/>
                <w:lang w:eastAsia="en-US"/>
              </w:rPr>
            </w:pPr>
            <w:r w:rsidRPr="006B73B7">
              <w:rPr>
                <w:rFonts w:ascii="Times New Roman" w:hAnsi="Times New Roman" w:cs="Times New Roman"/>
                <w:sz w:val="24"/>
                <w:szCs w:val="24"/>
                <w:lang w:eastAsia="en-US"/>
              </w:rPr>
              <w:t>ОК 2</w:t>
            </w:r>
          </w:p>
          <w:p w:rsidR="006B73B7" w:rsidRPr="006B73B7" w:rsidRDefault="006B73B7" w:rsidP="006B73B7">
            <w:pPr>
              <w:suppressAutoHyphens/>
              <w:spacing w:after="0"/>
              <w:jc w:val="center"/>
              <w:rPr>
                <w:rFonts w:ascii="Times New Roman" w:hAnsi="Times New Roman" w:cs="Times New Roman"/>
                <w:sz w:val="24"/>
                <w:szCs w:val="24"/>
                <w:lang w:eastAsia="en-US"/>
              </w:rPr>
            </w:pPr>
            <w:r w:rsidRPr="006B73B7">
              <w:rPr>
                <w:rFonts w:ascii="Times New Roman" w:hAnsi="Times New Roman" w:cs="Times New Roman"/>
                <w:sz w:val="24"/>
                <w:szCs w:val="24"/>
                <w:lang w:eastAsia="en-US"/>
              </w:rPr>
              <w:t>ОК 04</w:t>
            </w:r>
          </w:p>
          <w:p w:rsidR="006B73B7" w:rsidRPr="006B73B7" w:rsidRDefault="006B73B7" w:rsidP="006B73B7">
            <w:pPr>
              <w:suppressAutoHyphens/>
              <w:spacing w:after="0"/>
              <w:jc w:val="center"/>
              <w:rPr>
                <w:rFonts w:ascii="Times New Roman" w:hAnsi="Times New Roman" w:cs="Times New Roman"/>
                <w:sz w:val="24"/>
                <w:szCs w:val="24"/>
                <w:lang w:eastAsia="en-US"/>
              </w:rPr>
            </w:pPr>
            <w:r w:rsidRPr="006B73B7">
              <w:rPr>
                <w:rFonts w:ascii="Times New Roman" w:hAnsi="Times New Roman" w:cs="Times New Roman"/>
                <w:sz w:val="24"/>
                <w:szCs w:val="24"/>
                <w:lang w:eastAsia="en-US"/>
              </w:rPr>
              <w:t>ОК 05</w:t>
            </w:r>
          </w:p>
          <w:p w:rsidR="006B73B7" w:rsidRPr="006B73B7" w:rsidRDefault="006B73B7" w:rsidP="006B73B7">
            <w:pPr>
              <w:suppressAutoHyphens/>
              <w:spacing w:after="0"/>
              <w:jc w:val="center"/>
              <w:rPr>
                <w:rFonts w:ascii="Times New Roman" w:hAnsi="Times New Roman" w:cs="Times New Roman"/>
                <w:sz w:val="24"/>
                <w:szCs w:val="24"/>
                <w:lang w:eastAsia="en-US"/>
              </w:rPr>
            </w:pPr>
            <w:r w:rsidRPr="006B73B7">
              <w:rPr>
                <w:rFonts w:ascii="Times New Roman" w:hAnsi="Times New Roman" w:cs="Times New Roman"/>
                <w:sz w:val="24"/>
                <w:szCs w:val="24"/>
                <w:lang w:eastAsia="en-US"/>
              </w:rPr>
              <w:t>ОК 6</w:t>
            </w:r>
          </w:p>
        </w:tc>
        <w:tc>
          <w:tcPr>
            <w:tcW w:w="3764" w:type="dxa"/>
            <w:tcBorders>
              <w:top w:val="single" w:sz="4" w:space="0" w:color="auto"/>
              <w:left w:val="single" w:sz="4" w:space="0" w:color="auto"/>
              <w:bottom w:val="single" w:sz="4" w:space="0" w:color="auto"/>
              <w:right w:val="single" w:sz="4" w:space="0" w:color="auto"/>
            </w:tcBorders>
            <w:hideMark/>
          </w:tcPr>
          <w:p w:rsidR="006B73B7" w:rsidRPr="006B73B7" w:rsidRDefault="006B73B7" w:rsidP="006B73B7">
            <w:pPr>
              <w:suppressAutoHyphens/>
              <w:spacing w:after="0"/>
              <w:ind w:firstLine="254"/>
              <w:jc w:val="both"/>
              <w:rPr>
                <w:rFonts w:ascii="Times New Roman" w:hAnsi="Times New Roman" w:cs="Times New Roman"/>
                <w:sz w:val="24"/>
                <w:szCs w:val="24"/>
                <w:lang w:eastAsia="en-US"/>
              </w:rPr>
            </w:pPr>
            <w:r w:rsidRPr="006B73B7">
              <w:rPr>
                <w:rFonts w:ascii="Times New Roman" w:hAnsi="Times New Roman" w:cs="Times New Roman"/>
                <w:sz w:val="24"/>
                <w:szCs w:val="24"/>
                <w:lang w:eastAsia="en-US"/>
              </w:rPr>
              <w:t>осмысливать процессы, события и явления в истории России в их динамике и взаимосвязи, руководствуясь принципами научной объективности и историзма;</w:t>
            </w:r>
          </w:p>
          <w:p w:rsidR="006B73B7" w:rsidRPr="006B73B7" w:rsidRDefault="006B73B7" w:rsidP="006B73B7">
            <w:pPr>
              <w:suppressAutoHyphens/>
              <w:spacing w:after="0"/>
              <w:ind w:firstLine="254"/>
              <w:jc w:val="both"/>
              <w:rPr>
                <w:rFonts w:ascii="Times New Roman" w:hAnsi="Times New Roman" w:cs="Times New Roman"/>
                <w:sz w:val="24"/>
                <w:szCs w:val="24"/>
                <w:lang w:eastAsia="en-US"/>
              </w:rPr>
            </w:pPr>
            <w:r w:rsidRPr="006B73B7">
              <w:rPr>
                <w:rFonts w:ascii="Times New Roman" w:hAnsi="Times New Roman" w:cs="Times New Roman"/>
                <w:sz w:val="24"/>
                <w:szCs w:val="24"/>
                <w:lang w:eastAsia="en-US"/>
              </w:rPr>
              <w:t>извлекать уроки из исторических событий и на их основе принимать осознанные решения.</w:t>
            </w:r>
          </w:p>
        </w:tc>
        <w:tc>
          <w:tcPr>
            <w:tcW w:w="3895" w:type="dxa"/>
            <w:tcBorders>
              <w:top w:val="single" w:sz="4" w:space="0" w:color="auto"/>
              <w:left w:val="single" w:sz="4" w:space="0" w:color="auto"/>
              <w:bottom w:val="single" w:sz="4" w:space="0" w:color="auto"/>
              <w:right w:val="single" w:sz="4" w:space="0" w:color="auto"/>
            </w:tcBorders>
            <w:hideMark/>
          </w:tcPr>
          <w:p w:rsidR="006B73B7" w:rsidRPr="006B73B7" w:rsidRDefault="006B73B7" w:rsidP="006B73B7">
            <w:pPr>
              <w:suppressAutoHyphens/>
              <w:spacing w:after="0"/>
              <w:ind w:firstLine="176"/>
              <w:jc w:val="both"/>
              <w:rPr>
                <w:rFonts w:ascii="Times New Roman" w:hAnsi="Times New Roman" w:cs="Times New Roman"/>
                <w:sz w:val="24"/>
                <w:szCs w:val="24"/>
                <w:lang w:eastAsia="en-US"/>
              </w:rPr>
            </w:pPr>
            <w:r w:rsidRPr="006B73B7">
              <w:rPr>
                <w:rFonts w:ascii="Times New Roman" w:hAnsi="Times New Roman" w:cs="Times New Roman"/>
                <w:sz w:val="24"/>
                <w:szCs w:val="24"/>
                <w:lang w:eastAsia="en-US"/>
              </w:rPr>
              <w:t>основных этапов и ключевых событий истории России с древности до наших дней;</w:t>
            </w:r>
          </w:p>
          <w:p w:rsidR="006B73B7" w:rsidRPr="006B73B7" w:rsidRDefault="006B73B7" w:rsidP="006B73B7">
            <w:pPr>
              <w:suppressAutoHyphens/>
              <w:spacing w:after="0"/>
              <w:ind w:firstLine="176"/>
              <w:jc w:val="both"/>
              <w:rPr>
                <w:rFonts w:ascii="Times New Roman" w:hAnsi="Times New Roman" w:cs="Times New Roman"/>
                <w:sz w:val="24"/>
                <w:szCs w:val="24"/>
                <w:lang w:eastAsia="en-US"/>
              </w:rPr>
            </w:pPr>
            <w:r w:rsidRPr="006B73B7">
              <w:rPr>
                <w:rFonts w:ascii="Times New Roman" w:hAnsi="Times New Roman" w:cs="Times New Roman"/>
                <w:sz w:val="24"/>
                <w:szCs w:val="24"/>
                <w:lang w:eastAsia="en-US"/>
              </w:rPr>
              <w:t>выдающихся деятелей отечественной истории;</w:t>
            </w:r>
          </w:p>
          <w:p w:rsidR="006B73B7" w:rsidRPr="006B73B7" w:rsidRDefault="006B73B7" w:rsidP="006B73B7">
            <w:pPr>
              <w:suppressAutoHyphens/>
              <w:spacing w:after="0"/>
              <w:ind w:firstLine="176"/>
              <w:jc w:val="both"/>
              <w:rPr>
                <w:rFonts w:ascii="Times New Roman" w:hAnsi="Times New Roman" w:cs="Times New Roman"/>
                <w:sz w:val="24"/>
                <w:szCs w:val="24"/>
                <w:lang w:eastAsia="en-US"/>
              </w:rPr>
            </w:pPr>
            <w:r w:rsidRPr="006B73B7">
              <w:rPr>
                <w:rFonts w:ascii="Times New Roman" w:hAnsi="Times New Roman" w:cs="Times New Roman"/>
                <w:sz w:val="24"/>
                <w:szCs w:val="24"/>
                <w:lang w:eastAsia="en-US"/>
              </w:rPr>
              <w:t>исторической терминологии – важнейших достижений культуры и системы ценностей, сформировавшихся в ходе исторического развития.</w:t>
            </w:r>
          </w:p>
        </w:tc>
      </w:tr>
    </w:tbl>
    <w:p w:rsidR="000F062F" w:rsidRDefault="000F062F" w:rsidP="000F062F">
      <w:pPr>
        <w:spacing w:after="0"/>
        <w:jc w:val="both"/>
        <w:rPr>
          <w:rFonts w:ascii="Times New Roman" w:hAnsi="Times New Roman" w:cs="Times New Roman"/>
          <w:sz w:val="24"/>
          <w:szCs w:val="24"/>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5848"/>
        <w:gridCol w:w="1620"/>
        <w:gridCol w:w="1760"/>
      </w:tblGrid>
      <w:tr w:rsidR="006B73B7" w:rsidRPr="006B73B7" w:rsidTr="006B73B7">
        <w:trPr>
          <w:trHeight w:val="20"/>
        </w:trPr>
        <w:tc>
          <w:tcPr>
            <w:tcW w:w="786" w:type="pct"/>
            <w:tcBorders>
              <w:top w:val="single" w:sz="4" w:space="0" w:color="auto"/>
              <w:left w:val="single" w:sz="4" w:space="0" w:color="auto"/>
              <w:bottom w:val="single" w:sz="4" w:space="0" w:color="auto"/>
              <w:right w:val="single" w:sz="4" w:space="0" w:color="auto"/>
            </w:tcBorders>
            <w:vAlign w:val="center"/>
            <w:hideMark/>
          </w:tcPr>
          <w:p w:rsidR="006B73B7" w:rsidRPr="006B73B7" w:rsidRDefault="006B73B7" w:rsidP="006B73B7">
            <w:pPr>
              <w:suppressAutoHyphens/>
              <w:jc w:val="center"/>
              <w:rPr>
                <w:rFonts w:ascii="Times New Roman" w:hAnsi="Times New Roman" w:cs="Times New Roman"/>
                <w:b/>
                <w:bCs/>
                <w:lang w:eastAsia="en-US"/>
              </w:rPr>
            </w:pPr>
            <w:r w:rsidRPr="006B73B7">
              <w:rPr>
                <w:rFonts w:ascii="Times New Roman" w:hAnsi="Times New Roman" w:cs="Times New Roman"/>
                <w:b/>
                <w:bCs/>
                <w:lang w:eastAsia="en-US"/>
              </w:rPr>
              <w:t>Наименование разделов и тем</w:t>
            </w:r>
          </w:p>
        </w:tc>
        <w:tc>
          <w:tcPr>
            <w:tcW w:w="2671" w:type="pct"/>
            <w:tcBorders>
              <w:top w:val="single" w:sz="4" w:space="0" w:color="auto"/>
              <w:left w:val="single" w:sz="4" w:space="0" w:color="auto"/>
              <w:bottom w:val="single" w:sz="4" w:space="0" w:color="auto"/>
              <w:right w:val="single" w:sz="4" w:space="0" w:color="auto"/>
            </w:tcBorders>
            <w:vAlign w:val="center"/>
            <w:hideMark/>
          </w:tcPr>
          <w:p w:rsidR="006B73B7" w:rsidRPr="006B73B7" w:rsidRDefault="006B73B7" w:rsidP="006B73B7">
            <w:pPr>
              <w:suppressAutoHyphens/>
              <w:jc w:val="center"/>
              <w:rPr>
                <w:rFonts w:ascii="Times New Roman" w:hAnsi="Times New Roman" w:cs="Times New Roman"/>
                <w:b/>
                <w:bCs/>
                <w:lang w:eastAsia="en-US"/>
              </w:rPr>
            </w:pPr>
            <w:r w:rsidRPr="006B73B7">
              <w:rPr>
                <w:rFonts w:ascii="Times New Roman" w:hAnsi="Times New Roman" w:cs="Times New Roman"/>
                <w:b/>
                <w:bCs/>
                <w:lang w:eastAsia="en-US"/>
              </w:rPr>
              <w:t>Содержание учебного материала и формы организации деятельности обучающихся</w:t>
            </w:r>
          </w:p>
        </w:tc>
        <w:tc>
          <w:tcPr>
            <w:tcW w:w="740" w:type="pct"/>
            <w:tcBorders>
              <w:top w:val="single" w:sz="4" w:space="0" w:color="auto"/>
              <w:left w:val="single" w:sz="4" w:space="0" w:color="auto"/>
              <w:bottom w:val="single" w:sz="4" w:space="0" w:color="auto"/>
              <w:right w:val="single" w:sz="4" w:space="0" w:color="auto"/>
            </w:tcBorders>
            <w:vAlign w:val="center"/>
            <w:hideMark/>
          </w:tcPr>
          <w:p w:rsidR="006B73B7" w:rsidRPr="006B73B7" w:rsidRDefault="006B73B7" w:rsidP="006B73B7">
            <w:pPr>
              <w:suppressAutoHyphens/>
              <w:spacing w:after="0" w:line="240" w:lineRule="auto"/>
              <w:jc w:val="center"/>
              <w:rPr>
                <w:rFonts w:ascii="Times New Roman" w:hAnsi="Times New Roman" w:cs="Times New Roman"/>
                <w:b/>
                <w:bCs/>
                <w:lang w:eastAsia="en-US"/>
              </w:rPr>
            </w:pPr>
            <w:r w:rsidRPr="006B73B7">
              <w:rPr>
                <w:rFonts w:ascii="Times New Roman" w:hAnsi="Times New Roman" w:cs="Times New Roman"/>
                <w:b/>
                <w:bCs/>
                <w:lang w:eastAsia="en-US"/>
              </w:rPr>
              <w:t xml:space="preserve">Объем, акад. ч / </w:t>
            </w:r>
            <w:r w:rsidRPr="006B73B7">
              <w:rPr>
                <w:rFonts w:ascii="Times New Roman" w:hAnsi="Times New Roman" w:cs="Times New Roman"/>
                <w:b/>
                <w:bCs/>
                <w:lang w:eastAsia="en-US"/>
              </w:rPr>
              <w:br/>
              <w:t xml:space="preserve">в том числе в форме практической подготовки, </w:t>
            </w:r>
            <w:r w:rsidRPr="006B73B7">
              <w:rPr>
                <w:rFonts w:ascii="Times New Roman" w:hAnsi="Times New Roman" w:cs="Times New Roman"/>
                <w:b/>
                <w:bCs/>
                <w:lang w:eastAsia="en-US"/>
              </w:rPr>
              <w:br/>
              <w:t>акад. ч</w:t>
            </w:r>
          </w:p>
        </w:tc>
        <w:tc>
          <w:tcPr>
            <w:tcW w:w="804" w:type="pct"/>
            <w:tcBorders>
              <w:top w:val="single" w:sz="4" w:space="0" w:color="auto"/>
              <w:left w:val="single" w:sz="4" w:space="0" w:color="auto"/>
              <w:bottom w:val="single" w:sz="4" w:space="0" w:color="auto"/>
              <w:right w:val="single" w:sz="4" w:space="0" w:color="auto"/>
            </w:tcBorders>
            <w:vAlign w:val="center"/>
            <w:hideMark/>
          </w:tcPr>
          <w:p w:rsidR="006B73B7" w:rsidRPr="006B73B7" w:rsidRDefault="006B73B7" w:rsidP="006B73B7">
            <w:pPr>
              <w:suppressAutoHyphens/>
              <w:jc w:val="center"/>
              <w:rPr>
                <w:rFonts w:ascii="Times New Roman" w:hAnsi="Times New Roman" w:cs="Times New Roman"/>
                <w:b/>
                <w:bCs/>
                <w:lang w:eastAsia="en-US"/>
              </w:rPr>
            </w:pPr>
            <w:r w:rsidRPr="006B73B7">
              <w:rPr>
                <w:rFonts w:ascii="Times New Roman" w:hAnsi="Times New Roman" w:cs="Times New Roman"/>
                <w:b/>
                <w:bCs/>
                <w:lang w:eastAsia="en-US"/>
              </w:rPr>
              <w:t>Коды компетенций</w:t>
            </w:r>
            <w:r w:rsidRPr="006B73B7">
              <w:rPr>
                <w:rFonts w:ascii="Times New Roman" w:hAnsi="Times New Roman" w:cs="Times New Roman"/>
                <w:b/>
                <w:bCs/>
                <w:vertAlign w:val="superscript"/>
                <w:lang w:eastAsia="en-US"/>
              </w:rPr>
              <w:footnoteReference w:id="28"/>
            </w:r>
            <w:r w:rsidRPr="006B73B7">
              <w:rPr>
                <w:rFonts w:ascii="Times New Roman" w:hAnsi="Times New Roman" w:cs="Times New Roman"/>
                <w:b/>
                <w:bCs/>
                <w:lang w:eastAsia="en-US"/>
              </w:rPr>
              <w:t>, формированию которых способствует элемент программы</w:t>
            </w:r>
          </w:p>
        </w:tc>
      </w:tr>
      <w:tr w:rsidR="006B73B7" w:rsidRPr="006B73B7" w:rsidTr="006B73B7">
        <w:trPr>
          <w:trHeight w:val="371"/>
        </w:trPr>
        <w:tc>
          <w:tcPr>
            <w:tcW w:w="3456" w:type="pct"/>
            <w:gridSpan w:val="2"/>
            <w:tcBorders>
              <w:top w:val="single" w:sz="4" w:space="0" w:color="auto"/>
              <w:left w:val="single" w:sz="4" w:space="0" w:color="auto"/>
              <w:bottom w:val="single" w:sz="4" w:space="0" w:color="auto"/>
              <w:right w:val="single" w:sz="4" w:space="0" w:color="auto"/>
            </w:tcBorders>
          </w:tcPr>
          <w:p w:rsidR="006B73B7" w:rsidRPr="006B73B7" w:rsidRDefault="006B73B7" w:rsidP="006B73B7">
            <w:pPr>
              <w:spacing w:after="0" w:line="240" w:lineRule="auto"/>
              <w:rPr>
                <w:rFonts w:ascii="Times New Roman" w:hAnsi="Times New Roman" w:cs="Times New Roman"/>
                <w:b/>
                <w:bCs/>
                <w:lang w:eastAsia="en-US"/>
              </w:rPr>
            </w:pPr>
            <w:r w:rsidRPr="006B73B7">
              <w:rPr>
                <w:rFonts w:ascii="Times New Roman" w:hAnsi="Times New Roman" w:cs="Times New Roman"/>
                <w:b/>
                <w:bCs/>
                <w:lang w:eastAsia="en-US"/>
              </w:rPr>
              <w:lastRenderedPageBreak/>
              <w:t>Раздел 1 Становление государства Российского</w:t>
            </w:r>
          </w:p>
          <w:p w:rsidR="006B73B7" w:rsidRPr="006B73B7" w:rsidRDefault="006B73B7" w:rsidP="006B73B7">
            <w:pPr>
              <w:spacing w:after="0" w:line="240" w:lineRule="auto"/>
              <w:rPr>
                <w:rFonts w:ascii="Times New Roman" w:hAnsi="Times New Roman" w:cs="Times New Roman"/>
                <w:b/>
                <w:bCs/>
                <w:lang w:eastAsia="en-US"/>
              </w:rPr>
            </w:pPr>
          </w:p>
        </w:tc>
        <w:tc>
          <w:tcPr>
            <w:tcW w:w="740" w:type="pct"/>
            <w:tcBorders>
              <w:top w:val="single" w:sz="4" w:space="0" w:color="auto"/>
              <w:left w:val="single" w:sz="4" w:space="0" w:color="auto"/>
              <w:bottom w:val="single" w:sz="4" w:space="0" w:color="auto"/>
              <w:right w:val="single" w:sz="4" w:space="0" w:color="auto"/>
            </w:tcBorders>
            <w:hideMark/>
          </w:tcPr>
          <w:p w:rsidR="006B73B7" w:rsidRPr="006B73B7" w:rsidRDefault="006B73B7" w:rsidP="006B73B7">
            <w:pPr>
              <w:spacing w:after="0" w:line="240" w:lineRule="auto"/>
              <w:jc w:val="center"/>
              <w:rPr>
                <w:rFonts w:ascii="Times New Roman" w:hAnsi="Times New Roman" w:cs="Times New Roman"/>
                <w:b/>
                <w:i/>
                <w:iCs/>
                <w:lang w:eastAsia="en-US"/>
              </w:rPr>
            </w:pPr>
            <w:r w:rsidRPr="006B73B7">
              <w:rPr>
                <w:rFonts w:ascii="Times New Roman" w:hAnsi="Times New Roman" w:cs="Times New Roman"/>
                <w:b/>
                <w:i/>
                <w:iCs/>
                <w:lang w:eastAsia="en-US"/>
              </w:rPr>
              <w:t>10/2</w:t>
            </w:r>
          </w:p>
        </w:tc>
        <w:tc>
          <w:tcPr>
            <w:tcW w:w="804" w:type="pct"/>
            <w:tcBorders>
              <w:top w:val="single" w:sz="4" w:space="0" w:color="auto"/>
              <w:left w:val="single" w:sz="4" w:space="0" w:color="auto"/>
              <w:bottom w:val="single" w:sz="4" w:space="0" w:color="auto"/>
              <w:right w:val="single" w:sz="4" w:space="0" w:color="auto"/>
            </w:tcBorders>
          </w:tcPr>
          <w:p w:rsidR="006B73B7" w:rsidRPr="006B73B7" w:rsidRDefault="006B73B7" w:rsidP="006B73B7">
            <w:pPr>
              <w:jc w:val="center"/>
              <w:rPr>
                <w:rFonts w:ascii="Times New Roman" w:hAnsi="Times New Roman" w:cs="Times New Roman"/>
                <w:b/>
                <w:bCs/>
                <w:i/>
                <w:iCs/>
                <w:lang w:eastAsia="en-US"/>
              </w:rPr>
            </w:pPr>
          </w:p>
        </w:tc>
      </w:tr>
      <w:tr w:rsidR="006B73B7" w:rsidRPr="006B73B7" w:rsidTr="006B73B7">
        <w:trPr>
          <w:trHeight w:val="20"/>
        </w:trPr>
        <w:tc>
          <w:tcPr>
            <w:tcW w:w="3456" w:type="pct"/>
            <w:gridSpan w:val="2"/>
            <w:tcBorders>
              <w:top w:val="single" w:sz="4" w:space="0" w:color="auto"/>
              <w:left w:val="single" w:sz="4" w:space="0" w:color="auto"/>
              <w:bottom w:val="single" w:sz="4" w:space="0" w:color="auto"/>
              <w:right w:val="single" w:sz="4" w:space="0" w:color="auto"/>
            </w:tcBorders>
            <w:hideMark/>
          </w:tcPr>
          <w:p w:rsidR="006B73B7" w:rsidRPr="006B73B7" w:rsidRDefault="006B73B7" w:rsidP="006B73B7">
            <w:pPr>
              <w:spacing w:after="0" w:line="360" w:lineRule="auto"/>
              <w:rPr>
                <w:rFonts w:ascii="Times New Roman" w:hAnsi="Times New Roman" w:cs="Times New Roman"/>
                <w:b/>
                <w:bCs/>
                <w:lang w:eastAsia="en-US"/>
              </w:rPr>
            </w:pPr>
            <w:r w:rsidRPr="006B73B7">
              <w:rPr>
                <w:rFonts w:ascii="Times New Roman" w:hAnsi="Times New Roman" w:cs="Times New Roman"/>
                <w:b/>
                <w:bCs/>
                <w:lang w:eastAsia="en-US"/>
              </w:rPr>
              <w:t>Раздел 2 Российская империя</w:t>
            </w:r>
          </w:p>
        </w:tc>
        <w:tc>
          <w:tcPr>
            <w:tcW w:w="740" w:type="pct"/>
            <w:tcBorders>
              <w:top w:val="single" w:sz="4" w:space="0" w:color="auto"/>
              <w:left w:val="single" w:sz="4" w:space="0" w:color="auto"/>
              <w:bottom w:val="single" w:sz="4" w:space="0" w:color="auto"/>
              <w:right w:val="single" w:sz="4" w:space="0" w:color="auto"/>
            </w:tcBorders>
            <w:vAlign w:val="center"/>
            <w:hideMark/>
          </w:tcPr>
          <w:p w:rsidR="006B73B7" w:rsidRPr="006B73B7" w:rsidRDefault="006B73B7" w:rsidP="006B73B7">
            <w:pPr>
              <w:jc w:val="center"/>
              <w:rPr>
                <w:rFonts w:ascii="Times New Roman" w:hAnsi="Times New Roman" w:cs="Times New Roman"/>
                <w:b/>
                <w:bCs/>
                <w:lang w:eastAsia="en-US"/>
              </w:rPr>
            </w:pPr>
            <w:r w:rsidRPr="006B73B7">
              <w:rPr>
                <w:rFonts w:ascii="Times New Roman" w:hAnsi="Times New Roman" w:cs="Times New Roman"/>
                <w:b/>
                <w:bCs/>
                <w:lang w:eastAsia="en-US"/>
              </w:rPr>
              <w:t>10/4</w:t>
            </w:r>
          </w:p>
        </w:tc>
        <w:tc>
          <w:tcPr>
            <w:tcW w:w="804" w:type="pct"/>
            <w:tcBorders>
              <w:top w:val="single" w:sz="4" w:space="0" w:color="auto"/>
              <w:left w:val="single" w:sz="4" w:space="0" w:color="auto"/>
              <w:bottom w:val="single" w:sz="4" w:space="0" w:color="auto"/>
              <w:right w:val="single" w:sz="4" w:space="0" w:color="auto"/>
            </w:tcBorders>
          </w:tcPr>
          <w:p w:rsidR="006B73B7" w:rsidRPr="006B73B7" w:rsidRDefault="006B73B7" w:rsidP="006B73B7">
            <w:pPr>
              <w:rPr>
                <w:rFonts w:ascii="Times New Roman" w:hAnsi="Times New Roman" w:cs="Times New Roman"/>
                <w:b/>
                <w:bCs/>
                <w:lang w:eastAsia="en-US"/>
              </w:rPr>
            </w:pPr>
          </w:p>
        </w:tc>
      </w:tr>
      <w:tr w:rsidR="006B73B7" w:rsidRPr="006B73B7" w:rsidTr="006B73B7">
        <w:trPr>
          <w:trHeight w:val="20"/>
        </w:trPr>
        <w:tc>
          <w:tcPr>
            <w:tcW w:w="3456" w:type="pct"/>
            <w:gridSpan w:val="2"/>
            <w:tcBorders>
              <w:top w:val="single" w:sz="4" w:space="0" w:color="auto"/>
              <w:left w:val="single" w:sz="4" w:space="0" w:color="auto"/>
              <w:bottom w:val="single" w:sz="4" w:space="0" w:color="auto"/>
              <w:right w:val="single" w:sz="4" w:space="0" w:color="auto"/>
            </w:tcBorders>
            <w:hideMark/>
          </w:tcPr>
          <w:p w:rsidR="006B73B7" w:rsidRPr="006B73B7" w:rsidRDefault="006B73B7" w:rsidP="006B73B7">
            <w:pPr>
              <w:spacing w:after="0"/>
              <w:rPr>
                <w:rFonts w:ascii="Times New Roman" w:hAnsi="Times New Roman" w:cs="Times New Roman"/>
                <w:b/>
                <w:lang w:eastAsia="en-US"/>
              </w:rPr>
            </w:pPr>
            <w:r w:rsidRPr="006B73B7">
              <w:rPr>
                <w:rFonts w:ascii="Times New Roman" w:hAnsi="Times New Roman" w:cs="Times New Roman"/>
                <w:b/>
                <w:lang w:eastAsia="en-US"/>
              </w:rPr>
              <w:t>Раздел 3 Советская Россия</w:t>
            </w:r>
          </w:p>
        </w:tc>
        <w:tc>
          <w:tcPr>
            <w:tcW w:w="740" w:type="pct"/>
            <w:tcBorders>
              <w:top w:val="single" w:sz="4" w:space="0" w:color="auto"/>
              <w:left w:val="single" w:sz="4" w:space="0" w:color="auto"/>
              <w:bottom w:val="single" w:sz="4" w:space="0" w:color="auto"/>
              <w:right w:val="single" w:sz="4" w:space="0" w:color="auto"/>
            </w:tcBorders>
            <w:vAlign w:val="center"/>
            <w:hideMark/>
          </w:tcPr>
          <w:p w:rsidR="006B73B7" w:rsidRPr="006B73B7" w:rsidRDefault="006B73B7" w:rsidP="006B73B7">
            <w:pPr>
              <w:spacing w:after="0"/>
              <w:jc w:val="center"/>
              <w:rPr>
                <w:rFonts w:ascii="Times New Roman" w:hAnsi="Times New Roman" w:cs="Times New Roman"/>
                <w:b/>
                <w:bCs/>
                <w:lang w:eastAsia="en-US"/>
              </w:rPr>
            </w:pPr>
            <w:r w:rsidRPr="006B73B7">
              <w:rPr>
                <w:rFonts w:ascii="Times New Roman" w:hAnsi="Times New Roman" w:cs="Times New Roman"/>
                <w:b/>
                <w:bCs/>
                <w:lang w:eastAsia="en-US"/>
              </w:rPr>
              <w:t>8</w:t>
            </w:r>
          </w:p>
        </w:tc>
        <w:tc>
          <w:tcPr>
            <w:tcW w:w="804" w:type="pct"/>
            <w:tcBorders>
              <w:top w:val="single" w:sz="4" w:space="0" w:color="auto"/>
              <w:left w:val="single" w:sz="4" w:space="0" w:color="auto"/>
              <w:bottom w:val="single" w:sz="4" w:space="0" w:color="auto"/>
              <w:right w:val="single" w:sz="4" w:space="0" w:color="auto"/>
            </w:tcBorders>
            <w:hideMark/>
          </w:tcPr>
          <w:p w:rsidR="006B73B7" w:rsidRPr="006B73B7" w:rsidRDefault="006B73B7" w:rsidP="006B73B7">
            <w:pPr>
              <w:suppressAutoHyphens/>
              <w:spacing w:after="0" w:line="240" w:lineRule="auto"/>
              <w:jc w:val="center"/>
              <w:rPr>
                <w:rFonts w:ascii="Times New Roman" w:hAnsi="Times New Roman" w:cs="Times New Roman"/>
                <w:lang w:eastAsia="en-US"/>
              </w:rPr>
            </w:pPr>
            <w:r w:rsidRPr="006B73B7">
              <w:rPr>
                <w:rFonts w:ascii="Times New Roman" w:hAnsi="Times New Roman" w:cs="Times New Roman"/>
                <w:lang w:eastAsia="en-US"/>
              </w:rPr>
              <w:t>ОК 02</w:t>
            </w:r>
          </w:p>
          <w:p w:rsidR="006B73B7" w:rsidRPr="006B73B7" w:rsidRDefault="006B73B7" w:rsidP="006B73B7">
            <w:pPr>
              <w:suppressAutoHyphens/>
              <w:spacing w:after="0" w:line="240" w:lineRule="auto"/>
              <w:jc w:val="center"/>
              <w:rPr>
                <w:rFonts w:ascii="Times New Roman" w:hAnsi="Times New Roman" w:cs="Times New Roman"/>
                <w:lang w:eastAsia="en-US"/>
              </w:rPr>
            </w:pPr>
            <w:r w:rsidRPr="006B73B7">
              <w:rPr>
                <w:rFonts w:ascii="Times New Roman" w:hAnsi="Times New Roman" w:cs="Times New Roman"/>
                <w:lang w:eastAsia="en-US"/>
              </w:rPr>
              <w:t>ОК 04</w:t>
            </w:r>
          </w:p>
          <w:p w:rsidR="006B73B7" w:rsidRPr="006B73B7" w:rsidRDefault="006B73B7" w:rsidP="006B73B7">
            <w:pPr>
              <w:suppressAutoHyphens/>
              <w:spacing w:after="0" w:line="240" w:lineRule="auto"/>
              <w:jc w:val="center"/>
              <w:rPr>
                <w:rFonts w:ascii="Times New Roman" w:hAnsi="Times New Roman" w:cs="Times New Roman"/>
                <w:lang w:eastAsia="en-US"/>
              </w:rPr>
            </w:pPr>
            <w:r w:rsidRPr="006B73B7">
              <w:rPr>
                <w:rFonts w:ascii="Times New Roman" w:hAnsi="Times New Roman" w:cs="Times New Roman"/>
                <w:lang w:eastAsia="en-US"/>
              </w:rPr>
              <w:t>ОК 05</w:t>
            </w:r>
          </w:p>
          <w:p w:rsidR="006B73B7" w:rsidRPr="006B73B7" w:rsidRDefault="006B73B7" w:rsidP="006B73B7">
            <w:pPr>
              <w:jc w:val="center"/>
              <w:rPr>
                <w:rFonts w:ascii="Times New Roman" w:hAnsi="Times New Roman" w:cs="Times New Roman"/>
                <w:b/>
                <w:i/>
                <w:lang w:eastAsia="en-US"/>
              </w:rPr>
            </w:pPr>
            <w:r w:rsidRPr="006B73B7">
              <w:rPr>
                <w:rFonts w:ascii="Times New Roman" w:hAnsi="Times New Roman" w:cs="Times New Roman"/>
                <w:lang w:eastAsia="en-US"/>
              </w:rPr>
              <w:t>ОК 06</w:t>
            </w:r>
          </w:p>
        </w:tc>
      </w:tr>
      <w:tr w:rsidR="006B73B7" w:rsidRPr="006B73B7" w:rsidTr="006B73B7">
        <w:trPr>
          <w:trHeight w:val="20"/>
        </w:trPr>
        <w:tc>
          <w:tcPr>
            <w:tcW w:w="3456" w:type="pct"/>
            <w:gridSpan w:val="2"/>
            <w:tcBorders>
              <w:top w:val="single" w:sz="4" w:space="0" w:color="auto"/>
              <w:left w:val="single" w:sz="4" w:space="0" w:color="auto"/>
              <w:bottom w:val="single" w:sz="4" w:space="0" w:color="auto"/>
              <w:right w:val="single" w:sz="4" w:space="0" w:color="auto"/>
            </w:tcBorders>
            <w:hideMark/>
          </w:tcPr>
          <w:p w:rsidR="006B73B7" w:rsidRPr="006B73B7" w:rsidRDefault="006B73B7" w:rsidP="006B73B7">
            <w:pPr>
              <w:spacing w:after="0" w:line="240" w:lineRule="auto"/>
              <w:jc w:val="both"/>
              <w:rPr>
                <w:rFonts w:ascii="Times New Roman" w:hAnsi="Times New Roman" w:cs="Times New Roman"/>
                <w:bCs/>
                <w:lang w:eastAsia="en-US"/>
              </w:rPr>
            </w:pPr>
            <w:r w:rsidRPr="006B73B7">
              <w:rPr>
                <w:rFonts w:ascii="Times New Roman" w:hAnsi="Times New Roman" w:cs="Times New Roman"/>
                <w:b/>
                <w:bCs/>
                <w:lang w:eastAsia="en-US"/>
              </w:rPr>
              <w:t>Раздел 4 Российская Федерация В 1991–2018 годах</w:t>
            </w:r>
          </w:p>
        </w:tc>
        <w:tc>
          <w:tcPr>
            <w:tcW w:w="740" w:type="pct"/>
            <w:tcBorders>
              <w:top w:val="single" w:sz="4" w:space="0" w:color="auto"/>
              <w:left w:val="single" w:sz="4" w:space="0" w:color="auto"/>
              <w:bottom w:val="single" w:sz="4" w:space="0" w:color="auto"/>
              <w:right w:val="single" w:sz="4" w:space="0" w:color="auto"/>
            </w:tcBorders>
            <w:vAlign w:val="center"/>
            <w:hideMark/>
          </w:tcPr>
          <w:p w:rsidR="006B73B7" w:rsidRPr="006B73B7" w:rsidRDefault="006B73B7" w:rsidP="006B73B7">
            <w:pPr>
              <w:spacing w:after="0"/>
              <w:jc w:val="center"/>
              <w:rPr>
                <w:rFonts w:ascii="Times New Roman" w:hAnsi="Times New Roman" w:cs="Times New Roman"/>
                <w:b/>
                <w:bCs/>
                <w:lang w:eastAsia="en-US"/>
              </w:rPr>
            </w:pPr>
            <w:r w:rsidRPr="006B73B7">
              <w:rPr>
                <w:rFonts w:ascii="Times New Roman" w:hAnsi="Times New Roman" w:cs="Times New Roman"/>
                <w:b/>
                <w:bCs/>
                <w:lang w:eastAsia="en-US"/>
              </w:rPr>
              <w:t>7/2</w:t>
            </w:r>
          </w:p>
        </w:tc>
        <w:tc>
          <w:tcPr>
            <w:tcW w:w="804" w:type="pct"/>
            <w:tcBorders>
              <w:top w:val="single" w:sz="4" w:space="0" w:color="auto"/>
              <w:left w:val="single" w:sz="4" w:space="0" w:color="auto"/>
              <w:bottom w:val="single" w:sz="4" w:space="0" w:color="auto"/>
              <w:right w:val="single" w:sz="4" w:space="0" w:color="auto"/>
            </w:tcBorders>
            <w:hideMark/>
          </w:tcPr>
          <w:p w:rsidR="006B73B7" w:rsidRPr="006B73B7" w:rsidRDefault="006B73B7" w:rsidP="006B73B7">
            <w:pPr>
              <w:suppressAutoHyphens/>
              <w:spacing w:after="0" w:line="240" w:lineRule="auto"/>
              <w:jc w:val="center"/>
              <w:rPr>
                <w:rFonts w:ascii="Times New Roman" w:hAnsi="Times New Roman" w:cs="Times New Roman"/>
                <w:lang w:eastAsia="en-US"/>
              </w:rPr>
            </w:pPr>
            <w:r w:rsidRPr="006B73B7">
              <w:rPr>
                <w:rFonts w:ascii="Times New Roman" w:hAnsi="Times New Roman" w:cs="Times New Roman"/>
                <w:lang w:eastAsia="en-US"/>
              </w:rPr>
              <w:t>ОК 02</w:t>
            </w:r>
          </w:p>
          <w:p w:rsidR="006B73B7" w:rsidRPr="006B73B7" w:rsidRDefault="006B73B7" w:rsidP="006B73B7">
            <w:pPr>
              <w:suppressAutoHyphens/>
              <w:spacing w:after="0" w:line="240" w:lineRule="auto"/>
              <w:jc w:val="center"/>
              <w:rPr>
                <w:rFonts w:ascii="Times New Roman" w:hAnsi="Times New Roman" w:cs="Times New Roman"/>
                <w:lang w:eastAsia="en-US"/>
              </w:rPr>
            </w:pPr>
            <w:r w:rsidRPr="006B73B7">
              <w:rPr>
                <w:rFonts w:ascii="Times New Roman" w:hAnsi="Times New Roman" w:cs="Times New Roman"/>
                <w:lang w:eastAsia="en-US"/>
              </w:rPr>
              <w:t>ОК 04</w:t>
            </w:r>
          </w:p>
          <w:p w:rsidR="006B73B7" w:rsidRPr="006B73B7" w:rsidRDefault="006B73B7" w:rsidP="006B73B7">
            <w:pPr>
              <w:suppressAutoHyphens/>
              <w:spacing w:after="0" w:line="240" w:lineRule="auto"/>
              <w:jc w:val="center"/>
              <w:rPr>
                <w:rFonts w:ascii="Times New Roman" w:hAnsi="Times New Roman" w:cs="Times New Roman"/>
                <w:lang w:eastAsia="en-US"/>
              </w:rPr>
            </w:pPr>
            <w:r w:rsidRPr="006B73B7">
              <w:rPr>
                <w:rFonts w:ascii="Times New Roman" w:hAnsi="Times New Roman" w:cs="Times New Roman"/>
                <w:lang w:eastAsia="en-US"/>
              </w:rPr>
              <w:t>ОК 05</w:t>
            </w:r>
          </w:p>
          <w:p w:rsidR="006B73B7" w:rsidRPr="006B73B7" w:rsidRDefault="006B73B7" w:rsidP="006B73B7">
            <w:pPr>
              <w:jc w:val="center"/>
              <w:rPr>
                <w:rFonts w:ascii="Times New Roman" w:hAnsi="Times New Roman" w:cs="Times New Roman"/>
                <w:b/>
                <w:i/>
                <w:lang w:eastAsia="en-US"/>
              </w:rPr>
            </w:pPr>
            <w:r w:rsidRPr="006B73B7">
              <w:rPr>
                <w:rFonts w:ascii="Times New Roman" w:hAnsi="Times New Roman" w:cs="Times New Roman"/>
                <w:lang w:eastAsia="en-US"/>
              </w:rPr>
              <w:t>ОК 06</w:t>
            </w:r>
          </w:p>
        </w:tc>
      </w:tr>
      <w:tr w:rsidR="006B73B7" w:rsidRPr="006B73B7" w:rsidTr="006B73B7">
        <w:tc>
          <w:tcPr>
            <w:tcW w:w="3456" w:type="pct"/>
            <w:gridSpan w:val="2"/>
            <w:tcBorders>
              <w:top w:val="single" w:sz="4" w:space="0" w:color="auto"/>
              <w:left w:val="single" w:sz="4" w:space="0" w:color="auto"/>
              <w:bottom w:val="single" w:sz="4" w:space="0" w:color="auto"/>
              <w:right w:val="single" w:sz="4" w:space="0" w:color="auto"/>
            </w:tcBorders>
            <w:hideMark/>
          </w:tcPr>
          <w:p w:rsidR="006B73B7" w:rsidRPr="006B73B7" w:rsidRDefault="006B73B7" w:rsidP="006B73B7">
            <w:pPr>
              <w:suppressAutoHyphens/>
              <w:spacing w:after="0"/>
              <w:rPr>
                <w:rFonts w:ascii="Times New Roman" w:hAnsi="Times New Roman" w:cs="Times New Roman"/>
                <w:b/>
                <w:lang w:eastAsia="en-US"/>
              </w:rPr>
            </w:pPr>
            <w:r w:rsidRPr="006B73B7">
              <w:rPr>
                <w:rFonts w:ascii="Times New Roman" w:hAnsi="Times New Roman" w:cs="Times New Roman"/>
                <w:b/>
                <w:lang w:eastAsia="en-US"/>
              </w:rPr>
              <w:t>Промежуточная аттестация</w:t>
            </w:r>
          </w:p>
        </w:tc>
        <w:tc>
          <w:tcPr>
            <w:tcW w:w="740" w:type="pct"/>
            <w:tcBorders>
              <w:top w:val="single" w:sz="4" w:space="0" w:color="auto"/>
              <w:left w:val="single" w:sz="4" w:space="0" w:color="auto"/>
              <w:bottom w:val="single" w:sz="4" w:space="0" w:color="auto"/>
              <w:right w:val="single" w:sz="4" w:space="0" w:color="auto"/>
            </w:tcBorders>
            <w:vAlign w:val="center"/>
            <w:hideMark/>
          </w:tcPr>
          <w:p w:rsidR="006B73B7" w:rsidRPr="006B73B7" w:rsidRDefault="006B73B7" w:rsidP="006B73B7">
            <w:pPr>
              <w:spacing w:after="0"/>
              <w:jc w:val="center"/>
              <w:rPr>
                <w:rFonts w:ascii="Times New Roman" w:hAnsi="Times New Roman" w:cs="Times New Roman"/>
                <w:lang w:eastAsia="en-US"/>
              </w:rPr>
            </w:pPr>
            <w:r w:rsidRPr="006B73B7">
              <w:rPr>
                <w:rFonts w:ascii="Times New Roman" w:hAnsi="Times New Roman" w:cs="Times New Roman"/>
                <w:lang w:eastAsia="en-US"/>
              </w:rPr>
              <w:t>1</w:t>
            </w:r>
          </w:p>
        </w:tc>
        <w:tc>
          <w:tcPr>
            <w:tcW w:w="804" w:type="pct"/>
            <w:tcBorders>
              <w:top w:val="single" w:sz="4" w:space="0" w:color="auto"/>
              <w:left w:val="single" w:sz="4" w:space="0" w:color="auto"/>
              <w:bottom w:val="single" w:sz="4" w:space="0" w:color="auto"/>
              <w:right w:val="single" w:sz="4" w:space="0" w:color="auto"/>
            </w:tcBorders>
          </w:tcPr>
          <w:p w:rsidR="006B73B7" w:rsidRPr="006B73B7" w:rsidRDefault="006B73B7" w:rsidP="006B73B7">
            <w:pPr>
              <w:spacing w:after="0"/>
              <w:rPr>
                <w:rFonts w:ascii="Times New Roman" w:hAnsi="Times New Roman" w:cs="Times New Roman"/>
                <w:b/>
                <w:i/>
                <w:lang w:eastAsia="en-US"/>
              </w:rPr>
            </w:pPr>
          </w:p>
        </w:tc>
      </w:tr>
      <w:tr w:rsidR="006B73B7" w:rsidRPr="006B73B7" w:rsidTr="006B73B7">
        <w:trPr>
          <w:trHeight w:val="20"/>
        </w:trPr>
        <w:tc>
          <w:tcPr>
            <w:tcW w:w="3456" w:type="pct"/>
            <w:gridSpan w:val="2"/>
            <w:tcBorders>
              <w:top w:val="single" w:sz="4" w:space="0" w:color="auto"/>
              <w:left w:val="single" w:sz="4" w:space="0" w:color="auto"/>
              <w:bottom w:val="single" w:sz="4" w:space="0" w:color="auto"/>
              <w:right w:val="single" w:sz="4" w:space="0" w:color="auto"/>
            </w:tcBorders>
            <w:hideMark/>
          </w:tcPr>
          <w:p w:rsidR="006B73B7" w:rsidRPr="006B73B7" w:rsidRDefault="006B73B7" w:rsidP="006B73B7">
            <w:pPr>
              <w:spacing w:after="0"/>
              <w:rPr>
                <w:rFonts w:ascii="Times New Roman" w:hAnsi="Times New Roman" w:cs="Times New Roman"/>
                <w:b/>
                <w:bCs/>
                <w:lang w:eastAsia="en-US"/>
              </w:rPr>
            </w:pPr>
            <w:r w:rsidRPr="006B73B7">
              <w:rPr>
                <w:rFonts w:ascii="Times New Roman" w:hAnsi="Times New Roman" w:cs="Times New Roman"/>
                <w:b/>
                <w:bCs/>
                <w:lang w:eastAsia="en-US"/>
              </w:rPr>
              <w:t>Всего:</w:t>
            </w:r>
          </w:p>
        </w:tc>
        <w:tc>
          <w:tcPr>
            <w:tcW w:w="740" w:type="pct"/>
            <w:tcBorders>
              <w:top w:val="single" w:sz="4" w:space="0" w:color="auto"/>
              <w:left w:val="single" w:sz="4" w:space="0" w:color="auto"/>
              <w:bottom w:val="single" w:sz="4" w:space="0" w:color="auto"/>
              <w:right w:val="single" w:sz="4" w:space="0" w:color="auto"/>
            </w:tcBorders>
            <w:vAlign w:val="center"/>
            <w:hideMark/>
          </w:tcPr>
          <w:p w:rsidR="006B73B7" w:rsidRPr="006B73B7" w:rsidRDefault="006B73B7" w:rsidP="006B73B7">
            <w:pPr>
              <w:spacing w:after="0"/>
              <w:jc w:val="center"/>
              <w:rPr>
                <w:rFonts w:ascii="Times New Roman" w:hAnsi="Times New Roman" w:cs="Times New Roman"/>
                <w:b/>
                <w:bCs/>
                <w:i/>
                <w:lang w:eastAsia="en-US"/>
              </w:rPr>
            </w:pPr>
            <w:r w:rsidRPr="006B73B7">
              <w:rPr>
                <w:rFonts w:ascii="Times New Roman" w:hAnsi="Times New Roman" w:cs="Times New Roman"/>
                <w:b/>
                <w:bCs/>
                <w:i/>
                <w:lang w:eastAsia="en-US"/>
              </w:rPr>
              <w:t>36</w:t>
            </w:r>
          </w:p>
        </w:tc>
        <w:tc>
          <w:tcPr>
            <w:tcW w:w="804" w:type="pct"/>
            <w:tcBorders>
              <w:top w:val="single" w:sz="4" w:space="0" w:color="auto"/>
              <w:left w:val="single" w:sz="4" w:space="0" w:color="auto"/>
              <w:bottom w:val="single" w:sz="4" w:space="0" w:color="auto"/>
              <w:right w:val="single" w:sz="4" w:space="0" w:color="auto"/>
            </w:tcBorders>
          </w:tcPr>
          <w:p w:rsidR="006B73B7" w:rsidRPr="006B73B7" w:rsidRDefault="006B73B7" w:rsidP="006B73B7">
            <w:pPr>
              <w:spacing w:after="0"/>
              <w:rPr>
                <w:rFonts w:ascii="Times New Roman" w:hAnsi="Times New Roman" w:cs="Times New Roman"/>
                <w:b/>
                <w:bCs/>
                <w:i/>
                <w:lang w:eastAsia="en-US"/>
              </w:rPr>
            </w:pPr>
          </w:p>
        </w:tc>
      </w:tr>
    </w:tbl>
    <w:p w:rsidR="006B73B7" w:rsidRDefault="006B73B7" w:rsidP="000F062F">
      <w:pPr>
        <w:spacing w:after="0"/>
        <w:jc w:val="both"/>
        <w:rPr>
          <w:rFonts w:ascii="Times New Roman" w:hAnsi="Times New Roman" w:cs="Times New Roman"/>
          <w:sz w:val="24"/>
          <w:szCs w:val="24"/>
        </w:rPr>
      </w:pPr>
    </w:p>
    <w:p w:rsidR="006B73B7" w:rsidRDefault="006B73B7" w:rsidP="000F062F">
      <w:pPr>
        <w:spacing w:after="0"/>
        <w:jc w:val="both"/>
        <w:rPr>
          <w:rFonts w:ascii="Times New Roman" w:hAnsi="Times New Roman" w:cs="Times New Roman"/>
          <w:sz w:val="24"/>
          <w:szCs w:val="24"/>
        </w:rPr>
      </w:pPr>
      <w:r w:rsidRPr="004A5FD2">
        <w:rPr>
          <w:rFonts w:ascii="Times New Roman" w:hAnsi="Times New Roman" w:cs="Times New Roman"/>
          <w:b/>
          <w:sz w:val="24"/>
          <w:szCs w:val="24"/>
        </w:rPr>
        <w:t>СГ.02 ИНОСТРАННЫЙ ЯЗЫК В ПРОФЕССИОНАЛЬНОЙ ДЕЯТЕЛЬНОСТИ</w:t>
      </w:r>
    </w:p>
    <w:p w:rsidR="006B73B7" w:rsidRPr="006B73B7" w:rsidRDefault="006B73B7" w:rsidP="006B73B7">
      <w:pPr>
        <w:suppressAutoHyphens/>
        <w:spacing w:after="0"/>
        <w:ind w:firstLine="709"/>
        <w:jc w:val="both"/>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 xml:space="preserve">В рамках программы учебной дисциплины обучающимися осваиваются умения </w:t>
      </w:r>
      <w:r w:rsidRPr="006B73B7">
        <w:rPr>
          <w:rFonts w:ascii="Times New Roman" w:eastAsiaTheme="minorEastAsia" w:hAnsi="Times New Roman" w:cs="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333"/>
        <w:gridCol w:w="4484"/>
      </w:tblGrid>
      <w:tr w:rsidR="006B73B7" w:rsidRPr="006B73B7" w:rsidTr="006B73B7">
        <w:trPr>
          <w:trHeight w:val="649"/>
        </w:trPr>
        <w:tc>
          <w:tcPr>
            <w:tcW w:w="859" w:type="pct"/>
            <w:hideMark/>
          </w:tcPr>
          <w:p w:rsidR="006B73B7" w:rsidRPr="006B73B7" w:rsidRDefault="006B73B7" w:rsidP="006B73B7">
            <w:pPr>
              <w:suppressAutoHyphens/>
              <w:spacing w:after="0"/>
              <w:jc w:val="center"/>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 xml:space="preserve">Код </w:t>
            </w:r>
          </w:p>
          <w:p w:rsidR="006B73B7" w:rsidRPr="006B73B7" w:rsidRDefault="006B73B7" w:rsidP="006B73B7">
            <w:pPr>
              <w:suppressAutoHyphens/>
              <w:spacing w:after="0"/>
              <w:jc w:val="center"/>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ПК, ОК</w:t>
            </w:r>
            <w:r w:rsidRPr="006B73B7">
              <w:rPr>
                <w:rFonts w:ascii="Times New Roman" w:eastAsiaTheme="minorEastAsia" w:hAnsi="Times New Roman" w:cs="Times New Roman"/>
                <w:sz w:val="24"/>
                <w:szCs w:val="24"/>
                <w:vertAlign w:val="superscript"/>
              </w:rPr>
              <w:footnoteReference w:id="29"/>
            </w:r>
          </w:p>
        </w:tc>
        <w:tc>
          <w:tcPr>
            <w:tcW w:w="2035" w:type="pct"/>
            <w:hideMark/>
          </w:tcPr>
          <w:p w:rsidR="006B73B7" w:rsidRPr="006B73B7" w:rsidRDefault="006B73B7" w:rsidP="006B73B7">
            <w:pPr>
              <w:suppressAutoHyphens/>
              <w:spacing w:after="0"/>
              <w:jc w:val="center"/>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Умения</w:t>
            </w:r>
          </w:p>
        </w:tc>
        <w:tc>
          <w:tcPr>
            <w:tcW w:w="2106" w:type="pct"/>
            <w:hideMark/>
          </w:tcPr>
          <w:p w:rsidR="006B73B7" w:rsidRPr="006B73B7" w:rsidRDefault="006B73B7" w:rsidP="006B73B7">
            <w:pPr>
              <w:suppressAutoHyphens/>
              <w:spacing w:after="0"/>
              <w:jc w:val="center"/>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Знания</w:t>
            </w:r>
          </w:p>
        </w:tc>
      </w:tr>
      <w:tr w:rsidR="006B73B7" w:rsidRPr="006B73B7" w:rsidTr="006B73B7">
        <w:trPr>
          <w:trHeight w:val="212"/>
        </w:trPr>
        <w:tc>
          <w:tcPr>
            <w:tcW w:w="859" w:type="pct"/>
          </w:tcPr>
          <w:p w:rsidR="006B73B7" w:rsidRPr="006B73B7" w:rsidRDefault="006B73B7" w:rsidP="006B73B7">
            <w:pPr>
              <w:suppressAutoHyphens/>
              <w:spacing w:after="0"/>
              <w:jc w:val="center"/>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ОК 01</w:t>
            </w:r>
          </w:p>
          <w:p w:rsidR="006B73B7" w:rsidRPr="006B73B7" w:rsidRDefault="006B73B7" w:rsidP="006B73B7">
            <w:pPr>
              <w:suppressAutoHyphens/>
              <w:spacing w:after="0"/>
              <w:jc w:val="center"/>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ОК 02</w:t>
            </w:r>
          </w:p>
          <w:p w:rsidR="006B73B7" w:rsidRPr="006B73B7" w:rsidRDefault="006B73B7" w:rsidP="006B73B7">
            <w:pPr>
              <w:suppressAutoHyphens/>
              <w:spacing w:after="0"/>
              <w:jc w:val="center"/>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ОК 04</w:t>
            </w:r>
          </w:p>
          <w:p w:rsidR="006B73B7" w:rsidRPr="006B73B7" w:rsidRDefault="006B73B7" w:rsidP="006B73B7">
            <w:pPr>
              <w:suppressAutoHyphens/>
              <w:spacing w:after="0"/>
              <w:jc w:val="center"/>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ОК 09</w:t>
            </w:r>
          </w:p>
        </w:tc>
        <w:tc>
          <w:tcPr>
            <w:tcW w:w="2035" w:type="pct"/>
          </w:tcPr>
          <w:p w:rsidR="006B73B7" w:rsidRPr="006B73B7" w:rsidRDefault="006B73B7" w:rsidP="006B73B7">
            <w:pPr>
              <w:suppressAutoHyphens/>
              <w:spacing w:after="0"/>
              <w:ind w:firstLine="254"/>
              <w:jc w:val="both"/>
              <w:rPr>
                <w:rFonts w:ascii="Times New Roman" w:eastAsiaTheme="minorEastAsia" w:hAnsi="Times New Roman" w:cs="Times New Roman"/>
                <w:i/>
                <w:sz w:val="24"/>
                <w:szCs w:val="24"/>
              </w:rPr>
            </w:pPr>
            <w:r w:rsidRPr="006B73B7">
              <w:rPr>
                <w:rFonts w:ascii="Times New Roman" w:eastAsiaTheme="minorEastAsia" w:hAnsi="Times New Roman" w:cs="Times New Roman"/>
                <w:i/>
                <w:sz w:val="24"/>
                <w:szCs w:val="24"/>
              </w:rPr>
              <w:t>в области аудирования:</w:t>
            </w:r>
          </w:p>
          <w:p w:rsidR="006B73B7" w:rsidRPr="006B73B7" w:rsidRDefault="006B73B7" w:rsidP="006B73B7">
            <w:pPr>
              <w:suppressAutoHyphens/>
              <w:spacing w:after="0"/>
              <w:ind w:firstLine="254"/>
              <w:jc w:val="both"/>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понимать отдельные фразы и наиболее употребительные слова в высказываниях, касающихся важных</w:t>
            </w:r>
          </w:p>
          <w:p w:rsidR="006B73B7" w:rsidRPr="006B73B7" w:rsidRDefault="006B73B7" w:rsidP="006B73B7">
            <w:pPr>
              <w:suppressAutoHyphens/>
              <w:spacing w:after="0"/>
              <w:ind w:firstLine="254"/>
              <w:jc w:val="both"/>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тем, связанных с трудовой деятельностью;</w:t>
            </w:r>
          </w:p>
          <w:p w:rsidR="006B73B7" w:rsidRPr="006B73B7" w:rsidRDefault="006B73B7" w:rsidP="006B73B7">
            <w:pPr>
              <w:suppressAutoHyphens/>
              <w:spacing w:after="0"/>
              <w:ind w:firstLine="254"/>
              <w:jc w:val="both"/>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понимать, о чем идет речь в простых, четко произнесенных и небольших по объему сообщениях (в</w:t>
            </w:r>
          </w:p>
          <w:p w:rsidR="006B73B7" w:rsidRPr="006B73B7" w:rsidRDefault="006B73B7" w:rsidP="006B73B7">
            <w:pPr>
              <w:suppressAutoHyphens/>
              <w:spacing w:after="0"/>
              <w:ind w:firstLine="254"/>
              <w:jc w:val="both"/>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т.ч. устных инструкциях);</w:t>
            </w:r>
          </w:p>
          <w:p w:rsidR="006B73B7" w:rsidRPr="006B73B7" w:rsidRDefault="006B73B7" w:rsidP="006B73B7">
            <w:pPr>
              <w:suppressAutoHyphens/>
              <w:spacing w:after="0"/>
              <w:ind w:firstLine="254"/>
              <w:jc w:val="both"/>
              <w:rPr>
                <w:rFonts w:ascii="Times New Roman" w:eastAsiaTheme="minorEastAsia" w:hAnsi="Times New Roman" w:cs="Times New Roman"/>
                <w:i/>
                <w:sz w:val="24"/>
                <w:szCs w:val="24"/>
              </w:rPr>
            </w:pPr>
            <w:r w:rsidRPr="006B73B7">
              <w:rPr>
                <w:rFonts w:ascii="Times New Roman" w:eastAsiaTheme="minorEastAsia" w:hAnsi="Times New Roman" w:cs="Times New Roman"/>
                <w:i/>
                <w:sz w:val="24"/>
                <w:szCs w:val="24"/>
              </w:rPr>
              <w:t>в области чтения:</w:t>
            </w:r>
          </w:p>
          <w:p w:rsidR="006B73B7" w:rsidRPr="006B73B7" w:rsidRDefault="006B73B7" w:rsidP="006B73B7">
            <w:pPr>
              <w:suppressAutoHyphens/>
              <w:spacing w:after="0"/>
              <w:ind w:firstLine="254"/>
              <w:jc w:val="both"/>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читать и переводить тексты профессиональной направленности (со словарем);</w:t>
            </w:r>
          </w:p>
          <w:p w:rsidR="006B73B7" w:rsidRPr="006B73B7" w:rsidRDefault="006B73B7" w:rsidP="006B73B7">
            <w:pPr>
              <w:suppressAutoHyphens/>
              <w:spacing w:after="0"/>
              <w:ind w:firstLine="254"/>
              <w:jc w:val="both"/>
              <w:rPr>
                <w:rFonts w:ascii="Times New Roman" w:eastAsiaTheme="minorEastAsia" w:hAnsi="Times New Roman" w:cs="Times New Roman"/>
                <w:i/>
                <w:sz w:val="24"/>
                <w:szCs w:val="24"/>
              </w:rPr>
            </w:pPr>
            <w:r w:rsidRPr="006B73B7">
              <w:rPr>
                <w:rFonts w:ascii="Times New Roman" w:eastAsiaTheme="minorEastAsia" w:hAnsi="Times New Roman" w:cs="Times New Roman"/>
                <w:i/>
                <w:sz w:val="24"/>
                <w:szCs w:val="24"/>
              </w:rPr>
              <w:t>в области общения:</w:t>
            </w:r>
          </w:p>
          <w:p w:rsidR="006B73B7" w:rsidRPr="006B73B7" w:rsidRDefault="006B73B7" w:rsidP="006B73B7">
            <w:pPr>
              <w:suppressAutoHyphens/>
              <w:spacing w:after="0"/>
              <w:ind w:firstLine="254"/>
              <w:jc w:val="both"/>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общаться в простых типичных ситуациях трудовой деятельности, требующих непосредственного обмена</w:t>
            </w:r>
          </w:p>
          <w:p w:rsidR="006B73B7" w:rsidRPr="006B73B7" w:rsidRDefault="006B73B7" w:rsidP="006B73B7">
            <w:pPr>
              <w:suppressAutoHyphens/>
              <w:spacing w:after="0"/>
              <w:ind w:firstLine="254"/>
              <w:jc w:val="both"/>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информацией в рамках знакомых тем</w:t>
            </w:r>
          </w:p>
          <w:p w:rsidR="006B73B7" w:rsidRPr="006B73B7" w:rsidRDefault="006B73B7" w:rsidP="006B73B7">
            <w:pPr>
              <w:suppressAutoHyphens/>
              <w:spacing w:after="0"/>
              <w:ind w:firstLine="254"/>
              <w:jc w:val="both"/>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и видов деятельности;</w:t>
            </w:r>
          </w:p>
          <w:p w:rsidR="006B73B7" w:rsidRPr="006B73B7" w:rsidRDefault="006B73B7" w:rsidP="006B73B7">
            <w:pPr>
              <w:suppressAutoHyphens/>
              <w:spacing w:after="0"/>
              <w:ind w:firstLine="254"/>
              <w:jc w:val="both"/>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поддерживать краткий разговор на</w:t>
            </w:r>
          </w:p>
          <w:p w:rsidR="006B73B7" w:rsidRPr="006B73B7" w:rsidRDefault="006B73B7" w:rsidP="006B73B7">
            <w:pPr>
              <w:suppressAutoHyphens/>
              <w:spacing w:after="0"/>
              <w:ind w:firstLine="254"/>
              <w:jc w:val="both"/>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производственные темы, используя</w:t>
            </w:r>
          </w:p>
          <w:p w:rsidR="006B73B7" w:rsidRPr="006B73B7" w:rsidRDefault="006B73B7" w:rsidP="006B73B7">
            <w:pPr>
              <w:suppressAutoHyphens/>
              <w:spacing w:after="0"/>
              <w:ind w:firstLine="254"/>
              <w:jc w:val="both"/>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простые фразы и предложения, рас</w:t>
            </w:r>
          </w:p>
          <w:p w:rsidR="006B73B7" w:rsidRPr="006B73B7" w:rsidRDefault="006B73B7" w:rsidP="006B73B7">
            <w:pPr>
              <w:suppressAutoHyphens/>
              <w:spacing w:after="0"/>
              <w:ind w:firstLine="254"/>
              <w:jc w:val="both"/>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 xml:space="preserve">сказать о своей работе, учебе, </w:t>
            </w:r>
            <w:r w:rsidRPr="006B73B7">
              <w:rPr>
                <w:rFonts w:ascii="Times New Roman" w:eastAsiaTheme="minorEastAsia" w:hAnsi="Times New Roman" w:cs="Times New Roman"/>
                <w:sz w:val="24"/>
                <w:szCs w:val="24"/>
              </w:rPr>
              <w:lastRenderedPageBreak/>
              <w:t>планах;</w:t>
            </w:r>
          </w:p>
          <w:p w:rsidR="006B73B7" w:rsidRPr="006B73B7" w:rsidRDefault="006B73B7" w:rsidP="006B73B7">
            <w:pPr>
              <w:suppressAutoHyphens/>
              <w:spacing w:after="0"/>
              <w:ind w:firstLine="254"/>
              <w:jc w:val="both"/>
              <w:rPr>
                <w:rFonts w:ascii="Times New Roman" w:eastAsiaTheme="minorEastAsia" w:hAnsi="Times New Roman" w:cs="Times New Roman"/>
                <w:i/>
                <w:sz w:val="24"/>
                <w:szCs w:val="24"/>
              </w:rPr>
            </w:pPr>
            <w:r w:rsidRPr="006B73B7">
              <w:rPr>
                <w:rFonts w:ascii="Times New Roman" w:eastAsiaTheme="minorEastAsia" w:hAnsi="Times New Roman" w:cs="Times New Roman"/>
                <w:i/>
                <w:sz w:val="24"/>
                <w:szCs w:val="24"/>
              </w:rPr>
              <w:t>в области письма:</w:t>
            </w:r>
          </w:p>
          <w:p w:rsidR="006B73B7" w:rsidRPr="006B73B7" w:rsidRDefault="006B73B7" w:rsidP="006B73B7">
            <w:pPr>
              <w:suppressAutoHyphens/>
              <w:spacing w:after="0"/>
              <w:ind w:firstLine="254"/>
              <w:jc w:val="both"/>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писать простые связные сообщения на знакомые или интересующие профессиональные темы.</w:t>
            </w:r>
          </w:p>
        </w:tc>
        <w:tc>
          <w:tcPr>
            <w:tcW w:w="2106" w:type="pct"/>
          </w:tcPr>
          <w:p w:rsidR="006B73B7" w:rsidRPr="006B73B7" w:rsidRDefault="006B73B7" w:rsidP="006B73B7">
            <w:pPr>
              <w:suppressAutoHyphens/>
              <w:spacing w:after="0"/>
              <w:ind w:firstLine="176"/>
              <w:jc w:val="both"/>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lastRenderedPageBreak/>
              <w:t>правил построения простых и сложных предложений на профессиональные темы;</w:t>
            </w:r>
          </w:p>
          <w:p w:rsidR="006B73B7" w:rsidRPr="006B73B7" w:rsidRDefault="006B73B7" w:rsidP="006B73B7">
            <w:pPr>
              <w:suppressAutoHyphens/>
              <w:spacing w:after="0"/>
              <w:ind w:firstLine="176"/>
              <w:jc w:val="both"/>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основных общеупотребительных глаголов (бытовой и профессиональной лексики);</w:t>
            </w:r>
          </w:p>
          <w:p w:rsidR="006B73B7" w:rsidRPr="006B73B7" w:rsidRDefault="006B73B7" w:rsidP="006B73B7">
            <w:pPr>
              <w:suppressAutoHyphens/>
              <w:spacing w:after="0"/>
              <w:ind w:firstLine="176"/>
              <w:jc w:val="both"/>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лексического минимума, относящегося к описанию предметов, средств и процессов профессиональной деятельности;</w:t>
            </w:r>
          </w:p>
          <w:p w:rsidR="006B73B7" w:rsidRPr="006B73B7" w:rsidRDefault="006B73B7" w:rsidP="006B73B7">
            <w:pPr>
              <w:suppressAutoHyphens/>
              <w:spacing w:after="0"/>
              <w:ind w:firstLine="176"/>
              <w:jc w:val="both"/>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особенностей произношения;</w:t>
            </w:r>
          </w:p>
          <w:p w:rsidR="006B73B7" w:rsidRPr="006B73B7" w:rsidRDefault="006B73B7" w:rsidP="006B73B7">
            <w:pPr>
              <w:suppressAutoHyphens/>
              <w:spacing w:after="0"/>
              <w:ind w:firstLine="176"/>
              <w:jc w:val="both"/>
              <w:rPr>
                <w:rFonts w:ascii="Times New Roman" w:eastAsiaTheme="minorEastAsia" w:hAnsi="Times New Roman" w:cs="Times New Roman"/>
                <w:sz w:val="24"/>
                <w:szCs w:val="24"/>
              </w:rPr>
            </w:pPr>
            <w:r w:rsidRPr="006B73B7">
              <w:rPr>
                <w:rFonts w:ascii="Times New Roman" w:eastAsiaTheme="minorEastAsia" w:hAnsi="Times New Roman" w:cs="Times New Roman"/>
                <w:sz w:val="24"/>
                <w:szCs w:val="24"/>
              </w:rPr>
              <w:t>правил чтения текстов профессиональной направленности;</w:t>
            </w:r>
          </w:p>
        </w:tc>
      </w:tr>
    </w:tbl>
    <w:p w:rsidR="006B73B7" w:rsidRDefault="006B73B7" w:rsidP="006B73B7">
      <w:pPr>
        <w:rPr>
          <w:rFonts w:ascii="Times New Roman" w:hAnsi="Times New Roman" w:cs="Times New Roman"/>
          <w:sz w:val="24"/>
          <w:szCs w:val="24"/>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93"/>
        <w:gridCol w:w="1268"/>
        <w:gridCol w:w="4187"/>
        <w:gridCol w:w="1620"/>
        <w:gridCol w:w="1760"/>
      </w:tblGrid>
      <w:tr w:rsidR="006B73B7" w:rsidRPr="006B73B7" w:rsidTr="006B73B7">
        <w:trPr>
          <w:trHeight w:val="20"/>
        </w:trPr>
        <w:tc>
          <w:tcPr>
            <w:tcW w:w="965" w:type="pct"/>
            <w:gridSpan w:val="2"/>
            <w:vAlign w:val="center"/>
          </w:tcPr>
          <w:p w:rsidR="006B73B7" w:rsidRPr="006B73B7" w:rsidRDefault="006B73B7" w:rsidP="006B73B7">
            <w:pPr>
              <w:suppressAutoHyphens/>
              <w:jc w:val="center"/>
              <w:rPr>
                <w:rFonts w:ascii="Times New Roman" w:eastAsiaTheme="minorEastAsia" w:hAnsi="Times New Roman" w:cs="Times New Roman"/>
                <w:b/>
                <w:bCs/>
              </w:rPr>
            </w:pPr>
            <w:r w:rsidRPr="006B73B7">
              <w:rPr>
                <w:rFonts w:ascii="Times New Roman" w:eastAsiaTheme="minorEastAsia" w:hAnsi="Times New Roman" w:cs="Times New Roman"/>
                <w:b/>
                <w:bCs/>
              </w:rPr>
              <w:t>Наименование разделов и тем</w:t>
            </w:r>
          </w:p>
        </w:tc>
        <w:tc>
          <w:tcPr>
            <w:tcW w:w="2491" w:type="pct"/>
            <w:gridSpan w:val="2"/>
            <w:vAlign w:val="center"/>
          </w:tcPr>
          <w:p w:rsidR="006B73B7" w:rsidRPr="006B73B7" w:rsidRDefault="006B73B7" w:rsidP="006B73B7">
            <w:pPr>
              <w:suppressAutoHyphens/>
              <w:jc w:val="center"/>
              <w:rPr>
                <w:rFonts w:ascii="Times New Roman" w:eastAsiaTheme="minorEastAsia" w:hAnsi="Times New Roman" w:cs="Times New Roman"/>
                <w:b/>
                <w:bCs/>
              </w:rPr>
            </w:pPr>
            <w:r w:rsidRPr="006B73B7">
              <w:rPr>
                <w:rFonts w:ascii="Times New Roman" w:eastAsiaTheme="minorEastAsia" w:hAnsi="Times New Roman" w:cs="Times New Roman"/>
                <w:b/>
                <w:bCs/>
              </w:rPr>
              <w:t>Содержание учебного материала и формы организации деятельности обучающихся</w:t>
            </w:r>
          </w:p>
        </w:tc>
        <w:tc>
          <w:tcPr>
            <w:tcW w:w="740" w:type="pct"/>
            <w:vAlign w:val="center"/>
          </w:tcPr>
          <w:p w:rsidR="006B73B7" w:rsidRPr="006B73B7" w:rsidRDefault="006B73B7" w:rsidP="006B73B7">
            <w:pPr>
              <w:suppressAutoHyphens/>
              <w:spacing w:after="0" w:line="240" w:lineRule="auto"/>
              <w:jc w:val="center"/>
              <w:rPr>
                <w:rFonts w:ascii="Times New Roman" w:eastAsiaTheme="minorEastAsia" w:hAnsi="Times New Roman" w:cs="Times New Roman"/>
                <w:b/>
                <w:bCs/>
              </w:rPr>
            </w:pPr>
            <w:r w:rsidRPr="006B73B7">
              <w:rPr>
                <w:rFonts w:ascii="Times New Roman" w:eastAsiaTheme="minorEastAsia" w:hAnsi="Times New Roman" w:cs="Times New Roman"/>
                <w:b/>
                <w:bCs/>
              </w:rPr>
              <w:t xml:space="preserve">Объем, акад. ч / </w:t>
            </w:r>
            <w:r w:rsidRPr="006B73B7">
              <w:rPr>
                <w:rFonts w:ascii="Times New Roman" w:eastAsiaTheme="minorEastAsia" w:hAnsi="Times New Roman" w:cs="Times New Roman"/>
                <w:b/>
                <w:bCs/>
              </w:rPr>
              <w:br/>
              <w:t xml:space="preserve">в том числе в форме практической подготовки, </w:t>
            </w:r>
            <w:r w:rsidRPr="006B73B7">
              <w:rPr>
                <w:rFonts w:ascii="Times New Roman" w:eastAsiaTheme="minorEastAsia" w:hAnsi="Times New Roman" w:cs="Times New Roman"/>
                <w:b/>
                <w:bCs/>
              </w:rPr>
              <w:br/>
              <w:t>акад. ч</w:t>
            </w:r>
          </w:p>
        </w:tc>
        <w:tc>
          <w:tcPr>
            <w:tcW w:w="804" w:type="pct"/>
            <w:vAlign w:val="center"/>
          </w:tcPr>
          <w:p w:rsidR="006B73B7" w:rsidRPr="006B73B7" w:rsidRDefault="006B73B7" w:rsidP="006B73B7">
            <w:pPr>
              <w:suppressAutoHyphens/>
              <w:jc w:val="center"/>
              <w:rPr>
                <w:rFonts w:ascii="Times New Roman" w:eastAsiaTheme="minorEastAsia" w:hAnsi="Times New Roman" w:cs="Times New Roman"/>
                <w:b/>
                <w:bCs/>
              </w:rPr>
            </w:pPr>
            <w:r w:rsidRPr="006B73B7">
              <w:rPr>
                <w:rFonts w:ascii="Times New Roman" w:eastAsiaTheme="minorEastAsia" w:hAnsi="Times New Roman" w:cs="Times New Roman"/>
                <w:b/>
                <w:bCs/>
              </w:rPr>
              <w:t>Коды компетенций</w:t>
            </w:r>
            <w:r w:rsidRPr="006B73B7">
              <w:rPr>
                <w:rFonts w:ascii="Times New Roman" w:eastAsiaTheme="minorEastAsia" w:hAnsi="Times New Roman" w:cs="Times New Roman"/>
                <w:b/>
                <w:bCs/>
                <w:vertAlign w:val="superscript"/>
              </w:rPr>
              <w:footnoteReference w:id="30"/>
            </w:r>
            <w:r w:rsidRPr="006B73B7">
              <w:rPr>
                <w:rFonts w:ascii="Times New Roman" w:eastAsiaTheme="minorEastAsia" w:hAnsi="Times New Roman" w:cs="Times New Roman"/>
                <w:b/>
                <w:bCs/>
              </w:rPr>
              <w:t>, формированию которых способствует элемент программы</w:t>
            </w:r>
          </w:p>
        </w:tc>
      </w:tr>
      <w:tr w:rsidR="006B73B7" w:rsidRPr="006B73B7" w:rsidTr="006B73B7">
        <w:trPr>
          <w:gridAfter w:val="3"/>
          <w:wAfter w:w="3456" w:type="pct"/>
          <w:trHeight w:val="371"/>
        </w:trPr>
        <w:tc>
          <w:tcPr>
            <w:tcW w:w="740" w:type="pct"/>
          </w:tcPr>
          <w:p w:rsidR="006B73B7" w:rsidRPr="006B73B7" w:rsidRDefault="006B73B7" w:rsidP="006B73B7">
            <w:pPr>
              <w:spacing w:after="0" w:line="240" w:lineRule="auto"/>
              <w:jc w:val="center"/>
              <w:rPr>
                <w:rFonts w:ascii="Times New Roman" w:eastAsiaTheme="minorEastAsia" w:hAnsi="Times New Roman" w:cs="Times New Roman"/>
                <w:b/>
                <w:bCs/>
                <w:i/>
                <w:iCs/>
              </w:rPr>
            </w:pPr>
            <w:r w:rsidRPr="006B73B7">
              <w:rPr>
                <w:rFonts w:ascii="Times New Roman" w:eastAsiaTheme="minorEastAsia" w:hAnsi="Times New Roman" w:cs="Times New Roman"/>
                <w:b/>
                <w:bCs/>
                <w:i/>
                <w:iCs/>
              </w:rPr>
              <w:t>3</w:t>
            </w:r>
          </w:p>
        </w:tc>
        <w:tc>
          <w:tcPr>
            <w:tcW w:w="804" w:type="pct"/>
            <w:gridSpan w:val="2"/>
          </w:tcPr>
          <w:p w:rsidR="006B73B7" w:rsidRPr="006B73B7" w:rsidRDefault="006B73B7" w:rsidP="006B73B7">
            <w:pPr>
              <w:spacing w:after="0" w:line="240" w:lineRule="auto"/>
              <w:jc w:val="center"/>
              <w:rPr>
                <w:rFonts w:ascii="Times New Roman" w:eastAsiaTheme="minorEastAsia" w:hAnsi="Times New Roman" w:cs="Times New Roman"/>
                <w:b/>
                <w:bCs/>
                <w:i/>
                <w:iCs/>
              </w:rPr>
            </w:pPr>
            <w:r w:rsidRPr="006B73B7">
              <w:rPr>
                <w:rFonts w:ascii="Times New Roman" w:eastAsiaTheme="minorEastAsia" w:hAnsi="Times New Roman" w:cs="Times New Roman"/>
                <w:b/>
                <w:bCs/>
                <w:i/>
                <w:iCs/>
              </w:rPr>
              <w:t>4</w:t>
            </w:r>
          </w:p>
        </w:tc>
      </w:tr>
      <w:tr w:rsidR="006B73B7" w:rsidRPr="006B73B7" w:rsidTr="006B73B7">
        <w:trPr>
          <w:trHeight w:val="371"/>
        </w:trPr>
        <w:tc>
          <w:tcPr>
            <w:tcW w:w="3456" w:type="pct"/>
            <w:gridSpan w:val="4"/>
          </w:tcPr>
          <w:p w:rsidR="006B73B7" w:rsidRPr="006B73B7" w:rsidRDefault="006B73B7" w:rsidP="006B73B7">
            <w:pPr>
              <w:spacing w:after="0" w:line="240" w:lineRule="auto"/>
              <w:rPr>
                <w:rFonts w:ascii="Times New Roman" w:eastAsiaTheme="minorEastAsia" w:hAnsi="Times New Roman" w:cs="Times New Roman"/>
                <w:b/>
                <w:bCs/>
              </w:rPr>
            </w:pPr>
            <w:r w:rsidRPr="006B73B7">
              <w:rPr>
                <w:rFonts w:ascii="Times New Roman" w:eastAsiaTheme="minorEastAsia" w:hAnsi="Times New Roman" w:cs="Times New Roman"/>
                <w:b/>
                <w:bCs/>
              </w:rPr>
              <w:t>Раздел 1 Слесарные, сантехнические и электромонтажные/ сварочные работы</w:t>
            </w:r>
          </w:p>
          <w:p w:rsidR="006B73B7" w:rsidRPr="006B73B7" w:rsidRDefault="006B73B7" w:rsidP="006B73B7">
            <w:pPr>
              <w:spacing w:after="0" w:line="240" w:lineRule="auto"/>
              <w:rPr>
                <w:rFonts w:ascii="Times New Roman" w:eastAsiaTheme="minorEastAsia" w:hAnsi="Times New Roman" w:cs="Times New Roman"/>
                <w:b/>
                <w:bCs/>
              </w:rPr>
            </w:pPr>
          </w:p>
        </w:tc>
        <w:tc>
          <w:tcPr>
            <w:tcW w:w="740" w:type="pct"/>
          </w:tcPr>
          <w:p w:rsidR="006B73B7" w:rsidRPr="006B73B7" w:rsidRDefault="006B73B7" w:rsidP="006B73B7">
            <w:pPr>
              <w:spacing w:after="0" w:line="240" w:lineRule="auto"/>
              <w:jc w:val="center"/>
              <w:rPr>
                <w:rFonts w:ascii="Times New Roman" w:eastAsiaTheme="minorEastAsia" w:hAnsi="Times New Roman" w:cs="Times New Roman"/>
                <w:b/>
                <w:i/>
                <w:iCs/>
              </w:rPr>
            </w:pPr>
            <w:r w:rsidRPr="006B73B7">
              <w:rPr>
                <w:rFonts w:ascii="Times New Roman" w:eastAsiaTheme="minorEastAsia" w:hAnsi="Times New Roman" w:cs="Times New Roman"/>
                <w:b/>
                <w:i/>
                <w:iCs/>
              </w:rPr>
              <w:t>26/26</w:t>
            </w:r>
          </w:p>
        </w:tc>
        <w:tc>
          <w:tcPr>
            <w:tcW w:w="804" w:type="pct"/>
          </w:tcPr>
          <w:p w:rsidR="006B73B7" w:rsidRPr="006B73B7" w:rsidRDefault="006B73B7" w:rsidP="006B73B7">
            <w:pPr>
              <w:jc w:val="center"/>
              <w:rPr>
                <w:rFonts w:ascii="Times New Roman" w:eastAsiaTheme="minorEastAsia" w:hAnsi="Times New Roman" w:cs="Times New Roman"/>
                <w:b/>
                <w:bCs/>
                <w:i/>
                <w:iCs/>
              </w:rPr>
            </w:pPr>
          </w:p>
        </w:tc>
      </w:tr>
      <w:tr w:rsidR="006B73B7" w:rsidRPr="006B73B7" w:rsidTr="009942AC">
        <w:trPr>
          <w:trHeight w:val="851"/>
        </w:trPr>
        <w:tc>
          <w:tcPr>
            <w:tcW w:w="3456" w:type="pct"/>
            <w:gridSpan w:val="4"/>
          </w:tcPr>
          <w:p w:rsidR="006B73B7" w:rsidRPr="006B73B7" w:rsidRDefault="006B73B7" w:rsidP="006B73B7">
            <w:pPr>
              <w:spacing w:after="0"/>
              <w:rPr>
                <w:rFonts w:ascii="Times New Roman" w:eastAsiaTheme="minorEastAsia" w:hAnsi="Times New Roman" w:cs="Times New Roman"/>
                <w:b/>
              </w:rPr>
            </w:pPr>
            <w:r w:rsidRPr="006B73B7">
              <w:rPr>
                <w:rFonts w:ascii="Times New Roman" w:eastAsiaTheme="minorEastAsia" w:hAnsi="Times New Roman" w:cs="Times New Roman"/>
                <w:b/>
              </w:rPr>
              <w:t>Раздел 2 Техническая документация по компетенциям чемпионата профессионального мастерства</w:t>
            </w:r>
          </w:p>
        </w:tc>
        <w:tc>
          <w:tcPr>
            <w:tcW w:w="740" w:type="pct"/>
            <w:vAlign w:val="center"/>
          </w:tcPr>
          <w:p w:rsidR="006B73B7" w:rsidRPr="006B73B7" w:rsidRDefault="006B73B7" w:rsidP="009942AC">
            <w:pPr>
              <w:spacing w:after="0"/>
              <w:jc w:val="center"/>
              <w:rPr>
                <w:rFonts w:ascii="Times New Roman" w:eastAsiaTheme="minorEastAsia" w:hAnsi="Times New Roman" w:cs="Times New Roman"/>
                <w:b/>
                <w:bCs/>
              </w:rPr>
            </w:pPr>
            <w:r>
              <w:rPr>
                <w:rFonts w:ascii="Times New Roman" w:eastAsiaTheme="minorEastAsia" w:hAnsi="Times New Roman" w:cs="Times New Roman"/>
                <w:b/>
                <w:bCs/>
              </w:rPr>
              <w:t>1</w:t>
            </w:r>
            <w:r w:rsidR="009942AC">
              <w:rPr>
                <w:rFonts w:ascii="Times New Roman" w:eastAsiaTheme="minorEastAsia" w:hAnsi="Times New Roman" w:cs="Times New Roman"/>
                <w:b/>
                <w:bCs/>
              </w:rPr>
              <w:t>0</w:t>
            </w:r>
            <w:r>
              <w:rPr>
                <w:rFonts w:ascii="Times New Roman" w:eastAsiaTheme="minorEastAsia" w:hAnsi="Times New Roman" w:cs="Times New Roman"/>
                <w:b/>
                <w:bCs/>
              </w:rPr>
              <w:t>/1</w:t>
            </w:r>
            <w:r w:rsidR="009942AC">
              <w:rPr>
                <w:rFonts w:ascii="Times New Roman" w:eastAsiaTheme="minorEastAsia" w:hAnsi="Times New Roman" w:cs="Times New Roman"/>
                <w:b/>
                <w:bCs/>
              </w:rPr>
              <w:t>0</w:t>
            </w:r>
          </w:p>
        </w:tc>
        <w:tc>
          <w:tcPr>
            <w:tcW w:w="804" w:type="pct"/>
          </w:tcPr>
          <w:p w:rsidR="006B73B7" w:rsidRPr="006B73B7" w:rsidRDefault="006B73B7" w:rsidP="006B73B7">
            <w:pPr>
              <w:suppressAutoHyphens/>
              <w:spacing w:after="0" w:line="240" w:lineRule="auto"/>
              <w:jc w:val="center"/>
              <w:rPr>
                <w:rFonts w:ascii="Times New Roman" w:eastAsiaTheme="minorEastAsia" w:hAnsi="Times New Roman" w:cs="Times New Roman"/>
              </w:rPr>
            </w:pPr>
            <w:r w:rsidRPr="006B73B7">
              <w:rPr>
                <w:rFonts w:ascii="Times New Roman" w:eastAsiaTheme="minorEastAsia" w:hAnsi="Times New Roman" w:cs="Times New Roman"/>
              </w:rPr>
              <w:t>ОК 01</w:t>
            </w:r>
          </w:p>
          <w:p w:rsidR="006B73B7" w:rsidRPr="006B73B7" w:rsidRDefault="006B73B7" w:rsidP="006B73B7">
            <w:pPr>
              <w:suppressAutoHyphens/>
              <w:spacing w:after="0" w:line="240" w:lineRule="auto"/>
              <w:jc w:val="center"/>
              <w:rPr>
                <w:rFonts w:ascii="Times New Roman" w:eastAsiaTheme="minorEastAsia" w:hAnsi="Times New Roman" w:cs="Times New Roman"/>
              </w:rPr>
            </w:pPr>
            <w:r w:rsidRPr="006B73B7">
              <w:rPr>
                <w:rFonts w:ascii="Times New Roman" w:eastAsiaTheme="minorEastAsia" w:hAnsi="Times New Roman" w:cs="Times New Roman"/>
              </w:rPr>
              <w:t>ОК 02</w:t>
            </w:r>
          </w:p>
          <w:p w:rsidR="006B73B7" w:rsidRPr="006B73B7" w:rsidRDefault="006B73B7" w:rsidP="006B73B7">
            <w:pPr>
              <w:suppressAutoHyphens/>
              <w:spacing w:after="0" w:line="240" w:lineRule="auto"/>
              <w:jc w:val="center"/>
              <w:rPr>
                <w:rFonts w:ascii="Times New Roman" w:eastAsiaTheme="minorEastAsia" w:hAnsi="Times New Roman" w:cs="Times New Roman"/>
              </w:rPr>
            </w:pPr>
            <w:r w:rsidRPr="006B73B7">
              <w:rPr>
                <w:rFonts w:ascii="Times New Roman" w:eastAsiaTheme="minorEastAsia" w:hAnsi="Times New Roman" w:cs="Times New Roman"/>
              </w:rPr>
              <w:t>ОК 04</w:t>
            </w:r>
          </w:p>
          <w:p w:rsidR="006B73B7" w:rsidRPr="006B73B7" w:rsidRDefault="006B73B7" w:rsidP="006B73B7">
            <w:pPr>
              <w:jc w:val="center"/>
              <w:rPr>
                <w:rFonts w:ascii="Times New Roman" w:eastAsiaTheme="minorEastAsia" w:hAnsi="Times New Roman" w:cs="Times New Roman"/>
                <w:b/>
                <w:i/>
              </w:rPr>
            </w:pPr>
            <w:r w:rsidRPr="006B73B7">
              <w:rPr>
                <w:rFonts w:ascii="Times New Roman" w:eastAsiaTheme="minorEastAsia" w:hAnsi="Times New Roman" w:cs="Times New Roman"/>
              </w:rPr>
              <w:t>ОК 09</w:t>
            </w:r>
          </w:p>
        </w:tc>
      </w:tr>
      <w:tr w:rsidR="006B73B7" w:rsidRPr="006B73B7" w:rsidTr="006B73B7">
        <w:tc>
          <w:tcPr>
            <w:tcW w:w="3456" w:type="pct"/>
            <w:gridSpan w:val="4"/>
          </w:tcPr>
          <w:p w:rsidR="006B73B7" w:rsidRPr="006B73B7" w:rsidRDefault="006B73B7" w:rsidP="006B73B7">
            <w:pPr>
              <w:suppressAutoHyphens/>
              <w:spacing w:after="0"/>
              <w:rPr>
                <w:rFonts w:ascii="Times New Roman" w:eastAsiaTheme="minorEastAsia" w:hAnsi="Times New Roman" w:cs="Times New Roman"/>
              </w:rPr>
            </w:pPr>
            <w:r w:rsidRPr="006B73B7">
              <w:rPr>
                <w:rFonts w:ascii="Times New Roman" w:eastAsiaTheme="minorEastAsia" w:hAnsi="Times New Roman" w:cs="Times New Roman"/>
                <w:b/>
              </w:rPr>
              <w:t xml:space="preserve">Промежуточная аттестация- </w:t>
            </w:r>
            <w:r w:rsidRPr="006B73B7">
              <w:rPr>
                <w:rFonts w:ascii="Times New Roman" w:eastAsiaTheme="minorEastAsia" w:hAnsi="Times New Roman" w:cs="Times New Roman"/>
              </w:rPr>
              <w:t>Дифференцированный зачёт</w:t>
            </w:r>
          </w:p>
        </w:tc>
        <w:tc>
          <w:tcPr>
            <w:tcW w:w="740" w:type="pct"/>
            <w:vAlign w:val="center"/>
          </w:tcPr>
          <w:p w:rsidR="006B73B7" w:rsidRPr="006B73B7" w:rsidRDefault="006B73B7" w:rsidP="006B73B7">
            <w:pPr>
              <w:spacing w:after="0"/>
              <w:jc w:val="center"/>
              <w:rPr>
                <w:rFonts w:ascii="Times New Roman" w:eastAsiaTheme="minorEastAsia" w:hAnsi="Times New Roman" w:cs="Times New Roman"/>
              </w:rPr>
            </w:pPr>
            <w:r w:rsidRPr="006B73B7">
              <w:rPr>
                <w:rFonts w:ascii="Times New Roman" w:eastAsiaTheme="minorEastAsia" w:hAnsi="Times New Roman" w:cs="Times New Roman"/>
              </w:rPr>
              <w:t>2</w:t>
            </w:r>
          </w:p>
        </w:tc>
        <w:tc>
          <w:tcPr>
            <w:tcW w:w="804" w:type="pct"/>
          </w:tcPr>
          <w:p w:rsidR="006B73B7" w:rsidRPr="006B73B7" w:rsidRDefault="006B73B7" w:rsidP="006B73B7">
            <w:pPr>
              <w:spacing w:after="0"/>
              <w:rPr>
                <w:rFonts w:ascii="Times New Roman" w:eastAsiaTheme="minorEastAsia" w:hAnsi="Times New Roman" w:cs="Times New Roman"/>
                <w:b/>
                <w:i/>
              </w:rPr>
            </w:pPr>
          </w:p>
        </w:tc>
      </w:tr>
      <w:tr w:rsidR="006B73B7" w:rsidRPr="006B73B7" w:rsidTr="006B73B7">
        <w:trPr>
          <w:trHeight w:val="20"/>
        </w:trPr>
        <w:tc>
          <w:tcPr>
            <w:tcW w:w="3456" w:type="pct"/>
            <w:gridSpan w:val="4"/>
          </w:tcPr>
          <w:p w:rsidR="006B73B7" w:rsidRPr="006B73B7" w:rsidRDefault="006B73B7" w:rsidP="006B73B7">
            <w:pPr>
              <w:spacing w:after="0"/>
              <w:rPr>
                <w:rFonts w:ascii="Times New Roman" w:eastAsiaTheme="minorEastAsia" w:hAnsi="Times New Roman" w:cs="Times New Roman"/>
                <w:b/>
                <w:bCs/>
              </w:rPr>
            </w:pPr>
            <w:r w:rsidRPr="006B73B7">
              <w:rPr>
                <w:rFonts w:ascii="Times New Roman" w:eastAsiaTheme="minorEastAsia" w:hAnsi="Times New Roman" w:cs="Times New Roman"/>
                <w:b/>
                <w:bCs/>
              </w:rPr>
              <w:t>Всего:</w:t>
            </w:r>
          </w:p>
        </w:tc>
        <w:tc>
          <w:tcPr>
            <w:tcW w:w="740" w:type="pct"/>
            <w:vAlign w:val="center"/>
          </w:tcPr>
          <w:p w:rsidR="006B73B7" w:rsidRPr="006B73B7" w:rsidRDefault="006B73B7" w:rsidP="006B73B7">
            <w:pPr>
              <w:spacing w:after="0"/>
              <w:jc w:val="center"/>
              <w:rPr>
                <w:rFonts w:ascii="Times New Roman" w:eastAsiaTheme="minorEastAsia" w:hAnsi="Times New Roman" w:cs="Times New Roman"/>
                <w:b/>
                <w:bCs/>
                <w:i/>
              </w:rPr>
            </w:pPr>
            <w:r w:rsidRPr="006B73B7">
              <w:rPr>
                <w:rFonts w:ascii="Times New Roman" w:eastAsiaTheme="minorEastAsia" w:hAnsi="Times New Roman" w:cs="Times New Roman"/>
                <w:b/>
                <w:bCs/>
                <w:i/>
              </w:rPr>
              <w:t>36</w:t>
            </w:r>
          </w:p>
        </w:tc>
        <w:tc>
          <w:tcPr>
            <w:tcW w:w="804" w:type="pct"/>
          </w:tcPr>
          <w:p w:rsidR="006B73B7" w:rsidRPr="006B73B7" w:rsidRDefault="006B73B7" w:rsidP="006B73B7">
            <w:pPr>
              <w:spacing w:after="0"/>
              <w:rPr>
                <w:rFonts w:ascii="Times New Roman" w:eastAsiaTheme="minorEastAsia" w:hAnsi="Times New Roman" w:cs="Times New Roman"/>
                <w:b/>
                <w:bCs/>
                <w:i/>
              </w:rPr>
            </w:pPr>
          </w:p>
        </w:tc>
      </w:tr>
    </w:tbl>
    <w:p w:rsidR="009942AC" w:rsidRDefault="009942AC" w:rsidP="006B73B7">
      <w:pPr>
        <w:rPr>
          <w:rFonts w:ascii="Times New Roman" w:hAnsi="Times New Roman" w:cs="Times New Roman"/>
          <w:sz w:val="24"/>
          <w:szCs w:val="24"/>
        </w:rPr>
      </w:pPr>
    </w:p>
    <w:p w:rsidR="009942AC" w:rsidRPr="009942AC" w:rsidRDefault="009942AC" w:rsidP="0099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9" w:lineRule="auto"/>
        <w:rPr>
          <w:rFonts w:ascii="Times New Roman" w:eastAsia="Calibri" w:hAnsi="Times New Roman" w:cs="Times New Roman"/>
          <w:b/>
          <w:caps/>
          <w:sz w:val="24"/>
          <w:szCs w:val="24"/>
          <w:lang w:eastAsia="en-US"/>
        </w:rPr>
      </w:pPr>
      <w:r w:rsidRPr="009942AC">
        <w:rPr>
          <w:rFonts w:ascii="Times New Roman" w:eastAsia="Calibri" w:hAnsi="Times New Roman" w:cs="Times New Roman"/>
          <w:b/>
          <w:caps/>
          <w:sz w:val="24"/>
          <w:szCs w:val="24"/>
          <w:lang w:eastAsia="en-US"/>
        </w:rPr>
        <w:t xml:space="preserve">СГ.03   </w:t>
      </w:r>
      <w:proofErr w:type="gramStart"/>
      <w:r w:rsidRPr="009942AC">
        <w:rPr>
          <w:rFonts w:ascii="Times New Roman" w:eastAsia="Calibri" w:hAnsi="Times New Roman" w:cs="Times New Roman"/>
          <w:b/>
          <w:caps/>
          <w:sz w:val="24"/>
          <w:szCs w:val="24"/>
          <w:lang w:eastAsia="en-US"/>
        </w:rPr>
        <w:t>БЕЗОПАСНОСТЬ  ЖИЗНЕДЕЯТЕЛЬНОСТИ</w:t>
      </w:r>
      <w:proofErr w:type="gramEnd"/>
    </w:p>
    <w:p w:rsidR="009942AC" w:rsidRPr="009942AC" w:rsidRDefault="009942AC" w:rsidP="009942AC">
      <w:pPr>
        <w:suppressAutoHyphens/>
        <w:spacing w:after="0"/>
        <w:ind w:firstLine="709"/>
        <w:jc w:val="both"/>
        <w:rPr>
          <w:rFonts w:ascii="Times New Roman" w:hAnsi="Times New Roman" w:cs="Times New Roman"/>
          <w:sz w:val="24"/>
          <w:szCs w:val="24"/>
          <w:lang w:eastAsia="en-US"/>
        </w:rPr>
      </w:pPr>
      <w:r w:rsidRPr="009942AC">
        <w:rPr>
          <w:rFonts w:ascii="Times New Roman" w:hAnsi="Times New Roman" w:cs="Times New Roman"/>
          <w:sz w:val="24"/>
          <w:szCs w:val="24"/>
        </w:rPr>
        <w:t xml:space="preserve">В рамках программы учебной дисциплины обучающимися осваиваются умения </w:t>
      </w:r>
      <w:r w:rsidRPr="009942AC">
        <w:rPr>
          <w:rFonts w:ascii="Times New Roman" w:hAnsi="Times New Roman" w:cs="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4147"/>
        <w:gridCol w:w="4942"/>
      </w:tblGrid>
      <w:tr w:rsidR="009942AC" w:rsidRPr="009942AC" w:rsidTr="009942AC">
        <w:trPr>
          <w:trHeight w:val="649"/>
        </w:trPr>
        <w:tc>
          <w:tcPr>
            <w:tcW w:w="731" w:type="pct"/>
            <w:hideMark/>
          </w:tcPr>
          <w:p w:rsidR="009942AC" w:rsidRPr="009942AC" w:rsidRDefault="009942AC" w:rsidP="009942AC">
            <w:pPr>
              <w:suppressAutoHyphens/>
              <w:spacing w:after="0"/>
              <w:jc w:val="center"/>
              <w:rPr>
                <w:rFonts w:ascii="Times New Roman" w:hAnsi="Times New Roman" w:cs="Times New Roman"/>
                <w:sz w:val="24"/>
                <w:szCs w:val="24"/>
              </w:rPr>
            </w:pPr>
            <w:r w:rsidRPr="009942AC">
              <w:rPr>
                <w:rFonts w:ascii="Times New Roman" w:hAnsi="Times New Roman" w:cs="Times New Roman"/>
                <w:sz w:val="24"/>
                <w:szCs w:val="24"/>
              </w:rPr>
              <w:t xml:space="preserve">Код </w:t>
            </w:r>
            <w:r w:rsidRPr="009942AC">
              <w:rPr>
                <w:rFonts w:ascii="Times New Roman" w:hAnsi="Times New Roman" w:cs="Times New Roman"/>
                <w:sz w:val="24"/>
                <w:szCs w:val="24"/>
                <w:vertAlign w:val="superscript"/>
              </w:rPr>
              <w:footnoteReference w:id="31"/>
            </w:r>
          </w:p>
          <w:p w:rsidR="009942AC" w:rsidRPr="009942AC" w:rsidRDefault="009942AC" w:rsidP="009942AC">
            <w:pPr>
              <w:suppressAutoHyphens/>
              <w:spacing w:after="0"/>
              <w:jc w:val="center"/>
              <w:rPr>
                <w:rFonts w:ascii="Times New Roman" w:hAnsi="Times New Roman" w:cs="Times New Roman"/>
                <w:sz w:val="24"/>
                <w:szCs w:val="24"/>
              </w:rPr>
            </w:pPr>
            <w:r w:rsidRPr="009942AC">
              <w:rPr>
                <w:rFonts w:ascii="Times New Roman" w:hAnsi="Times New Roman" w:cs="Times New Roman"/>
                <w:sz w:val="24"/>
                <w:szCs w:val="24"/>
              </w:rPr>
              <w:t>ПК, ОК</w:t>
            </w:r>
          </w:p>
        </w:tc>
        <w:tc>
          <w:tcPr>
            <w:tcW w:w="1947" w:type="pct"/>
            <w:hideMark/>
          </w:tcPr>
          <w:p w:rsidR="009942AC" w:rsidRPr="009942AC" w:rsidRDefault="009942AC" w:rsidP="009942AC">
            <w:pPr>
              <w:suppressAutoHyphens/>
              <w:spacing w:after="0"/>
              <w:jc w:val="center"/>
              <w:rPr>
                <w:rFonts w:ascii="Times New Roman" w:hAnsi="Times New Roman" w:cs="Times New Roman"/>
                <w:sz w:val="24"/>
                <w:szCs w:val="24"/>
              </w:rPr>
            </w:pPr>
            <w:r w:rsidRPr="009942AC">
              <w:rPr>
                <w:rFonts w:ascii="Times New Roman" w:hAnsi="Times New Roman" w:cs="Times New Roman"/>
                <w:sz w:val="24"/>
                <w:szCs w:val="24"/>
              </w:rPr>
              <w:t>Умения</w:t>
            </w:r>
          </w:p>
        </w:tc>
        <w:tc>
          <w:tcPr>
            <w:tcW w:w="2321" w:type="pct"/>
            <w:hideMark/>
          </w:tcPr>
          <w:p w:rsidR="009942AC" w:rsidRPr="009942AC" w:rsidRDefault="009942AC" w:rsidP="009942AC">
            <w:pPr>
              <w:suppressAutoHyphens/>
              <w:spacing w:after="0"/>
              <w:jc w:val="center"/>
              <w:rPr>
                <w:rFonts w:ascii="Times New Roman" w:hAnsi="Times New Roman" w:cs="Times New Roman"/>
                <w:sz w:val="24"/>
                <w:szCs w:val="24"/>
              </w:rPr>
            </w:pPr>
            <w:r w:rsidRPr="009942AC">
              <w:rPr>
                <w:rFonts w:ascii="Times New Roman" w:hAnsi="Times New Roman" w:cs="Times New Roman"/>
                <w:sz w:val="24"/>
                <w:szCs w:val="24"/>
              </w:rPr>
              <w:t>Знания</w:t>
            </w:r>
          </w:p>
        </w:tc>
      </w:tr>
      <w:tr w:rsidR="009942AC" w:rsidRPr="009942AC" w:rsidTr="009942AC">
        <w:trPr>
          <w:trHeight w:val="212"/>
        </w:trPr>
        <w:tc>
          <w:tcPr>
            <w:tcW w:w="731" w:type="pct"/>
          </w:tcPr>
          <w:p w:rsidR="009942AC" w:rsidRPr="009942AC" w:rsidRDefault="009942AC" w:rsidP="009942AC">
            <w:pPr>
              <w:suppressAutoHyphens/>
              <w:spacing w:after="0"/>
              <w:jc w:val="center"/>
              <w:rPr>
                <w:rFonts w:ascii="Times New Roman" w:hAnsi="Times New Roman" w:cs="Times New Roman"/>
                <w:i/>
                <w:sz w:val="24"/>
                <w:szCs w:val="24"/>
              </w:rPr>
            </w:pPr>
            <w:r w:rsidRPr="009942AC">
              <w:rPr>
                <w:rFonts w:ascii="Times New Roman" w:hAnsi="Times New Roman" w:cs="Times New Roman"/>
                <w:sz w:val="24"/>
                <w:szCs w:val="24"/>
              </w:rPr>
              <w:t>ОК 01-9</w:t>
            </w:r>
          </w:p>
          <w:p w:rsidR="009942AC" w:rsidRPr="009942AC" w:rsidRDefault="009942AC" w:rsidP="009942AC">
            <w:pPr>
              <w:suppressAutoHyphens/>
              <w:spacing w:after="0"/>
              <w:jc w:val="center"/>
              <w:rPr>
                <w:rFonts w:ascii="Times New Roman" w:hAnsi="Times New Roman" w:cs="Times New Roman"/>
                <w:sz w:val="24"/>
                <w:szCs w:val="24"/>
              </w:rPr>
            </w:pPr>
            <w:r w:rsidRPr="009942AC">
              <w:rPr>
                <w:rFonts w:ascii="Times New Roman" w:hAnsi="Times New Roman" w:cs="Times New Roman"/>
                <w:sz w:val="24"/>
                <w:szCs w:val="24"/>
              </w:rPr>
              <w:t>ПК 1.1-1.2 ПК 2.1-2.3 ПК 3.1-3.2</w:t>
            </w:r>
          </w:p>
        </w:tc>
        <w:tc>
          <w:tcPr>
            <w:tcW w:w="1947" w:type="pct"/>
          </w:tcPr>
          <w:p w:rsidR="009942AC" w:rsidRPr="009942AC" w:rsidRDefault="009942AC" w:rsidP="009942AC">
            <w:pPr>
              <w:suppressAutoHyphens/>
              <w:spacing w:after="0"/>
              <w:ind w:firstLine="254"/>
              <w:jc w:val="both"/>
              <w:rPr>
                <w:rFonts w:ascii="Times New Roman" w:hAnsi="Times New Roman" w:cs="Times New Roman"/>
                <w:sz w:val="24"/>
                <w:szCs w:val="24"/>
              </w:rPr>
            </w:pPr>
            <w:r w:rsidRPr="009942AC">
              <w:rPr>
                <w:rFonts w:ascii="Times New Roman" w:hAnsi="Times New Roman" w:cs="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9942AC" w:rsidRPr="009942AC" w:rsidRDefault="009942AC" w:rsidP="009942AC">
            <w:pPr>
              <w:suppressAutoHyphens/>
              <w:spacing w:after="0"/>
              <w:ind w:firstLine="254"/>
              <w:jc w:val="both"/>
              <w:rPr>
                <w:rFonts w:ascii="Times New Roman" w:hAnsi="Times New Roman" w:cs="Times New Roman"/>
                <w:sz w:val="24"/>
                <w:szCs w:val="24"/>
              </w:rPr>
            </w:pPr>
            <w:r w:rsidRPr="009942AC">
              <w:rPr>
                <w:rFonts w:ascii="Times New Roman"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9942AC" w:rsidRPr="009942AC" w:rsidRDefault="009942AC" w:rsidP="009942AC">
            <w:pPr>
              <w:suppressAutoHyphens/>
              <w:spacing w:after="0"/>
              <w:ind w:firstLine="254"/>
              <w:jc w:val="both"/>
              <w:rPr>
                <w:rFonts w:ascii="Times New Roman" w:hAnsi="Times New Roman" w:cs="Times New Roman"/>
                <w:sz w:val="24"/>
                <w:szCs w:val="24"/>
              </w:rPr>
            </w:pPr>
            <w:r w:rsidRPr="009942AC">
              <w:rPr>
                <w:rFonts w:ascii="Times New Roman" w:hAnsi="Times New Roman" w:cs="Times New Roman"/>
                <w:sz w:val="24"/>
                <w:szCs w:val="24"/>
              </w:rPr>
              <w:t xml:space="preserve">использовать средства индивидуальной и коллективной </w:t>
            </w:r>
            <w:r w:rsidRPr="009942AC">
              <w:rPr>
                <w:rFonts w:ascii="Times New Roman" w:hAnsi="Times New Roman" w:cs="Times New Roman"/>
                <w:sz w:val="24"/>
                <w:szCs w:val="24"/>
              </w:rPr>
              <w:lastRenderedPageBreak/>
              <w:t>защиты от оружия массового поражения;</w:t>
            </w:r>
          </w:p>
          <w:p w:rsidR="009942AC" w:rsidRPr="009942AC" w:rsidRDefault="009942AC" w:rsidP="009942AC">
            <w:pPr>
              <w:suppressAutoHyphens/>
              <w:spacing w:after="0"/>
              <w:ind w:firstLine="254"/>
              <w:jc w:val="both"/>
              <w:rPr>
                <w:rFonts w:ascii="Times New Roman" w:hAnsi="Times New Roman" w:cs="Times New Roman"/>
                <w:sz w:val="24"/>
                <w:szCs w:val="24"/>
              </w:rPr>
            </w:pPr>
            <w:r w:rsidRPr="009942AC">
              <w:rPr>
                <w:rFonts w:ascii="Times New Roman" w:hAnsi="Times New Roman" w:cs="Times New Roman"/>
                <w:sz w:val="24"/>
                <w:szCs w:val="24"/>
              </w:rPr>
              <w:t>применять первичные средства пожаротушения;</w:t>
            </w:r>
          </w:p>
          <w:p w:rsidR="009942AC" w:rsidRPr="009942AC" w:rsidRDefault="009942AC" w:rsidP="009942AC">
            <w:pPr>
              <w:suppressAutoHyphens/>
              <w:spacing w:after="0"/>
              <w:ind w:firstLine="254"/>
              <w:jc w:val="both"/>
              <w:rPr>
                <w:rFonts w:ascii="Times New Roman" w:hAnsi="Times New Roman" w:cs="Times New Roman"/>
                <w:sz w:val="24"/>
                <w:szCs w:val="24"/>
              </w:rPr>
            </w:pPr>
            <w:r w:rsidRPr="009942AC">
              <w:rPr>
                <w:rFonts w:ascii="Times New Roman" w:hAnsi="Times New Roman" w:cs="Times New Roman"/>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
          <w:p w:rsidR="009942AC" w:rsidRPr="009942AC" w:rsidRDefault="009942AC" w:rsidP="009942AC">
            <w:pPr>
              <w:suppressAutoHyphens/>
              <w:spacing w:after="0"/>
              <w:ind w:firstLine="254"/>
              <w:jc w:val="both"/>
              <w:rPr>
                <w:rFonts w:ascii="Times New Roman" w:hAnsi="Times New Roman" w:cs="Times New Roman"/>
                <w:sz w:val="24"/>
                <w:szCs w:val="24"/>
              </w:rPr>
            </w:pPr>
            <w:r w:rsidRPr="009942AC">
              <w:rPr>
                <w:rFonts w:ascii="Times New Roman" w:hAnsi="Times New Roman" w:cs="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9942AC" w:rsidRPr="009942AC" w:rsidRDefault="009942AC" w:rsidP="009942AC">
            <w:pPr>
              <w:suppressAutoHyphens/>
              <w:spacing w:after="0"/>
              <w:ind w:firstLine="254"/>
              <w:jc w:val="both"/>
              <w:rPr>
                <w:rFonts w:ascii="Times New Roman" w:hAnsi="Times New Roman" w:cs="Times New Roman"/>
                <w:sz w:val="24"/>
                <w:szCs w:val="24"/>
              </w:rPr>
            </w:pPr>
            <w:r w:rsidRPr="009942AC">
              <w:rPr>
                <w:rFonts w:ascii="Times New Roman" w:hAnsi="Times New Roman" w:cs="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rsidR="009942AC" w:rsidRPr="009942AC" w:rsidRDefault="009942AC" w:rsidP="009942AC">
            <w:pPr>
              <w:suppressAutoHyphens/>
              <w:spacing w:after="0"/>
              <w:ind w:firstLine="254"/>
              <w:jc w:val="both"/>
              <w:rPr>
                <w:rFonts w:ascii="Times New Roman" w:hAnsi="Times New Roman" w:cs="Times New Roman"/>
                <w:sz w:val="24"/>
                <w:szCs w:val="24"/>
              </w:rPr>
            </w:pPr>
            <w:r w:rsidRPr="009942AC">
              <w:rPr>
                <w:rFonts w:ascii="Times New Roman" w:hAnsi="Times New Roman" w:cs="Times New Roman"/>
                <w:sz w:val="24"/>
                <w:szCs w:val="24"/>
              </w:rPr>
              <w:t>оказывать первую помощь пострадавшим.</w:t>
            </w:r>
          </w:p>
        </w:tc>
        <w:tc>
          <w:tcPr>
            <w:tcW w:w="2321" w:type="pct"/>
          </w:tcPr>
          <w:p w:rsidR="009942AC" w:rsidRPr="009942AC" w:rsidRDefault="009942AC" w:rsidP="009942AC">
            <w:pPr>
              <w:suppressAutoHyphens/>
              <w:spacing w:after="0"/>
              <w:ind w:firstLine="176"/>
              <w:jc w:val="both"/>
              <w:rPr>
                <w:rFonts w:ascii="Times New Roman" w:hAnsi="Times New Roman" w:cs="Times New Roman"/>
                <w:sz w:val="24"/>
                <w:szCs w:val="24"/>
              </w:rPr>
            </w:pPr>
            <w:r w:rsidRPr="009942AC">
              <w:rPr>
                <w:rFonts w:ascii="Times New Roman" w:hAnsi="Times New Roman" w:cs="Times New Roman"/>
                <w:sz w:val="24"/>
                <w:szCs w:val="24"/>
              </w:rPr>
              <w:lastRenderedPageBreak/>
              <w:t>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9942AC" w:rsidRPr="009942AC" w:rsidRDefault="009942AC" w:rsidP="009942AC">
            <w:pPr>
              <w:suppressAutoHyphens/>
              <w:spacing w:after="0"/>
              <w:ind w:firstLine="176"/>
              <w:jc w:val="both"/>
              <w:rPr>
                <w:rFonts w:ascii="Times New Roman" w:hAnsi="Times New Roman" w:cs="Times New Roman"/>
                <w:sz w:val="24"/>
                <w:szCs w:val="24"/>
              </w:rPr>
            </w:pPr>
            <w:r w:rsidRPr="009942AC">
              <w:rPr>
                <w:rFonts w:ascii="Times New Roman" w:hAnsi="Times New Roman" w:cs="Times New Roman"/>
                <w:sz w:val="24"/>
                <w:szCs w:val="24"/>
              </w:rPr>
              <w:t>основных видов потенциальных опасностей и их последствий в профессиональной деятельности и быту,</w:t>
            </w:r>
          </w:p>
          <w:p w:rsidR="009942AC" w:rsidRPr="009942AC" w:rsidRDefault="009942AC" w:rsidP="009942AC">
            <w:pPr>
              <w:suppressAutoHyphens/>
              <w:spacing w:after="0"/>
              <w:ind w:firstLine="176"/>
              <w:jc w:val="both"/>
              <w:rPr>
                <w:rFonts w:ascii="Times New Roman" w:hAnsi="Times New Roman" w:cs="Times New Roman"/>
                <w:sz w:val="24"/>
                <w:szCs w:val="24"/>
              </w:rPr>
            </w:pPr>
            <w:r w:rsidRPr="009942AC">
              <w:rPr>
                <w:rFonts w:ascii="Times New Roman" w:hAnsi="Times New Roman" w:cs="Times New Roman"/>
                <w:sz w:val="24"/>
                <w:szCs w:val="24"/>
              </w:rPr>
              <w:t>принципов снижения вероятности их</w:t>
            </w:r>
          </w:p>
          <w:p w:rsidR="009942AC" w:rsidRPr="009942AC" w:rsidRDefault="009942AC" w:rsidP="009942AC">
            <w:pPr>
              <w:suppressAutoHyphens/>
              <w:spacing w:after="0"/>
              <w:jc w:val="both"/>
              <w:rPr>
                <w:rFonts w:ascii="Times New Roman" w:hAnsi="Times New Roman" w:cs="Times New Roman"/>
                <w:sz w:val="24"/>
                <w:szCs w:val="24"/>
              </w:rPr>
            </w:pPr>
            <w:r w:rsidRPr="009942AC">
              <w:rPr>
                <w:rFonts w:ascii="Times New Roman" w:hAnsi="Times New Roman" w:cs="Times New Roman"/>
                <w:sz w:val="24"/>
                <w:szCs w:val="24"/>
              </w:rPr>
              <w:t>реализации;</w:t>
            </w:r>
          </w:p>
          <w:p w:rsidR="009942AC" w:rsidRPr="009942AC" w:rsidRDefault="009942AC" w:rsidP="009942AC">
            <w:pPr>
              <w:suppressAutoHyphens/>
              <w:spacing w:after="0"/>
              <w:ind w:firstLine="176"/>
              <w:jc w:val="both"/>
              <w:rPr>
                <w:rFonts w:ascii="Times New Roman" w:hAnsi="Times New Roman" w:cs="Times New Roman"/>
                <w:sz w:val="24"/>
                <w:szCs w:val="24"/>
              </w:rPr>
            </w:pPr>
            <w:r w:rsidRPr="009942AC">
              <w:rPr>
                <w:rFonts w:ascii="Times New Roman" w:hAnsi="Times New Roman" w:cs="Times New Roman"/>
                <w:sz w:val="24"/>
                <w:szCs w:val="24"/>
              </w:rPr>
              <w:lastRenderedPageBreak/>
              <w:t>основ военной службы и обороны государства;</w:t>
            </w:r>
          </w:p>
          <w:p w:rsidR="009942AC" w:rsidRPr="009942AC" w:rsidRDefault="009942AC" w:rsidP="009942AC">
            <w:pPr>
              <w:suppressAutoHyphens/>
              <w:spacing w:after="0"/>
              <w:ind w:firstLine="176"/>
              <w:jc w:val="both"/>
              <w:rPr>
                <w:rFonts w:ascii="Times New Roman" w:hAnsi="Times New Roman" w:cs="Times New Roman"/>
                <w:sz w:val="24"/>
                <w:szCs w:val="24"/>
              </w:rPr>
            </w:pPr>
            <w:r w:rsidRPr="009942AC">
              <w:rPr>
                <w:rFonts w:ascii="Times New Roman" w:hAnsi="Times New Roman" w:cs="Times New Roman"/>
                <w:sz w:val="24"/>
                <w:szCs w:val="24"/>
              </w:rPr>
              <w:t>задач и основных мероприятий гражданской обороны;</w:t>
            </w:r>
          </w:p>
          <w:p w:rsidR="009942AC" w:rsidRPr="009942AC" w:rsidRDefault="009942AC" w:rsidP="009942AC">
            <w:pPr>
              <w:suppressAutoHyphens/>
              <w:spacing w:after="0"/>
              <w:ind w:firstLine="176"/>
              <w:jc w:val="both"/>
              <w:rPr>
                <w:rFonts w:ascii="Times New Roman" w:hAnsi="Times New Roman" w:cs="Times New Roman"/>
                <w:sz w:val="24"/>
                <w:szCs w:val="24"/>
              </w:rPr>
            </w:pPr>
            <w:r w:rsidRPr="009942AC">
              <w:rPr>
                <w:rFonts w:ascii="Times New Roman" w:hAnsi="Times New Roman" w:cs="Times New Roman"/>
                <w:sz w:val="24"/>
                <w:szCs w:val="24"/>
              </w:rPr>
              <w:t>способов защиты населения от оружия массового поражения;</w:t>
            </w:r>
          </w:p>
          <w:p w:rsidR="009942AC" w:rsidRPr="009942AC" w:rsidRDefault="009942AC" w:rsidP="009942AC">
            <w:pPr>
              <w:suppressAutoHyphens/>
              <w:spacing w:after="0"/>
              <w:ind w:firstLine="176"/>
              <w:jc w:val="both"/>
              <w:rPr>
                <w:rFonts w:ascii="Times New Roman" w:hAnsi="Times New Roman" w:cs="Times New Roman"/>
                <w:sz w:val="24"/>
                <w:szCs w:val="24"/>
              </w:rPr>
            </w:pPr>
            <w:r w:rsidRPr="009942AC">
              <w:rPr>
                <w:rFonts w:ascii="Times New Roman" w:hAnsi="Times New Roman" w:cs="Times New Roman"/>
                <w:sz w:val="24"/>
                <w:szCs w:val="24"/>
              </w:rPr>
              <w:t>мер пожарной безопасности и правил безопасного поведения при пожарах;</w:t>
            </w:r>
          </w:p>
          <w:p w:rsidR="009942AC" w:rsidRPr="009942AC" w:rsidRDefault="009942AC" w:rsidP="009942AC">
            <w:pPr>
              <w:suppressAutoHyphens/>
              <w:spacing w:after="0"/>
              <w:ind w:firstLine="176"/>
              <w:jc w:val="both"/>
              <w:rPr>
                <w:rFonts w:ascii="Times New Roman" w:hAnsi="Times New Roman" w:cs="Times New Roman"/>
                <w:sz w:val="24"/>
                <w:szCs w:val="24"/>
              </w:rPr>
            </w:pPr>
            <w:r w:rsidRPr="009942AC">
              <w:rPr>
                <w:rFonts w:ascii="Times New Roman" w:hAnsi="Times New Roman" w:cs="Times New Roman"/>
                <w:sz w:val="24"/>
                <w:szCs w:val="24"/>
              </w:rPr>
              <w:t>организации и порядка призыва граждан на военную службу и поступления на неё в добровольном порядке;</w:t>
            </w:r>
          </w:p>
          <w:p w:rsidR="009942AC" w:rsidRPr="009942AC" w:rsidRDefault="009942AC" w:rsidP="009942AC">
            <w:pPr>
              <w:suppressAutoHyphens/>
              <w:spacing w:after="0"/>
              <w:ind w:firstLine="176"/>
              <w:jc w:val="both"/>
              <w:rPr>
                <w:rFonts w:ascii="Times New Roman" w:hAnsi="Times New Roman" w:cs="Times New Roman"/>
                <w:sz w:val="24"/>
                <w:szCs w:val="24"/>
              </w:rPr>
            </w:pPr>
            <w:r w:rsidRPr="009942AC">
              <w:rPr>
                <w:rFonts w:ascii="Times New Roman" w:hAnsi="Times New Roman" w:cs="Times New Roman"/>
                <w:sz w:val="24"/>
                <w:szCs w:val="24"/>
              </w:rPr>
              <w:t>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9942AC" w:rsidRPr="009942AC" w:rsidRDefault="009942AC" w:rsidP="009942AC">
            <w:pPr>
              <w:suppressAutoHyphens/>
              <w:spacing w:after="0"/>
              <w:ind w:firstLine="176"/>
              <w:jc w:val="both"/>
              <w:rPr>
                <w:rFonts w:ascii="Times New Roman" w:hAnsi="Times New Roman" w:cs="Times New Roman"/>
                <w:sz w:val="24"/>
                <w:szCs w:val="24"/>
              </w:rPr>
            </w:pPr>
            <w:r w:rsidRPr="009942AC">
              <w:rPr>
                <w:rFonts w:ascii="Times New Roman" w:hAnsi="Times New Roman" w:cs="Times New Roman"/>
                <w:sz w:val="24"/>
                <w:szCs w:val="24"/>
              </w:rPr>
              <w:t>областей применения получаемых</w:t>
            </w:r>
          </w:p>
          <w:p w:rsidR="009942AC" w:rsidRPr="009942AC" w:rsidRDefault="009942AC" w:rsidP="009942AC">
            <w:pPr>
              <w:suppressAutoHyphens/>
              <w:spacing w:after="0"/>
              <w:jc w:val="both"/>
              <w:rPr>
                <w:rFonts w:ascii="Times New Roman" w:hAnsi="Times New Roman" w:cs="Times New Roman"/>
                <w:sz w:val="24"/>
                <w:szCs w:val="24"/>
              </w:rPr>
            </w:pPr>
            <w:r w:rsidRPr="009942AC">
              <w:rPr>
                <w:rFonts w:ascii="Times New Roman" w:hAnsi="Times New Roman" w:cs="Times New Roman"/>
                <w:sz w:val="24"/>
                <w:szCs w:val="24"/>
              </w:rPr>
              <w:t>профессиональных знаний при исполнении обязанностей военной службы;</w:t>
            </w:r>
          </w:p>
          <w:p w:rsidR="009942AC" w:rsidRPr="009942AC" w:rsidRDefault="009942AC" w:rsidP="009942AC">
            <w:pPr>
              <w:suppressAutoHyphens/>
              <w:spacing w:after="0"/>
              <w:ind w:firstLine="176"/>
              <w:jc w:val="both"/>
              <w:rPr>
                <w:rFonts w:ascii="Times New Roman" w:hAnsi="Times New Roman" w:cs="Times New Roman"/>
                <w:sz w:val="24"/>
                <w:szCs w:val="24"/>
              </w:rPr>
            </w:pPr>
            <w:r w:rsidRPr="009942AC">
              <w:rPr>
                <w:rFonts w:ascii="Times New Roman" w:hAnsi="Times New Roman" w:cs="Times New Roman"/>
                <w:sz w:val="24"/>
                <w:szCs w:val="24"/>
              </w:rPr>
              <w:t>порядка и правил оказания первой помощи пострадавшим.</w:t>
            </w:r>
          </w:p>
        </w:tc>
      </w:tr>
    </w:tbl>
    <w:p w:rsidR="006B73B7" w:rsidRDefault="006B73B7" w:rsidP="009942AC">
      <w:pPr>
        <w:rPr>
          <w:rFonts w:ascii="Times New Roman" w:hAnsi="Times New Roman" w:cs="Times New Roman"/>
          <w:sz w:val="24"/>
          <w:szCs w:val="24"/>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5310"/>
        <w:gridCol w:w="1620"/>
        <w:gridCol w:w="1760"/>
      </w:tblGrid>
      <w:tr w:rsidR="009942AC" w:rsidRPr="009942AC" w:rsidTr="009942AC">
        <w:trPr>
          <w:trHeight w:val="20"/>
        </w:trPr>
        <w:tc>
          <w:tcPr>
            <w:tcW w:w="1031" w:type="pct"/>
            <w:vAlign w:val="center"/>
          </w:tcPr>
          <w:p w:rsidR="009942AC" w:rsidRPr="009942AC" w:rsidRDefault="009942AC" w:rsidP="009942AC">
            <w:pPr>
              <w:suppressAutoHyphens/>
              <w:jc w:val="center"/>
              <w:rPr>
                <w:rFonts w:ascii="Times New Roman" w:hAnsi="Times New Roman" w:cs="Times New Roman"/>
                <w:b/>
                <w:bCs/>
              </w:rPr>
            </w:pPr>
            <w:r w:rsidRPr="009942AC">
              <w:rPr>
                <w:rFonts w:ascii="Times New Roman" w:hAnsi="Times New Roman" w:cs="Times New Roman"/>
                <w:b/>
                <w:bCs/>
              </w:rPr>
              <w:t>Наименование разделов и тем</w:t>
            </w:r>
          </w:p>
        </w:tc>
        <w:tc>
          <w:tcPr>
            <w:tcW w:w="2425" w:type="pct"/>
            <w:vAlign w:val="center"/>
          </w:tcPr>
          <w:p w:rsidR="009942AC" w:rsidRPr="009942AC" w:rsidRDefault="009942AC" w:rsidP="009942AC">
            <w:pPr>
              <w:suppressAutoHyphens/>
              <w:jc w:val="center"/>
              <w:rPr>
                <w:rFonts w:ascii="Times New Roman" w:hAnsi="Times New Roman" w:cs="Times New Roman"/>
                <w:b/>
                <w:bCs/>
              </w:rPr>
            </w:pPr>
            <w:r w:rsidRPr="009942AC">
              <w:rPr>
                <w:rFonts w:ascii="Times New Roman" w:hAnsi="Times New Roman" w:cs="Times New Roman"/>
                <w:b/>
                <w:bCs/>
              </w:rPr>
              <w:t>Содержание учебного материала и формы организации деятельности обучающихся</w:t>
            </w:r>
          </w:p>
        </w:tc>
        <w:tc>
          <w:tcPr>
            <w:tcW w:w="740" w:type="pct"/>
            <w:vAlign w:val="center"/>
          </w:tcPr>
          <w:p w:rsidR="009942AC" w:rsidRPr="009942AC" w:rsidRDefault="009942AC" w:rsidP="009942AC">
            <w:pPr>
              <w:suppressAutoHyphens/>
              <w:spacing w:after="0" w:line="240" w:lineRule="auto"/>
              <w:jc w:val="center"/>
              <w:rPr>
                <w:rFonts w:ascii="Times New Roman" w:hAnsi="Times New Roman" w:cs="Times New Roman"/>
                <w:b/>
                <w:bCs/>
              </w:rPr>
            </w:pPr>
            <w:r w:rsidRPr="009942AC">
              <w:rPr>
                <w:rFonts w:ascii="Times New Roman" w:hAnsi="Times New Roman" w:cs="Times New Roman"/>
                <w:b/>
                <w:bCs/>
              </w:rPr>
              <w:t>Объем, акад. ч / в том числе в форме практической подготовки, акад. ч</w:t>
            </w:r>
          </w:p>
        </w:tc>
        <w:tc>
          <w:tcPr>
            <w:tcW w:w="804" w:type="pct"/>
            <w:vAlign w:val="center"/>
          </w:tcPr>
          <w:p w:rsidR="009942AC" w:rsidRPr="009942AC" w:rsidRDefault="009942AC" w:rsidP="009942AC">
            <w:pPr>
              <w:suppressAutoHyphens/>
              <w:jc w:val="center"/>
              <w:rPr>
                <w:rFonts w:ascii="Times New Roman" w:hAnsi="Times New Roman" w:cs="Times New Roman"/>
                <w:b/>
                <w:bCs/>
              </w:rPr>
            </w:pPr>
            <w:r w:rsidRPr="009942AC">
              <w:rPr>
                <w:rFonts w:ascii="Times New Roman" w:hAnsi="Times New Roman" w:cs="Times New Roman"/>
                <w:b/>
                <w:bCs/>
              </w:rPr>
              <w:t>Коды компетенций</w:t>
            </w:r>
            <w:r w:rsidRPr="009942AC">
              <w:rPr>
                <w:rFonts w:ascii="Times New Roman" w:hAnsi="Times New Roman" w:cs="Times New Roman"/>
                <w:b/>
                <w:bCs/>
                <w:vertAlign w:val="superscript"/>
              </w:rPr>
              <w:footnoteReference w:id="32"/>
            </w:r>
            <w:r w:rsidRPr="009942AC">
              <w:rPr>
                <w:rFonts w:ascii="Times New Roman" w:hAnsi="Times New Roman" w:cs="Times New Roman"/>
                <w:b/>
                <w:bCs/>
              </w:rPr>
              <w:t>, формированию которых способствует элемент программы</w:t>
            </w:r>
          </w:p>
        </w:tc>
      </w:tr>
      <w:tr w:rsidR="009942AC" w:rsidRPr="009942AC" w:rsidTr="009942AC">
        <w:trPr>
          <w:trHeight w:val="371"/>
        </w:trPr>
        <w:tc>
          <w:tcPr>
            <w:tcW w:w="3456" w:type="pct"/>
            <w:gridSpan w:val="2"/>
          </w:tcPr>
          <w:p w:rsidR="009942AC" w:rsidRPr="009942AC" w:rsidRDefault="009942AC" w:rsidP="009942AC">
            <w:pPr>
              <w:spacing w:after="0" w:line="240" w:lineRule="auto"/>
              <w:rPr>
                <w:rFonts w:ascii="Times New Roman" w:hAnsi="Times New Roman" w:cs="Times New Roman"/>
                <w:b/>
                <w:bCs/>
              </w:rPr>
            </w:pPr>
            <w:r w:rsidRPr="009942AC">
              <w:rPr>
                <w:rFonts w:ascii="Times New Roman" w:hAnsi="Times New Roman" w:cs="Times New Roman"/>
                <w:b/>
                <w:bCs/>
              </w:rPr>
              <w:t xml:space="preserve">Раздел 1 </w:t>
            </w:r>
            <w:r w:rsidRPr="009942AC">
              <w:rPr>
                <w:rFonts w:ascii="Times New Roman" w:hAnsi="Times New Roman" w:cs="Times New Roman"/>
                <w:b/>
                <w:sz w:val="24"/>
                <w:szCs w:val="24"/>
              </w:rPr>
              <w:t>Чрезвычайные ситуации мирного времени и организация защиты от них</w:t>
            </w:r>
          </w:p>
        </w:tc>
        <w:tc>
          <w:tcPr>
            <w:tcW w:w="740" w:type="pct"/>
          </w:tcPr>
          <w:p w:rsidR="009942AC" w:rsidRPr="009942AC" w:rsidRDefault="009942AC" w:rsidP="009942AC">
            <w:pPr>
              <w:spacing w:after="0" w:line="240" w:lineRule="auto"/>
              <w:jc w:val="center"/>
              <w:rPr>
                <w:rFonts w:ascii="Times New Roman" w:hAnsi="Times New Roman" w:cs="Times New Roman"/>
                <w:b/>
                <w:i/>
                <w:iCs/>
              </w:rPr>
            </w:pPr>
            <w:r w:rsidRPr="009942AC">
              <w:rPr>
                <w:rFonts w:ascii="Times New Roman" w:hAnsi="Times New Roman" w:cs="Times New Roman"/>
                <w:b/>
                <w:i/>
                <w:iCs/>
              </w:rPr>
              <w:t>24/22</w:t>
            </w:r>
          </w:p>
        </w:tc>
        <w:tc>
          <w:tcPr>
            <w:tcW w:w="804" w:type="pct"/>
          </w:tcPr>
          <w:p w:rsidR="009942AC" w:rsidRPr="009942AC" w:rsidRDefault="009942AC" w:rsidP="009942AC">
            <w:pPr>
              <w:jc w:val="center"/>
              <w:rPr>
                <w:rFonts w:ascii="Times New Roman" w:hAnsi="Times New Roman" w:cs="Times New Roman"/>
                <w:b/>
                <w:bCs/>
                <w:i/>
                <w:iCs/>
              </w:rPr>
            </w:pPr>
          </w:p>
        </w:tc>
      </w:tr>
      <w:tr w:rsidR="009942AC" w:rsidRPr="009942AC" w:rsidTr="009942AC">
        <w:trPr>
          <w:trHeight w:val="20"/>
        </w:trPr>
        <w:tc>
          <w:tcPr>
            <w:tcW w:w="3456" w:type="pct"/>
            <w:gridSpan w:val="2"/>
          </w:tcPr>
          <w:p w:rsidR="009942AC" w:rsidRPr="009942AC" w:rsidRDefault="009942AC" w:rsidP="009942AC">
            <w:pPr>
              <w:spacing w:after="0"/>
              <w:rPr>
                <w:rFonts w:ascii="Times New Roman" w:hAnsi="Times New Roman" w:cs="Times New Roman"/>
                <w:b/>
              </w:rPr>
            </w:pPr>
            <w:r w:rsidRPr="009942AC">
              <w:rPr>
                <w:rFonts w:ascii="Times New Roman" w:hAnsi="Times New Roman" w:cs="Times New Roman"/>
                <w:b/>
              </w:rPr>
              <w:t xml:space="preserve">Раздел 2 </w:t>
            </w:r>
            <w:r w:rsidRPr="009942AC">
              <w:rPr>
                <w:rFonts w:ascii="Times New Roman" w:hAnsi="Times New Roman" w:cs="Times New Roman"/>
                <w:b/>
                <w:sz w:val="24"/>
                <w:szCs w:val="24"/>
              </w:rPr>
              <w:t>Основы военной службы</w:t>
            </w:r>
          </w:p>
        </w:tc>
        <w:tc>
          <w:tcPr>
            <w:tcW w:w="740" w:type="pct"/>
            <w:vAlign w:val="center"/>
          </w:tcPr>
          <w:p w:rsidR="009942AC" w:rsidRPr="009942AC" w:rsidRDefault="009942AC" w:rsidP="009942AC">
            <w:pPr>
              <w:spacing w:after="0"/>
              <w:jc w:val="center"/>
              <w:rPr>
                <w:rFonts w:ascii="Times New Roman" w:hAnsi="Times New Roman" w:cs="Times New Roman"/>
                <w:b/>
                <w:bCs/>
              </w:rPr>
            </w:pPr>
            <w:r w:rsidRPr="009942AC">
              <w:rPr>
                <w:rFonts w:ascii="Times New Roman" w:hAnsi="Times New Roman" w:cs="Times New Roman"/>
                <w:b/>
                <w:bCs/>
              </w:rPr>
              <w:t>6/4</w:t>
            </w:r>
          </w:p>
        </w:tc>
        <w:tc>
          <w:tcPr>
            <w:tcW w:w="804" w:type="pct"/>
          </w:tcPr>
          <w:p w:rsidR="009942AC" w:rsidRPr="009942AC" w:rsidRDefault="009942AC" w:rsidP="009942AC">
            <w:pPr>
              <w:suppressAutoHyphens/>
              <w:spacing w:after="0" w:line="240" w:lineRule="auto"/>
              <w:jc w:val="center"/>
              <w:rPr>
                <w:rFonts w:ascii="Times New Roman" w:hAnsi="Times New Roman" w:cs="Times New Roman"/>
                <w:i/>
                <w:sz w:val="24"/>
                <w:szCs w:val="24"/>
              </w:rPr>
            </w:pPr>
            <w:r w:rsidRPr="009942AC">
              <w:rPr>
                <w:rFonts w:ascii="Times New Roman" w:hAnsi="Times New Roman" w:cs="Times New Roman"/>
                <w:sz w:val="24"/>
                <w:szCs w:val="24"/>
              </w:rPr>
              <w:t>ОК 01-9</w:t>
            </w:r>
          </w:p>
          <w:p w:rsidR="009942AC" w:rsidRPr="009942AC" w:rsidRDefault="009942AC" w:rsidP="009942AC">
            <w:pPr>
              <w:spacing w:after="0"/>
              <w:jc w:val="center"/>
              <w:rPr>
                <w:rFonts w:ascii="Times New Roman" w:hAnsi="Times New Roman" w:cs="Times New Roman"/>
                <w:sz w:val="24"/>
                <w:szCs w:val="24"/>
              </w:rPr>
            </w:pPr>
            <w:r w:rsidRPr="009942AC">
              <w:rPr>
                <w:rFonts w:ascii="Times New Roman" w:hAnsi="Times New Roman" w:cs="Times New Roman"/>
                <w:sz w:val="24"/>
                <w:szCs w:val="24"/>
              </w:rPr>
              <w:t xml:space="preserve">ПК 1.1-1.2 </w:t>
            </w:r>
          </w:p>
          <w:p w:rsidR="009942AC" w:rsidRPr="009942AC" w:rsidRDefault="009942AC" w:rsidP="009942AC">
            <w:pPr>
              <w:spacing w:after="0"/>
              <w:jc w:val="center"/>
              <w:rPr>
                <w:rFonts w:ascii="Times New Roman" w:hAnsi="Times New Roman" w:cs="Times New Roman"/>
                <w:sz w:val="24"/>
                <w:szCs w:val="24"/>
              </w:rPr>
            </w:pPr>
            <w:r w:rsidRPr="009942AC">
              <w:rPr>
                <w:rFonts w:ascii="Times New Roman" w:hAnsi="Times New Roman" w:cs="Times New Roman"/>
                <w:sz w:val="24"/>
                <w:szCs w:val="24"/>
              </w:rPr>
              <w:t xml:space="preserve">ПК 2.1-2.3 </w:t>
            </w:r>
          </w:p>
          <w:p w:rsidR="009942AC" w:rsidRPr="009942AC" w:rsidRDefault="009942AC" w:rsidP="009942AC">
            <w:pPr>
              <w:spacing w:after="0"/>
              <w:jc w:val="center"/>
              <w:rPr>
                <w:rFonts w:ascii="Times New Roman" w:hAnsi="Times New Roman" w:cs="Times New Roman"/>
                <w:b/>
                <w:i/>
              </w:rPr>
            </w:pPr>
            <w:r w:rsidRPr="009942AC">
              <w:rPr>
                <w:rFonts w:ascii="Times New Roman" w:hAnsi="Times New Roman" w:cs="Times New Roman"/>
                <w:sz w:val="24"/>
                <w:szCs w:val="24"/>
              </w:rPr>
              <w:t>ПК 3.1-3.2</w:t>
            </w:r>
          </w:p>
        </w:tc>
      </w:tr>
      <w:tr w:rsidR="009942AC" w:rsidRPr="009942AC" w:rsidTr="009942AC">
        <w:trPr>
          <w:trHeight w:val="20"/>
        </w:trPr>
        <w:tc>
          <w:tcPr>
            <w:tcW w:w="3456" w:type="pct"/>
            <w:gridSpan w:val="2"/>
          </w:tcPr>
          <w:p w:rsidR="009942AC" w:rsidRPr="009942AC" w:rsidRDefault="009942AC" w:rsidP="009942AC">
            <w:pPr>
              <w:spacing w:after="0" w:line="240" w:lineRule="auto"/>
              <w:rPr>
                <w:rFonts w:ascii="Times New Roman" w:hAnsi="Times New Roman" w:cs="Times New Roman"/>
                <w:b/>
                <w:bCs/>
              </w:rPr>
            </w:pPr>
            <w:r w:rsidRPr="009942AC">
              <w:rPr>
                <w:rFonts w:ascii="Times New Roman" w:hAnsi="Times New Roman" w:cs="Times New Roman"/>
                <w:b/>
                <w:sz w:val="24"/>
                <w:szCs w:val="24"/>
              </w:rPr>
              <w:t>Раздел 3. Основы медицинской помощи</w:t>
            </w:r>
          </w:p>
        </w:tc>
        <w:tc>
          <w:tcPr>
            <w:tcW w:w="740" w:type="pct"/>
            <w:vAlign w:val="center"/>
          </w:tcPr>
          <w:p w:rsidR="009942AC" w:rsidRPr="009942AC" w:rsidRDefault="009942AC" w:rsidP="009942AC">
            <w:pPr>
              <w:spacing w:after="0"/>
              <w:jc w:val="center"/>
              <w:rPr>
                <w:rFonts w:ascii="Times New Roman" w:hAnsi="Times New Roman" w:cs="Times New Roman"/>
                <w:b/>
                <w:bCs/>
              </w:rPr>
            </w:pPr>
            <w:r w:rsidRPr="009942AC">
              <w:rPr>
                <w:rFonts w:ascii="Times New Roman" w:hAnsi="Times New Roman" w:cs="Times New Roman"/>
                <w:b/>
                <w:bCs/>
              </w:rPr>
              <w:t>4/4</w:t>
            </w:r>
          </w:p>
        </w:tc>
        <w:tc>
          <w:tcPr>
            <w:tcW w:w="804" w:type="pct"/>
          </w:tcPr>
          <w:p w:rsidR="009942AC" w:rsidRPr="009942AC" w:rsidRDefault="009942AC" w:rsidP="009942AC">
            <w:pPr>
              <w:suppressAutoHyphens/>
              <w:spacing w:after="0" w:line="240" w:lineRule="auto"/>
              <w:jc w:val="center"/>
              <w:rPr>
                <w:rFonts w:ascii="Times New Roman" w:hAnsi="Times New Roman" w:cs="Times New Roman"/>
                <w:i/>
                <w:sz w:val="24"/>
                <w:szCs w:val="24"/>
              </w:rPr>
            </w:pPr>
            <w:r w:rsidRPr="009942AC">
              <w:rPr>
                <w:rFonts w:ascii="Times New Roman" w:hAnsi="Times New Roman" w:cs="Times New Roman"/>
                <w:sz w:val="24"/>
                <w:szCs w:val="24"/>
              </w:rPr>
              <w:t>ОК 01-9</w:t>
            </w:r>
          </w:p>
          <w:p w:rsidR="009942AC" w:rsidRPr="009942AC" w:rsidRDefault="009942AC" w:rsidP="009942AC">
            <w:pPr>
              <w:spacing w:after="0"/>
              <w:jc w:val="center"/>
              <w:rPr>
                <w:rFonts w:ascii="Times New Roman" w:hAnsi="Times New Roman" w:cs="Times New Roman"/>
                <w:sz w:val="24"/>
                <w:szCs w:val="24"/>
              </w:rPr>
            </w:pPr>
            <w:r w:rsidRPr="009942AC">
              <w:rPr>
                <w:rFonts w:ascii="Times New Roman" w:hAnsi="Times New Roman" w:cs="Times New Roman"/>
                <w:sz w:val="24"/>
                <w:szCs w:val="24"/>
              </w:rPr>
              <w:t xml:space="preserve">ПК 1.1-1.2 </w:t>
            </w:r>
          </w:p>
          <w:p w:rsidR="009942AC" w:rsidRPr="009942AC" w:rsidRDefault="009942AC" w:rsidP="009942AC">
            <w:pPr>
              <w:spacing w:after="0"/>
              <w:jc w:val="center"/>
              <w:rPr>
                <w:rFonts w:ascii="Times New Roman" w:hAnsi="Times New Roman" w:cs="Times New Roman"/>
                <w:sz w:val="24"/>
                <w:szCs w:val="24"/>
              </w:rPr>
            </w:pPr>
            <w:r w:rsidRPr="009942AC">
              <w:rPr>
                <w:rFonts w:ascii="Times New Roman" w:hAnsi="Times New Roman" w:cs="Times New Roman"/>
                <w:sz w:val="24"/>
                <w:szCs w:val="24"/>
              </w:rPr>
              <w:t xml:space="preserve">ПК 2.1-2.3 </w:t>
            </w:r>
          </w:p>
          <w:p w:rsidR="009942AC" w:rsidRPr="009942AC" w:rsidRDefault="009942AC" w:rsidP="009942AC">
            <w:pPr>
              <w:spacing w:after="0"/>
              <w:jc w:val="center"/>
              <w:rPr>
                <w:rFonts w:ascii="Times New Roman" w:hAnsi="Times New Roman" w:cs="Times New Roman"/>
                <w:bCs/>
              </w:rPr>
            </w:pPr>
            <w:r w:rsidRPr="009942AC">
              <w:rPr>
                <w:rFonts w:ascii="Times New Roman" w:hAnsi="Times New Roman" w:cs="Times New Roman"/>
                <w:sz w:val="24"/>
                <w:szCs w:val="24"/>
              </w:rPr>
              <w:t>ПК 3.1-3.2</w:t>
            </w:r>
          </w:p>
        </w:tc>
      </w:tr>
      <w:tr w:rsidR="009942AC" w:rsidRPr="009942AC" w:rsidTr="009942AC">
        <w:tc>
          <w:tcPr>
            <w:tcW w:w="3456" w:type="pct"/>
            <w:gridSpan w:val="2"/>
          </w:tcPr>
          <w:p w:rsidR="009942AC" w:rsidRPr="009942AC" w:rsidRDefault="009942AC" w:rsidP="009942AC">
            <w:pPr>
              <w:suppressAutoHyphens/>
              <w:spacing w:after="0"/>
              <w:rPr>
                <w:rFonts w:ascii="Times New Roman" w:hAnsi="Times New Roman" w:cs="Times New Roman"/>
                <w:b/>
              </w:rPr>
            </w:pPr>
            <w:r w:rsidRPr="009942AC">
              <w:rPr>
                <w:rFonts w:ascii="Times New Roman" w:hAnsi="Times New Roman" w:cs="Times New Roman"/>
                <w:b/>
              </w:rPr>
              <w:t>Промежуточная аттестация</w:t>
            </w:r>
          </w:p>
        </w:tc>
        <w:tc>
          <w:tcPr>
            <w:tcW w:w="740" w:type="pct"/>
            <w:vAlign w:val="center"/>
          </w:tcPr>
          <w:p w:rsidR="009942AC" w:rsidRPr="009942AC" w:rsidRDefault="009942AC" w:rsidP="009942AC">
            <w:pPr>
              <w:spacing w:after="0"/>
              <w:jc w:val="center"/>
              <w:rPr>
                <w:rFonts w:ascii="Times New Roman" w:hAnsi="Times New Roman" w:cs="Times New Roman"/>
              </w:rPr>
            </w:pPr>
            <w:r w:rsidRPr="009942AC">
              <w:rPr>
                <w:rFonts w:ascii="Times New Roman" w:hAnsi="Times New Roman" w:cs="Times New Roman"/>
              </w:rPr>
              <w:t>2</w:t>
            </w:r>
          </w:p>
        </w:tc>
        <w:tc>
          <w:tcPr>
            <w:tcW w:w="804" w:type="pct"/>
          </w:tcPr>
          <w:p w:rsidR="009942AC" w:rsidRPr="009942AC" w:rsidRDefault="009942AC" w:rsidP="009942AC">
            <w:pPr>
              <w:spacing w:after="0"/>
              <w:rPr>
                <w:rFonts w:ascii="Times New Roman" w:hAnsi="Times New Roman" w:cs="Times New Roman"/>
                <w:b/>
                <w:i/>
              </w:rPr>
            </w:pPr>
          </w:p>
        </w:tc>
      </w:tr>
      <w:tr w:rsidR="009942AC" w:rsidRPr="009942AC" w:rsidTr="009942AC">
        <w:trPr>
          <w:trHeight w:val="20"/>
        </w:trPr>
        <w:tc>
          <w:tcPr>
            <w:tcW w:w="3456" w:type="pct"/>
            <w:gridSpan w:val="2"/>
          </w:tcPr>
          <w:p w:rsidR="009942AC" w:rsidRPr="009942AC" w:rsidRDefault="009942AC" w:rsidP="009942AC">
            <w:pPr>
              <w:spacing w:after="0"/>
              <w:rPr>
                <w:rFonts w:ascii="Times New Roman" w:hAnsi="Times New Roman" w:cs="Times New Roman"/>
                <w:b/>
                <w:bCs/>
              </w:rPr>
            </w:pPr>
            <w:r w:rsidRPr="009942AC">
              <w:rPr>
                <w:rFonts w:ascii="Times New Roman" w:hAnsi="Times New Roman" w:cs="Times New Roman"/>
                <w:b/>
                <w:bCs/>
              </w:rPr>
              <w:t>Всего:</w:t>
            </w:r>
          </w:p>
        </w:tc>
        <w:tc>
          <w:tcPr>
            <w:tcW w:w="740" w:type="pct"/>
            <w:vAlign w:val="center"/>
          </w:tcPr>
          <w:p w:rsidR="009942AC" w:rsidRPr="009942AC" w:rsidRDefault="009942AC" w:rsidP="009942AC">
            <w:pPr>
              <w:spacing w:after="0"/>
              <w:jc w:val="center"/>
              <w:rPr>
                <w:rFonts w:ascii="Times New Roman" w:hAnsi="Times New Roman" w:cs="Times New Roman"/>
                <w:b/>
                <w:bCs/>
                <w:i/>
              </w:rPr>
            </w:pPr>
            <w:r w:rsidRPr="009942AC">
              <w:rPr>
                <w:rFonts w:ascii="Times New Roman" w:hAnsi="Times New Roman" w:cs="Times New Roman"/>
                <w:b/>
                <w:bCs/>
                <w:i/>
              </w:rPr>
              <w:t>36</w:t>
            </w:r>
          </w:p>
        </w:tc>
        <w:tc>
          <w:tcPr>
            <w:tcW w:w="804" w:type="pct"/>
          </w:tcPr>
          <w:p w:rsidR="009942AC" w:rsidRPr="009942AC" w:rsidRDefault="009942AC" w:rsidP="009942AC">
            <w:pPr>
              <w:spacing w:after="0"/>
              <w:rPr>
                <w:rFonts w:ascii="Times New Roman" w:hAnsi="Times New Roman" w:cs="Times New Roman"/>
                <w:b/>
                <w:bCs/>
                <w:i/>
              </w:rPr>
            </w:pPr>
          </w:p>
        </w:tc>
      </w:tr>
    </w:tbl>
    <w:p w:rsidR="009942AC" w:rsidRDefault="009942AC" w:rsidP="009942AC">
      <w:pPr>
        <w:rPr>
          <w:rFonts w:ascii="Times New Roman" w:hAnsi="Times New Roman" w:cs="Times New Roman"/>
          <w:sz w:val="24"/>
          <w:szCs w:val="24"/>
        </w:rPr>
      </w:pPr>
    </w:p>
    <w:p w:rsidR="009942AC" w:rsidRPr="009942AC" w:rsidRDefault="009942AC" w:rsidP="0099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Calibri" w:hAnsi="Times New Roman" w:cs="Times New Roman"/>
          <w:b/>
          <w:caps/>
          <w:sz w:val="24"/>
          <w:szCs w:val="24"/>
          <w:lang w:eastAsia="en-US"/>
        </w:rPr>
      </w:pPr>
      <w:r w:rsidRPr="009942AC">
        <w:rPr>
          <w:rFonts w:ascii="Times New Roman" w:eastAsia="Calibri" w:hAnsi="Times New Roman" w:cs="Times New Roman"/>
          <w:b/>
          <w:caps/>
          <w:sz w:val="24"/>
          <w:szCs w:val="24"/>
          <w:highlight w:val="white"/>
          <w:lang w:eastAsia="en-US"/>
        </w:rPr>
        <w:lastRenderedPageBreak/>
        <w:t>СГ.04 ФИЗИЧЕСКАЯ КУЛЬТУРА</w:t>
      </w:r>
    </w:p>
    <w:p w:rsidR="009942AC" w:rsidRPr="009942AC" w:rsidRDefault="009942AC" w:rsidP="009942AC">
      <w:pPr>
        <w:suppressAutoHyphens/>
        <w:spacing w:after="0"/>
        <w:ind w:firstLine="709"/>
        <w:jc w:val="both"/>
        <w:rPr>
          <w:rFonts w:ascii="Times New Roman" w:hAnsi="Times New Roman" w:cs="Times New Roman"/>
          <w:sz w:val="24"/>
          <w:szCs w:val="24"/>
          <w:lang w:eastAsia="en-US"/>
        </w:rPr>
      </w:pPr>
      <w:r w:rsidRPr="009942AC">
        <w:rPr>
          <w:rFonts w:ascii="Times New Roman" w:hAnsi="Times New Roman" w:cs="Times New Roman"/>
          <w:sz w:val="24"/>
          <w:szCs w:val="24"/>
        </w:rPr>
        <w:t xml:space="preserve">В рамках программы учебной дисциплины обучающимися осваиваются умения </w:t>
      </w:r>
      <w:r w:rsidRPr="009942AC">
        <w:rPr>
          <w:rFonts w:ascii="Times New Roman" w:hAnsi="Times New Roman" w:cs="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4465"/>
        <w:gridCol w:w="4625"/>
      </w:tblGrid>
      <w:tr w:rsidR="009942AC" w:rsidRPr="009942AC" w:rsidTr="009942AC">
        <w:trPr>
          <w:trHeight w:val="649"/>
        </w:trPr>
        <w:tc>
          <w:tcPr>
            <w:tcW w:w="731" w:type="pct"/>
            <w:hideMark/>
          </w:tcPr>
          <w:p w:rsidR="009942AC" w:rsidRPr="009942AC" w:rsidRDefault="009942AC" w:rsidP="009942AC">
            <w:pPr>
              <w:suppressAutoHyphens/>
              <w:spacing w:after="0"/>
              <w:jc w:val="center"/>
              <w:rPr>
                <w:rFonts w:ascii="Times New Roman" w:hAnsi="Times New Roman" w:cs="Times New Roman"/>
                <w:sz w:val="24"/>
                <w:szCs w:val="24"/>
              </w:rPr>
            </w:pPr>
            <w:r w:rsidRPr="009942AC">
              <w:rPr>
                <w:rFonts w:ascii="Times New Roman" w:hAnsi="Times New Roman" w:cs="Times New Roman"/>
                <w:sz w:val="24"/>
                <w:szCs w:val="24"/>
              </w:rPr>
              <w:t xml:space="preserve">Код </w:t>
            </w:r>
            <w:r w:rsidRPr="009942AC">
              <w:rPr>
                <w:rFonts w:ascii="Times New Roman" w:hAnsi="Times New Roman" w:cs="Times New Roman"/>
                <w:sz w:val="24"/>
                <w:szCs w:val="24"/>
                <w:vertAlign w:val="superscript"/>
              </w:rPr>
              <w:footnoteReference w:id="33"/>
            </w:r>
          </w:p>
          <w:p w:rsidR="009942AC" w:rsidRPr="009942AC" w:rsidRDefault="009942AC" w:rsidP="009942AC">
            <w:pPr>
              <w:suppressAutoHyphens/>
              <w:spacing w:after="0"/>
              <w:jc w:val="center"/>
              <w:rPr>
                <w:rFonts w:ascii="Times New Roman" w:hAnsi="Times New Roman" w:cs="Times New Roman"/>
                <w:sz w:val="24"/>
                <w:szCs w:val="24"/>
              </w:rPr>
            </w:pPr>
            <w:r w:rsidRPr="009942AC">
              <w:rPr>
                <w:rFonts w:ascii="Times New Roman" w:hAnsi="Times New Roman" w:cs="Times New Roman"/>
                <w:sz w:val="24"/>
                <w:szCs w:val="24"/>
              </w:rPr>
              <w:t>ПК, ОК</w:t>
            </w:r>
          </w:p>
        </w:tc>
        <w:tc>
          <w:tcPr>
            <w:tcW w:w="2097" w:type="pct"/>
            <w:hideMark/>
          </w:tcPr>
          <w:p w:rsidR="009942AC" w:rsidRPr="009942AC" w:rsidRDefault="009942AC" w:rsidP="009942AC">
            <w:pPr>
              <w:suppressAutoHyphens/>
              <w:spacing w:after="0"/>
              <w:jc w:val="center"/>
              <w:rPr>
                <w:rFonts w:ascii="Times New Roman" w:hAnsi="Times New Roman" w:cs="Times New Roman"/>
                <w:sz w:val="24"/>
                <w:szCs w:val="24"/>
              </w:rPr>
            </w:pPr>
            <w:r w:rsidRPr="009942AC">
              <w:rPr>
                <w:rFonts w:ascii="Times New Roman" w:hAnsi="Times New Roman" w:cs="Times New Roman"/>
                <w:sz w:val="24"/>
                <w:szCs w:val="24"/>
              </w:rPr>
              <w:t>Умения</w:t>
            </w:r>
          </w:p>
        </w:tc>
        <w:tc>
          <w:tcPr>
            <w:tcW w:w="2172" w:type="pct"/>
            <w:hideMark/>
          </w:tcPr>
          <w:p w:rsidR="009942AC" w:rsidRPr="009942AC" w:rsidRDefault="009942AC" w:rsidP="009942AC">
            <w:pPr>
              <w:suppressAutoHyphens/>
              <w:spacing w:after="0"/>
              <w:jc w:val="center"/>
              <w:rPr>
                <w:rFonts w:ascii="Times New Roman" w:hAnsi="Times New Roman" w:cs="Times New Roman"/>
                <w:sz w:val="24"/>
                <w:szCs w:val="24"/>
              </w:rPr>
            </w:pPr>
            <w:r w:rsidRPr="009942AC">
              <w:rPr>
                <w:rFonts w:ascii="Times New Roman" w:hAnsi="Times New Roman" w:cs="Times New Roman"/>
                <w:sz w:val="24"/>
                <w:szCs w:val="24"/>
              </w:rPr>
              <w:t>Знания</w:t>
            </w:r>
          </w:p>
        </w:tc>
      </w:tr>
      <w:tr w:rsidR="009942AC" w:rsidRPr="009942AC" w:rsidTr="009942AC">
        <w:trPr>
          <w:trHeight w:val="212"/>
        </w:trPr>
        <w:tc>
          <w:tcPr>
            <w:tcW w:w="731" w:type="pct"/>
          </w:tcPr>
          <w:p w:rsidR="009942AC" w:rsidRPr="009942AC" w:rsidRDefault="009942AC" w:rsidP="009942AC">
            <w:pPr>
              <w:suppressAutoHyphens/>
              <w:spacing w:after="0"/>
              <w:jc w:val="center"/>
              <w:rPr>
                <w:rFonts w:ascii="Times New Roman" w:hAnsi="Times New Roman" w:cs="Times New Roman"/>
                <w:sz w:val="24"/>
                <w:szCs w:val="24"/>
              </w:rPr>
            </w:pPr>
            <w:r w:rsidRPr="009942AC">
              <w:rPr>
                <w:rFonts w:ascii="Times New Roman" w:hAnsi="Times New Roman" w:cs="Times New Roman"/>
                <w:sz w:val="24"/>
                <w:szCs w:val="24"/>
              </w:rPr>
              <w:t>ОК 03</w:t>
            </w:r>
          </w:p>
          <w:p w:rsidR="009942AC" w:rsidRPr="009942AC" w:rsidRDefault="009942AC" w:rsidP="009942AC">
            <w:pPr>
              <w:suppressAutoHyphens/>
              <w:spacing w:after="0"/>
              <w:jc w:val="center"/>
              <w:rPr>
                <w:rFonts w:ascii="Times New Roman" w:hAnsi="Times New Roman" w:cs="Times New Roman"/>
                <w:sz w:val="24"/>
                <w:szCs w:val="24"/>
              </w:rPr>
            </w:pPr>
            <w:r w:rsidRPr="009942AC">
              <w:rPr>
                <w:rFonts w:ascii="Times New Roman" w:hAnsi="Times New Roman" w:cs="Times New Roman"/>
                <w:sz w:val="24"/>
                <w:szCs w:val="24"/>
              </w:rPr>
              <w:t>ОК 04</w:t>
            </w:r>
          </w:p>
          <w:p w:rsidR="009942AC" w:rsidRPr="009942AC" w:rsidRDefault="009942AC" w:rsidP="009942AC">
            <w:pPr>
              <w:suppressAutoHyphens/>
              <w:spacing w:after="0"/>
              <w:jc w:val="center"/>
              <w:rPr>
                <w:rFonts w:ascii="Times New Roman" w:hAnsi="Times New Roman" w:cs="Times New Roman"/>
                <w:sz w:val="24"/>
                <w:szCs w:val="24"/>
              </w:rPr>
            </w:pPr>
            <w:r w:rsidRPr="009942AC">
              <w:rPr>
                <w:rFonts w:ascii="Times New Roman" w:hAnsi="Times New Roman" w:cs="Times New Roman"/>
                <w:sz w:val="24"/>
                <w:szCs w:val="24"/>
              </w:rPr>
              <w:t>ОК 08</w:t>
            </w:r>
          </w:p>
        </w:tc>
        <w:tc>
          <w:tcPr>
            <w:tcW w:w="2097" w:type="pct"/>
          </w:tcPr>
          <w:p w:rsidR="009942AC" w:rsidRPr="009942AC" w:rsidRDefault="009942AC" w:rsidP="009942AC">
            <w:pPr>
              <w:suppressAutoHyphens/>
              <w:spacing w:after="0"/>
              <w:ind w:firstLine="254"/>
              <w:jc w:val="both"/>
              <w:rPr>
                <w:rFonts w:ascii="Times New Roman" w:hAnsi="Times New Roman" w:cs="Times New Roman"/>
                <w:sz w:val="24"/>
                <w:szCs w:val="24"/>
              </w:rPr>
            </w:pPr>
            <w:r w:rsidRPr="009942AC">
              <w:rPr>
                <w:rFonts w:ascii="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2172" w:type="pct"/>
          </w:tcPr>
          <w:p w:rsidR="009942AC" w:rsidRPr="009942AC" w:rsidRDefault="009942AC" w:rsidP="009942AC">
            <w:pPr>
              <w:suppressAutoHyphens/>
              <w:spacing w:after="0"/>
              <w:ind w:firstLine="176"/>
              <w:jc w:val="both"/>
              <w:rPr>
                <w:rFonts w:ascii="Times New Roman" w:hAnsi="Times New Roman" w:cs="Times New Roman"/>
                <w:sz w:val="24"/>
                <w:szCs w:val="24"/>
              </w:rPr>
            </w:pPr>
            <w:r w:rsidRPr="009942AC">
              <w:rPr>
                <w:rFonts w:ascii="Times New Roman" w:hAnsi="Times New Roman" w:cs="Times New Roman"/>
                <w:sz w:val="24"/>
                <w:szCs w:val="24"/>
              </w:rPr>
              <w:t>роли физической культуры в общекультурном, профессиональном и социальном развитии человека;</w:t>
            </w:r>
          </w:p>
          <w:p w:rsidR="009942AC" w:rsidRPr="009942AC" w:rsidRDefault="009942AC" w:rsidP="009942AC">
            <w:pPr>
              <w:suppressAutoHyphens/>
              <w:spacing w:after="0"/>
              <w:ind w:firstLine="176"/>
              <w:jc w:val="both"/>
              <w:rPr>
                <w:rFonts w:ascii="Times New Roman" w:hAnsi="Times New Roman" w:cs="Times New Roman"/>
                <w:sz w:val="24"/>
                <w:szCs w:val="24"/>
              </w:rPr>
            </w:pPr>
            <w:r w:rsidRPr="009942AC">
              <w:rPr>
                <w:rFonts w:ascii="Times New Roman" w:hAnsi="Times New Roman" w:cs="Times New Roman"/>
                <w:sz w:val="24"/>
                <w:szCs w:val="24"/>
              </w:rPr>
              <w:t>основ здорового образа жизни</w:t>
            </w:r>
          </w:p>
        </w:tc>
      </w:tr>
    </w:tbl>
    <w:p w:rsidR="009942AC" w:rsidRDefault="009942AC" w:rsidP="009942AC">
      <w:pPr>
        <w:rPr>
          <w:rFonts w:ascii="Times New Roman" w:hAnsi="Times New Roman" w:cs="Times New Roman"/>
          <w:sz w:val="24"/>
          <w:szCs w:val="24"/>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5113"/>
        <w:gridCol w:w="1620"/>
        <w:gridCol w:w="1760"/>
      </w:tblGrid>
      <w:tr w:rsidR="009942AC" w:rsidRPr="009942AC" w:rsidTr="009942AC">
        <w:trPr>
          <w:trHeight w:val="20"/>
        </w:trPr>
        <w:tc>
          <w:tcPr>
            <w:tcW w:w="1121" w:type="pct"/>
            <w:vAlign w:val="center"/>
          </w:tcPr>
          <w:p w:rsidR="009942AC" w:rsidRPr="009942AC" w:rsidRDefault="009942AC" w:rsidP="009942AC">
            <w:pPr>
              <w:suppressAutoHyphens/>
              <w:jc w:val="center"/>
              <w:rPr>
                <w:rFonts w:ascii="Times New Roman" w:hAnsi="Times New Roman" w:cs="Times New Roman"/>
                <w:b/>
                <w:bCs/>
              </w:rPr>
            </w:pPr>
            <w:r w:rsidRPr="009942AC">
              <w:rPr>
                <w:rFonts w:ascii="Times New Roman" w:hAnsi="Times New Roman" w:cs="Times New Roman"/>
                <w:b/>
                <w:bCs/>
              </w:rPr>
              <w:t>Наименование разделов и тем</w:t>
            </w:r>
          </w:p>
        </w:tc>
        <w:tc>
          <w:tcPr>
            <w:tcW w:w="2335" w:type="pct"/>
            <w:vAlign w:val="center"/>
          </w:tcPr>
          <w:p w:rsidR="009942AC" w:rsidRPr="009942AC" w:rsidRDefault="009942AC" w:rsidP="009942AC">
            <w:pPr>
              <w:suppressAutoHyphens/>
              <w:jc w:val="center"/>
              <w:rPr>
                <w:rFonts w:ascii="Times New Roman" w:hAnsi="Times New Roman" w:cs="Times New Roman"/>
                <w:b/>
                <w:bCs/>
              </w:rPr>
            </w:pPr>
            <w:r w:rsidRPr="009942AC">
              <w:rPr>
                <w:rFonts w:ascii="Times New Roman" w:hAnsi="Times New Roman" w:cs="Times New Roman"/>
                <w:b/>
                <w:bCs/>
              </w:rPr>
              <w:t>Содержание учебного материала и формы организации деятельности обучающихся</w:t>
            </w:r>
          </w:p>
        </w:tc>
        <w:tc>
          <w:tcPr>
            <w:tcW w:w="740" w:type="pct"/>
            <w:vAlign w:val="center"/>
          </w:tcPr>
          <w:p w:rsidR="009942AC" w:rsidRPr="009942AC" w:rsidRDefault="009942AC" w:rsidP="009942AC">
            <w:pPr>
              <w:suppressAutoHyphens/>
              <w:spacing w:after="0" w:line="240" w:lineRule="auto"/>
              <w:jc w:val="center"/>
              <w:rPr>
                <w:rFonts w:ascii="Times New Roman" w:hAnsi="Times New Roman" w:cs="Times New Roman"/>
                <w:b/>
                <w:bCs/>
              </w:rPr>
            </w:pPr>
            <w:r w:rsidRPr="009942AC">
              <w:rPr>
                <w:rFonts w:ascii="Times New Roman" w:hAnsi="Times New Roman" w:cs="Times New Roman"/>
                <w:b/>
                <w:bCs/>
              </w:rPr>
              <w:t xml:space="preserve">Объем, акад. ч / </w:t>
            </w:r>
            <w:r w:rsidRPr="009942AC">
              <w:rPr>
                <w:rFonts w:ascii="Times New Roman" w:hAnsi="Times New Roman" w:cs="Times New Roman"/>
                <w:b/>
                <w:bCs/>
              </w:rPr>
              <w:br/>
              <w:t xml:space="preserve">в том числе в форме практической подготовки, </w:t>
            </w:r>
            <w:r w:rsidRPr="009942AC">
              <w:rPr>
                <w:rFonts w:ascii="Times New Roman" w:hAnsi="Times New Roman" w:cs="Times New Roman"/>
                <w:b/>
                <w:bCs/>
              </w:rPr>
              <w:br/>
              <w:t>акад. ч</w:t>
            </w:r>
          </w:p>
        </w:tc>
        <w:tc>
          <w:tcPr>
            <w:tcW w:w="804" w:type="pct"/>
            <w:vAlign w:val="center"/>
          </w:tcPr>
          <w:p w:rsidR="009942AC" w:rsidRPr="009942AC" w:rsidRDefault="009942AC" w:rsidP="009942AC">
            <w:pPr>
              <w:suppressAutoHyphens/>
              <w:jc w:val="center"/>
              <w:rPr>
                <w:rFonts w:ascii="Times New Roman" w:hAnsi="Times New Roman" w:cs="Times New Roman"/>
                <w:b/>
                <w:bCs/>
              </w:rPr>
            </w:pPr>
            <w:r w:rsidRPr="009942AC">
              <w:rPr>
                <w:rFonts w:ascii="Times New Roman" w:hAnsi="Times New Roman" w:cs="Times New Roman"/>
                <w:b/>
                <w:bCs/>
              </w:rPr>
              <w:t>Коды компетенций</w:t>
            </w:r>
            <w:r w:rsidRPr="009942AC">
              <w:rPr>
                <w:rFonts w:ascii="Times New Roman" w:hAnsi="Times New Roman" w:cs="Times New Roman"/>
                <w:b/>
                <w:bCs/>
                <w:vertAlign w:val="superscript"/>
              </w:rPr>
              <w:footnoteReference w:id="34"/>
            </w:r>
            <w:r w:rsidRPr="009942AC">
              <w:rPr>
                <w:rFonts w:ascii="Times New Roman" w:hAnsi="Times New Roman" w:cs="Times New Roman"/>
                <w:b/>
                <w:bCs/>
              </w:rPr>
              <w:t>, формированию которых способствует элемент программы</w:t>
            </w:r>
          </w:p>
        </w:tc>
      </w:tr>
      <w:tr w:rsidR="009942AC" w:rsidRPr="009942AC" w:rsidTr="009942AC">
        <w:trPr>
          <w:trHeight w:val="371"/>
        </w:trPr>
        <w:tc>
          <w:tcPr>
            <w:tcW w:w="3456" w:type="pct"/>
            <w:gridSpan w:val="2"/>
          </w:tcPr>
          <w:p w:rsidR="009942AC" w:rsidRPr="009942AC" w:rsidRDefault="009942AC" w:rsidP="009942AC">
            <w:pPr>
              <w:spacing w:after="0" w:line="240" w:lineRule="auto"/>
              <w:rPr>
                <w:rFonts w:ascii="Times New Roman" w:hAnsi="Times New Roman" w:cs="Times New Roman"/>
                <w:b/>
                <w:bCs/>
              </w:rPr>
            </w:pPr>
            <w:r w:rsidRPr="009942AC">
              <w:rPr>
                <w:rFonts w:ascii="Times New Roman" w:hAnsi="Times New Roman" w:cs="Times New Roman"/>
                <w:b/>
                <w:bCs/>
              </w:rPr>
              <w:t xml:space="preserve">Раздел 1 </w:t>
            </w:r>
            <w:r w:rsidRPr="009942AC">
              <w:rPr>
                <w:rFonts w:ascii="Times New Roman" w:hAnsi="Times New Roman" w:cs="Times New Roman"/>
                <w:b/>
                <w:color w:val="000000"/>
              </w:rPr>
              <w:t>Основы физической культуры</w:t>
            </w:r>
          </w:p>
          <w:p w:rsidR="009942AC" w:rsidRPr="009942AC" w:rsidRDefault="009942AC" w:rsidP="009942AC">
            <w:pPr>
              <w:spacing w:after="0" w:line="240" w:lineRule="auto"/>
              <w:rPr>
                <w:rFonts w:ascii="Times New Roman" w:hAnsi="Times New Roman" w:cs="Times New Roman"/>
                <w:b/>
                <w:bCs/>
              </w:rPr>
            </w:pPr>
          </w:p>
        </w:tc>
        <w:tc>
          <w:tcPr>
            <w:tcW w:w="740" w:type="pct"/>
          </w:tcPr>
          <w:p w:rsidR="009942AC" w:rsidRPr="009942AC" w:rsidRDefault="009942AC" w:rsidP="009942AC">
            <w:pPr>
              <w:spacing w:after="0" w:line="240" w:lineRule="auto"/>
              <w:jc w:val="center"/>
              <w:rPr>
                <w:rFonts w:ascii="Times New Roman" w:hAnsi="Times New Roman" w:cs="Times New Roman"/>
                <w:b/>
                <w:iCs/>
              </w:rPr>
            </w:pPr>
            <w:r w:rsidRPr="009942AC">
              <w:rPr>
                <w:rFonts w:ascii="Times New Roman" w:hAnsi="Times New Roman" w:cs="Times New Roman"/>
                <w:b/>
                <w:iCs/>
              </w:rPr>
              <w:t>11</w:t>
            </w:r>
          </w:p>
        </w:tc>
        <w:tc>
          <w:tcPr>
            <w:tcW w:w="804" w:type="pct"/>
          </w:tcPr>
          <w:p w:rsidR="009942AC" w:rsidRPr="009942AC" w:rsidRDefault="009942AC" w:rsidP="009942AC">
            <w:pPr>
              <w:suppressAutoHyphens/>
              <w:spacing w:after="0" w:line="240" w:lineRule="auto"/>
              <w:jc w:val="center"/>
              <w:rPr>
                <w:rFonts w:ascii="Times New Roman" w:hAnsi="Times New Roman" w:cs="Times New Roman"/>
                <w:sz w:val="24"/>
                <w:szCs w:val="24"/>
              </w:rPr>
            </w:pPr>
            <w:r w:rsidRPr="009942AC">
              <w:rPr>
                <w:rFonts w:ascii="Times New Roman" w:hAnsi="Times New Roman" w:cs="Times New Roman"/>
                <w:sz w:val="24"/>
                <w:szCs w:val="24"/>
              </w:rPr>
              <w:t>ОК 03</w:t>
            </w:r>
          </w:p>
          <w:p w:rsidR="009942AC" w:rsidRPr="009942AC" w:rsidRDefault="009942AC" w:rsidP="009942AC">
            <w:pPr>
              <w:suppressAutoHyphens/>
              <w:spacing w:after="0" w:line="240" w:lineRule="auto"/>
              <w:jc w:val="center"/>
              <w:rPr>
                <w:rFonts w:ascii="Times New Roman" w:hAnsi="Times New Roman" w:cs="Times New Roman"/>
                <w:sz w:val="24"/>
                <w:szCs w:val="24"/>
              </w:rPr>
            </w:pPr>
            <w:r w:rsidRPr="009942AC">
              <w:rPr>
                <w:rFonts w:ascii="Times New Roman" w:hAnsi="Times New Roman" w:cs="Times New Roman"/>
                <w:sz w:val="24"/>
                <w:szCs w:val="24"/>
              </w:rPr>
              <w:t>ОК 04</w:t>
            </w:r>
          </w:p>
          <w:p w:rsidR="009942AC" w:rsidRPr="009942AC" w:rsidRDefault="009942AC" w:rsidP="009942AC">
            <w:pPr>
              <w:suppressAutoHyphens/>
              <w:spacing w:after="0" w:line="240" w:lineRule="auto"/>
              <w:jc w:val="center"/>
              <w:rPr>
                <w:rFonts w:ascii="Times New Roman" w:hAnsi="Times New Roman" w:cs="Times New Roman"/>
                <w:b/>
                <w:i/>
              </w:rPr>
            </w:pPr>
            <w:r w:rsidRPr="009942AC">
              <w:rPr>
                <w:rFonts w:ascii="Times New Roman" w:hAnsi="Times New Roman" w:cs="Times New Roman"/>
                <w:sz w:val="24"/>
                <w:szCs w:val="24"/>
              </w:rPr>
              <w:t>ОК 08</w:t>
            </w:r>
          </w:p>
        </w:tc>
      </w:tr>
      <w:tr w:rsidR="009942AC" w:rsidRPr="009942AC" w:rsidTr="009942AC">
        <w:trPr>
          <w:trHeight w:val="774"/>
        </w:trPr>
        <w:tc>
          <w:tcPr>
            <w:tcW w:w="3456" w:type="pct"/>
            <w:gridSpan w:val="2"/>
          </w:tcPr>
          <w:p w:rsidR="009942AC" w:rsidRPr="009942AC" w:rsidRDefault="009942AC" w:rsidP="009942AC">
            <w:pPr>
              <w:spacing w:after="0"/>
              <w:jc w:val="both"/>
              <w:rPr>
                <w:rFonts w:ascii="Times New Roman" w:hAnsi="Times New Roman" w:cs="Times New Roman"/>
                <w:b/>
              </w:rPr>
            </w:pPr>
            <w:r w:rsidRPr="009942AC">
              <w:rPr>
                <w:rFonts w:ascii="Times New Roman" w:hAnsi="Times New Roman" w:cs="Times New Roman"/>
                <w:b/>
              </w:rPr>
              <w:t xml:space="preserve">Раздел 2 </w:t>
            </w:r>
            <w:r w:rsidRPr="009942AC">
              <w:rPr>
                <w:rFonts w:ascii="Times New Roman" w:hAnsi="Times New Roman" w:cs="Times New Roman"/>
                <w:b/>
                <w:sz w:val="24"/>
                <w:szCs w:val="24"/>
              </w:rPr>
              <w:t>Физкультурно-оздоровительные мероприятия для укрепления здоровья, достижения жизненных и профессиональных целей</w:t>
            </w:r>
          </w:p>
        </w:tc>
        <w:tc>
          <w:tcPr>
            <w:tcW w:w="740" w:type="pct"/>
            <w:vAlign w:val="center"/>
          </w:tcPr>
          <w:p w:rsidR="009942AC" w:rsidRPr="009942AC" w:rsidRDefault="009942AC" w:rsidP="009942AC">
            <w:pPr>
              <w:spacing w:after="0"/>
              <w:jc w:val="center"/>
              <w:rPr>
                <w:rFonts w:ascii="Times New Roman" w:hAnsi="Times New Roman" w:cs="Times New Roman"/>
                <w:b/>
                <w:bCs/>
              </w:rPr>
            </w:pPr>
            <w:r w:rsidRPr="009942AC">
              <w:rPr>
                <w:rFonts w:ascii="Times New Roman" w:hAnsi="Times New Roman" w:cs="Times New Roman"/>
                <w:b/>
                <w:bCs/>
              </w:rPr>
              <w:t>24</w:t>
            </w:r>
          </w:p>
        </w:tc>
        <w:tc>
          <w:tcPr>
            <w:tcW w:w="804" w:type="pct"/>
          </w:tcPr>
          <w:p w:rsidR="009942AC" w:rsidRPr="009942AC" w:rsidRDefault="009942AC" w:rsidP="009942AC">
            <w:pPr>
              <w:suppressAutoHyphens/>
              <w:spacing w:after="0" w:line="240" w:lineRule="auto"/>
              <w:jc w:val="center"/>
              <w:rPr>
                <w:rFonts w:ascii="Times New Roman" w:hAnsi="Times New Roman" w:cs="Times New Roman"/>
                <w:sz w:val="24"/>
                <w:szCs w:val="24"/>
              </w:rPr>
            </w:pPr>
            <w:r w:rsidRPr="009942AC">
              <w:rPr>
                <w:rFonts w:ascii="Times New Roman" w:hAnsi="Times New Roman" w:cs="Times New Roman"/>
                <w:sz w:val="24"/>
                <w:szCs w:val="24"/>
              </w:rPr>
              <w:t>ОК 03</w:t>
            </w:r>
          </w:p>
          <w:p w:rsidR="009942AC" w:rsidRPr="009942AC" w:rsidRDefault="009942AC" w:rsidP="009942AC">
            <w:pPr>
              <w:suppressAutoHyphens/>
              <w:spacing w:after="0" w:line="240" w:lineRule="auto"/>
              <w:jc w:val="center"/>
              <w:rPr>
                <w:rFonts w:ascii="Times New Roman" w:hAnsi="Times New Roman" w:cs="Times New Roman"/>
                <w:sz w:val="24"/>
                <w:szCs w:val="24"/>
              </w:rPr>
            </w:pPr>
            <w:r w:rsidRPr="009942AC">
              <w:rPr>
                <w:rFonts w:ascii="Times New Roman" w:hAnsi="Times New Roman" w:cs="Times New Roman"/>
                <w:sz w:val="24"/>
                <w:szCs w:val="24"/>
              </w:rPr>
              <w:t>ОК 04</w:t>
            </w:r>
          </w:p>
          <w:p w:rsidR="009942AC" w:rsidRPr="009942AC" w:rsidRDefault="009942AC" w:rsidP="009942AC">
            <w:pPr>
              <w:suppressAutoHyphens/>
              <w:spacing w:after="0" w:line="240" w:lineRule="auto"/>
              <w:jc w:val="center"/>
              <w:rPr>
                <w:rFonts w:ascii="Times New Roman" w:hAnsi="Times New Roman" w:cs="Times New Roman"/>
                <w:b/>
                <w:i/>
              </w:rPr>
            </w:pPr>
            <w:r w:rsidRPr="009942AC">
              <w:rPr>
                <w:rFonts w:ascii="Times New Roman" w:hAnsi="Times New Roman" w:cs="Times New Roman"/>
                <w:sz w:val="24"/>
                <w:szCs w:val="24"/>
              </w:rPr>
              <w:t>ОК 08</w:t>
            </w:r>
          </w:p>
        </w:tc>
      </w:tr>
      <w:tr w:rsidR="009942AC" w:rsidRPr="009942AC" w:rsidTr="009942AC">
        <w:tc>
          <w:tcPr>
            <w:tcW w:w="3456" w:type="pct"/>
            <w:gridSpan w:val="2"/>
          </w:tcPr>
          <w:p w:rsidR="009942AC" w:rsidRPr="009942AC" w:rsidRDefault="009942AC" w:rsidP="009942AC">
            <w:pPr>
              <w:suppressAutoHyphens/>
              <w:spacing w:after="0"/>
              <w:rPr>
                <w:rFonts w:ascii="Times New Roman" w:hAnsi="Times New Roman" w:cs="Times New Roman"/>
                <w:b/>
              </w:rPr>
            </w:pPr>
            <w:r w:rsidRPr="009942AC">
              <w:rPr>
                <w:rFonts w:ascii="Times New Roman" w:hAnsi="Times New Roman" w:cs="Times New Roman"/>
                <w:b/>
              </w:rPr>
              <w:t>Промежуточная аттестация</w:t>
            </w:r>
          </w:p>
        </w:tc>
        <w:tc>
          <w:tcPr>
            <w:tcW w:w="740" w:type="pct"/>
            <w:vAlign w:val="center"/>
          </w:tcPr>
          <w:p w:rsidR="009942AC" w:rsidRPr="009942AC" w:rsidRDefault="009942AC" w:rsidP="009942AC">
            <w:pPr>
              <w:spacing w:after="0"/>
              <w:jc w:val="center"/>
              <w:rPr>
                <w:rFonts w:ascii="Times New Roman" w:hAnsi="Times New Roman" w:cs="Times New Roman"/>
              </w:rPr>
            </w:pPr>
            <w:r w:rsidRPr="009942AC">
              <w:rPr>
                <w:rFonts w:ascii="Times New Roman" w:hAnsi="Times New Roman" w:cs="Times New Roman"/>
              </w:rPr>
              <w:t>1</w:t>
            </w:r>
          </w:p>
        </w:tc>
        <w:tc>
          <w:tcPr>
            <w:tcW w:w="804" w:type="pct"/>
          </w:tcPr>
          <w:p w:rsidR="009942AC" w:rsidRPr="009942AC" w:rsidRDefault="009942AC" w:rsidP="009942AC">
            <w:pPr>
              <w:spacing w:after="0"/>
              <w:rPr>
                <w:rFonts w:ascii="Times New Roman" w:hAnsi="Times New Roman" w:cs="Times New Roman"/>
                <w:b/>
                <w:i/>
              </w:rPr>
            </w:pPr>
          </w:p>
        </w:tc>
      </w:tr>
      <w:tr w:rsidR="009942AC" w:rsidRPr="009942AC" w:rsidTr="009942AC">
        <w:trPr>
          <w:trHeight w:val="20"/>
        </w:trPr>
        <w:tc>
          <w:tcPr>
            <w:tcW w:w="3456" w:type="pct"/>
            <w:gridSpan w:val="2"/>
          </w:tcPr>
          <w:p w:rsidR="009942AC" w:rsidRPr="009942AC" w:rsidRDefault="009942AC" w:rsidP="009942AC">
            <w:pPr>
              <w:spacing w:after="0"/>
              <w:rPr>
                <w:rFonts w:ascii="Times New Roman" w:hAnsi="Times New Roman" w:cs="Times New Roman"/>
                <w:b/>
                <w:bCs/>
              </w:rPr>
            </w:pPr>
            <w:r w:rsidRPr="009942AC">
              <w:rPr>
                <w:rFonts w:ascii="Times New Roman" w:hAnsi="Times New Roman" w:cs="Times New Roman"/>
                <w:b/>
                <w:bCs/>
              </w:rPr>
              <w:t>Всего:</w:t>
            </w:r>
          </w:p>
        </w:tc>
        <w:tc>
          <w:tcPr>
            <w:tcW w:w="740" w:type="pct"/>
            <w:vAlign w:val="center"/>
          </w:tcPr>
          <w:p w:rsidR="009942AC" w:rsidRPr="009942AC" w:rsidRDefault="009942AC" w:rsidP="009942AC">
            <w:pPr>
              <w:spacing w:after="0"/>
              <w:jc w:val="center"/>
              <w:rPr>
                <w:rFonts w:ascii="Times New Roman" w:hAnsi="Times New Roman" w:cs="Times New Roman"/>
                <w:b/>
                <w:bCs/>
              </w:rPr>
            </w:pPr>
            <w:r w:rsidRPr="009942AC">
              <w:rPr>
                <w:rFonts w:ascii="Times New Roman" w:hAnsi="Times New Roman" w:cs="Times New Roman"/>
                <w:b/>
                <w:bCs/>
              </w:rPr>
              <w:t>36</w:t>
            </w:r>
          </w:p>
        </w:tc>
        <w:tc>
          <w:tcPr>
            <w:tcW w:w="804" w:type="pct"/>
          </w:tcPr>
          <w:p w:rsidR="009942AC" w:rsidRPr="009942AC" w:rsidRDefault="009942AC" w:rsidP="009942AC">
            <w:pPr>
              <w:spacing w:after="0"/>
              <w:rPr>
                <w:rFonts w:ascii="Times New Roman" w:hAnsi="Times New Roman" w:cs="Times New Roman"/>
                <w:b/>
                <w:bCs/>
                <w:i/>
              </w:rPr>
            </w:pPr>
          </w:p>
        </w:tc>
      </w:tr>
    </w:tbl>
    <w:p w:rsidR="009942AC" w:rsidRDefault="009942AC" w:rsidP="009942AC">
      <w:pPr>
        <w:suppressAutoHyphens/>
        <w:spacing w:after="0"/>
        <w:jc w:val="center"/>
        <w:rPr>
          <w:rFonts w:ascii="Times New Roman" w:eastAsia="Calibri" w:hAnsi="Times New Roman"/>
          <w:b/>
          <w:caps/>
          <w:sz w:val="24"/>
          <w:szCs w:val="24"/>
          <w:lang w:eastAsia="ar-SA"/>
        </w:rPr>
      </w:pPr>
    </w:p>
    <w:p w:rsidR="009942AC" w:rsidRPr="009942AC" w:rsidRDefault="009942AC" w:rsidP="009942AC">
      <w:pPr>
        <w:suppressAutoHyphens/>
        <w:spacing w:after="0"/>
        <w:rPr>
          <w:rFonts w:ascii="Times New Roman" w:eastAsia="Calibri" w:hAnsi="Times New Roman"/>
          <w:b/>
          <w:caps/>
          <w:sz w:val="24"/>
          <w:szCs w:val="24"/>
          <w:lang w:eastAsia="ar-SA"/>
        </w:rPr>
      </w:pPr>
      <w:r w:rsidRPr="009942AC">
        <w:rPr>
          <w:rFonts w:ascii="Times New Roman" w:eastAsia="Calibri" w:hAnsi="Times New Roman"/>
          <w:b/>
          <w:caps/>
          <w:sz w:val="24"/>
          <w:szCs w:val="24"/>
          <w:lang w:eastAsia="ar-SA"/>
        </w:rPr>
        <w:t xml:space="preserve">СГ.05 ОСНОВЫ БЕРЕЖЛИВОГО ПРОИЗВОДСТВА </w:t>
      </w:r>
    </w:p>
    <w:p w:rsidR="009942AC" w:rsidRPr="009942AC" w:rsidRDefault="009942AC" w:rsidP="009942AC">
      <w:pPr>
        <w:spacing w:after="0"/>
        <w:ind w:firstLine="709"/>
        <w:jc w:val="both"/>
        <w:rPr>
          <w:rFonts w:ascii="Times New Roman" w:hAnsi="Times New Roman" w:cs="Times New Roman"/>
          <w:sz w:val="24"/>
          <w:szCs w:val="24"/>
        </w:rPr>
      </w:pPr>
      <w:r w:rsidRPr="009942AC">
        <w:rPr>
          <w:rFonts w:ascii="Times New Roman" w:hAnsi="Times New Roman" w:cs="Times New Roman"/>
          <w:sz w:val="24"/>
          <w:szCs w:val="24"/>
        </w:rPr>
        <w:t xml:space="preserve">В рамках программы учебной дисциплины обучающимися осваиваются умения </w:t>
      </w:r>
      <w:r w:rsidRPr="009942AC">
        <w:rPr>
          <w:rFonts w:ascii="Times New Roman" w:hAnsi="Times New Roman" w:cs="Times New Roman"/>
          <w:sz w:val="24"/>
          <w:szCs w:val="24"/>
        </w:rPr>
        <w:br/>
        <w:t>и знания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58"/>
        <w:gridCol w:w="4018"/>
        <w:gridCol w:w="5070"/>
      </w:tblGrid>
      <w:tr w:rsidR="009942AC" w:rsidRPr="009942AC" w:rsidTr="009942AC">
        <w:trPr>
          <w:trHeight w:val="649"/>
        </w:trPr>
        <w:tc>
          <w:tcPr>
            <w:tcW w:w="732" w:type="pct"/>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jc w:val="center"/>
              <w:rPr>
                <w:rFonts w:ascii="Times New Roman" w:hAnsi="Times New Roman" w:cs="Times New Roman"/>
                <w:sz w:val="24"/>
                <w:szCs w:val="24"/>
              </w:rPr>
            </w:pPr>
            <w:r w:rsidRPr="009942AC">
              <w:rPr>
                <w:rFonts w:ascii="Times New Roman" w:hAnsi="Times New Roman" w:cs="Times New Roman"/>
                <w:sz w:val="24"/>
                <w:szCs w:val="24"/>
              </w:rPr>
              <w:t xml:space="preserve">Код </w:t>
            </w:r>
          </w:p>
          <w:p w:rsidR="009942AC" w:rsidRPr="009942AC" w:rsidRDefault="009942AC" w:rsidP="009942AC">
            <w:pPr>
              <w:spacing w:after="0"/>
              <w:jc w:val="center"/>
              <w:rPr>
                <w:rFonts w:ascii="Times New Roman" w:hAnsi="Times New Roman" w:cs="Times New Roman"/>
                <w:sz w:val="24"/>
                <w:szCs w:val="24"/>
              </w:rPr>
            </w:pPr>
            <w:r w:rsidRPr="009942AC">
              <w:rPr>
                <w:rFonts w:ascii="Times New Roman" w:hAnsi="Times New Roman" w:cs="Times New Roman"/>
                <w:sz w:val="24"/>
                <w:szCs w:val="24"/>
              </w:rPr>
              <w:t>ПК, ОК</w:t>
            </w:r>
            <w:r w:rsidRPr="009942AC">
              <w:rPr>
                <w:rFonts w:ascii="Times New Roman" w:hAnsi="Times New Roman" w:cs="Times New Roman"/>
                <w:sz w:val="24"/>
                <w:szCs w:val="24"/>
                <w:vertAlign w:val="superscript"/>
              </w:rPr>
              <w:footnoteReference w:id="35"/>
            </w:r>
          </w:p>
        </w:tc>
        <w:tc>
          <w:tcPr>
            <w:tcW w:w="1887" w:type="pct"/>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jc w:val="center"/>
              <w:rPr>
                <w:rFonts w:ascii="Times New Roman" w:hAnsi="Times New Roman" w:cs="Times New Roman"/>
                <w:sz w:val="24"/>
                <w:szCs w:val="24"/>
              </w:rPr>
            </w:pPr>
            <w:r w:rsidRPr="009942AC">
              <w:rPr>
                <w:rFonts w:ascii="Times New Roman" w:hAnsi="Times New Roman" w:cs="Times New Roman"/>
                <w:sz w:val="24"/>
                <w:szCs w:val="24"/>
              </w:rPr>
              <w:t>Умения</w:t>
            </w:r>
          </w:p>
        </w:tc>
        <w:tc>
          <w:tcPr>
            <w:tcW w:w="2381" w:type="pct"/>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jc w:val="center"/>
              <w:rPr>
                <w:rFonts w:ascii="Times New Roman" w:hAnsi="Times New Roman" w:cs="Times New Roman"/>
                <w:sz w:val="24"/>
                <w:szCs w:val="24"/>
              </w:rPr>
            </w:pPr>
            <w:r w:rsidRPr="009942AC">
              <w:rPr>
                <w:rFonts w:ascii="Times New Roman" w:hAnsi="Times New Roman" w:cs="Times New Roman"/>
                <w:sz w:val="24"/>
                <w:szCs w:val="24"/>
              </w:rPr>
              <w:t>Знания</w:t>
            </w:r>
          </w:p>
        </w:tc>
      </w:tr>
      <w:tr w:rsidR="009942AC" w:rsidRPr="009942AC" w:rsidTr="009942AC">
        <w:trPr>
          <w:trHeight w:val="212"/>
        </w:trPr>
        <w:tc>
          <w:tcPr>
            <w:tcW w:w="732" w:type="pct"/>
            <w:tcBorders>
              <w:top w:val="single" w:sz="4" w:space="0" w:color="000000"/>
              <w:left w:val="single" w:sz="4" w:space="0" w:color="000000"/>
              <w:bottom w:val="single" w:sz="4" w:space="0" w:color="000000"/>
              <w:right w:val="single" w:sz="4" w:space="0" w:color="000000"/>
            </w:tcBorders>
          </w:tcPr>
          <w:p w:rsidR="009942AC" w:rsidRPr="009942AC" w:rsidRDefault="009942AC" w:rsidP="009942AC">
            <w:pPr>
              <w:spacing w:after="0"/>
              <w:jc w:val="center"/>
              <w:rPr>
                <w:rFonts w:ascii="Times New Roman" w:hAnsi="Times New Roman" w:cs="Times New Roman"/>
                <w:sz w:val="24"/>
                <w:szCs w:val="24"/>
              </w:rPr>
            </w:pPr>
            <w:r w:rsidRPr="009942AC">
              <w:rPr>
                <w:rFonts w:ascii="Times New Roman" w:hAnsi="Times New Roman" w:cs="Times New Roman"/>
                <w:sz w:val="24"/>
                <w:szCs w:val="24"/>
              </w:rPr>
              <w:t>ОК 01</w:t>
            </w:r>
          </w:p>
          <w:p w:rsidR="009942AC" w:rsidRPr="009942AC" w:rsidRDefault="009942AC" w:rsidP="009942AC">
            <w:pPr>
              <w:spacing w:after="0"/>
              <w:jc w:val="center"/>
              <w:rPr>
                <w:rFonts w:ascii="Times New Roman" w:hAnsi="Times New Roman" w:cs="Times New Roman"/>
                <w:sz w:val="24"/>
                <w:szCs w:val="24"/>
              </w:rPr>
            </w:pPr>
            <w:r w:rsidRPr="009942AC">
              <w:rPr>
                <w:rFonts w:ascii="Times New Roman" w:hAnsi="Times New Roman" w:cs="Times New Roman"/>
                <w:sz w:val="24"/>
                <w:szCs w:val="24"/>
              </w:rPr>
              <w:t>ОК 02</w:t>
            </w:r>
          </w:p>
          <w:p w:rsidR="009942AC" w:rsidRPr="009942AC" w:rsidRDefault="009942AC" w:rsidP="009942AC">
            <w:pPr>
              <w:spacing w:after="0"/>
              <w:jc w:val="center"/>
              <w:rPr>
                <w:rFonts w:ascii="Times New Roman" w:hAnsi="Times New Roman" w:cs="Times New Roman"/>
                <w:sz w:val="24"/>
                <w:szCs w:val="24"/>
              </w:rPr>
            </w:pPr>
            <w:r w:rsidRPr="009942AC">
              <w:rPr>
                <w:rFonts w:ascii="Times New Roman" w:hAnsi="Times New Roman" w:cs="Times New Roman"/>
                <w:sz w:val="24"/>
                <w:szCs w:val="24"/>
              </w:rPr>
              <w:t>ОК 04</w:t>
            </w:r>
          </w:p>
          <w:p w:rsidR="009942AC" w:rsidRPr="009942AC" w:rsidRDefault="009942AC" w:rsidP="009942AC">
            <w:pPr>
              <w:spacing w:after="0"/>
              <w:jc w:val="center"/>
              <w:rPr>
                <w:rFonts w:ascii="Times New Roman" w:hAnsi="Times New Roman" w:cs="Times New Roman"/>
                <w:i/>
                <w:sz w:val="24"/>
                <w:szCs w:val="24"/>
              </w:rPr>
            </w:pPr>
            <w:r w:rsidRPr="009942AC">
              <w:rPr>
                <w:rFonts w:ascii="Times New Roman" w:hAnsi="Times New Roman" w:cs="Times New Roman"/>
                <w:sz w:val="24"/>
                <w:szCs w:val="24"/>
              </w:rPr>
              <w:t>ОК 07</w:t>
            </w:r>
          </w:p>
          <w:p w:rsidR="009942AC" w:rsidRPr="009942AC" w:rsidRDefault="009942AC" w:rsidP="009942AC">
            <w:pPr>
              <w:spacing w:after="0"/>
              <w:jc w:val="center"/>
              <w:rPr>
                <w:rFonts w:ascii="Times New Roman" w:hAnsi="Times New Roman" w:cs="Times New Roman"/>
                <w:sz w:val="24"/>
                <w:szCs w:val="24"/>
              </w:rPr>
            </w:pPr>
          </w:p>
        </w:tc>
        <w:tc>
          <w:tcPr>
            <w:tcW w:w="1887" w:type="pct"/>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ind w:firstLine="254"/>
              <w:jc w:val="both"/>
              <w:rPr>
                <w:rFonts w:ascii="Times New Roman" w:hAnsi="Times New Roman" w:cs="Times New Roman"/>
                <w:sz w:val="24"/>
                <w:szCs w:val="24"/>
              </w:rPr>
            </w:pPr>
            <w:r w:rsidRPr="009942AC">
              <w:rPr>
                <w:rFonts w:ascii="Times New Roman" w:hAnsi="Times New Roman" w:cs="Times New Roman"/>
                <w:sz w:val="24"/>
                <w:szCs w:val="24"/>
              </w:rPr>
              <w:t xml:space="preserve">систематизировать и анализировать первичные статистические данные с использованием различных статистических методов; </w:t>
            </w:r>
          </w:p>
          <w:p w:rsidR="009942AC" w:rsidRPr="009942AC" w:rsidRDefault="009942AC" w:rsidP="009942AC">
            <w:pPr>
              <w:spacing w:after="0"/>
              <w:ind w:firstLine="254"/>
              <w:jc w:val="both"/>
              <w:rPr>
                <w:rFonts w:ascii="Times New Roman" w:hAnsi="Times New Roman" w:cs="Times New Roman"/>
                <w:sz w:val="24"/>
                <w:szCs w:val="24"/>
              </w:rPr>
            </w:pPr>
            <w:r w:rsidRPr="009942AC">
              <w:rPr>
                <w:rFonts w:ascii="Times New Roman" w:hAnsi="Times New Roman" w:cs="Times New Roman"/>
                <w:sz w:val="24"/>
                <w:szCs w:val="24"/>
              </w:rPr>
              <w:t>планировать, организовывать и проводить картирование потоков создания ценности, использовать эффективные методы для снижения различных видов потерь</w:t>
            </w:r>
          </w:p>
        </w:tc>
        <w:tc>
          <w:tcPr>
            <w:tcW w:w="2381" w:type="pct"/>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ind w:firstLine="176"/>
              <w:jc w:val="both"/>
              <w:rPr>
                <w:rFonts w:ascii="Times New Roman" w:hAnsi="Times New Roman" w:cs="Times New Roman"/>
                <w:sz w:val="24"/>
                <w:szCs w:val="24"/>
              </w:rPr>
            </w:pPr>
            <w:r w:rsidRPr="009942AC">
              <w:rPr>
                <w:rFonts w:ascii="Times New Roman" w:hAnsi="Times New Roman" w:cs="Times New Roman"/>
                <w:sz w:val="24"/>
                <w:szCs w:val="24"/>
              </w:rPr>
              <w:t>основных принципов системы бережливого производства,</w:t>
            </w:r>
          </w:p>
          <w:p w:rsidR="009942AC" w:rsidRPr="009942AC" w:rsidRDefault="009942AC" w:rsidP="009942AC">
            <w:pPr>
              <w:spacing w:after="0"/>
              <w:ind w:firstLine="176"/>
              <w:jc w:val="both"/>
              <w:rPr>
                <w:rFonts w:ascii="Times New Roman" w:hAnsi="Times New Roman" w:cs="Times New Roman"/>
                <w:sz w:val="24"/>
                <w:szCs w:val="24"/>
              </w:rPr>
            </w:pPr>
            <w:r w:rsidRPr="009942AC">
              <w:rPr>
                <w:rFonts w:ascii="Times New Roman" w:hAnsi="Times New Roman" w:cs="Times New Roman"/>
                <w:sz w:val="24"/>
                <w:szCs w:val="24"/>
              </w:rPr>
              <w:t>методов организации производства на основе концепции БП;</w:t>
            </w:r>
          </w:p>
          <w:p w:rsidR="009942AC" w:rsidRPr="009942AC" w:rsidRDefault="009942AC" w:rsidP="009942AC">
            <w:pPr>
              <w:spacing w:after="0"/>
              <w:ind w:firstLine="176"/>
              <w:jc w:val="both"/>
              <w:rPr>
                <w:rFonts w:ascii="Times New Roman" w:hAnsi="Times New Roman" w:cs="Times New Roman"/>
                <w:sz w:val="24"/>
                <w:szCs w:val="24"/>
              </w:rPr>
            </w:pPr>
            <w:r w:rsidRPr="009942AC">
              <w:rPr>
                <w:rFonts w:ascii="Times New Roman" w:hAnsi="Times New Roman" w:cs="Times New Roman"/>
                <w:sz w:val="24"/>
                <w:szCs w:val="24"/>
              </w:rPr>
              <w:t>основных видов потерь, их источников и способов их устранения;</w:t>
            </w:r>
          </w:p>
          <w:p w:rsidR="009942AC" w:rsidRPr="009942AC" w:rsidRDefault="009942AC" w:rsidP="009942AC">
            <w:pPr>
              <w:spacing w:after="0"/>
              <w:ind w:firstLine="176"/>
              <w:jc w:val="both"/>
              <w:rPr>
                <w:rFonts w:ascii="Times New Roman" w:hAnsi="Times New Roman" w:cs="Times New Roman"/>
                <w:sz w:val="24"/>
                <w:szCs w:val="24"/>
              </w:rPr>
            </w:pPr>
            <w:r w:rsidRPr="009942AC">
              <w:rPr>
                <w:rFonts w:ascii="Times New Roman" w:hAnsi="Times New Roman" w:cs="Times New Roman"/>
                <w:sz w:val="24"/>
                <w:szCs w:val="24"/>
              </w:rPr>
              <w:t>статистических методов контроля, систему 5С, метод Красных ярлыков;</w:t>
            </w:r>
          </w:p>
          <w:p w:rsidR="009942AC" w:rsidRPr="009942AC" w:rsidRDefault="009942AC" w:rsidP="009942AC">
            <w:pPr>
              <w:spacing w:after="0"/>
              <w:ind w:firstLine="176"/>
              <w:jc w:val="both"/>
              <w:rPr>
                <w:rFonts w:ascii="Times New Roman" w:hAnsi="Times New Roman" w:cs="Times New Roman"/>
                <w:sz w:val="24"/>
                <w:szCs w:val="24"/>
              </w:rPr>
            </w:pPr>
            <w:r w:rsidRPr="009942AC">
              <w:rPr>
                <w:rFonts w:ascii="Times New Roman" w:hAnsi="Times New Roman" w:cs="Times New Roman"/>
                <w:sz w:val="24"/>
                <w:szCs w:val="24"/>
              </w:rPr>
              <w:t>правил построения потоков создания ценности и способы их оптимизации;</w:t>
            </w:r>
          </w:p>
          <w:p w:rsidR="009942AC" w:rsidRPr="009942AC" w:rsidRDefault="009942AC" w:rsidP="009942AC">
            <w:pPr>
              <w:spacing w:after="0"/>
              <w:ind w:firstLine="176"/>
              <w:jc w:val="both"/>
              <w:rPr>
                <w:rFonts w:ascii="Times New Roman" w:hAnsi="Times New Roman" w:cs="Times New Roman"/>
                <w:sz w:val="24"/>
                <w:szCs w:val="24"/>
              </w:rPr>
            </w:pPr>
            <w:r w:rsidRPr="009942AC">
              <w:rPr>
                <w:rFonts w:ascii="Times New Roman" w:hAnsi="Times New Roman" w:cs="Times New Roman"/>
                <w:sz w:val="24"/>
                <w:szCs w:val="24"/>
              </w:rPr>
              <w:lastRenderedPageBreak/>
              <w:t>инструментов бережливого производства,</w:t>
            </w:r>
          </w:p>
          <w:p w:rsidR="009942AC" w:rsidRPr="009942AC" w:rsidRDefault="009942AC" w:rsidP="009942AC">
            <w:pPr>
              <w:spacing w:after="0"/>
              <w:ind w:firstLine="176"/>
              <w:jc w:val="both"/>
              <w:rPr>
                <w:rFonts w:ascii="Times New Roman" w:hAnsi="Times New Roman" w:cs="Times New Roman"/>
                <w:sz w:val="24"/>
                <w:szCs w:val="24"/>
              </w:rPr>
            </w:pPr>
            <w:r w:rsidRPr="009942AC">
              <w:rPr>
                <w:rFonts w:ascii="Times New Roman" w:hAnsi="Times New Roman" w:cs="Times New Roman"/>
                <w:sz w:val="24"/>
                <w:szCs w:val="24"/>
              </w:rPr>
              <w:t>основ процессного подхода;</w:t>
            </w:r>
          </w:p>
        </w:tc>
      </w:tr>
    </w:tbl>
    <w:p w:rsidR="009942AC" w:rsidRDefault="009942AC" w:rsidP="009942AC">
      <w:pPr>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6"/>
        <w:gridCol w:w="5410"/>
        <w:gridCol w:w="1620"/>
        <w:gridCol w:w="1760"/>
      </w:tblGrid>
      <w:tr w:rsidR="009942AC" w:rsidRPr="009942AC" w:rsidTr="009942AC">
        <w:trPr>
          <w:trHeight w:val="20"/>
        </w:trPr>
        <w:tc>
          <w:tcPr>
            <w:tcW w:w="872" w:type="pct"/>
            <w:tcBorders>
              <w:top w:val="single" w:sz="4" w:space="0" w:color="000000"/>
              <w:left w:val="single" w:sz="4" w:space="0" w:color="000000"/>
              <w:bottom w:val="single" w:sz="4" w:space="0" w:color="000000"/>
              <w:right w:val="single" w:sz="4" w:space="0" w:color="000000"/>
            </w:tcBorders>
            <w:vAlign w:val="center"/>
            <w:hideMark/>
          </w:tcPr>
          <w:p w:rsidR="009942AC" w:rsidRPr="009942AC" w:rsidRDefault="009942AC" w:rsidP="009942AC">
            <w:pPr>
              <w:jc w:val="center"/>
              <w:rPr>
                <w:rFonts w:ascii="Times New Roman" w:hAnsi="Times New Roman" w:cs="Times New Roman"/>
                <w:b/>
              </w:rPr>
            </w:pPr>
            <w:r w:rsidRPr="009942AC">
              <w:rPr>
                <w:rFonts w:ascii="Times New Roman" w:hAnsi="Times New Roman" w:cs="Times New Roman"/>
                <w:b/>
              </w:rPr>
              <w:t>Наименование разделов и тем</w:t>
            </w:r>
          </w:p>
        </w:tc>
        <w:tc>
          <w:tcPr>
            <w:tcW w:w="2541" w:type="pct"/>
            <w:tcBorders>
              <w:top w:val="single" w:sz="4" w:space="0" w:color="000000"/>
              <w:left w:val="single" w:sz="4" w:space="0" w:color="000000"/>
              <w:bottom w:val="single" w:sz="4" w:space="0" w:color="000000"/>
              <w:right w:val="single" w:sz="4" w:space="0" w:color="000000"/>
            </w:tcBorders>
            <w:vAlign w:val="center"/>
            <w:hideMark/>
          </w:tcPr>
          <w:p w:rsidR="009942AC" w:rsidRPr="009942AC" w:rsidRDefault="009942AC" w:rsidP="009942AC">
            <w:pPr>
              <w:jc w:val="center"/>
              <w:rPr>
                <w:rFonts w:ascii="Times New Roman" w:hAnsi="Times New Roman" w:cs="Times New Roman"/>
                <w:b/>
              </w:rPr>
            </w:pPr>
            <w:r w:rsidRPr="009942AC">
              <w:rPr>
                <w:rFonts w:ascii="Times New Roman" w:hAnsi="Times New Roman" w:cs="Times New Roman"/>
                <w:b/>
              </w:rPr>
              <w:t>Содержание учебного материала и формы организации деятельности обучающихся</w:t>
            </w:r>
          </w:p>
        </w:tc>
        <w:tc>
          <w:tcPr>
            <w:tcW w:w="761" w:type="pct"/>
            <w:tcBorders>
              <w:top w:val="single" w:sz="4" w:space="0" w:color="000000"/>
              <w:left w:val="single" w:sz="4" w:space="0" w:color="000000"/>
              <w:bottom w:val="single" w:sz="4" w:space="0" w:color="000000"/>
              <w:right w:val="single" w:sz="4" w:space="0" w:color="000000"/>
            </w:tcBorders>
            <w:vAlign w:val="center"/>
            <w:hideMark/>
          </w:tcPr>
          <w:p w:rsidR="009942AC" w:rsidRPr="009942AC" w:rsidRDefault="009942AC" w:rsidP="009942AC">
            <w:pPr>
              <w:spacing w:after="0" w:line="240" w:lineRule="auto"/>
              <w:jc w:val="center"/>
              <w:rPr>
                <w:rFonts w:ascii="Times New Roman" w:hAnsi="Times New Roman" w:cs="Times New Roman"/>
                <w:b/>
              </w:rPr>
            </w:pPr>
            <w:r w:rsidRPr="009942AC">
              <w:rPr>
                <w:rFonts w:ascii="Times New Roman" w:hAnsi="Times New Roman" w:cs="Times New Roman"/>
                <w:b/>
              </w:rPr>
              <w:t>Объем, акад. ч. / в том числе в форме практической подготовки, акад. ч.</w:t>
            </w:r>
          </w:p>
        </w:tc>
        <w:tc>
          <w:tcPr>
            <w:tcW w:w="827" w:type="pct"/>
            <w:tcBorders>
              <w:top w:val="single" w:sz="4" w:space="0" w:color="000000"/>
              <w:left w:val="single" w:sz="4" w:space="0" w:color="000000"/>
              <w:bottom w:val="single" w:sz="4" w:space="0" w:color="000000"/>
              <w:right w:val="single" w:sz="4" w:space="0" w:color="000000"/>
            </w:tcBorders>
            <w:vAlign w:val="center"/>
            <w:hideMark/>
          </w:tcPr>
          <w:p w:rsidR="009942AC" w:rsidRPr="009942AC" w:rsidRDefault="009942AC" w:rsidP="009942AC">
            <w:pPr>
              <w:jc w:val="center"/>
              <w:rPr>
                <w:rFonts w:ascii="Times New Roman" w:hAnsi="Times New Roman" w:cs="Times New Roman"/>
                <w:b/>
              </w:rPr>
            </w:pPr>
            <w:r w:rsidRPr="009942AC">
              <w:rPr>
                <w:rFonts w:ascii="Times New Roman" w:hAnsi="Times New Roman" w:cs="Times New Roman"/>
                <w:b/>
              </w:rPr>
              <w:t>Коды компетенций, формированию которых способствует элемент программы</w:t>
            </w:r>
          </w:p>
        </w:tc>
      </w:tr>
      <w:tr w:rsidR="009942AC" w:rsidRPr="009942AC" w:rsidTr="009942AC">
        <w:trPr>
          <w:trHeight w:val="371"/>
        </w:trPr>
        <w:tc>
          <w:tcPr>
            <w:tcW w:w="872" w:type="pct"/>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line="240" w:lineRule="auto"/>
              <w:jc w:val="center"/>
              <w:rPr>
                <w:rFonts w:ascii="Times New Roman" w:hAnsi="Times New Roman" w:cs="Times New Roman"/>
                <w:b/>
                <w:i/>
              </w:rPr>
            </w:pPr>
            <w:r w:rsidRPr="009942AC">
              <w:rPr>
                <w:rFonts w:ascii="Times New Roman" w:hAnsi="Times New Roman" w:cs="Times New Roman"/>
                <w:b/>
                <w:i/>
              </w:rPr>
              <w:t>1</w:t>
            </w:r>
          </w:p>
        </w:tc>
        <w:tc>
          <w:tcPr>
            <w:tcW w:w="2541" w:type="pct"/>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line="240" w:lineRule="auto"/>
              <w:jc w:val="center"/>
              <w:rPr>
                <w:rFonts w:ascii="Times New Roman" w:hAnsi="Times New Roman" w:cs="Times New Roman"/>
                <w:b/>
                <w:i/>
              </w:rPr>
            </w:pPr>
            <w:r w:rsidRPr="009942AC">
              <w:rPr>
                <w:rFonts w:ascii="Times New Roman" w:hAnsi="Times New Roman" w:cs="Times New Roman"/>
                <w:b/>
                <w:i/>
              </w:rPr>
              <w:t>2</w:t>
            </w:r>
          </w:p>
        </w:tc>
        <w:tc>
          <w:tcPr>
            <w:tcW w:w="761" w:type="pct"/>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line="240" w:lineRule="auto"/>
              <w:jc w:val="center"/>
              <w:rPr>
                <w:rFonts w:ascii="Times New Roman" w:hAnsi="Times New Roman" w:cs="Times New Roman"/>
                <w:b/>
                <w:i/>
              </w:rPr>
            </w:pPr>
            <w:r w:rsidRPr="009942AC">
              <w:rPr>
                <w:rFonts w:ascii="Times New Roman" w:hAnsi="Times New Roman" w:cs="Times New Roman"/>
                <w:b/>
                <w:i/>
              </w:rPr>
              <w:t>3</w:t>
            </w:r>
          </w:p>
        </w:tc>
        <w:tc>
          <w:tcPr>
            <w:tcW w:w="827" w:type="pct"/>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line="240" w:lineRule="auto"/>
              <w:jc w:val="center"/>
              <w:rPr>
                <w:rFonts w:ascii="Times New Roman" w:hAnsi="Times New Roman" w:cs="Times New Roman"/>
                <w:b/>
                <w:i/>
              </w:rPr>
            </w:pPr>
            <w:r w:rsidRPr="009942AC">
              <w:rPr>
                <w:rFonts w:ascii="Times New Roman" w:hAnsi="Times New Roman" w:cs="Times New Roman"/>
                <w:b/>
                <w:i/>
              </w:rPr>
              <w:t>4</w:t>
            </w:r>
          </w:p>
        </w:tc>
      </w:tr>
      <w:tr w:rsidR="009942AC" w:rsidRPr="009942AC" w:rsidTr="009942AC">
        <w:trPr>
          <w:trHeight w:val="371"/>
        </w:trPr>
        <w:tc>
          <w:tcPr>
            <w:tcW w:w="3413" w:type="pct"/>
            <w:gridSpan w:val="2"/>
            <w:tcBorders>
              <w:top w:val="single" w:sz="4" w:space="0" w:color="000000"/>
              <w:left w:val="single" w:sz="4" w:space="0" w:color="000000"/>
              <w:bottom w:val="single" w:sz="4" w:space="0" w:color="000000"/>
              <w:right w:val="single" w:sz="4" w:space="0" w:color="000000"/>
            </w:tcBorders>
          </w:tcPr>
          <w:p w:rsidR="009942AC" w:rsidRPr="009942AC" w:rsidRDefault="009942AC" w:rsidP="009942AC">
            <w:pPr>
              <w:spacing w:after="0" w:line="240" w:lineRule="auto"/>
              <w:rPr>
                <w:rFonts w:ascii="Times New Roman" w:hAnsi="Times New Roman" w:cs="Times New Roman"/>
                <w:b/>
              </w:rPr>
            </w:pPr>
            <w:r w:rsidRPr="009942AC">
              <w:rPr>
                <w:rFonts w:ascii="Times New Roman" w:hAnsi="Times New Roman" w:cs="Times New Roman"/>
                <w:b/>
              </w:rPr>
              <w:t xml:space="preserve">Раздел 1 </w:t>
            </w:r>
            <w:r w:rsidRPr="009942AC">
              <w:rPr>
                <w:rFonts w:ascii="Times New Roman" w:hAnsi="Times New Roman" w:cs="Times New Roman"/>
                <w:b/>
                <w:color w:val="000000"/>
              </w:rPr>
              <w:t>Бережливое производство как модель повышения эффективности деятельности предприятия</w:t>
            </w:r>
          </w:p>
          <w:p w:rsidR="009942AC" w:rsidRPr="009942AC" w:rsidRDefault="009942AC" w:rsidP="009942AC">
            <w:pPr>
              <w:spacing w:after="0" w:line="240" w:lineRule="auto"/>
              <w:rPr>
                <w:rFonts w:ascii="Times New Roman" w:hAnsi="Times New Roman" w:cs="Times New Roman"/>
                <w:b/>
              </w:rPr>
            </w:pPr>
          </w:p>
        </w:tc>
        <w:tc>
          <w:tcPr>
            <w:tcW w:w="761" w:type="pct"/>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line="240" w:lineRule="auto"/>
              <w:jc w:val="center"/>
              <w:rPr>
                <w:rFonts w:ascii="Times New Roman" w:hAnsi="Times New Roman" w:cs="Times New Roman"/>
                <w:b/>
                <w:i/>
              </w:rPr>
            </w:pPr>
            <w:r w:rsidRPr="009942AC">
              <w:rPr>
                <w:rFonts w:ascii="Times New Roman" w:hAnsi="Times New Roman" w:cs="Times New Roman"/>
                <w:b/>
                <w:i/>
              </w:rPr>
              <w:t>10/6</w:t>
            </w:r>
          </w:p>
        </w:tc>
        <w:tc>
          <w:tcPr>
            <w:tcW w:w="827" w:type="pct"/>
            <w:tcBorders>
              <w:top w:val="single" w:sz="4" w:space="0" w:color="000000"/>
              <w:left w:val="single" w:sz="4" w:space="0" w:color="000000"/>
              <w:bottom w:val="single" w:sz="4" w:space="0" w:color="000000"/>
              <w:right w:val="single" w:sz="4" w:space="0" w:color="000000"/>
            </w:tcBorders>
          </w:tcPr>
          <w:p w:rsidR="009942AC" w:rsidRPr="009942AC" w:rsidRDefault="009942AC" w:rsidP="009942AC">
            <w:pPr>
              <w:jc w:val="center"/>
              <w:rPr>
                <w:rFonts w:ascii="Times New Roman" w:hAnsi="Times New Roman" w:cs="Times New Roman"/>
                <w:b/>
                <w:i/>
              </w:rPr>
            </w:pPr>
          </w:p>
        </w:tc>
      </w:tr>
      <w:tr w:rsidR="009942AC" w:rsidRPr="009942AC" w:rsidTr="009942AC">
        <w:trPr>
          <w:trHeight w:val="20"/>
        </w:trPr>
        <w:tc>
          <w:tcPr>
            <w:tcW w:w="3413" w:type="pct"/>
            <w:gridSpan w:val="2"/>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jc w:val="both"/>
              <w:rPr>
                <w:rFonts w:ascii="Times New Roman" w:hAnsi="Times New Roman" w:cs="Times New Roman"/>
                <w:b/>
              </w:rPr>
            </w:pPr>
            <w:r w:rsidRPr="009942AC">
              <w:rPr>
                <w:rFonts w:ascii="Times New Roman" w:hAnsi="Times New Roman" w:cs="Times New Roman"/>
                <w:b/>
              </w:rPr>
              <w:t xml:space="preserve">Раздел 2 </w:t>
            </w:r>
            <w:r w:rsidRPr="009942AC">
              <w:rPr>
                <w:rFonts w:ascii="Times New Roman" w:hAnsi="Times New Roman" w:cs="Times New Roman"/>
                <w:b/>
                <w:sz w:val="24"/>
                <w:szCs w:val="24"/>
              </w:rPr>
              <w:t>Системы управления и оптимизации материальными потоками</w:t>
            </w:r>
          </w:p>
        </w:tc>
        <w:tc>
          <w:tcPr>
            <w:tcW w:w="761" w:type="pct"/>
            <w:tcBorders>
              <w:top w:val="single" w:sz="4" w:space="0" w:color="000000"/>
              <w:left w:val="single" w:sz="4" w:space="0" w:color="000000"/>
              <w:bottom w:val="single" w:sz="4" w:space="0" w:color="000000"/>
              <w:right w:val="single" w:sz="4" w:space="0" w:color="000000"/>
            </w:tcBorders>
            <w:vAlign w:val="center"/>
            <w:hideMark/>
          </w:tcPr>
          <w:p w:rsidR="009942AC" w:rsidRPr="009942AC" w:rsidRDefault="009942AC" w:rsidP="009942AC">
            <w:pPr>
              <w:spacing w:after="0"/>
              <w:jc w:val="center"/>
              <w:rPr>
                <w:rFonts w:ascii="Times New Roman" w:hAnsi="Times New Roman" w:cs="Times New Roman"/>
                <w:b/>
              </w:rPr>
            </w:pPr>
            <w:r w:rsidRPr="009942AC">
              <w:rPr>
                <w:rFonts w:ascii="Times New Roman" w:hAnsi="Times New Roman" w:cs="Times New Roman"/>
                <w:b/>
              </w:rPr>
              <w:t>24/20</w:t>
            </w:r>
          </w:p>
        </w:tc>
        <w:tc>
          <w:tcPr>
            <w:tcW w:w="827" w:type="pct"/>
            <w:tcBorders>
              <w:top w:val="single" w:sz="4" w:space="0" w:color="000000"/>
              <w:left w:val="single" w:sz="4" w:space="0" w:color="000000"/>
              <w:bottom w:val="single" w:sz="4" w:space="0" w:color="000000"/>
              <w:right w:val="single" w:sz="4" w:space="0" w:color="000000"/>
            </w:tcBorders>
          </w:tcPr>
          <w:p w:rsidR="009942AC" w:rsidRPr="009942AC" w:rsidRDefault="009942AC" w:rsidP="009942AC">
            <w:pPr>
              <w:spacing w:after="0" w:line="240" w:lineRule="auto"/>
              <w:jc w:val="center"/>
              <w:rPr>
                <w:rFonts w:ascii="Times New Roman" w:hAnsi="Times New Roman" w:cs="Times New Roman"/>
                <w:sz w:val="24"/>
                <w:szCs w:val="24"/>
              </w:rPr>
            </w:pPr>
            <w:r w:rsidRPr="009942AC">
              <w:rPr>
                <w:rFonts w:ascii="Times New Roman" w:hAnsi="Times New Roman" w:cs="Times New Roman"/>
                <w:sz w:val="24"/>
                <w:szCs w:val="24"/>
              </w:rPr>
              <w:t>ОК 01</w:t>
            </w:r>
          </w:p>
          <w:p w:rsidR="009942AC" w:rsidRPr="009942AC" w:rsidRDefault="009942AC" w:rsidP="009942AC">
            <w:pPr>
              <w:spacing w:after="0" w:line="240" w:lineRule="auto"/>
              <w:jc w:val="center"/>
              <w:rPr>
                <w:rFonts w:ascii="Times New Roman" w:hAnsi="Times New Roman" w:cs="Times New Roman"/>
                <w:sz w:val="24"/>
                <w:szCs w:val="24"/>
              </w:rPr>
            </w:pPr>
            <w:r w:rsidRPr="009942AC">
              <w:rPr>
                <w:rFonts w:ascii="Times New Roman" w:hAnsi="Times New Roman" w:cs="Times New Roman"/>
                <w:sz w:val="24"/>
                <w:szCs w:val="24"/>
              </w:rPr>
              <w:t>ОК 02</w:t>
            </w:r>
          </w:p>
          <w:p w:rsidR="009942AC" w:rsidRPr="009942AC" w:rsidRDefault="009942AC" w:rsidP="009942AC">
            <w:pPr>
              <w:spacing w:after="0" w:line="240" w:lineRule="auto"/>
              <w:jc w:val="center"/>
              <w:rPr>
                <w:rFonts w:ascii="Times New Roman" w:hAnsi="Times New Roman" w:cs="Times New Roman"/>
                <w:sz w:val="24"/>
                <w:szCs w:val="24"/>
              </w:rPr>
            </w:pPr>
            <w:r w:rsidRPr="009942AC">
              <w:rPr>
                <w:rFonts w:ascii="Times New Roman" w:hAnsi="Times New Roman" w:cs="Times New Roman"/>
                <w:sz w:val="24"/>
                <w:szCs w:val="24"/>
              </w:rPr>
              <w:t>ОК 04</w:t>
            </w:r>
          </w:p>
          <w:p w:rsidR="009942AC" w:rsidRPr="009942AC" w:rsidRDefault="009942AC" w:rsidP="009942AC">
            <w:pPr>
              <w:spacing w:after="0" w:line="240" w:lineRule="auto"/>
              <w:jc w:val="center"/>
              <w:rPr>
                <w:rFonts w:ascii="Times New Roman" w:hAnsi="Times New Roman" w:cs="Times New Roman"/>
                <w:i/>
                <w:sz w:val="24"/>
                <w:szCs w:val="24"/>
              </w:rPr>
            </w:pPr>
            <w:r w:rsidRPr="009942AC">
              <w:rPr>
                <w:rFonts w:ascii="Times New Roman" w:hAnsi="Times New Roman" w:cs="Times New Roman"/>
                <w:sz w:val="24"/>
                <w:szCs w:val="24"/>
              </w:rPr>
              <w:t>ОК 07</w:t>
            </w:r>
          </w:p>
          <w:p w:rsidR="009942AC" w:rsidRPr="009942AC" w:rsidRDefault="009942AC" w:rsidP="009942AC">
            <w:pPr>
              <w:jc w:val="center"/>
              <w:rPr>
                <w:rFonts w:ascii="Times New Roman" w:hAnsi="Times New Roman" w:cs="Times New Roman"/>
                <w:b/>
                <w:i/>
              </w:rPr>
            </w:pPr>
          </w:p>
          <w:p w:rsidR="009942AC" w:rsidRPr="009942AC" w:rsidRDefault="009942AC" w:rsidP="009942AC">
            <w:pPr>
              <w:jc w:val="center"/>
              <w:rPr>
                <w:rFonts w:ascii="Times New Roman" w:hAnsi="Times New Roman" w:cs="Times New Roman"/>
                <w:b/>
                <w:i/>
              </w:rPr>
            </w:pPr>
          </w:p>
        </w:tc>
      </w:tr>
      <w:tr w:rsidR="009942AC" w:rsidRPr="009942AC" w:rsidTr="009942AC">
        <w:tc>
          <w:tcPr>
            <w:tcW w:w="3413" w:type="pct"/>
            <w:gridSpan w:val="2"/>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rPr>
                <w:rFonts w:ascii="Times New Roman" w:hAnsi="Times New Roman" w:cs="Times New Roman"/>
                <w:b/>
              </w:rPr>
            </w:pPr>
            <w:r w:rsidRPr="009942AC">
              <w:rPr>
                <w:rFonts w:ascii="Times New Roman" w:hAnsi="Times New Roman" w:cs="Times New Roman"/>
                <w:b/>
              </w:rPr>
              <w:t>Промежуточная аттестация</w:t>
            </w:r>
          </w:p>
        </w:tc>
        <w:tc>
          <w:tcPr>
            <w:tcW w:w="761" w:type="pct"/>
            <w:tcBorders>
              <w:top w:val="single" w:sz="4" w:space="0" w:color="000000"/>
              <w:left w:val="single" w:sz="4" w:space="0" w:color="000000"/>
              <w:bottom w:val="single" w:sz="4" w:space="0" w:color="000000"/>
              <w:right w:val="single" w:sz="4" w:space="0" w:color="000000"/>
            </w:tcBorders>
            <w:vAlign w:val="center"/>
            <w:hideMark/>
          </w:tcPr>
          <w:p w:rsidR="009942AC" w:rsidRPr="009942AC" w:rsidRDefault="009942AC" w:rsidP="009942AC">
            <w:pPr>
              <w:spacing w:after="0"/>
              <w:jc w:val="center"/>
              <w:rPr>
                <w:rFonts w:ascii="Times New Roman" w:hAnsi="Times New Roman" w:cs="Times New Roman"/>
              </w:rPr>
            </w:pPr>
            <w:r w:rsidRPr="009942AC">
              <w:rPr>
                <w:rFonts w:ascii="Times New Roman" w:hAnsi="Times New Roman" w:cs="Times New Roman"/>
              </w:rPr>
              <w:t>2</w:t>
            </w:r>
          </w:p>
        </w:tc>
        <w:tc>
          <w:tcPr>
            <w:tcW w:w="827" w:type="pct"/>
            <w:tcBorders>
              <w:top w:val="single" w:sz="4" w:space="0" w:color="000000"/>
              <w:left w:val="single" w:sz="4" w:space="0" w:color="000000"/>
              <w:bottom w:val="single" w:sz="4" w:space="0" w:color="000000"/>
              <w:right w:val="single" w:sz="4" w:space="0" w:color="000000"/>
            </w:tcBorders>
          </w:tcPr>
          <w:p w:rsidR="009942AC" w:rsidRPr="009942AC" w:rsidRDefault="009942AC" w:rsidP="009942AC">
            <w:pPr>
              <w:spacing w:after="0"/>
              <w:rPr>
                <w:rFonts w:ascii="Times New Roman" w:hAnsi="Times New Roman" w:cs="Times New Roman"/>
                <w:b/>
                <w:i/>
              </w:rPr>
            </w:pPr>
          </w:p>
        </w:tc>
      </w:tr>
      <w:tr w:rsidR="009942AC" w:rsidRPr="009942AC" w:rsidTr="009942AC">
        <w:trPr>
          <w:trHeight w:val="20"/>
        </w:trPr>
        <w:tc>
          <w:tcPr>
            <w:tcW w:w="3413" w:type="pct"/>
            <w:gridSpan w:val="2"/>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rPr>
                <w:rFonts w:ascii="Times New Roman" w:hAnsi="Times New Roman" w:cs="Times New Roman"/>
                <w:b/>
              </w:rPr>
            </w:pPr>
            <w:r w:rsidRPr="009942AC">
              <w:rPr>
                <w:rFonts w:ascii="Times New Roman" w:hAnsi="Times New Roman" w:cs="Times New Roman"/>
                <w:b/>
              </w:rPr>
              <w:t>Всего:</w:t>
            </w:r>
          </w:p>
        </w:tc>
        <w:tc>
          <w:tcPr>
            <w:tcW w:w="761" w:type="pct"/>
            <w:tcBorders>
              <w:top w:val="single" w:sz="4" w:space="0" w:color="000000"/>
              <w:left w:val="single" w:sz="4" w:space="0" w:color="000000"/>
              <w:bottom w:val="single" w:sz="4" w:space="0" w:color="000000"/>
              <w:right w:val="single" w:sz="4" w:space="0" w:color="000000"/>
            </w:tcBorders>
            <w:vAlign w:val="center"/>
            <w:hideMark/>
          </w:tcPr>
          <w:p w:rsidR="009942AC" w:rsidRPr="009942AC" w:rsidRDefault="009942AC" w:rsidP="009942AC">
            <w:pPr>
              <w:spacing w:after="0"/>
              <w:jc w:val="center"/>
              <w:rPr>
                <w:rFonts w:ascii="Times New Roman" w:hAnsi="Times New Roman" w:cs="Times New Roman"/>
                <w:b/>
                <w:i/>
              </w:rPr>
            </w:pPr>
            <w:r w:rsidRPr="009942AC">
              <w:rPr>
                <w:rFonts w:ascii="Times New Roman" w:hAnsi="Times New Roman" w:cs="Times New Roman"/>
                <w:b/>
                <w:i/>
              </w:rPr>
              <w:t>36</w:t>
            </w:r>
          </w:p>
        </w:tc>
        <w:tc>
          <w:tcPr>
            <w:tcW w:w="827" w:type="pct"/>
            <w:tcBorders>
              <w:top w:val="single" w:sz="4" w:space="0" w:color="000000"/>
              <w:left w:val="single" w:sz="4" w:space="0" w:color="000000"/>
              <w:bottom w:val="single" w:sz="4" w:space="0" w:color="000000"/>
              <w:right w:val="single" w:sz="4" w:space="0" w:color="000000"/>
            </w:tcBorders>
          </w:tcPr>
          <w:p w:rsidR="009942AC" w:rsidRPr="009942AC" w:rsidRDefault="009942AC" w:rsidP="009942AC">
            <w:pPr>
              <w:spacing w:after="0"/>
              <w:rPr>
                <w:rFonts w:ascii="Times New Roman" w:hAnsi="Times New Roman" w:cs="Times New Roman"/>
                <w:b/>
                <w:i/>
              </w:rPr>
            </w:pPr>
          </w:p>
        </w:tc>
      </w:tr>
    </w:tbl>
    <w:p w:rsidR="009942AC" w:rsidRDefault="009942AC" w:rsidP="009942AC">
      <w:pPr>
        <w:rPr>
          <w:rFonts w:ascii="Times New Roman" w:hAnsi="Times New Roman" w:cs="Times New Roman"/>
          <w:sz w:val="24"/>
          <w:szCs w:val="24"/>
        </w:rPr>
      </w:pPr>
    </w:p>
    <w:p w:rsidR="009942AC" w:rsidRPr="009942AC" w:rsidRDefault="009942AC" w:rsidP="009942AC">
      <w:pPr>
        <w:suppressAutoHyphens/>
        <w:spacing w:after="0"/>
        <w:rPr>
          <w:rFonts w:ascii="Times New Roman" w:eastAsia="Calibri" w:hAnsi="Times New Roman"/>
          <w:sz w:val="24"/>
          <w:szCs w:val="24"/>
          <w:lang w:eastAsia="ar-SA"/>
        </w:rPr>
      </w:pPr>
      <w:r w:rsidRPr="009942AC">
        <w:rPr>
          <w:rFonts w:ascii="Times New Roman" w:hAnsi="Times New Roman" w:cs="Times New Roman"/>
          <w:b/>
          <w:sz w:val="24"/>
          <w:szCs w:val="24"/>
        </w:rPr>
        <w:t>СГ.06 ОСНОВЫ ФИНАНСОВОЙ ГРАМОТНОСТИ</w:t>
      </w:r>
      <w:r w:rsidRPr="009942AC">
        <w:rPr>
          <w:rFonts w:ascii="Times New Roman" w:eastAsia="Calibri" w:hAnsi="Times New Roman"/>
          <w:sz w:val="24"/>
          <w:szCs w:val="24"/>
          <w:lang w:eastAsia="ar-SA"/>
        </w:rPr>
        <w:t xml:space="preserve"> </w:t>
      </w:r>
    </w:p>
    <w:p w:rsidR="009942AC" w:rsidRPr="009942AC" w:rsidRDefault="009942AC" w:rsidP="009942AC">
      <w:pPr>
        <w:spacing w:after="0"/>
        <w:ind w:firstLine="709"/>
        <w:jc w:val="both"/>
        <w:rPr>
          <w:rFonts w:ascii="Times New Roman" w:hAnsi="Times New Roman" w:cs="Times New Roman"/>
          <w:sz w:val="24"/>
          <w:szCs w:val="24"/>
        </w:rPr>
      </w:pPr>
      <w:r w:rsidRPr="009942AC">
        <w:rPr>
          <w:rFonts w:ascii="Times New Roman" w:hAnsi="Times New Roman" w:cs="Times New Roman"/>
          <w:sz w:val="24"/>
          <w:szCs w:val="24"/>
        </w:rPr>
        <w:t xml:space="preserve">В рамках программы учебной дисциплины обучающимися осваиваются умения </w:t>
      </w:r>
      <w:r w:rsidRPr="009942AC">
        <w:rPr>
          <w:rFonts w:ascii="Times New Roman" w:hAnsi="Times New Roman" w:cs="Times New Roman"/>
          <w:sz w:val="24"/>
          <w:szCs w:val="24"/>
        </w:rPr>
        <w:br/>
        <w:t>и знания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88"/>
        <w:gridCol w:w="4233"/>
        <w:gridCol w:w="4625"/>
      </w:tblGrid>
      <w:tr w:rsidR="009942AC" w:rsidRPr="009942AC" w:rsidTr="009942AC">
        <w:trPr>
          <w:trHeight w:val="649"/>
        </w:trPr>
        <w:tc>
          <w:tcPr>
            <w:tcW w:w="840" w:type="pct"/>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jc w:val="center"/>
              <w:rPr>
                <w:rFonts w:ascii="Times New Roman" w:hAnsi="Times New Roman" w:cs="Times New Roman"/>
                <w:sz w:val="24"/>
                <w:szCs w:val="24"/>
              </w:rPr>
            </w:pPr>
            <w:r w:rsidRPr="009942AC">
              <w:rPr>
                <w:rFonts w:ascii="Times New Roman" w:hAnsi="Times New Roman" w:cs="Times New Roman"/>
                <w:sz w:val="24"/>
                <w:szCs w:val="24"/>
              </w:rPr>
              <w:t xml:space="preserve">Код </w:t>
            </w:r>
          </w:p>
          <w:p w:rsidR="009942AC" w:rsidRPr="009942AC" w:rsidRDefault="009942AC" w:rsidP="009942AC">
            <w:pPr>
              <w:spacing w:after="0"/>
              <w:jc w:val="center"/>
              <w:rPr>
                <w:rFonts w:ascii="Times New Roman" w:hAnsi="Times New Roman" w:cs="Times New Roman"/>
                <w:sz w:val="24"/>
                <w:szCs w:val="24"/>
              </w:rPr>
            </w:pPr>
            <w:r w:rsidRPr="009942AC">
              <w:rPr>
                <w:rFonts w:ascii="Times New Roman" w:hAnsi="Times New Roman" w:cs="Times New Roman"/>
                <w:sz w:val="24"/>
                <w:szCs w:val="24"/>
              </w:rPr>
              <w:t>ПК, ОК</w:t>
            </w:r>
            <w:r w:rsidRPr="009942AC">
              <w:rPr>
                <w:rFonts w:ascii="Times New Roman" w:hAnsi="Times New Roman" w:cs="Times New Roman"/>
                <w:sz w:val="24"/>
                <w:szCs w:val="24"/>
                <w:vertAlign w:val="superscript"/>
              </w:rPr>
              <w:footnoteReference w:id="36"/>
            </w:r>
          </w:p>
        </w:tc>
        <w:tc>
          <w:tcPr>
            <w:tcW w:w="1988" w:type="pct"/>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jc w:val="center"/>
              <w:rPr>
                <w:rFonts w:ascii="Times New Roman" w:hAnsi="Times New Roman" w:cs="Times New Roman"/>
                <w:sz w:val="24"/>
                <w:szCs w:val="24"/>
              </w:rPr>
            </w:pPr>
            <w:r w:rsidRPr="009942AC">
              <w:rPr>
                <w:rFonts w:ascii="Times New Roman" w:hAnsi="Times New Roman" w:cs="Times New Roman"/>
                <w:sz w:val="24"/>
                <w:szCs w:val="24"/>
              </w:rPr>
              <w:t>Умения</w:t>
            </w:r>
          </w:p>
        </w:tc>
        <w:tc>
          <w:tcPr>
            <w:tcW w:w="2172" w:type="pct"/>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jc w:val="center"/>
              <w:rPr>
                <w:rFonts w:ascii="Times New Roman" w:hAnsi="Times New Roman" w:cs="Times New Roman"/>
                <w:sz w:val="24"/>
                <w:szCs w:val="24"/>
              </w:rPr>
            </w:pPr>
            <w:r w:rsidRPr="009942AC">
              <w:rPr>
                <w:rFonts w:ascii="Times New Roman" w:hAnsi="Times New Roman" w:cs="Times New Roman"/>
                <w:sz w:val="24"/>
                <w:szCs w:val="24"/>
              </w:rPr>
              <w:t>Знания</w:t>
            </w:r>
          </w:p>
        </w:tc>
      </w:tr>
      <w:tr w:rsidR="009942AC" w:rsidRPr="009942AC" w:rsidTr="009942AC">
        <w:trPr>
          <w:trHeight w:val="212"/>
        </w:trPr>
        <w:tc>
          <w:tcPr>
            <w:tcW w:w="840" w:type="pct"/>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jc w:val="center"/>
              <w:rPr>
                <w:rFonts w:ascii="Times New Roman" w:hAnsi="Times New Roman" w:cs="Times New Roman"/>
                <w:sz w:val="24"/>
                <w:szCs w:val="24"/>
              </w:rPr>
            </w:pPr>
            <w:r w:rsidRPr="009942AC">
              <w:rPr>
                <w:rFonts w:ascii="Times New Roman" w:hAnsi="Times New Roman" w:cs="Times New Roman"/>
                <w:sz w:val="24"/>
                <w:szCs w:val="24"/>
              </w:rPr>
              <w:t>ОК 01–05</w:t>
            </w:r>
          </w:p>
        </w:tc>
        <w:tc>
          <w:tcPr>
            <w:tcW w:w="1988" w:type="pct"/>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ind w:firstLine="254"/>
              <w:jc w:val="both"/>
              <w:rPr>
                <w:rFonts w:ascii="Times New Roman" w:hAnsi="Times New Roman" w:cs="Times New Roman"/>
                <w:sz w:val="24"/>
                <w:szCs w:val="24"/>
              </w:rPr>
            </w:pPr>
            <w:r w:rsidRPr="009942AC">
              <w:rPr>
                <w:rFonts w:ascii="Times New Roman" w:hAnsi="Times New Roman" w:cs="Times New Roman"/>
                <w:sz w:val="24"/>
                <w:szCs w:val="24"/>
              </w:rPr>
              <w:t>применять основные экономические знания для принятия грамотных решений с целью управления личными финансами.</w:t>
            </w:r>
          </w:p>
        </w:tc>
        <w:tc>
          <w:tcPr>
            <w:tcW w:w="2172" w:type="pct"/>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ind w:firstLine="176"/>
              <w:jc w:val="both"/>
              <w:rPr>
                <w:rFonts w:ascii="Times New Roman" w:hAnsi="Times New Roman" w:cs="Times New Roman"/>
                <w:sz w:val="24"/>
                <w:szCs w:val="24"/>
              </w:rPr>
            </w:pPr>
            <w:r w:rsidRPr="009942AC">
              <w:rPr>
                <w:rFonts w:ascii="Times New Roman" w:hAnsi="Times New Roman" w:cs="Times New Roman"/>
                <w:sz w:val="24"/>
                <w:szCs w:val="24"/>
              </w:rPr>
              <w:t>базовых экономических инструментов, необходимых для управления личными финансами;</w:t>
            </w:r>
          </w:p>
        </w:tc>
      </w:tr>
    </w:tbl>
    <w:p w:rsidR="009942AC" w:rsidRDefault="009942AC" w:rsidP="009942AC">
      <w:pPr>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5446"/>
        <w:gridCol w:w="1620"/>
        <w:gridCol w:w="1760"/>
      </w:tblGrid>
      <w:tr w:rsidR="009942AC" w:rsidRPr="009942AC" w:rsidTr="009942AC">
        <w:trPr>
          <w:trHeight w:val="20"/>
        </w:trPr>
        <w:tc>
          <w:tcPr>
            <w:tcW w:w="855" w:type="pct"/>
            <w:tcBorders>
              <w:top w:val="single" w:sz="4" w:space="0" w:color="000000"/>
              <w:left w:val="single" w:sz="4" w:space="0" w:color="000000"/>
              <w:bottom w:val="single" w:sz="4" w:space="0" w:color="000000"/>
              <w:right w:val="single" w:sz="4" w:space="0" w:color="000000"/>
            </w:tcBorders>
            <w:vAlign w:val="center"/>
            <w:hideMark/>
          </w:tcPr>
          <w:p w:rsidR="009942AC" w:rsidRPr="009942AC" w:rsidRDefault="009942AC" w:rsidP="009942AC">
            <w:pPr>
              <w:spacing w:after="0"/>
              <w:jc w:val="center"/>
              <w:rPr>
                <w:rFonts w:ascii="Times New Roman" w:hAnsi="Times New Roman" w:cs="Times New Roman"/>
                <w:b/>
              </w:rPr>
            </w:pPr>
            <w:r w:rsidRPr="009942AC">
              <w:rPr>
                <w:rFonts w:ascii="Times New Roman" w:hAnsi="Times New Roman" w:cs="Times New Roman"/>
                <w:b/>
              </w:rPr>
              <w:t>Наименование разделов и тем</w:t>
            </w:r>
          </w:p>
        </w:tc>
        <w:tc>
          <w:tcPr>
            <w:tcW w:w="2558" w:type="pct"/>
            <w:tcBorders>
              <w:top w:val="single" w:sz="4" w:space="0" w:color="000000"/>
              <w:left w:val="single" w:sz="4" w:space="0" w:color="000000"/>
              <w:bottom w:val="single" w:sz="4" w:space="0" w:color="000000"/>
              <w:right w:val="single" w:sz="4" w:space="0" w:color="000000"/>
            </w:tcBorders>
            <w:vAlign w:val="center"/>
            <w:hideMark/>
          </w:tcPr>
          <w:p w:rsidR="009942AC" w:rsidRPr="009942AC" w:rsidRDefault="009942AC" w:rsidP="009942AC">
            <w:pPr>
              <w:spacing w:after="0"/>
              <w:jc w:val="center"/>
              <w:rPr>
                <w:rFonts w:ascii="Times New Roman" w:hAnsi="Times New Roman" w:cs="Times New Roman"/>
                <w:b/>
              </w:rPr>
            </w:pPr>
            <w:r w:rsidRPr="009942AC">
              <w:rPr>
                <w:rFonts w:ascii="Times New Roman" w:hAnsi="Times New Roman" w:cs="Times New Roman"/>
                <w:b/>
              </w:rPr>
              <w:t>Содержание учебного материала и формы организации деятельности обучающихся</w:t>
            </w:r>
          </w:p>
        </w:tc>
        <w:tc>
          <w:tcPr>
            <w:tcW w:w="761" w:type="pct"/>
            <w:tcBorders>
              <w:top w:val="single" w:sz="4" w:space="0" w:color="000000"/>
              <w:left w:val="single" w:sz="4" w:space="0" w:color="000000"/>
              <w:bottom w:val="single" w:sz="4" w:space="0" w:color="000000"/>
              <w:right w:val="single" w:sz="4" w:space="0" w:color="000000"/>
            </w:tcBorders>
            <w:vAlign w:val="center"/>
            <w:hideMark/>
          </w:tcPr>
          <w:p w:rsidR="009942AC" w:rsidRPr="009942AC" w:rsidRDefault="009942AC" w:rsidP="009942AC">
            <w:pPr>
              <w:spacing w:after="0" w:line="240" w:lineRule="auto"/>
              <w:jc w:val="center"/>
              <w:rPr>
                <w:rFonts w:ascii="Times New Roman" w:hAnsi="Times New Roman" w:cs="Times New Roman"/>
                <w:b/>
              </w:rPr>
            </w:pPr>
            <w:r w:rsidRPr="009942AC">
              <w:rPr>
                <w:rFonts w:ascii="Times New Roman" w:hAnsi="Times New Roman" w:cs="Times New Roman"/>
                <w:b/>
              </w:rPr>
              <w:t>Объем, акад. ч. / в том числе в форме практической подготовки, акад. ч.</w:t>
            </w:r>
          </w:p>
        </w:tc>
        <w:tc>
          <w:tcPr>
            <w:tcW w:w="827" w:type="pct"/>
            <w:tcBorders>
              <w:top w:val="single" w:sz="4" w:space="0" w:color="000000"/>
              <w:left w:val="single" w:sz="4" w:space="0" w:color="000000"/>
              <w:bottom w:val="single" w:sz="4" w:space="0" w:color="000000"/>
              <w:right w:val="single" w:sz="4" w:space="0" w:color="000000"/>
            </w:tcBorders>
            <w:vAlign w:val="center"/>
            <w:hideMark/>
          </w:tcPr>
          <w:p w:rsidR="009942AC" w:rsidRPr="009942AC" w:rsidRDefault="009942AC" w:rsidP="009942AC">
            <w:pPr>
              <w:spacing w:after="0"/>
              <w:jc w:val="center"/>
              <w:rPr>
                <w:rFonts w:ascii="Times New Roman" w:hAnsi="Times New Roman" w:cs="Times New Roman"/>
                <w:b/>
              </w:rPr>
            </w:pPr>
            <w:r w:rsidRPr="009942AC">
              <w:rPr>
                <w:rFonts w:ascii="Times New Roman" w:hAnsi="Times New Roman" w:cs="Times New Roman"/>
                <w:b/>
              </w:rPr>
              <w:t>Коды компетенций</w:t>
            </w:r>
            <w:r w:rsidRPr="009942AC">
              <w:rPr>
                <w:rFonts w:ascii="Times New Roman" w:hAnsi="Times New Roman" w:cs="Times New Roman"/>
                <w:b/>
                <w:vertAlign w:val="superscript"/>
              </w:rPr>
              <w:footnoteReference w:id="37"/>
            </w:r>
            <w:r w:rsidRPr="009942AC">
              <w:rPr>
                <w:rFonts w:ascii="Times New Roman" w:hAnsi="Times New Roman" w:cs="Times New Roman"/>
                <w:b/>
              </w:rPr>
              <w:t>, формированию которых способствует элемент программы</w:t>
            </w:r>
          </w:p>
        </w:tc>
      </w:tr>
      <w:tr w:rsidR="009942AC" w:rsidRPr="009942AC" w:rsidTr="009942AC">
        <w:trPr>
          <w:trHeight w:val="371"/>
        </w:trPr>
        <w:tc>
          <w:tcPr>
            <w:tcW w:w="855" w:type="pct"/>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line="240" w:lineRule="auto"/>
              <w:jc w:val="center"/>
              <w:rPr>
                <w:rFonts w:ascii="Times New Roman" w:hAnsi="Times New Roman" w:cs="Times New Roman"/>
                <w:b/>
                <w:i/>
              </w:rPr>
            </w:pPr>
            <w:r w:rsidRPr="009942AC">
              <w:rPr>
                <w:rFonts w:ascii="Times New Roman" w:hAnsi="Times New Roman" w:cs="Times New Roman"/>
                <w:b/>
                <w:i/>
              </w:rPr>
              <w:lastRenderedPageBreak/>
              <w:t>1</w:t>
            </w:r>
          </w:p>
        </w:tc>
        <w:tc>
          <w:tcPr>
            <w:tcW w:w="2558" w:type="pct"/>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line="240" w:lineRule="auto"/>
              <w:jc w:val="center"/>
              <w:rPr>
                <w:rFonts w:ascii="Times New Roman" w:hAnsi="Times New Roman" w:cs="Times New Roman"/>
                <w:b/>
                <w:i/>
              </w:rPr>
            </w:pPr>
            <w:r w:rsidRPr="009942AC">
              <w:rPr>
                <w:rFonts w:ascii="Times New Roman" w:hAnsi="Times New Roman" w:cs="Times New Roman"/>
                <w:b/>
                <w:i/>
              </w:rPr>
              <w:t>2</w:t>
            </w:r>
          </w:p>
        </w:tc>
        <w:tc>
          <w:tcPr>
            <w:tcW w:w="761" w:type="pct"/>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line="240" w:lineRule="auto"/>
              <w:jc w:val="center"/>
              <w:rPr>
                <w:rFonts w:ascii="Times New Roman" w:hAnsi="Times New Roman" w:cs="Times New Roman"/>
                <w:b/>
                <w:i/>
              </w:rPr>
            </w:pPr>
            <w:r w:rsidRPr="009942AC">
              <w:rPr>
                <w:rFonts w:ascii="Times New Roman" w:hAnsi="Times New Roman" w:cs="Times New Roman"/>
                <w:b/>
                <w:i/>
              </w:rPr>
              <w:t>3</w:t>
            </w:r>
          </w:p>
        </w:tc>
        <w:tc>
          <w:tcPr>
            <w:tcW w:w="827" w:type="pct"/>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line="240" w:lineRule="auto"/>
              <w:jc w:val="center"/>
              <w:rPr>
                <w:rFonts w:ascii="Times New Roman" w:hAnsi="Times New Roman" w:cs="Times New Roman"/>
                <w:b/>
                <w:i/>
              </w:rPr>
            </w:pPr>
            <w:r w:rsidRPr="009942AC">
              <w:rPr>
                <w:rFonts w:ascii="Times New Roman" w:hAnsi="Times New Roman" w:cs="Times New Roman"/>
                <w:b/>
                <w:i/>
              </w:rPr>
              <w:t>4</w:t>
            </w:r>
          </w:p>
        </w:tc>
      </w:tr>
      <w:tr w:rsidR="009942AC" w:rsidRPr="009942AC" w:rsidTr="009942AC">
        <w:trPr>
          <w:trHeight w:val="371"/>
        </w:trPr>
        <w:tc>
          <w:tcPr>
            <w:tcW w:w="3413" w:type="pct"/>
            <w:gridSpan w:val="2"/>
            <w:tcBorders>
              <w:top w:val="single" w:sz="4" w:space="0" w:color="000000"/>
              <w:left w:val="single" w:sz="4" w:space="0" w:color="000000"/>
              <w:bottom w:val="single" w:sz="4" w:space="0" w:color="000000"/>
              <w:right w:val="single" w:sz="4" w:space="0" w:color="000000"/>
            </w:tcBorders>
          </w:tcPr>
          <w:p w:rsidR="009942AC" w:rsidRPr="009942AC" w:rsidRDefault="009942AC" w:rsidP="009942AC">
            <w:pPr>
              <w:spacing w:after="0" w:line="240" w:lineRule="auto"/>
              <w:rPr>
                <w:rFonts w:ascii="Times New Roman" w:hAnsi="Times New Roman" w:cs="Times New Roman"/>
                <w:b/>
              </w:rPr>
            </w:pPr>
            <w:r w:rsidRPr="009942AC">
              <w:rPr>
                <w:rFonts w:ascii="Times New Roman" w:hAnsi="Times New Roman" w:cs="Times New Roman"/>
                <w:b/>
              </w:rPr>
              <w:t>Раздел 1 Особенности финансового поведения потребителя</w:t>
            </w:r>
          </w:p>
          <w:p w:rsidR="009942AC" w:rsidRPr="009942AC" w:rsidRDefault="009942AC" w:rsidP="009942AC">
            <w:pPr>
              <w:spacing w:after="0" w:line="240" w:lineRule="auto"/>
              <w:rPr>
                <w:rFonts w:ascii="Times New Roman" w:hAnsi="Times New Roman" w:cs="Times New Roman"/>
                <w:b/>
              </w:rPr>
            </w:pPr>
          </w:p>
        </w:tc>
        <w:tc>
          <w:tcPr>
            <w:tcW w:w="761" w:type="pct"/>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line="240" w:lineRule="auto"/>
              <w:jc w:val="center"/>
              <w:rPr>
                <w:rFonts w:ascii="Times New Roman" w:hAnsi="Times New Roman" w:cs="Times New Roman"/>
                <w:b/>
                <w:i/>
              </w:rPr>
            </w:pPr>
            <w:r w:rsidRPr="009942AC">
              <w:rPr>
                <w:rFonts w:ascii="Times New Roman" w:hAnsi="Times New Roman" w:cs="Times New Roman"/>
                <w:b/>
                <w:i/>
              </w:rPr>
              <w:t>14/10</w:t>
            </w:r>
          </w:p>
        </w:tc>
        <w:tc>
          <w:tcPr>
            <w:tcW w:w="827" w:type="pct"/>
            <w:tcBorders>
              <w:top w:val="single" w:sz="4" w:space="0" w:color="000000"/>
              <w:left w:val="single" w:sz="4" w:space="0" w:color="000000"/>
              <w:bottom w:val="single" w:sz="4" w:space="0" w:color="000000"/>
              <w:right w:val="single" w:sz="4" w:space="0" w:color="000000"/>
            </w:tcBorders>
          </w:tcPr>
          <w:p w:rsidR="009942AC" w:rsidRPr="009942AC" w:rsidRDefault="009942AC" w:rsidP="009942AC">
            <w:pPr>
              <w:spacing w:after="0" w:line="240" w:lineRule="auto"/>
              <w:jc w:val="center"/>
              <w:rPr>
                <w:rFonts w:ascii="Times New Roman" w:hAnsi="Times New Roman" w:cs="Times New Roman"/>
                <w:sz w:val="24"/>
                <w:szCs w:val="24"/>
              </w:rPr>
            </w:pPr>
            <w:r w:rsidRPr="009942AC">
              <w:rPr>
                <w:rFonts w:ascii="Times New Roman" w:hAnsi="Times New Roman" w:cs="Times New Roman"/>
                <w:sz w:val="24"/>
                <w:szCs w:val="24"/>
              </w:rPr>
              <w:t>ОК 01</w:t>
            </w:r>
          </w:p>
          <w:p w:rsidR="009942AC" w:rsidRPr="009942AC" w:rsidRDefault="009942AC" w:rsidP="009942AC">
            <w:pPr>
              <w:spacing w:after="0" w:line="240" w:lineRule="auto"/>
              <w:jc w:val="center"/>
              <w:rPr>
                <w:rFonts w:ascii="Times New Roman" w:hAnsi="Times New Roman" w:cs="Times New Roman"/>
                <w:sz w:val="24"/>
                <w:szCs w:val="24"/>
              </w:rPr>
            </w:pPr>
            <w:r w:rsidRPr="009942AC">
              <w:rPr>
                <w:rFonts w:ascii="Times New Roman" w:hAnsi="Times New Roman" w:cs="Times New Roman"/>
                <w:sz w:val="24"/>
                <w:szCs w:val="24"/>
              </w:rPr>
              <w:t>ОК 02</w:t>
            </w:r>
          </w:p>
          <w:p w:rsidR="009942AC" w:rsidRPr="009942AC" w:rsidRDefault="009942AC" w:rsidP="009942AC">
            <w:pPr>
              <w:spacing w:after="0" w:line="240" w:lineRule="auto"/>
              <w:jc w:val="center"/>
              <w:rPr>
                <w:rFonts w:ascii="Times New Roman" w:hAnsi="Times New Roman" w:cs="Times New Roman"/>
                <w:sz w:val="24"/>
                <w:szCs w:val="24"/>
              </w:rPr>
            </w:pPr>
            <w:r w:rsidRPr="009942AC">
              <w:rPr>
                <w:rFonts w:ascii="Times New Roman" w:hAnsi="Times New Roman" w:cs="Times New Roman"/>
                <w:sz w:val="24"/>
                <w:szCs w:val="24"/>
              </w:rPr>
              <w:t>ОК 03</w:t>
            </w:r>
          </w:p>
          <w:p w:rsidR="009942AC" w:rsidRPr="009942AC" w:rsidRDefault="009942AC" w:rsidP="009942AC">
            <w:pPr>
              <w:spacing w:after="0" w:line="240" w:lineRule="auto"/>
              <w:jc w:val="center"/>
              <w:rPr>
                <w:rFonts w:ascii="Times New Roman" w:hAnsi="Times New Roman" w:cs="Times New Roman"/>
                <w:sz w:val="24"/>
                <w:szCs w:val="24"/>
              </w:rPr>
            </w:pPr>
            <w:r w:rsidRPr="009942AC">
              <w:rPr>
                <w:rFonts w:ascii="Times New Roman" w:hAnsi="Times New Roman" w:cs="Times New Roman"/>
                <w:sz w:val="24"/>
                <w:szCs w:val="24"/>
              </w:rPr>
              <w:t>ОК 04</w:t>
            </w:r>
          </w:p>
          <w:p w:rsidR="009942AC" w:rsidRPr="009942AC" w:rsidRDefault="009942AC" w:rsidP="009942AC">
            <w:pPr>
              <w:spacing w:after="0"/>
              <w:jc w:val="center"/>
              <w:rPr>
                <w:rFonts w:ascii="Times New Roman" w:hAnsi="Times New Roman" w:cs="Times New Roman"/>
                <w:b/>
                <w:i/>
              </w:rPr>
            </w:pPr>
            <w:r w:rsidRPr="009942AC">
              <w:rPr>
                <w:rFonts w:ascii="Times New Roman" w:hAnsi="Times New Roman" w:cs="Times New Roman"/>
                <w:sz w:val="24"/>
                <w:szCs w:val="24"/>
              </w:rPr>
              <w:t>ОК 05</w:t>
            </w:r>
          </w:p>
        </w:tc>
      </w:tr>
      <w:tr w:rsidR="009942AC" w:rsidRPr="009942AC" w:rsidTr="009942AC">
        <w:trPr>
          <w:trHeight w:val="20"/>
        </w:trPr>
        <w:tc>
          <w:tcPr>
            <w:tcW w:w="3413" w:type="pct"/>
            <w:gridSpan w:val="2"/>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jc w:val="both"/>
              <w:rPr>
                <w:rFonts w:ascii="Times New Roman" w:hAnsi="Times New Roman" w:cs="Times New Roman"/>
                <w:b/>
              </w:rPr>
            </w:pPr>
            <w:r w:rsidRPr="009942AC">
              <w:rPr>
                <w:rFonts w:ascii="Times New Roman" w:hAnsi="Times New Roman" w:cs="Times New Roman"/>
                <w:b/>
              </w:rPr>
              <w:t xml:space="preserve">Раздел 2 </w:t>
            </w:r>
            <w:r w:rsidRPr="009942AC">
              <w:rPr>
                <w:rFonts w:ascii="Times New Roman" w:hAnsi="Times New Roman" w:cs="Times New Roman"/>
                <w:b/>
                <w:sz w:val="24"/>
                <w:szCs w:val="24"/>
              </w:rPr>
              <w:t>Банки и банковские операции, страхование</w:t>
            </w:r>
          </w:p>
        </w:tc>
        <w:tc>
          <w:tcPr>
            <w:tcW w:w="761" w:type="pct"/>
            <w:tcBorders>
              <w:top w:val="single" w:sz="4" w:space="0" w:color="000000"/>
              <w:left w:val="single" w:sz="4" w:space="0" w:color="000000"/>
              <w:bottom w:val="single" w:sz="4" w:space="0" w:color="000000"/>
              <w:right w:val="single" w:sz="4" w:space="0" w:color="000000"/>
            </w:tcBorders>
            <w:vAlign w:val="center"/>
            <w:hideMark/>
          </w:tcPr>
          <w:p w:rsidR="009942AC" w:rsidRPr="009942AC" w:rsidRDefault="009942AC" w:rsidP="009942AC">
            <w:pPr>
              <w:spacing w:after="0"/>
              <w:jc w:val="center"/>
              <w:rPr>
                <w:rFonts w:ascii="Times New Roman" w:hAnsi="Times New Roman" w:cs="Times New Roman"/>
                <w:b/>
              </w:rPr>
            </w:pPr>
            <w:r w:rsidRPr="009942AC">
              <w:rPr>
                <w:rFonts w:ascii="Times New Roman" w:hAnsi="Times New Roman" w:cs="Times New Roman"/>
                <w:b/>
              </w:rPr>
              <w:t>20/16</w:t>
            </w:r>
          </w:p>
        </w:tc>
        <w:tc>
          <w:tcPr>
            <w:tcW w:w="827" w:type="pct"/>
            <w:tcBorders>
              <w:top w:val="single" w:sz="4" w:space="0" w:color="000000"/>
              <w:left w:val="single" w:sz="4" w:space="0" w:color="000000"/>
              <w:bottom w:val="single" w:sz="4" w:space="0" w:color="000000"/>
              <w:right w:val="single" w:sz="4" w:space="0" w:color="000000"/>
            </w:tcBorders>
          </w:tcPr>
          <w:p w:rsidR="009942AC" w:rsidRPr="009942AC" w:rsidRDefault="009942AC" w:rsidP="009942AC">
            <w:pPr>
              <w:spacing w:after="0" w:line="240" w:lineRule="auto"/>
              <w:jc w:val="center"/>
              <w:rPr>
                <w:rFonts w:ascii="Times New Roman" w:hAnsi="Times New Roman" w:cs="Times New Roman"/>
                <w:sz w:val="24"/>
                <w:szCs w:val="24"/>
              </w:rPr>
            </w:pPr>
            <w:r w:rsidRPr="009942AC">
              <w:rPr>
                <w:rFonts w:ascii="Times New Roman" w:hAnsi="Times New Roman" w:cs="Times New Roman"/>
                <w:sz w:val="24"/>
                <w:szCs w:val="24"/>
              </w:rPr>
              <w:t>ОК 01</w:t>
            </w:r>
          </w:p>
          <w:p w:rsidR="009942AC" w:rsidRPr="009942AC" w:rsidRDefault="009942AC" w:rsidP="009942AC">
            <w:pPr>
              <w:spacing w:after="0" w:line="240" w:lineRule="auto"/>
              <w:jc w:val="center"/>
              <w:rPr>
                <w:rFonts w:ascii="Times New Roman" w:hAnsi="Times New Roman" w:cs="Times New Roman"/>
                <w:sz w:val="24"/>
                <w:szCs w:val="24"/>
              </w:rPr>
            </w:pPr>
            <w:r w:rsidRPr="009942AC">
              <w:rPr>
                <w:rFonts w:ascii="Times New Roman" w:hAnsi="Times New Roman" w:cs="Times New Roman"/>
                <w:sz w:val="24"/>
                <w:szCs w:val="24"/>
              </w:rPr>
              <w:t>ОК 02</w:t>
            </w:r>
          </w:p>
          <w:p w:rsidR="009942AC" w:rsidRPr="009942AC" w:rsidRDefault="009942AC" w:rsidP="009942AC">
            <w:pPr>
              <w:spacing w:after="0" w:line="240" w:lineRule="auto"/>
              <w:jc w:val="center"/>
              <w:rPr>
                <w:rFonts w:ascii="Times New Roman" w:hAnsi="Times New Roman" w:cs="Times New Roman"/>
                <w:sz w:val="24"/>
                <w:szCs w:val="24"/>
              </w:rPr>
            </w:pPr>
            <w:r w:rsidRPr="009942AC">
              <w:rPr>
                <w:rFonts w:ascii="Times New Roman" w:hAnsi="Times New Roman" w:cs="Times New Roman"/>
                <w:sz w:val="24"/>
                <w:szCs w:val="24"/>
              </w:rPr>
              <w:t>ОК 03</w:t>
            </w:r>
          </w:p>
          <w:p w:rsidR="009942AC" w:rsidRPr="009942AC" w:rsidRDefault="009942AC" w:rsidP="009942AC">
            <w:pPr>
              <w:spacing w:after="0" w:line="240" w:lineRule="auto"/>
              <w:jc w:val="center"/>
              <w:rPr>
                <w:rFonts w:ascii="Times New Roman" w:hAnsi="Times New Roman" w:cs="Times New Roman"/>
                <w:sz w:val="24"/>
                <w:szCs w:val="24"/>
              </w:rPr>
            </w:pPr>
            <w:r w:rsidRPr="009942AC">
              <w:rPr>
                <w:rFonts w:ascii="Times New Roman" w:hAnsi="Times New Roman" w:cs="Times New Roman"/>
                <w:sz w:val="24"/>
                <w:szCs w:val="24"/>
              </w:rPr>
              <w:t>ОК 04</w:t>
            </w:r>
          </w:p>
          <w:p w:rsidR="009942AC" w:rsidRPr="009942AC" w:rsidRDefault="009942AC" w:rsidP="009942AC">
            <w:pPr>
              <w:spacing w:after="0"/>
              <w:jc w:val="center"/>
              <w:rPr>
                <w:rFonts w:ascii="Times New Roman" w:hAnsi="Times New Roman" w:cs="Times New Roman"/>
                <w:b/>
                <w:i/>
              </w:rPr>
            </w:pPr>
            <w:r w:rsidRPr="009942AC">
              <w:rPr>
                <w:rFonts w:ascii="Times New Roman" w:hAnsi="Times New Roman" w:cs="Times New Roman"/>
                <w:sz w:val="24"/>
                <w:szCs w:val="24"/>
              </w:rPr>
              <w:t>ОК 05</w:t>
            </w:r>
          </w:p>
          <w:p w:rsidR="009942AC" w:rsidRPr="009942AC" w:rsidRDefault="009942AC" w:rsidP="009942AC">
            <w:pPr>
              <w:spacing w:after="0"/>
              <w:jc w:val="center"/>
              <w:rPr>
                <w:rFonts w:ascii="Times New Roman" w:hAnsi="Times New Roman" w:cs="Times New Roman"/>
                <w:b/>
                <w:i/>
              </w:rPr>
            </w:pPr>
          </w:p>
          <w:p w:rsidR="009942AC" w:rsidRPr="009942AC" w:rsidRDefault="009942AC" w:rsidP="009942AC">
            <w:pPr>
              <w:spacing w:after="0"/>
              <w:jc w:val="center"/>
              <w:rPr>
                <w:rFonts w:ascii="Times New Roman" w:hAnsi="Times New Roman" w:cs="Times New Roman"/>
                <w:b/>
                <w:i/>
              </w:rPr>
            </w:pPr>
          </w:p>
        </w:tc>
      </w:tr>
      <w:tr w:rsidR="009942AC" w:rsidRPr="009942AC" w:rsidTr="009942AC">
        <w:tc>
          <w:tcPr>
            <w:tcW w:w="3413" w:type="pct"/>
            <w:gridSpan w:val="2"/>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rPr>
                <w:rFonts w:ascii="Times New Roman" w:hAnsi="Times New Roman" w:cs="Times New Roman"/>
                <w:b/>
              </w:rPr>
            </w:pPr>
            <w:r w:rsidRPr="009942AC">
              <w:rPr>
                <w:rFonts w:ascii="Times New Roman" w:hAnsi="Times New Roman" w:cs="Times New Roman"/>
                <w:b/>
              </w:rPr>
              <w:t>Промежуточная аттестация</w:t>
            </w:r>
          </w:p>
        </w:tc>
        <w:tc>
          <w:tcPr>
            <w:tcW w:w="761" w:type="pct"/>
            <w:tcBorders>
              <w:top w:val="single" w:sz="4" w:space="0" w:color="000000"/>
              <w:left w:val="single" w:sz="4" w:space="0" w:color="000000"/>
              <w:bottom w:val="single" w:sz="4" w:space="0" w:color="000000"/>
              <w:right w:val="single" w:sz="4" w:space="0" w:color="000000"/>
            </w:tcBorders>
            <w:vAlign w:val="center"/>
            <w:hideMark/>
          </w:tcPr>
          <w:p w:rsidR="009942AC" w:rsidRPr="009942AC" w:rsidRDefault="009942AC" w:rsidP="009942AC">
            <w:pPr>
              <w:spacing w:after="0"/>
              <w:jc w:val="center"/>
              <w:rPr>
                <w:rFonts w:ascii="Times New Roman" w:hAnsi="Times New Roman" w:cs="Times New Roman"/>
              </w:rPr>
            </w:pPr>
            <w:r w:rsidRPr="009942AC">
              <w:rPr>
                <w:rFonts w:ascii="Times New Roman" w:hAnsi="Times New Roman" w:cs="Times New Roman"/>
              </w:rPr>
              <w:t>2</w:t>
            </w:r>
          </w:p>
        </w:tc>
        <w:tc>
          <w:tcPr>
            <w:tcW w:w="827" w:type="pct"/>
            <w:tcBorders>
              <w:top w:val="single" w:sz="4" w:space="0" w:color="000000"/>
              <w:left w:val="single" w:sz="4" w:space="0" w:color="000000"/>
              <w:bottom w:val="single" w:sz="4" w:space="0" w:color="000000"/>
              <w:right w:val="single" w:sz="4" w:space="0" w:color="000000"/>
            </w:tcBorders>
          </w:tcPr>
          <w:p w:rsidR="009942AC" w:rsidRPr="009942AC" w:rsidRDefault="009942AC" w:rsidP="009942AC">
            <w:pPr>
              <w:spacing w:after="0"/>
              <w:rPr>
                <w:rFonts w:ascii="Times New Roman" w:hAnsi="Times New Roman" w:cs="Times New Roman"/>
                <w:b/>
                <w:i/>
              </w:rPr>
            </w:pPr>
          </w:p>
        </w:tc>
      </w:tr>
      <w:tr w:rsidR="009942AC" w:rsidRPr="009942AC" w:rsidTr="009942AC">
        <w:trPr>
          <w:trHeight w:val="20"/>
        </w:trPr>
        <w:tc>
          <w:tcPr>
            <w:tcW w:w="3413" w:type="pct"/>
            <w:gridSpan w:val="2"/>
            <w:tcBorders>
              <w:top w:val="single" w:sz="4" w:space="0" w:color="000000"/>
              <w:left w:val="single" w:sz="4" w:space="0" w:color="000000"/>
              <w:bottom w:val="single" w:sz="4" w:space="0" w:color="000000"/>
              <w:right w:val="single" w:sz="4" w:space="0" w:color="000000"/>
            </w:tcBorders>
            <w:hideMark/>
          </w:tcPr>
          <w:p w:rsidR="009942AC" w:rsidRPr="009942AC" w:rsidRDefault="009942AC" w:rsidP="009942AC">
            <w:pPr>
              <w:spacing w:after="0"/>
              <w:rPr>
                <w:rFonts w:ascii="Times New Roman" w:hAnsi="Times New Roman" w:cs="Times New Roman"/>
                <w:b/>
              </w:rPr>
            </w:pPr>
            <w:r w:rsidRPr="009942AC">
              <w:rPr>
                <w:rFonts w:ascii="Times New Roman" w:hAnsi="Times New Roman" w:cs="Times New Roman"/>
                <w:b/>
              </w:rPr>
              <w:t>Всего:</w:t>
            </w:r>
          </w:p>
        </w:tc>
        <w:tc>
          <w:tcPr>
            <w:tcW w:w="761" w:type="pct"/>
            <w:tcBorders>
              <w:top w:val="single" w:sz="4" w:space="0" w:color="000000"/>
              <w:left w:val="single" w:sz="4" w:space="0" w:color="000000"/>
              <w:bottom w:val="single" w:sz="4" w:space="0" w:color="000000"/>
              <w:right w:val="single" w:sz="4" w:space="0" w:color="000000"/>
            </w:tcBorders>
            <w:vAlign w:val="center"/>
            <w:hideMark/>
          </w:tcPr>
          <w:p w:rsidR="009942AC" w:rsidRPr="009942AC" w:rsidRDefault="009942AC" w:rsidP="009942AC">
            <w:pPr>
              <w:spacing w:after="0"/>
              <w:jc w:val="center"/>
              <w:rPr>
                <w:rFonts w:ascii="Times New Roman" w:hAnsi="Times New Roman" w:cs="Times New Roman"/>
                <w:b/>
                <w:i/>
              </w:rPr>
            </w:pPr>
            <w:r w:rsidRPr="009942AC">
              <w:rPr>
                <w:rFonts w:ascii="Times New Roman" w:hAnsi="Times New Roman" w:cs="Times New Roman"/>
                <w:b/>
                <w:i/>
              </w:rPr>
              <w:t>36</w:t>
            </w:r>
          </w:p>
        </w:tc>
        <w:tc>
          <w:tcPr>
            <w:tcW w:w="827" w:type="pct"/>
            <w:tcBorders>
              <w:top w:val="single" w:sz="4" w:space="0" w:color="000000"/>
              <w:left w:val="single" w:sz="4" w:space="0" w:color="000000"/>
              <w:bottom w:val="single" w:sz="4" w:space="0" w:color="000000"/>
              <w:right w:val="single" w:sz="4" w:space="0" w:color="000000"/>
            </w:tcBorders>
          </w:tcPr>
          <w:p w:rsidR="009942AC" w:rsidRPr="009942AC" w:rsidRDefault="009942AC" w:rsidP="009942AC">
            <w:pPr>
              <w:spacing w:after="0"/>
              <w:rPr>
                <w:rFonts w:ascii="Times New Roman" w:hAnsi="Times New Roman" w:cs="Times New Roman"/>
                <w:b/>
                <w:i/>
              </w:rPr>
            </w:pPr>
          </w:p>
        </w:tc>
      </w:tr>
    </w:tbl>
    <w:p w:rsidR="009942AC" w:rsidRDefault="009942AC" w:rsidP="009942AC">
      <w:pPr>
        <w:rPr>
          <w:rFonts w:ascii="Times New Roman" w:hAnsi="Times New Roman" w:cs="Times New Roman"/>
          <w:sz w:val="24"/>
          <w:szCs w:val="24"/>
        </w:rPr>
      </w:pPr>
    </w:p>
    <w:p w:rsidR="00B73831" w:rsidRPr="00B73831" w:rsidRDefault="00B73831" w:rsidP="00B738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rPr>
          <w:rFonts w:ascii="Times New Roman" w:hAnsi="Times New Roman" w:cs="Times New Roman"/>
          <w:b/>
          <w:caps/>
          <w:sz w:val="24"/>
          <w:szCs w:val="24"/>
        </w:rPr>
      </w:pPr>
      <w:r w:rsidRPr="00B73831">
        <w:rPr>
          <w:rFonts w:ascii="Times New Roman" w:hAnsi="Times New Roman" w:cs="Times New Roman"/>
          <w:b/>
          <w:caps/>
          <w:sz w:val="24"/>
          <w:szCs w:val="24"/>
        </w:rPr>
        <w:t>СГ-07 россия-моя ИСТОРИЯ</w:t>
      </w:r>
    </w:p>
    <w:tbl>
      <w:tblPr>
        <w:tblStyle w:val="ad"/>
        <w:tblW w:w="5000" w:type="pct"/>
        <w:tblLook w:val="04A0" w:firstRow="1" w:lastRow="0" w:firstColumn="1" w:lastColumn="0" w:noHBand="0" w:noVBand="1"/>
      </w:tblPr>
      <w:tblGrid>
        <w:gridCol w:w="2791"/>
        <w:gridCol w:w="3916"/>
        <w:gridCol w:w="3939"/>
      </w:tblGrid>
      <w:tr w:rsidR="00B73831" w:rsidRPr="00A755CA" w:rsidTr="00B73831">
        <w:tc>
          <w:tcPr>
            <w:tcW w:w="1311" w:type="pct"/>
            <w:tcBorders>
              <w:top w:val="single" w:sz="4" w:space="0" w:color="000000"/>
              <w:left w:val="single" w:sz="4" w:space="0" w:color="000000"/>
              <w:bottom w:val="single" w:sz="4" w:space="0" w:color="000000"/>
              <w:right w:val="single" w:sz="4" w:space="0" w:color="000000"/>
            </w:tcBorders>
          </w:tcPr>
          <w:p w:rsidR="00B73831" w:rsidRPr="00A755CA"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roofErr w:type="spellStart"/>
            <w:r>
              <w:rPr>
                <w:b/>
                <w:sz w:val="24"/>
                <w:lang w:val="en-US"/>
              </w:rPr>
              <w:t>Коды</w:t>
            </w:r>
            <w:proofErr w:type="spellEnd"/>
            <w:r>
              <w:rPr>
                <w:b/>
                <w:spacing w:val="1"/>
                <w:sz w:val="24"/>
                <w:lang w:val="en-US"/>
              </w:rPr>
              <w:t xml:space="preserve"> </w:t>
            </w:r>
            <w:r>
              <w:rPr>
                <w:b/>
                <w:sz w:val="24"/>
                <w:lang w:val="en-US"/>
              </w:rPr>
              <w:t>ОК,</w:t>
            </w:r>
            <w:r>
              <w:rPr>
                <w:b/>
                <w:spacing w:val="-12"/>
                <w:sz w:val="24"/>
                <w:lang w:val="en-US"/>
              </w:rPr>
              <w:t xml:space="preserve"> </w:t>
            </w:r>
            <w:r>
              <w:rPr>
                <w:b/>
                <w:sz w:val="24"/>
                <w:lang w:val="en-US"/>
              </w:rPr>
              <w:t>ПК</w:t>
            </w:r>
          </w:p>
        </w:tc>
        <w:tc>
          <w:tcPr>
            <w:tcW w:w="1839" w:type="pct"/>
          </w:tcPr>
          <w:p w:rsidR="00B73831" w:rsidRPr="00A755CA"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A755CA">
              <w:rPr>
                <w:rFonts w:ascii="Times New Roman" w:hAnsi="Times New Roman" w:cs="Times New Roman"/>
                <w:b/>
              </w:rPr>
              <w:t>УМЕНИЯ</w:t>
            </w:r>
          </w:p>
        </w:tc>
        <w:tc>
          <w:tcPr>
            <w:tcW w:w="1850" w:type="pct"/>
          </w:tcPr>
          <w:p w:rsidR="00B73831" w:rsidRPr="00A755CA"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A755CA">
              <w:rPr>
                <w:rFonts w:ascii="Times New Roman" w:hAnsi="Times New Roman" w:cs="Times New Roman"/>
                <w:b/>
              </w:rPr>
              <w:t>ЗНАНИЯ</w:t>
            </w:r>
          </w:p>
        </w:tc>
      </w:tr>
      <w:tr w:rsidR="00B73831" w:rsidRPr="00A755CA" w:rsidTr="00B73831">
        <w:tc>
          <w:tcPr>
            <w:tcW w:w="1311" w:type="pct"/>
            <w:tcBorders>
              <w:top w:val="single" w:sz="4" w:space="0" w:color="000000"/>
              <w:left w:val="single" w:sz="4" w:space="0" w:color="000000"/>
              <w:bottom w:val="single" w:sz="4" w:space="0" w:color="000000"/>
              <w:right w:val="single" w:sz="4" w:space="0" w:color="000000"/>
            </w:tcBorders>
          </w:tcPr>
          <w:p w:rsidR="00B73831" w:rsidRPr="00A755CA" w:rsidRDefault="00B73831" w:rsidP="00DA3F63">
            <w:pPr>
              <w:pStyle w:val="TableParagraph"/>
              <w:spacing w:line="275" w:lineRule="exact"/>
              <w:ind w:left="107"/>
              <w:rPr>
                <w:sz w:val="24"/>
                <w:lang w:val="ru-RU"/>
              </w:rPr>
            </w:pPr>
            <w:r w:rsidRPr="00A755CA">
              <w:rPr>
                <w:sz w:val="24"/>
                <w:lang w:val="ru-RU"/>
              </w:rPr>
              <w:t>ОК</w:t>
            </w:r>
            <w:r w:rsidRPr="00A755CA">
              <w:rPr>
                <w:spacing w:val="-1"/>
                <w:sz w:val="24"/>
                <w:lang w:val="ru-RU"/>
              </w:rPr>
              <w:t xml:space="preserve"> </w:t>
            </w:r>
            <w:r w:rsidRPr="00A755CA">
              <w:rPr>
                <w:sz w:val="24"/>
                <w:lang w:val="ru-RU"/>
              </w:rPr>
              <w:t>01,</w:t>
            </w:r>
          </w:p>
          <w:p w:rsidR="00B73831" w:rsidRPr="00A755CA" w:rsidRDefault="00B73831" w:rsidP="00DA3F63">
            <w:pPr>
              <w:pStyle w:val="TableParagraph"/>
              <w:ind w:left="107"/>
              <w:rPr>
                <w:sz w:val="24"/>
                <w:lang w:val="ru-RU"/>
              </w:rPr>
            </w:pPr>
            <w:r w:rsidRPr="00A755CA">
              <w:rPr>
                <w:sz w:val="24"/>
                <w:lang w:val="ru-RU"/>
              </w:rPr>
              <w:t>ОК 02,</w:t>
            </w:r>
          </w:p>
          <w:p w:rsidR="00B73831" w:rsidRPr="00A755CA" w:rsidRDefault="00B73831" w:rsidP="00DA3F63">
            <w:pPr>
              <w:pStyle w:val="TableParagraph"/>
              <w:ind w:left="107"/>
              <w:rPr>
                <w:sz w:val="24"/>
                <w:lang w:val="ru-RU"/>
              </w:rPr>
            </w:pPr>
            <w:r w:rsidRPr="00A755CA">
              <w:rPr>
                <w:sz w:val="24"/>
                <w:lang w:val="ru-RU"/>
              </w:rPr>
              <w:t>ОК</w:t>
            </w:r>
            <w:r w:rsidRPr="00A755CA">
              <w:rPr>
                <w:spacing w:val="-2"/>
                <w:sz w:val="24"/>
                <w:lang w:val="ru-RU"/>
              </w:rPr>
              <w:t xml:space="preserve"> </w:t>
            </w:r>
            <w:r w:rsidRPr="00A755CA">
              <w:rPr>
                <w:sz w:val="24"/>
                <w:lang w:val="ru-RU"/>
              </w:rPr>
              <w:t>03,</w:t>
            </w:r>
          </w:p>
          <w:p w:rsidR="00B73831" w:rsidRPr="00A755CA" w:rsidRDefault="00B73831" w:rsidP="00DA3F63">
            <w:pPr>
              <w:pStyle w:val="TableParagraph"/>
              <w:ind w:left="107"/>
              <w:rPr>
                <w:sz w:val="24"/>
                <w:lang w:val="ru-RU"/>
              </w:rPr>
            </w:pPr>
            <w:r w:rsidRPr="00A755CA">
              <w:rPr>
                <w:sz w:val="24"/>
                <w:lang w:val="ru-RU"/>
              </w:rPr>
              <w:t>ОК</w:t>
            </w:r>
            <w:r w:rsidRPr="00A755CA">
              <w:rPr>
                <w:spacing w:val="-2"/>
                <w:sz w:val="24"/>
                <w:lang w:val="ru-RU"/>
              </w:rPr>
              <w:t xml:space="preserve"> </w:t>
            </w:r>
            <w:r w:rsidRPr="00A755CA">
              <w:rPr>
                <w:sz w:val="24"/>
                <w:lang w:val="ru-RU"/>
              </w:rPr>
              <w:t>04,</w:t>
            </w:r>
          </w:p>
          <w:p w:rsidR="00B73831" w:rsidRPr="00A755CA" w:rsidRDefault="00B73831" w:rsidP="00DA3F63">
            <w:pPr>
              <w:pStyle w:val="TableParagraph"/>
              <w:ind w:left="107"/>
              <w:rPr>
                <w:sz w:val="24"/>
                <w:lang w:val="ru-RU"/>
              </w:rPr>
            </w:pPr>
            <w:r w:rsidRPr="00A755CA">
              <w:rPr>
                <w:sz w:val="24"/>
                <w:lang w:val="ru-RU"/>
              </w:rPr>
              <w:t>ОК</w:t>
            </w:r>
            <w:r w:rsidRPr="00A755CA">
              <w:rPr>
                <w:spacing w:val="-2"/>
                <w:sz w:val="24"/>
                <w:lang w:val="ru-RU"/>
              </w:rPr>
              <w:t xml:space="preserve"> </w:t>
            </w:r>
            <w:r w:rsidRPr="00A755CA">
              <w:rPr>
                <w:sz w:val="24"/>
                <w:lang w:val="ru-RU"/>
              </w:rPr>
              <w:t>05,</w:t>
            </w:r>
          </w:p>
          <w:p w:rsidR="00B73831" w:rsidRDefault="00B73831" w:rsidP="00DA3F63">
            <w:pPr>
              <w:pStyle w:val="TableParagraph"/>
              <w:ind w:left="107"/>
              <w:rPr>
                <w:sz w:val="24"/>
              </w:rPr>
            </w:pPr>
            <w:r>
              <w:rPr>
                <w:sz w:val="24"/>
              </w:rPr>
              <w:t>ОК</w:t>
            </w:r>
            <w:r>
              <w:rPr>
                <w:spacing w:val="-2"/>
                <w:sz w:val="24"/>
              </w:rPr>
              <w:t xml:space="preserve"> </w:t>
            </w:r>
            <w:r>
              <w:rPr>
                <w:sz w:val="24"/>
              </w:rPr>
              <w:t>06,</w:t>
            </w:r>
          </w:p>
          <w:p w:rsidR="00B73831" w:rsidRPr="00A755CA"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sz w:val="24"/>
                <w:lang w:val="en-US"/>
              </w:rPr>
              <w:t>ОК</w:t>
            </w:r>
            <w:r>
              <w:rPr>
                <w:spacing w:val="-2"/>
                <w:sz w:val="24"/>
                <w:lang w:val="en-US"/>
              </w:rPr>
              <w:t xml:space="preserve"> </w:t>
            </w:r>
            <w:r>
              <w:rPr>
                <w:sz w:val="24"/>
                <w:lang w:val="en-US"/>
              </w:rPr>
              <w:t>10</w:t>
            </w:r>
          </w:p>
        </w:tc>
        <w:tc>
          <w:tcPr>
            <w:tcW w:w="1839" w:type="pct"/>
            <w:tcBorders>
              <w:top w:val="single" w:sz="4" w:space="0" w:color="auto"/>
              <w:left w:val="single" w:sz="4" w:space="0" w:color="auto"/>
            </w:tcBorders>
            <w:shd w:val="clear" w:color="auto" w:fill="FFFFFF"/>
          </w:tcPr>
          <w:p w:rsidR="00B73831" w:rsidRPr="00A755CA"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755CA">
              <w:rPr>
                <w:rFonts w:ascii="Times New Roman" w:hAnsi="Times New Roman" w:cs="Times New Roman"/>
                <w:sz w:val="22"/>
                <w:szCs w:val="22"/>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w:t>
            </w:r>
            <w:r w:rsidRPr="00A755CA">
              <w:rPr>
                <w:rFonts w:ascii="Times New Roman" w:hAnsi="Times New Roman" w:cs="Times New Roman"/>
                <w:sz w:val="22"/>
                <w:szCs w:val="22"/>
              </w:rPr>
              <w:lastRenderedPageBreak/>
              <w:t>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полноту и достоверность информации с точки зрения ее соответствия исторической действительности; −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 защищать историческую правду, не допускать умаления подвига народа при защите Отечества, готовность давать отпор фальсификациям российской истории; – 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1850" w:type="pct"/>
            <w:tcBorders>
              <w:top w:val="single" w:sz="4" w:space="0" w:color="auto"/>
              <w:left w:val="single" w:sz="4" w:space="0" w:color="auto"/>
              <w:right w:val="single" w:sz="4" w:space="0" w:color="auto"/>
            </w:tcBorders>
            <w:shd w:val="clear" w:color="auto" w:fill="FFFFFF"/>
          </w:tcPr>
          <w:p w:rsidR="00B73831" w:rsidRPr="00A755CA"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755CA">
              <w:rPr>
                <w:rFonts w:ascii="Times New Roman" w:hAnsi="Times New Roman" w:cs="Times New Roman"/>
                <w:sz w:val="22"/>
                <w:szCs w:val="22"/>
              </w:rPr>
              <w:lastRenderedPageBreak/>
              <w:t xml:space="preserve">основные периоды истории Российского государства, ключевые социально-экономические процессы, а также даты важнейших событий отечественной истории; − 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 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 − основные этапы эволюции внешней политики России, роль и место России в общемировом пространстве; − основные тенденции и явления в культуре; роль науки, культуры и религии в сохранении и укреплении национальных и государственных традиций; − Россия накануне Первой мировой войны. Ход военных действий. Власть, общество, экономика, культура. Предпосылки революции; − Февральская революция </w:t>
            </w:r>
            <w:r w:rsidRPr="00A755CA">
              <w:rPr>
                <w:rFonts w:ascii="Times New Roman" w:hAnsi="Times New Roman" w:cs="Times New Roman"/>
                <w:sz w:val="22"/>
                <w:szCs w:val="22"/>
              </w:rPr>
              <w:lastRenderedPageBreak/>
              <w:t>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 −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 − 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 − 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 − 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r>
    </w:tbl>
    <w:p w:rsidR="00B73831" w:rsidRPr="009225AF" w:rsidRDefault="00B73831" w:rsidP="00B73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p w:rsidR="00B73831" w:rsidRPr="009225AF" w:rsidRDefault="00B73831" w:rsidP="00B73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r w:rsidRPr="009225AF">
        <w:rPr>
          <w:rFonts w:ascii="Times New Roman" w:hAnsi="Times New Roman" w:cs="Times New Roman"/>
          <w:b/>
          <w:bCs/>
          <w:spacing w:val="-1"/>
          <w:sz w:val="24"/>
          <w:szCs w:val="24"/>
        </w:rPr>
        <w:lastRenderedPageBreak/>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4"/>
        <w:gridCol w:w="2662"/>
      </w:tblGrid>
      <w:tr w:rsidR="00B73831" w:rsidRPr="009225AF" w:rsidTr="00DA3F63">
        <w:trPr>
          <w:trHeight w:val="20"/>
        </w:trPr>
        <w:tc>
          <w:tcPr>
            <w:tcW w:w="3750" w:type="pct"/>
            <w:tcBorders>
              <w:top w:val="single" w:sz="4" w:space="0" w:color="auto"/>
              <w:left w:val="single" w:sz="4" w:space="0" w:color="auto"/>
              <w:bottom w:val="single" w:sz="4" w:space="0" w:color="auto"/>
              <w:right w:val="single" w:sz="4" w:space="0" w:color="auto"/>
            </w:tcBorders>
          </w:tcPr>
          <w:p w:rsidR="00B73831" w:rsidRPr="009225AF"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25AF">
              <w:rPr>
                <w:rFonts w:ascii="Times New Roman" w:hAnsi="Times New Roman" w:cs="Times New Roman"/>
                <w:bCs/>
                <w:sz w:val="24"/>
                <w:szCs w:val="24"/>
              </w:rPr>
              <w:t>Наименование разделов и тем</w:t>
            </w:r>
          </w:p>
        </w:tc>
        <w:tc>
          <w:tcPr>
            <w:tcW w:w="1250" w:type="pct"/>
            <w:tcBorders>
              <w:top w:val="single" w:sz="4" w:space="0" w:color="auto"/>
              <w:left w:val="single" w:sz="4" w:space="0" w:color="auto"/>
              <w:bottom w:val="single" w:sz="4" w:space="0" w:color="auto"/>
              <w:right w:val="single" w:sz="4" w:space="0" w:color="auto"/>
            </w:tcBorders>
          </w:tcPr>
          <w:p w:rsidR="00B73831" w:rsidRPr="009225AF"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25AF">
              <w:rPr>
                <w:rFonts w:ascii="Times New Roman" w:hAnsi="Times New Roman" w:cs="Times New Roman"/>
                <w:bCs/>
                <w:sz w:val="24"/>
                <w:szCs w:val="24"/>
              </w:rPr>
              <w:t>Объем часов</w:t>
            </w:r>
          </w:p>
        </w:tc>
      </w:tr>
      <w:tr w:rsidR="00B73831" w:rsidRPr="009225AF" w:rsidTr="00DA3F63">
        <w:trPr>
          <w:trHeight w:val="20"/>
        </w:trPr>
        <w:tc>
          <w:tcPr>
            <w:tcW w:w="3750" w:type="pct"/>
            <w:tcBorders>
              <w:top w:val="single" w:sz="4" w:space="0" w:color="auto"/>
              <w:left w:val="single" w:sz="4" w:space="0" w:color="auto"/>
              <w:bottom w:val="single" w:sz="4" w:space="0" w:color="auto"/>
              <w:right w:val="single" w:sz="4" w:space="0" w:color="auto"/>
            </w:tcBorders>
          </w:tcPr>
          <w:p w:rsidR="00B73831" w:rsidRPr="009225AF"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755CA">
              <w:rPr>
                <w:rFonts w:ascii="Times New Roman" w:hAnsi="Times New Roman" w:cs="Times New Roman"/>
                <w:bCs/>
                <w:sz w:val="24"/>
                <w:szCs w:val="24"/>
              </w:rPr>
              <w:t>Тема 1. Россия –</w:t>
            </w:r>
            <w:r>
              <w:rPr>
                <w:rFonts w:ascii="Times New Roman" w:hAnsi="Times New Roman" w:cs="Times New Roman"/>
                <w:bCs/>
                <w:sz w:val="24"/>
                <w:szCs w:val="24"/>
              </w:rPr>
              <w:t xml:space="preserve"> </w:t>
            </w:r>
            <w:r w:rsidRPr="00A755CA">
              <w:rPr>
                <w:rFonts w:ascii="Times New Roman" w:hAnsi="Times New Roman" w:cs="Times New Roman"/>
                <w:bCs/>
                <w:sz w:val="24"/>
                <w:szCs w:val="24"/>
              </w:rPr>
              <w:t>великая наша держава</w:t>
            </w:r>
          </w:p>
        </w:tc>
        <w:tc>
          <w:tcPr>
            <w:tcW w:w="1250" w:type="pct"/>
            <w:tcBorders>
              <w:top w:val="single" w:sz="4" w:space="0" w:color="auto"/>
              <w:left w:val="single" w:sz="4" w:space="0" w:color="auto"/>
              <w:bottom w:val="single" w:sz="4" w:space="0" w:color="auto"/>
              <w:right w:val="single" w:sz="4" w:space="0" w:color="auto"/>
            </w:tcBorders>
          </w:tcPr>
          <w:p w:rsidR="00B73831" w:rsidRPr="009225AF"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B73831" w:rsidRPr="009225AF" w:rsidTr="00DA3F63">
        <w:trPr>
          <w:trHeight w:val="232"/>
        </w:trPr>
        <w:tc>
          <w:tcPr>
            <w:tcW w:w="3750" w:type="pct"/>
          </w:tcPr>
          <w:p w:rsidR="00B73831" w:rsidRPr="009225AF"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755CA">
              <w:rPr>
                <w:rFonts w:ascii="Times New Roman" w:hAnsi="Times New Roman" w:cs="Times New Roman"/>
                <w:bCs/>
                <w:sz w:val="24"/>
                <w:szCs w:val="24"/>
              </w:rPr>
              <w:t>Тема 2. Александр</w:t>
            </w:r>
            <w:r>
              <w:rPr>
                <w:rFonts w:ascii="Times New Roman" w:hAnsi="Times New Roman" w:cs="Times New Roman"/>
                <w:bCs/>
                <w:sz w:val="24"/>
                <w:szCs w:val="24"/>
              </w:rPr>
              <w:t xml:space="preserve"> </w:t>
            </w:r>
            <w:r w:rsidRPr="00A755CA">
              <w:rPr>
                <w:rFonts w:ascii="Times New Roman" w:hAnsi="Times New Roman" w:cs="Times New Roman"/>
                <w:bCs/>
                <w:sz w:val="24"/>
                <w:szCs w:val="24"/>
              </w:rPr>
              <w:t>Невский как спаситель Руси</w:t>
            </w:r>
          </w:p>
        </w:tc>
        <w:tc>
          <w:tcPr>
            <w:tcW w:w="1250" w:type="pct"/>
          </w:tcPr>
          <w:p w:rsidR="00B73831" w:rsidRPr="009225AF"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B73831" w:rsidRPr="009225AF" w:rsidTr="00DA3F63">
        <w:trPr>
          <w:trHeight w:val="20"/>
        </w:trPr>
        <w:tc>
          <w:tcPr>
            <w:tcW w:w="3750" w:type="pct"/>
          </w:tcPr>
          <w:p w:rsidR="00B73831" w:rsidRPr="009225AF"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755CA">
              <w:rPr>
                <w:rFonts w:ascii="Times New Roman" w:hAnsi="Times New Roman" w:cs="Times New Roman"/>
                <w:bCs/>
                <w:sz w:val="24"/>
                <w:szCs w:val="24"/>
              </w:rPr>
              <w:t>Тема 3. Смута и её</w:t>
            </w:r>
            <w:r>
              <w:rPr>
                <w:rFonts w:ascii="Times New Roman" w:hAnsi="Times New Roman" w:cs="Times New Roman"/>
                <w:bCs/>
                <w:sz w:val="24"/>
                <w:szCs w:val="24"/>
              </w:rPr>
              <w:t xml:space="preserve"> </w:t>
            </w:r>
            <w:r w:rsidRPr="00A755CA">
              <w:rPr>
                <w:rFonts w:ascii="Times New Roman" w:hAnsi="Times New Roman" w:cs="Times New Roman"/>
                <w:bCs/>
                <w:sz w:val="24"/>
                <w:szCs w:val="24"/>
              </w:rPr>
              <w:t>преодоление</w:t>
            </w:r>
          </w:p>
        </w:tc>
        <w:tc>
          <w:tcPr>
            <w:tcW w:w="1250" w:type="pct"/>
          </w:tcPr>
          <w:p w:rsidR="00B73831" w:rsidRPr="009225AF"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B73831" w:rsidRPr="009225AF" w:rsidTr="00DA3F63">
        <w:trPr>
          <w:trHeight w:val="20"/>
        </w:trPr>
        <w:tc>
          <w:tcPr>
            <w:tcW w:w="3750" w:type="pct"/>
          </w:tcPr>
          <w:p w:rsidR="00B73831" w:rsidRPr="009225AF"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 xml:space="preserve">Тема 4. </w:t>
            </w:r>
            <w:proofErr w:type="spellStart"/>
            <w:r w:rsidRPr="00416CC5">
              <w:rPr>
                <w:rFonts w:ascii="Times New Roman" w:hAnsi="Times New Roman" w:cs="Times New Roman"/>
                <w:bCs/>
                <w:sz w:val="24"/>
                <w:szCs w:val="24"/>
              </w:rPr>
              <w:t>Волим</w:t>
            </w:r>
            <w:proofErr w:type="spellEnd"/>
            <w:r w:rsidRPr="00416CC5">
              <w:rPr>
                <w:rFonts w:ascii="Times New Roman" w:hAnsi="Times New Roman" w:cs="Times New Roman"/>
                <w:bCs/>
                <w:sz w:val="24"/>
                <w:szCs w:val="24"/>
              </w:rPr>
              <w:t xml:space="preserve"> под</w:t>
            </w:r>
            <w:r>
              <w:rPr>
                <w:rFonts w:ascii="Times New Roman" w:hAnsi="Times New Roman" w:cs="Times New Roman"/>
                <w:bCs/>
                <w:sz w:val="24"/>
                <w:szCs w:val="24"/>
              </w:rPr>
              <w:t xml:space="preserve"> </w:t>
            </w:r>
            <w:r w:rsidRPr="00416CC5">
              <w:rPr>
                <w:rFonts w:ascii="Times New Roman" w:hAnsi="Times New Roman" w:cs="Times New Roman"/>
                <w:bCs/>
                <w:sz w:val="24"/>
                <w:szCs w:val="24"/>
              </w:rPr>
              <w:t>царя восточного, православного</w:t>
            </w:r>
          </w:p>
        </w:tc>
        <w:tc>
          <w:tcPr>
            <w:tcW w:w="1250" w:type="pct"/>
          </w:tcPr>
          <w:p w:rsidR="00B73831" w:rsidRPr="009225AF"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B73831" w:rsidRPr="009225AF" w:rsidTr="00DA3F63">
        <w:trPr>
          <w:trHeight w:val="406"/>
        </w:trPr>
        <w:tc>
          <w:tcPr>
            <w:tcW w:w="3750" w:type="pct"/>
            <w:tcBorders>
              <w:bottom w:val="nil"/>
            </w:tcBorders>
          </w:tcPr>
          <w:p w:rsidR="00B73831" w:rsidRPr="009225AF"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 5. Пётр</w:t>
            </w:r>
            <w:r>
              <w:rPr>
                <w:rFonts w:ascii="Times New Roman" w:hAnsi="Times New Roman" w:cs="Times New Roman"/>
                <w:bCs/>
                <w:sz w:val="24"/>
                <w:szCs w:val="24"/>
              </w:rPr>
              <w:t xml:space="preserve"> </w:t>
            </w:r>
            <w:r w:rsidRPr="00416CC5">
              <w:rPr>
                <w:rFonts w:ascii="Times New Roman" w:hAnsi="Times New Roman" w:cs="Times New Roman"/>
                <w:bCs/>
                <w:sz w:val="24"/>
                <w:szCs w:val="24"/>
              </w:rPr>
              <w:t>Великий.</w:t>
            </w:r>
            <w:r>
              <w:rPr>
                <w:rFonts w:ascii="Times New Roman" w:hAnsi="Times New Roman" w:cs="Times New Roman"/>
                <w:bCs/>
                <w:sz w:val="24"/>
                <w:szCs w:val="24"/>
              </w:rPr>
              <w:t xml:space="preserve"> </w:t>
            </w:r>
            <w:r w:rsidRPr="00416CC5">
              <w:rPr>
                <w:rFonts w:ascii="Times New Roman" w:hAnsi="Times New Roman" w:cs="Times New Roman"/>
                <w:bCs/>
                <w:sz w:val="24"/>
                <w:szCs w:val="24"/>
              </w:rPr>
              <w:t>Строитель</w:t>
            </w:r>
            <w:r>
              <w:rPr>
                <w:rFonts w:ascii="Times New Roman" w:hAnsi="Times New Roman" w:cs="Times New Roman"/>
                <w:bCs/>
                <w:sz w:val="24"/>
                <w:szCs w:val="24"/>
              </w:rPr>
              <w:t xml:space="preserve"> </w:t>
            </w:r>
            <w:r w:rsidRPr="00416CC5">
              <w:rPr>
                <w:rFonts w:ascii="Times New Roman" w:hAnsi="Times New Roman" w:cs="Times New Roman"/>
                <w:bCs/>
                <w:sz w:val="24"/>
                <w:szCs w:val="24"/>
              </w:rPr>
              <w:t>великой империи</w:t>
            </w:r>
          </w:p>
        </w:tc>
        <w:tc>
          <w:tcPr>
            <w:tcW w:w="1250" w:type="pct"/>
          </w:tcPr>
          <w:p w:rsidR="00B73831" w:rsidRPr="009225AF" w:rsidRDefault="00B73831" w:rsidP="00DA3F63">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2</w:t>
            </w:r>
          </w:p>
        </w:tc>
      </w:tr>
      <w:tr w:rsidR="00B73831" w:rsidRPr="009225AF" w:rsidTr="00DA3F63">
        <w:trPr>
          <w:trHeight w:val="20"/>
        </w:trPr>
        <w:tc>
          <w:tcPr>
            <w:tcW w:w="3750" w:type="pct"/>
          </w:tcPr>
          <w:p w:rsidR="00B73831" w:rsidRPr="009225AF"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 6.</w:t>
            </w:r>
            <w:r>
              <w:rPr>
                <w:rFonts w:ascii="Times New Roman" w:hAnsi="Times New Roman" w:cs="Times New Roman"/>
                <w:bCs/>
                <w:sz w:val="24"/>
                <w:szCs w:val="24"/>
              </w:rPr>
              <w:t xml:space="preserve"> </w:t>
            </w:r>
            <w:proofErr w:type="spellStart"/>
            <w:r w:rsidRPr="00416CC5">
              <w:rPr>
                <w:rFonts w:ascii="Times New Roman" w:hAnsi="Times New Roman" w:cs="Times New Roman"/>
                <w:bCs/>
                <w:sz w:val="24"/>
                <w:szCs w:val="24"/>
              </w:rPr>
              <w:t>Отторженная</w:t>
            </w:r>
            <w:proofErr w:type="spellEnd"/>
            <w:r w:rsidRPr="00416CC5">
              <w:rPr>
                <w:rFonts w:ascii="Times New Roman" w:hAnsi="Times New Roman" w:cs="Times New Roman"/>
                <w:bCs/>
                <w:sz w:val="24"/>
                <w:szCs w:val="24"/>
              </w:rPr>
              <w:t xml:space="preserve"> </w:t>
            </w:r>
            <w:proofErr w:type="spellStart"/>
            <w:r w:rsidRPr="00416CC5">
              <w:rPr>
                <w:rFonts w:ascii="Times New Roman" w:hAnsi="Times New Roman" w:cs="Times New Roman"/>
                <w:bCs/>
                <w:sz w:val="24"/>
                <w:szCs w:val="24"/>
              </w:rPr>
              <w:t>возвратих</w:t>
            </w:r>
            <w:proofErr w:type="spellEnd"/>
          </w:p>
        </w:tc>
        <w:tc>
          <w:tcPr>
            <w:tcW w:w="1250" w:type="pct"/>
          </w:tcPr>
          <w:p w:rsidR="00B73831" w:rsidRPr="009225AF"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B73831" w:rsidRPr="009225AF" w:rsidTr="00DA3F63">
        <w:trPr>
          <w:trHeight w:val="20"/>
        </w:trPr>
        <w:tc>
          <w:tcPr>
            <w:tcW w:w="3750" w:type="pct"/>
          </w:tcPr>
          <w:p w:rsidR="00B73831" w:rsidRPr="009225AF"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 7. Крымская</w:t>
            </w:r>
            <w:r>
              <w:rPr>
                <w:rFonts w:ascii="Times New Roman" w:hAnsi="Times New Roman" w:cs="Times New Roman"/>
                <w:bCs/>
                <w:sz w:val="24"/>
                <w:szCs w:val="24"/>
              </w:rPr>
              <w:t xml:space="preserve"> </w:t>
            </w:r>
            <w:r w:rsidRPr="00416CC5">
              <w:rPr>
                <w:rFonts w:ascii="Times New Roman" w:hAnsi="Times New Roman" w:cs="Times New Roman"/>
                <w:bCs/>
                <w:sz w:val="24"/>
                <w:szCs w:val="24"/>
              </w:rPr>
              <w:t>война – «Пиррова победа Европы»</w:t>
            </w:r>
            <w:r>
              <w:rPr>
                <w:rFonts w:ascii="Times New Roman" w:hAnsi="Times New Roman" w:cs="Times New Roman"/>
                <w:bCs/>
                <w:sz w:val="24"/>
                <w:szCs w:val="24"/>
              </w:rPr>
              <w:t xml:space="preserve"> </w:t>
            </w:r>
          </w:p>
        </w:tc>
        <w:tc>
          <w:tcPr>
            <w:tcW w:w="1250" w:type="pct"/>
          </w:tcPr>
          <w:p w:rsidR="00B73831" w:rsidRPr="00A755CA"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B73831" w:rsidRPr="009225AF" w:rsidTr="00DA3F63">
        <w:trPr>
          <w:trHeight w:val="20"/>
        </w:trPr>
        <w:tc>
          <w:tcPr>
            <w:tcW w:w="3750" w:type="pct"/>
          </w:tcPr>
          <w:p w:rsidR="00B73831" w:rsidRPr="00416CC5"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Тема8.</w:t>
            </w:r>
            <w:r>
              <w:rPr>
                <w:rFonts w:ascii="Times New Roman" w:hAnsi="Times New Roman" w:cs="Times New Roman"/>
                <w:bCs/>
                <w:sz w:val="24"/>
                <w:szCs w:val="24"/>
              </w:rPr>
              <w:t xml:space="preserve"> </w:t>
            </w:r>
            <w:r w:rsidRPr="00416CC5">
              <w:rPr>
                <w:rFonts w:ascii="Times New Roman" w:hAnsi="Times New Roman" w:cs="Times New Roman"/>
                <w:bCs/>
                <w:sz w:val="24"/>
                <w:szCs w:val="24"/>
              </w:rPr>
              <w:t>Гибель</w:t>
            </w:r>
            <w:r>
              <w:rPr>
                <w:rFonts w:ascii="Times New Roman" w:hAnsi="Times New Roman" w:cs="Times New Roman"/>
                <w:bCs/>
                <w:sz w:val="24"/>
                <w:szCs w:val="24"/>
              </w:rPr>
              <w:t xml:space="preserve"> </w:t>
            </w:r>
            <w:r w:rsidRPr="00416CC5">
              <w:rPr>
                <w:rFonts w:ascii="Times New Roman" w:hAnsi="Times New Roman" w:cs="Times New Roman"/>
                <w:bCs/>
                <w:sz w:val="24"/>
                <w:szCs w:val="24"/>
              </w:rPr>
              <w:t>империи</w:t>
            </w:r>
          </w:p>
        </w:tc>
        <w:tc>
          <w:tcPr>
            <w:tcW w:w="1250" w:type="pct"/>
          </w:tcPr>
          <w:p w:rsidR="00B73831"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B73831" w:rsidRPr="009225AF" w:rsidTr="00DA3F63">
        <w:trPr>
          <w:trHeight w:val="20"/>
        </w:trPr>
        <w:tc>
          <w:tcPr>
            <w:tcW w:w="3750" w:type="pct"/>
          </w:tcPr>
          <w:p w:rsidR="00B73831" w:rsidRPr="00416CC5"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Тема9.</w:t>
            </w:r>
            <w:r>
              <w:rPr>
                <w:rFonts w:ascii="Times New Roman" w:hAnsi="Times New Roman" w:cs="Times New Roman"/>
                <w:bCs/>
                <w:sz w:val="24"/>
                <w:szCs w:val="24"/>
              </w:rPr>
              <w:t xml:space="preserve"> </w:t>
            </w:r>
            <w:r w:rsidRPr="00416CC5">
              <w:rPr>
                <w:rFonts w:ascii="Times New Roman" w:hAnsi="Times New Roman" w:cs="Times New Roman"/>
                <w:bCs/>
                <w:sz w:val="24"/>
                <w:szCs w:val="24"/>
              </w:rPr>
              <w:t>От</w:t>
            </w:r>
            <w:r>
              <w:rPr>
                <w:rFonts w:ascii="Times New Roman" w:hAnsi="Times New Roman" w:cs="Times New Roman"/>
                <w:bCs/>
                <w:sz w:val="24"/>
                <w:szCs w:val="24"/>
              </w:rPr>
              <w:t xml:space="preserve"> </w:t>
            </w:r>
            <w:r w:rsidRPr="00416CC5">
              <w:rPr>
                <w:rFonts w:ascii="Times New Roman" w:hAnsi="Times New Roman" w:cs="Times New Roman"/>
                <w:bCs/>
                <w:sz w:val="24"/>
                <w:szCs w:val="24"/>
              </w:rPr>
              <w:t>великих потрясений</w:t>
            </w:r>
            <w:r w:rsidRPr="00416CC5">
              <w:rPr>
                <w:rFonts w:ascii="Times New Roman" w:hAnsi="Times New Roman" w:cs="Times New Roman"/>
                <w:bCs/>
                <w:sz w:val="24"/>
                <w:szCs w:val="24"/>
              </w:rPr>
              <w:tab/>
              <w:t>к Великой победе</w:t>
            </w:r>
          </w:p>
        </w:tc>
        <w:tc>
          <w:tcPr>
            <w:tcW w:w="1250" w:type="pct"/>
          </w:tcPr>
          <w:p w:rsidR="00B73831"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B73831" w:rsidRPr="009225AF" w:rsidTr="00DA3F63">
        <w:trPr>
          <w:trHeight w:val="20"/>
        </w:trPr>
        <w:tc>
          <w:tcPr>
            <w:tcW w:w="3750" w:type="pct"/>
          </w:tcPr>
          <w:p w:rsidR="00B73831" w:rsidRPr="00416CC5"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 10. Вставай,</w:t>
            </w:r>
            <w:r>
              <w:rPr>
                <w:rFonts w:ascii="Times New Roman" w:hAnsi="Times New Roman" w:cs="Times New Roman"/>
                <w:bCs/>
                <w:sz w:val="24"/>
                <w:szCs w:val="24"/>
              </w:rPr>
              <w:t xml:space="preserve"> </w:t>
            </w:r>
            <w:r w:rsidRPr="00416CC5">
              <w:rPr>
                <w:rFonts w:ascii="Times New Roman" w:hAnsi="Times New Roman" w:cs="Times New Roman"/>
                <w:bCs/>
                <w:sz w:val="24"/>
                <w:szCs w:val="24"/>
              </w:rPr>
              <w:t>страна огромная</w:t>
            </w:r>
          </w:p>
        </w:tc>
        <w:tc>
          <w:tcPr>
            <w:tcW w:w="1250" w:type="pct"/>
          </w:tcPr>
          <w:p w:rsidR="00B73831"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B73831" w:rsidRPr="009225AF" w:rsidTr="00DA3F63">
        <w:trPr>
          <w:trHeight w:val="20"/>
        </w:trPr>
        <w:tc>
          <w:tcPr>
            <w:tcW w:w="3750" w:type="pct"/>
          </w:tcPr>
          <w:p w:rsidR="00B73831" w:rsidRPr="00416CC5"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 11. В буднях</w:t>
            </w:r>
            <w:r>
              <w:rPr>
                <w:rFonts w:ascii="Times New Roman" w:hAnsi="Times New Roman" w:cs="Times New Roman"/>
                <w:bCs/>
                <w:sz w:val="24"/>
                <w:szCs w:val="24"/>
              </w:rPr>
              <w:t xml:space="preserve"> </w:t>
            </w:r>
            <w:r w:rsidRPr="00416CC5">
              <w:rPr>
                <w:rFonts w:ascii="Times New Roman" w:hAnsi="Times New Roman" w:cs="Times New Roman"/>
                <w:bCs/>
                <w:sz w:val="24"/>
                <w:szCs w:val="24"/>
              </w:rPr>
              <w:t>великих строек</w:t>
            </w:r>
          </w:p>
        </w:tc>
        <w:tc>
          <w:tcPr>
            <w:tcW w:w="1250" w:type="pct"/>
          </w:tcPr>
          <w:p w:rsidR="00B73831"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B73831" w:rsidRPr="009225AF" w:rsidTr="00DA3F63">
        <w:trPr>
          <w:trHeight w:val="20"/>
        </w:trPr>
        <w:tc>
          <w:tcPr>
            <w:tcW w:w="3750" w:type="pct"/>
          </w:tcPr>
          <w:p w:rsidR="00B73831" w:rsidRPr="00416CC5"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Тема12.От</w:t>
            </w:r>
            <w:r>
              <w:rPr>
                <w:rFonts w:ascii="Times New Roman" w:hAnsi="Times New Roman" w:cs="Times New Roman"/>
                <w:bCs/>
                <w:sz w:val="24"/>
                <w:szCs w:val="24"/>
              </w:rPr>
              <w:t xml:space="preserve"> </w:t>
            </w:r>
            <w:r w:rsidRPr="00416CC5">
              <w:rPr>
                <w:rFonts w:ascii="Times New Roman" w:hAnsi="Times New Roman" w:cs="Times New Roman"/>
                <w:bCs/>
                <w:sz w:val="24"/>
                <w:szCs w:val="24"/>
              </w:rPr>
              <w:t xml:space="preserve">перестройки </w:t>
            </w:r>
            <w:r>
              <w:rPr>
                <w:rFonts w:ascii="Times New Roman" w:hAnsi="Times New Roman" w:cs="Times New Roman"/>
                <w:bCs/>
                <w:sz w:val="24"/>
                <w:szCs w:val="24"/>
              </w:rPr>
              <w:t xml:space="preserve">к </w:t>
            </w:r>
            <w:r w:rsidRPr="00416CC5">
              <w:rPr>
                <w:rFonts w:ascii="Times New Roman" w:hAnsi="Times New Roman" w:cs="Times New Roman"/>
                <w:bCs/>
                <w:sz w:val="24"/>
                <w:szCs w:val="24"/>
              </w:rPr>
              <w:t xml:space="preserve">кризису, </w:t>
            </w:r>
            <w:r>
              <w:rPr>
                <w:rFonts w:ascii="Times New Roman" w:hAnsi="Times New Roman" w:cs="Times New Roman"/>
                <w:bCs/>
                <w:sz w:val="24"/>
                <w:szCs w:val="24"/>
              </w:rPr>
              <w:t xml:space="preserve">от </w:t>
            </w:r>
            <w:r w:rsidRPr="00416CC5">
              <w:rPr>
                <w:rFonts w:ascii="Times New Roman" w:hAnsi="Times New Roman" w:cs="Times New Roman"/>
                <w:bCs/>
                <w:sz w:val="24"/>
                <w:szCs w:val="24"/>
              </w:rPr>
              <w:t xml:space="preserve">кризиса </w:t>
            </w:r>
            <w:r>
              <w:rPr>
                <w:rFonts w:ascii="Times New Roman" w:hAnsi="Times New Roman" w:cs="Times New Roman"/>
                <w:bCs/>
                <w:sz w:val="24"/>
                <w:szCs w:val="24"/>
              </w:rPr>
              <w:t xml:space="preserve">к </w:t>
            </w:r>
            <w:r w:rsidRPr="00416CC5">
              <w:rPr>
                <w:rFonts w:ascii="Times New Roman" w:hAnsi="Times New Roman" w:cs="Times New Roman"/>
                <w:bCs/>
                <w:sz w:val="24"/>
                <w:szCs w:val="24"/>
              </w:rPr>
              <w:t>возрождению</w:t>
            </w:r>
            <w:r>
              <w:rPr>
                <w:rFonts w:ascii="Times New Roman" w:hAnsi="Times New Roman" w:cs="Times New Roman"/>
                <w:bCs/>
                <w:sz w:val="24"/>
                <w:szCs w:val="24"/>
              </w:rPr>
              <w:t xml:space="preserve"> </w:t>
            </w:r>
          </w:p>
        </w:tc>
        <w:tc>
          <w:tcPr>
            <w:tcW w:w="1250" w:type="pct"/>
          </w:tcPr>
          <w:p w:rsidR="00B73831"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B73831" w:rsidRPr="009225AF" w:rsidTr="00DA3F63">
        <w:trPr>
          <w:trHeight w:val="20"/>
        </w:trPr>
        <w:tc>
          <w:tcPr>
            <w:tcW w:w="3750" w:type="pct"/>
          </w:tcPr>
          <w:p w:rsidR="00B73831" w:rsidRPr="00416CC5"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 xml:space="preserve">Тема 13. </w:t>
            </w:r>
            <w:proofErr w:type="spellStart"/>
            <w:r w:rsidRPr="00416CC5">
              <w:rPr>
                <w:rFonts w:ascii="Times New Roman" w:hAnsi="Times New Roman" w:cs="Times New Roman"/>
                <w:bCs/>
                <w:sz w:val="24"/>
                <w:szCs w:val="24"/>
              </w:rPr>
              <w:t>Россия.ХХI</w:t>
            </w:r>
            <w:proofErr w:type="spellEnd"/>
            <w:r w:rsidRPr="00416CC5">
              <w:rPr>
                <w:rFonts w:ascii="Times New Roman" w:hAnsi="Times New Roman" w:cs="Times New Roman"/>
                <w:bCs/>
                <w:sz w:val="24"/>
                <w:szCs w:val="24"/>
              </w:rPr>
              <w:t xml:space="preserve"> век</w:t>
            </w:r>
          </w:p>
        </w:tc>
        <w:tc>
          <w:tcPr>
            <w:tcW w:w="1250" w:type="pct"/>
          </w:tcPr>
          <w:p w:rsidR="00B73831"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B73831" w:rsidRPr="009225AF" w:rsidTr="00DA3F63">
        <w:trPr>
          <w:trHeight w:val="20"/>
        </w:trPr>
        <w:tc>
          <w:tcPr>
            <w:tcW w:w="3750" w:type="pct"/>
          </w:tcPr>
          <w:p w:rsidR="00B73831" w:rsidRPr="00416CC5"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 14. История</w:t>
            </w:r>
            <w:r>
              <w:rPr>
                <w:rFonts w:ascii="Times New Roman" w:hAnsi="Times New Roman" w:cs="Times New Roman"/>
                <w:bCs/>
                <w:sz w:val="24"/>
                <w:szCs w:val="24"/>
              </w:rPr>
              <w:t xml:space="preserve"> </w:t>
            </w:r>
            <w:r w:rsidRPr="00416CC5">
              <w:rPr>
                <w:rFonts w:ascii="Times New Roman" w:hAnsi="Times New Roman" w:cs="Times New Roman"/>
                <w:bCs/>
                <w:sz w:val="24"/>
                <w:szCs w:val="24"/>
              </w:rPr>
              <w:t>антироссийской</w:t>
            </w:r>
            <w:r>
              <w:rPr>
                <w:rFonts w:ascii="Times New Roman" w:hAnsi="Times New Roman" w:cs="Times New Roman"/>
                <w:bCs/>
                <w:sz w:val="24"/>
                <w:szCs w:val="24"/>
              </w:rPr>
              <w:t xml:space="preserve"> </w:t>
            </w:r>
            <w:r w:rsidRPr="00416CC5">
              <w:rPr>
                <w:rFonts w:ascii="Times New Roman" w:hAnsi="Times New Roman" w:cs="Times New Roman"/>
                <w:bCs/>
                <w:sz w:val="24"/>
                <w:szCs w:val="24"/>
              </w:rPr>
              <w:t>пропаганды</w:t>
            </w:r>
          </w:p>
        </w:tc>
        <w:tc>
          <w:tcPr>
            <w:tcW w:w="1250" w:type="pct"/>
          </w:tcPr>
          <w:p w:rsidR="00B73831"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B73831" w:rsidRPr="009225AF" w:rsidTr="00DA3F63">
        <w:trPr>
          <w:trHeight w:val="20"/>
        </w:trPr>
        <w:tc>
          <w:tcPr>
            <w:tcW w:w="3750" w:type="pct"/>
          </w:tcPr>
          <w:p w:rsidR="00B73831" w:rsidRPr="00416CC5"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Тема15.</w:t>
            </w:r>
            <w:r w:rsidRPr="00416CC5">
              <w:rPr>
                <w:rFonts w:ascii="Times New Roman" w:hAnsi="Times New Roman" w:cs="Times New Roman"/>
                <w:bCs/>
                <w:sz w:val="24"/>
                <w:szCs w:val="24"/>
              </w:rPr>
              <w:tab/>
              <w:t>Слава</w:t>
            </w:r>
            <w:r>
              <w:rPr>
                <w:rFonts w:ascii="Times New Roman" w:hAnsi="Times New Roman" w:cs="Times New Roman"/>
                <w:bCs/>
                <w:sz w:val="24"/>
                <w:szCs w:val="24"/>
              </w:rPr>
              <w:t xml:space="preserve"> </w:t>
            </w:r>
            <w:r w:rsidRPr="00416CC5">
              <w:rPr>
                <w:rFonts w:ascii="Times New Roman" w:hAnsi="Times New Roman" w:cs="Times New Roman"/>
                <w:bCs/>
                <w:sz w:val="24"/>
                <w:szCs w:val="24"/>
              </w:rPr>
              <w:t>русского оружия</w:t>
            </w:r>
          </w:p>
        </w:tc>
        <w:tc>
          <w:tcPr>
            <w:tcW w:w="1250" w:type="pct"/>
          </w:tcPr>
          <w:p w:rsidR="00B73831"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B73831" w:rsidRPr="009225AF" w:rsidTr="00DA3F63">
        <w:trPr>
          <w:trHeight w:val="20"/>
        </w:trPr>
        <w:tc>
          <w:tcPr>
            <w:tcW w:w="3750" w:type="pct"/>
          </w:tcPr>
          <w:p w:rsidR="00B73831" w:rsidRPr="00416CC5"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 16. Россия в деле</w:t>
            </w:r>
          </w:p>
        </w:tc>
        <w:tc>
          <w:tcPr>
            <w:tcW w:w="1250" w:type="pct"/>
          </w:tcPr>
          <w:p w:rsidR="00B73831"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B73831" w:rsidRPr="009225AF" w:rsidTr="00DA3F63">
        <w:trPr>
          <w:trHeight w:val="259"/>
        </w:trPr>
        <w:tc>
          <w:tcPr>
            <w:tcW w:w="3750" w:type="pct"/>
          </w:tcPr>
          <w:p w:rsidR="00B73831" w:rsidRPr="009225AF"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25AF">
              <w:rPr>
                <w:rFonts w:ascii="Times New Roman" w:hAnsi="Times New Roman" w:cs="Times New Roman"/>
                <w:b/>
                <w:bCs/>
                <w:sz w:val="24"/>
                <w:szCs w:val="24"/>
              </w:rPr>
              <w:t xml:space="preserve">Дифференцированный зачет </w:t>
            </w:r>
          </w:p>
        </w:tc>
        <w:tc>
          <w:tcPr>
            <w:tcW w:w="1250" w:type="pct"/>
          </w:tcPr>
          <w:p w:rsidR="00B73831" w:rsidRPr="009225AF"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7"/>
              <w:jc w:val="center"/>
              <w:rPr>
                <w:rFonts w:ascii="Times New Roman" w:hAnsi="Times New Roman" w:cs="Times New Roman"/>
                <w:b/>
                <w:iCs/>
                <w:sz w:val="24"/>
                <w:szCs w:val="24"/>
              </w:rPr>
            </w:pPr>
          </w:p>
        </w:tc>
      </w:tr>
      <w:tr w:rsidR="00B73831" w:rsidRPr="009225AF" w:rsidTr="00DA3F63">
        <w:trPr>
          <w:trHeight w:val="435"/>
        </w:trPr>
        <w:tc>
          <w:tcPr>
            <w:tcW w:w="3750" w:type="pct"/>
          </w:tcPr>
          <w:p w:rsidR="00B73831" w:rsidRPr="009225AF"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9225AF">
              <w:rPr>
                <w:rFonts w:ascii="Times New Roman" w:hAnsi="Times New Roman" w:cs="Times New Roman"/>
                <w:b/>
                <w:bCs/>
                <w:sz w:val="24"/>
                <w:szCs w:val="24"/>
              </w:rPr>
              <w:t xml:space="preserve">Итого </w:t>
            </w:r>
          </w:p>
        </w:tc>
        <w:tc>
          <w:tcPr>
            <w:tcW w:w="1250" w:type="pct"/>
          </w:tcPr>
          <w:p w:rsidR="00B73831" w:rsidRPr="009225AF" w:rsidRDefault="00B73831"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7"/>
              <w:jc w:val="center"/>
              <w:rPr>
                <w:rFonts w:ascii="Times New Roman" w:hAnsi="Times New Roman" w:cs="Times New Roman"/>
                <w:b/>
                <w:bCs/>
                <w:sz w:val="24"/>
                <w:szCs w:val="24"/>
              </w:rPr>
            </w:pPr>
            <w:r>
              <w:rPr>
                <w:rFonts w:ascii="Times New Roman" w:hAnsi="Times New Roman" w:cs="Times New Roman"/>
                <w:b/>
                <w:bCs/>
                <w:sz w:val="24"/>
                <w:szCs w:val="24"/>
              </w:rPr>
              <w:t>32</w:t>
            </w:r>
          </w:p>
        </w:tc>
      </w:tr>
    </w:tbl>
    <w:p w:rsidR="00B73831" w:rsidRDefault="00B73831" w:rsidP="009942AC">
      <w:pPr>
        <w:rPr>
          <w:rFonts w:ascii="Times New Roman" w:hAnsi="Times New Roman" w:cs="Times New Roman"/>
          <w:sz w:val="24"/>
          <w:szCs w:val="24"/>
        </w:rPr>
      </w:pPr>
    </w:p>
    <w:p w:rsidR="00B73831" w:rsidRPr="00B73831" w:rsidRDefault="00B73831" w:rsidP="00B73831">
      <w:pPr>
        <w:suppressAutoHyphens/>
        <w:spacing w:after="0"/>
        <w:rPr>
          <w:rFonts w:ascii="Times New Roman" w:eastAsia="Calibri" w:hAnsi="Times New Roman"/>
          <w:sz w:val="24"/>
          <w:szCs w:val="24"/>
          <w:lang w:eastAsia="ar-SA"/>
        </w:rPr>
      </w:pPr>
      <w:r w:rsidRPr="00B73831">
        <w:rPr>
          <w:rFonts w:ascii="Times New Roman" w:hAnsi="Times New Roman" w:cs="Times New Roman"/>
          <w:b/>
          <w:sz w:val="24"/>
          <w:szCs w:val="24"/>
        </w:rPr>
        <w:t>ОП.01 ТЕХНИЧЕСКОЕ ЧЕРЧЕНИЕ</w:t>
      </w:r>
      <w:r w:rsidRPr="00B73831">
        <w:rPr>
          <w:rFonts w:ascii="Times New Roman" w:eastAsia="Calibri" w:hAnsi="Times New Roman"/>
          <w:sz w:val="24"/>
          <w:szCs w:val="24"/>
          <w:lang w:eastAsia="ar-SA"/>
        </w:rPr>
        <w:t xml:space="preserve"> </w:t>
      </w:r>
    </w:p>
    <w:p w:rsidR="00B73831" w:rsidRPr="00B73831" w:rsidRDefault="00B73831" w:rsidP="00B73831">
      <w:pPr>
        <w:spacing w:after="0"/>
        <w:ind w:firstLine="709"/>
        <w:jc w:val="both"/>
        <w:rPr>
          <w:rFonts w:ascii="Times New Roman" w:hAnsi="Times New Roman" w:cs="Times New Roman"/>
          <w:sz w:val="24"/>
          <w:szCs w:val="24"/>
        </w:rPr>
      </w:pPr>
      <w:r w:rsidRPr="00B73831">
        <w:rPr>
          <w:rFonts w:ascii="Times New Roman" w:hAnsi="Times New Roman" w:cs="Times New Roman"/>
          <w:sz w:val="24"/>
          <w:szCs w:val="24"/>
        </w:rPr>
        <w:t xml:space="preserve">В рамках программы учебной дисциплины обучающимися осваиваются умения </w:t>
      </w:r>
      <w:r w:rsidRPr="00B73831">
        <w:rPr>
          <w:rFonts w:ascii="Times New Roman" w:hAnsi="Times New Roman" w:cs="Times New Roman"/>
          <w:sz w:val="24"/>
          <w:szCs w:val="24"/>
        </w:rPr>
        <w:br/>
        <w:t>и знания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8"/>
        <w:gridCol w:w="4146"/>
        <w:gridCol w:w="5102"/>
      </w:tblGrid>
      <w:tr w:rsidR="00B73831" w:rsidRPr="00B73831" w:rsidTr="00B73831">
        <w:trPr>
          <w:trHeight w:val="649"/>
        </w:trPr>
        <w:tc>
          <w:tcPr>
            <w:tcW w:w="657" w:type="pct"/>
            <w:tcBorders>
              <w:top w:val="single" w:sz="4" w:space="0" w:color="000000"/>
              <w:left w:val="single" w:sz="4" w:space="0" w:color="000000"/>
              <w:bottom w:val="single" w:sz="4" w:space="0" w:color="000000"/>
              <w:right w:val="single" w:sz="4" w:space="0" w:color="000000"/>
            </w:tcBorders>
            <w:hideMark/>
          </w:tcPr>
          <w:p w:rsidR="00B73831" w:rsidRPr="00B73831" w:rsidRDefault="00B73831" w:rsidP="00B73831">
            <w:pPr>
              <w:spacing w:after="0"/>
              <w:jc w:val="center"/>
              <w:rPr>
                <w:rFonts w:ascii="Times New Roman" w:hAnsi="Times New Roman" w:cs="Times New Roman"/>
                <w:sz w:val="24"/>
                <w:szCs w:val="24"/>
              </w:rPr>
            </w:pPr>
            <w:r w:rsidRPr="00B73831">
              <w:rPr>
                <w:rFonts w:ascii="Times New Roman" w:hAnsi="Times New Roman" w:cs="Times New Roman"/>
                <w:sz w:val="24"/>
                <w:szCs w:val="24"/>
              </w:rPr>
              <w:t xml:space="preserve">Код </w:t>
            </w:r>
          </w:p>
          <w:p w:rsidR="00B73831" w:rsidRPr="00B73831" w:rsidRDefault="00B73831" w:rsidP="00B73831">
            <w:pPr>
              <w:spacing w:after="0"/>
              <w:jc w:val="center"/>
              <w:rPr>
                <w:rFonts w:ascii="Times New Roman" w:hAnsi="Times New Roman" w:cs="Times New Roman"/>
                <w:sz w:val="24"/>
                <w:szCs w:val="24"/>
              </w:rPr>
            </w:pPr>
            <w:r w:rsidRPr="00B73831">
              <w:rPr>
                <w:rFonts w:ascii="Times New Roman" w:hAnsi="Times New Roman" w:cs="Times New Roman"/>
                <w:sz w:val="24"/>
                <w:szCs w:val="24"/>
              </w:rPr>
              <w:t>ПК, ОК</w:t>
            </w:r>
            <w:r w:rsidRPr="00B73831">
              <w:rPr>
                <w:rFonts w:ascii="Times New Roman" w:hAnsi="Times New Roman" w:cs="Times New Roman"/>
                <w:sz w:val="24"/>
                <w:szCs w:val="24"/>
                <w:vertAlign w:val="superscript"/>
              </w:rPr>
              <w:footnoteReference w:id="38"/>
            </w:r>
          </w:p>
        </w:tc>
        <w:tc>
          <w:tcPr>
            <w:tcW w:w="1947" w:type="pct"/>
            <w:tcBorders>
              <w:top w:val="single" w:sz="4" w:space="0" w:color="000000"/>
              <w:left w:val="single" w:sz="4" w:space="0" w:color="000000"/>
              <w:bottom w:val="single" w:sz="4" w:space="0" w:color="000000"/>
              <w:right w:val="single" w:sz="4" w:space="0" w:color="000000"/>
            </w:tcBorders>
            <w:hideMark/>
          </w:tcPr>
          <w:p w:rsidR="00B73831" w:rsidRPr="00B73831" w:rsidRDefault="00B73831" w:rsidP="00B73831">
            <w:pPr>
              <w:spacing w:after="0"/>
              <w:jc w:val="center"/>
              <w:rPr>
                <w:rFonts w:ascii="Times New Roman" w:hAnsi="Times New Roman" w:cs="Times New Roman"/>
                <w:sz w:val="24"/>
                <w:szCs w:val="24"/>
              </w:rPr>
            </w:pPr>
            <w:r w:rsidRPr="00B73831">
              <w:rPr>
                <w:rFonts w:ascii="Times New Roman" w:hAnsi="Times New Roman" w:cs="Times New Roman"/>
                <w:sz w:val="24"/>
                <w:szCs w:val="24"/>
              </w:rPr>
              <w:t>Умения</w:t>
            </w:r>
          </w:p>
        </w:tc>
        <w:tc>
          <w:tcPr>
            <w:tcW w:w="2396" w:type="pct"/>
            <w:tcBorders>
              <w:top w:val="single" w:sz="4" w:space="0" w:color="000000"/>
              <w:left w:val="single" w:sz="4" w:space="0" w:color="000000"/>
              <w:bottom w:val="single" w:sz="4" w:space="0" w:color="000000"/>
              <w:right w:val="single" w:sz="4" w:space="0" w:color="000000"/>
            </w:tcBorders>
            <w:hideMark/>
          </w:tcPr>
          <w:p w:rsidR="00B73831" w:rsidRPr="00B73831" w:rsidRDefault="00B73831" w:rsidP="00B73831">
            <w:pPr>
              <w:spacing w:after="0"/>
              <w:jc w:val="center"/>
              <w:rPr>
                <w:rFonts w:ascii="Times New Roman" w:hAnsi="Times New Roman" w:cs="Times New Roman"/>
                <w:sz w:val="24"/>
                <w:szCs w:val="24"/>
              </w:rPr>
            </w:pPr>
            <w:r w:rsidRPr="00B73831">
              <w:rPr>
                <w:rFonts w:ascii="Times New Roman" w:hAnsi="Times New Roman" w:cs="Times New Roman"/>
                <w:sz w:val="24"/>
                <w:szCs w:val="24"/>
              </w:rPr>
              <w:t>Знания</w:t>
            </w:r>
          </w:p>
        </w:tc>
      </w:tr>
      <w:tr w:rsidR="00B73831" w:rsidRPr="00B73831" w:rsidTr="00B73831">
        <w:trPr>
          <w:trHeight w:val="212"/>
        </w:trPr>
        <w:tc>
          <w:tcPr>
            <w:tcW w:w="657" w:type="pct"/>
            <w:tcBorders>
              <w:top w:val="single" w:sz="4" w:space="0" w:color="000000"/>
              <w:left w:val="single" w:sz="4" w:space="0" w:color="000000"/>
              <w:bottom w:val="single" w:sz="4" w:space="0" w:color="000000"/>
              <w:right w:val="single" w:sz="4" w:space="0" w:color="000000"/>
            </w:tcBorders>
          </w:tcPr>
          <w:p w:rsidR="00B73831" w:rsidRPr="00B73831" w:rsidRDefault="00B73831" w:rsidP="00B73831">
            <w:pPr>
              <w:spacing w:after="0"/>
              <w:jc w:val="center"/>
              <w:rPr>
                <w:rFonts w:ascii="Times New Roman" w:hAnsi="Times New Roman" w:cs="Times New Roman"/>
                <w:sz w:val="24"/>
                <w:szCs w:val="24"/>
              </w:rPr>
            </w:pPr>
            <w:r w:rsidRPr="00B73831">
              <w:rPr>
                <w:rFonts w:ascii="Times New Roman" w:hAnsi="Times New Roman" w:cs="Times New Roman"/>
                <w:sz w:val="24"/>
                <w:szCs w:val="24"/>
              </w:rPr>
              <w:t>ОК 01</w:t>
            </w:r>
          </w:p>
          <w:p w:rsidR="00B73831" w:rsidRPr="00B73831" w:rsidRDefault="00B73831" w:rsidP="00B73831">
            <w:pPr>
              <w:spacing w:after="0"/>
              <w:jc w:val="center"/>
              <w:rPr>
                <w:rFonts w:ascii="Times New Roman" w:hAnsi="Times New Roman" w:cs="Times New Roman"/>
                <w:sz w:val="24"/>
                <w:szCs w:val="24"/>
              </w:rPr>
            </w:pPr>
            <w:r w:rsidRPr="00B73831">
              <w:rPr>
                <w:rFonts w:ascii="Times New Roman" w:hAnsi="Times New Roman" w:cs="Times New Roman"/>
                <w:sz w:val="24"/>
                <w:szCs w:val="24"/>
              </w:rPr>
              <w:t>ОК 02</w:t>
            </w:r>
          </w:p>
          <w:p w:rsidR="00B73831" w:rsidRPr="00B73831" w:rsidRDefault="00B73831" w:rsidP="00B73831">
            <w:pPr>
              <w:spacing w:after="0"/>
              <w:jc w:val="center"/>
              <w:rPr>
                <w:rFonts w:ascii="Times New Roman" w:hAnsi="Times New Roman" w:cs="Times New Roman"/>
                <w:sz w:val="24"/>
                <w:szCs w:val="24"/>
              </w:rPr>
            </w:pPr>
            <w:r w:rsidRPr="00B73831">
              <w:rPr>
                <w:rFonts w:ascii="Times New Roman" w:hAnsi="Times New Roman" w:cs="Times New Roman"/>
                <w:sz w:val="24"/>
                <w:szCs w:val="24"/>
              </w:rPr>
              <w:t>ОК 03</w:t>
            </w:r>
          </w:p>
          <w:p w:rsidR="00B73831" w:rsidRPr="00B73831" w:rsidRDefault="00B73831" w:rsidP="00B73831">
            <w:pPr>
              <w:spacing w:after="0"/>
              <w:jc w:val="center"/>
              <w:rPr>
                <w:rFonts w:ascii="Times New Roman" w:hAnsi="Times New Roman" w:cs="Times New Roman"/>
                <w:sz w:val="24"/>
                <w:szCs w:val="24"/>
              </w:rPr>
            </w:pPr>
            <w:r w:rsidRPr="00B73831">
              <w:rPr>
                <w:rFonts w:ascii="Times New Roman" w:hAnsi="Times New Roman" w:cs="Times New Roman"/>
                <w:sz w:val="24"/>
                <w:szCs w:val="24"/>
              </w:rPr>
              <w:t>ОК 04</w:t>
            </w:r>
          </w:p>
          <w:p w:rsidR="00B73831" w:rsidRPr="00B73831" w:rsidRDefault="00B73831" w:rsidP="00B73831">
            <w:pPr>
              <w:spacing w:after="0"/>
              <w:jc w:val="center"/>
              <w:rPr>
                <w:rFonts w:ascii="Times New Roman" w:hAnsi="Times New Roman" w:cs="Times New Roman"/>
                <w:sz w:val="24"/>
                <w:szCs w:val="24"/>
              </w:rPr>
            </w:pPr>
            <w:r w:rsidRPr="00B73831">
              <w:rPr>
                <w:rFonts w:ascii="Times New Roman" w:hAnsi="Times New Roman" w:cs="Times New Roman"/>
                <w:sz w:val="24"/>
                <w:szCs w:val="24"/>
              </w:rPr>
              <w:t>ОК 05</w:t>
            </w:r>
          </w:p>
          <w:p w:rsidR="00B73831" w:rsidRPr="00B73831" w:rsidRDefault="00B73831" w:rsidP="00B738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B73831">
              <w:rPr>
                <w:rFonts w:ascii="Times New Roman" w:hAnsi="Times New Roman" w:cs="Times New Roman"/>
                <w:sz w:val="24"/>
                <w:szCs w:val="24"/>
              </w:rPr>
              <w:t>ПК 1.1</w:t>
            </w:r>
          </w:p>
          <w:p w:rsidR="00B73831" w:rsidRPr="00B73831" w:rsidRDefault="00B73831" w:rsidP="00B738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B73831">
              <w:rPr>
                <w:rFonts w:ascii="Times New Roman" w:hAnsi="Times New Roman" w:cs="Times New Roman"/>
                <w:sz w:val="24"/>
                <w:szCs w:val="24"/>
              </w:rPr>
              <w:t>ПК 1.2 ПК 2.1</w:t>
            </w:r>
          </w:p>
          <w:p w:rsidR="00B73831" w:rsidRPr="00B73831" w:rsidRDefault="00B73831" w:rsidP="00B738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B73831">
              <w:rPr>
                <w:rFonts w:ascii="Times New Roman" w:hAnsi="Times New Roman" w:cs="Times New Roman"/>
                <w:sz w:val="24"/>
                <w:szCs w:val="24"/>
              </w:rPr>
              <w:t>ПК 3.1</w:t>
            </w:r>
          </w:p>
          <w:p w:rsidR="00B73831" w:rsidRPr="00B73831" w:rsidRDefault="00B73831" w:rsidP="00B738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B73831">
              <w:rPr>
                <w:rFonts w:ascii="Times New Roman" w:hAnsi="Times New Roman" w:cs="Times New Roman"/>
                <w:sz w:val="24"/>
                <w:szCs w:val="24"/>
              </w:rPr>
              <w:t>ПК 3.2.</w:t>
            </w:r>
          </w:p>
          <w:p w:rsidR="00B73831" w:rsidRPr="00B73831" w:rsidRDefault="00B73831" w:rsidP="00B73831">
            <w:pPr>
              <w:spacing w:after="0"/>
              <w:jc w:val="center"/>
              <w:rPr>
                <w:rFonts w:ascii="Times New Roman" w:hAnsi="Times New Roman" w:cs="Times New Roman"/>
                <w:sz w:val="24"/>
                <w:szCs w:val="24"/>
              </w:rPr>
            </w:pPr>
          </w:p>
        </w:tc>
        <w:tc>
          <w:tcPr>
            <w:tcW w:w="1947" w:type="pct"/>
            <w:tcBorders>
              <w:top w:val="single" w:sz="4" w:space="0" w:color="000000"/>
              <w:left w:val="single" w:sz="4" w:space="0" w:color="000000"/>
              <w:bottom w:val="single" w:sz="4" w:space="0" w:color="000000"/>
              <w:right w:val="single" w:sz="4" w:space="0" w:color="000000"/>
            </w:tcBorders>
            <w:hideMark/>
          </w:tcPr>
          <w:p w:rsidR="00B73831" w:rsidRPr="00B73831" w:rsidRDefault="00B73831" w:rsidP="00B73831">
            <w:pPr>
              <w:spacing w:after="0"/>
              <w:ind w:firstLine="254"/>
              <w:jc w:val="both"/>
              <w:rPr>
                <w:rFonts w:ascii="Times New Roman" w:hAnsi="Times New Roman" w:cs="Times New Roman"/>
                <w:sz w:val="24"/>
                <w:szCs w:val="24"/>
              </w:rPr>
            </w:pPr>
            <w:r w:rsidRPr="00B73831">
              <w:rPr>
                <w:rFonts w:ascii="Times New Roman" w:hAnsi="Times New Roman" w:cs="Times New Roman"/>
                <w:sz w:val="24"/>
                <w:szCs w:val="24"/>
              </w:rPr>
              <w:t>читать чертежи, эскизы и схемы</w:t>
            </w:r>
          </w:p>
          <w:p w:rsidR="00B73831" w:rsidRPr="00B73831" w:rsidRDefault="00B73831" w:rsidP="00B73831">
            <w:pPr>
              <w:spacing w:after="0"/>
              <w:ind w:firstLine="254"/>
              <w:jc w:val="both"/>
              <w:rPr>
                <w:rFonts w:ascii="Times New Roman" w:hAnsi="Times New Roman" w:cs="Times New Roman"/>
                <w:sz w:val="24"/>
                <w:szCs w:val="24"/>
              </w:rPr>
            </w:pPr>
            <w:r w:rsidRPr="00B73831">
              <w:rPr>
                <w:rFonts w:ascii="Times New Roman" w:hAnsi="Times New Roman" w:cs="Times New Roman"/>
                <w:sz w:val="24"/>
                <w:szCs w:val="24"/>
              </w:rPr>
              <w:t>систем водоснабжения, водоотведения, отопления объектов жилищно-коммунального хозяйства;</w:t>
            </w:r>
          </w:p>
          <w:p w:rsidR="00B73831" w:rsidRPr="00B73831" w:rsidRDefault="00B73831" w:rsidP="00B73831">
            <w:pPr>
              <w:spacing w:after="0"/>
              <w:ind w:firstLine="254"/>
              <w:jc w:val="both"/>
              <w:rPr>
                <w:rFonts w:ascii="Times New Roman" w:hAnsi="Times New Roman" w:cs="Times New Roman"/>
                <w:sz w:val="24"/>
                <w:szCs w:val="24"/>
              </w:rPr>
            </w:pPr>
            <w:r w:rsidRPr="00B73831">
              <w:rPr>
                <w:rFonts w:ascii="Times New Roman" w:hAnsi="Times New Roman" w:cs="Times New Roman"/>
                <w:sz w:val="24"/>
                <w:szCs w:val="24"/>
              </w:rPr>
              <w:t>выполнять эскизы и схемы систем</w:t>
            </w:r>
          </w:p>
          <w:p w:rsidR="00B73831" w:rsidRPr="00B73831" w:rsidRDefault="00B73831" w:rsidP="00B73831">
            <w:pPr>
              <w:spacing w:after="0"/>
              <w:ind w:firstLine="254"/>
              <w:jc w:val="both"/>
              <w:rPr>
                <w:rFonts w:ascii="Times New Roman" w:hAnsi="Times New Roman" w:cs="Times New Roman"/>
                <w:sz w:val="24"/>
                <w:szCs w:val="24"/>
              </w:rPr>
            </w:pPr>
            <w:r w:rsidRPr="00B73831">
              <w:rPr>
                <w:rFonts w:ascii="Times New Roman" w:hAnsi="Times New Roman" w:cs="Times New Roman"/>
                <w:sz w:val="24"/>
                <w:szCs w:val="24"/>
              </w:rPr>
              <w:t>водоснабжения, водоотведения,</w:t>
            </w:r>
          </w:p>
          <w:p w:rsidR="00B73831" w:rsidRPr="00B73831" w:rsidRDefault="00B73831" w:rsidP="00B73831">
            <w:pPr>
              <w:spacing w:after="0"/>
              <w:ind w:firstLine="254"/>
              <w:jc w:val="both"/>
              <w:rPr>
                <w:rFonts w:ascii="Times New Roman" w:hAnsi="Times New Roman" w:cs="Times New Roman"/>
                <w:sz w:val="24"/>
                <w:szCs w:val="24"/>
              </w:rPr>
            </w:pPr>
            <w:r w:rsidRPr="00B73831">
              <w:rPr>
                <w:rFonts w:ascii="Times New Roman" w:hAnsi="Times New Roman" w:cs="Times New Roman"/>
                <w:sz w:val="24"/>
                <w:szCs w:val="24"/>
              </w:rPr>
              <w:t>отопления объектов жилищно-</w:t>
            </w:r>
          </w:p>
          <w:p w:rsidR="00B73831" w:rsidRPr="00B73831" w:rsidRDefault="00B73831" w:rsidP="00B73831">
            <w:pPr>
              <w:spacing w:after="0"/>
              <w:ind w:firstLine="254"/>
              <w:jc w:val="both"/>
              <w:rPr>
                <w:rFonts w:ascii="Times New Roman" w:hAnsi="Times New Roman" w:cs="Times New Roman"/>
                <w:sz w:val="24"/>
                <w:szCs w:val="24"/>
              </w:rPr>
            </w:pPr>
            <w:r w:rsidRPr="00B73831">
              <w:rPr>
                <w:rFonts w:ascii="Times New Roman" w:hAnsi="Times New Roman" w:cs="Times New Roman"/>
                <w:sz w:val="24"/>
                <w:szCs w:val="24"/>
              </w:rPr>
              <w:t>коммунального хозяйства;</w:t>
            </w:r>
          </w:p>
          <w:p w:rsidR="00B73831" w:rsidRPr="00B73831" w:rsidRDefault="00B73831" w:rsidP="00B73831">
            <w:pPr>
              <w:spacing w:after="0"/>
              <w:ind w:firstLine="254"/>
              <w:jc w:val="both"/>
              <w:rPr>
                <w:rFonts w:ascii="Times New Roman" w:hAnsi="Times New Roman" w:cs="Times New Roman"/>
                <w:sz w:val="24"/>
                <w:szCs w:val="24"/>
              </w:rPr>
            </w:pPr>
            <w:r w:rsidRPr="00B73831">
              <w:rPr>
                <w:rFonts w:ascii="Times New Roman" w:hAnsi="Times New Roman" w:cs="Times New Roman"/>
                <w:sz w:val="24"/>
                <w:szCs w:val="24"/>
              </w:rPr>
              <w:t>читать чертежи и эскизы, простые</w:t>
            </w:r>
          </w:p>
          <w:p w:rsidR="00B73831" w:rsidRPr="00B73831" w:rsidRDefault="00B73831" w:rsidP="00B73831">
            <w:pPr>
              <w:spacing w:after="0"/>
              <w:ind w:firstLine="254"/>
              <w:jc w:val="both"/>
              <w:rPr>
                <w:rFonts w:ascii="Times New Roman" w:hAnsi="Times New Roman" w:cs="Times New Roman"/>
                <w:sz w:val="24"/>
                <w:szCs w:val="24"/>
              </w:rPr>
            </w:pPr>
            <w:r w:rsidRPr="00B73831">
              <w:rPr>
                <w:rFonts w:ascii="Times New Roman" w:hAnsi="Times New Roman" w:cs="Times New Roman"/>
                <w:sz w:val="24"/>
                <w:szCs w:val="24"/>
              </w:rPr>
              <w:t>электрические и монтажные схемы,</w:t>
            </w:r>
          </w:p>
          <w:p w:rsidR="00B73831" w:rsidRPr="00B73831" w:rsidRDefault="00B73831" w:rsidP="00B73831">
            <w:pPr>
              <w:spacing w:after="0"/>
              <w:ind w:firstLine="254"/>
              <w:jc w:val="both"/>
              <w:rPr>
                <w:rFonts w:ascii="Times New Roman" w:hAnsi="Times New Roman" w:cs="Times New Roman"/>
                <w:sz w:val="24"/>
                <w:szCs w:val="24"/>
              </w:rPr>
            </w:pPr>
            <w:r w:rsidRPr="00B73831">
              <w:rPr>
                <w:rFonts w:ascii="Times New Roman" w:hAnsi="Times New Roman" w:cs="Times New Roman"/>
                <w:sz w:val="24"/>
                <w:szCs w:val="24"/>
              </w:rPr>
              <w:t>схемы соединений и подключений;</w:t>
            </w:r>
          </w:p>
          <w:p w:rsidR="00B73831" w:rsidRPr="00B73831" w:rsidRDefault="00B73831" w:rsidP="00B73831">
            <w:pPr>
              <w:spacing w:after="0"/>
              <w:ind w:firstLine="254"/>
              <w:jc w:val="both"/>
              <w:rPr>
                <w:rFonts w:ascii="Times New Roman" w:hAnsi="Times New Roman" w:cs="Times New Roman"/>
                <w:sz w:val="24"/>
                <w:szCs w:val="24"/>
              </w:rPr>
            </w:pPr>
            <w:r w:rsidRPr="00B73831">
              <w:rPr>
                <w:rFonts w:ascii="Times New Roman" w:hAnsi="Times New Roman" w:cs="Times New Roman"/>
                <w:sz w:val="24"/>
                <w:szCs w:val="24"/>
              </w:rPr>
              <w:t>выполнять чертеж</w:t>
            </w:r>
          </w:p>
        </w:tc>
        <w:tc>
          <w:tcPr>
            <w:tcW w:w="2396" w:type="pct"/>
            <w:tcBorders>
              <w:top w:val="single" w:sz="4" w:space="0" w:color="000000"/>
              <w:left w:val="single" w:sz="4" w:space="0" w:color="000000"/>
              <w:bottom w:val="single" w:sz="4" w:space="0" w:color="000000"/>
              <w:right w:val="single" w:sz="4" w:space="0" w:color="000000"/>
            </w:tcBorders>
            <w:hideMark/>
          </w:tcPr>
          <w:p w:rsidR="00B73831" w:rsidRPr="00B73831" w:rsidRDefault="00B73831" w:rsidP="00B73831">
            <w:pPr>
              <w:spacing w:after="0"/>
              <w:ind w:firstLine="176"/>
              <w:jc w:val="both"/>
              <w:rPr>
                <w:rFonts w:ascii="Times New Roman" w:hAnsi="Times New Roman" w:cs="Times New Roman"/>
                <w:sz w:val="24"/>
                <w:szCs w:val="24"/>
              </w:rPr>
            </w:pPr>
            <w:r w:rsidRPr="00B73831">
              <w:rPr>
                <w:rFonts w:ascii="Times New Roman" w:hAnsi="Times New Roman" w:cs="Times New Roman"/>
                <w:sz w:val="24"/>
                <w:szCs w:val="24"/>
              </w:rPr>
              <w:t>требований единой системы конструкторской документации (ЕСКД);</w:t>
            </w:r>
          </w:p>
          <w:p w:rsidR="00B73831" w:rsidRPr="00B73831" w:rsidRDefault="00B73831" w:rsidP="00B73831">
            <w:pPr>
              <w:spacing w:after="0"/>
              <w:ind w:firstLine="176"/>
              <w:jc w:val="both"/>
              <w:rPr>
                <w:rFonts w:ascii="Times New Roman" w:hAnsi="Times New Roman" w:cs="Times New Roman"/>
                <w:sz w:val="24"/>
                <w:szCs w:val="24"/>
              </w:rPr>
            </w:pPr>
            <w:r w:rsidRPr="00B73831">
              <w:rPr>
                <w:rFonts w:ascii="Times New Roman" w:hAnsi="Times New Roman" w:cs="Times New Roman"/>
                <w:sz w:val="24"/>
                <w:szCs w:val="24"/>
              </w:rPr>
              <w:t>видов нормативно-технической документации;</w:t>
            </w:r>
          </w:p>
          <w:p w:rsidR="00B73831" w:rsidRPr="00B73831" w:rsidRDefault="00B73831" w:rsidP="00B73831">
            <w:pPr>
              <w:spacing w:after="0"/>
              <w:ind w:firstLine="176"/>
              <w:jc w:val="both"/>
              <w:rPr>
                <w:rFonts w:ascii="Times New Roman" w:hAnsi="Times New Roman" w:cs="Times New Roman"/>
                <w:sz w:val="24"/>
                <w:szCs w:val="24"/>
              </w:rPr>
            </w:pPr>
            <w:r w:rsidRPr="00B73831">
              <w:rPr>
                <w:rFonts w:ascii="Times New Roman" w:hAnsi="Times New Roman" w:cs="Times New Roman"/>
                <w:sz w:val="24"/>
                <w:szCs w:val="24"/>
              </w:rPr>
              <w:t>основных правил построения чертежей и схем;</w:t>
            </w:r>
          </w:p>
          <w:p w:rsidR="00B73831" w:rsidRPr="00B73831" w:rsidRDefault="00B73831" w:rsidP="00B73831">
            <w:pPr>
              <w:spacing w:after="0"/>
              <w:ind w:firstLine="176"/>
              <w:jc w:val="both"/>
              <w:rPr>
                <w:rFonts w:ascii="Times New Roman" w:hAnsi="Times New Roman" w:cs="Times New Roman"/>
                <w:sz w:val="24"/>
                <w:szCs w:val="24"/>
              </w:rPr>
            </w:pPr>
            <w:r w:rsidRPr="00B73831">
              <w:rPr>
                <w:rFonts w:ascii="Times New Roman" w:hAnsi="Times New Roman" w:cs="Times New Roman"/>
                <w:sz w:val="24"/>
                <w:szCs w:val="24"/>
              </w:rPr>
              <w:t>видов чертежей, эскизов и схем;</w:t>
            </w:r>
          </w:p>
          <w:p w:rsidR="00B73831" w:rsidRPr="00B73831" w:rsidRDefault="00B73831" w:rsidP="00B73831">
            <w:pPr>
              <w:spacing w:after="0"/>
              <w:ind w:firstLine="176"/>
              <w:jc w:val="both"/>
              <w:rPr>
                <w:rFonts w:ascii="Times New Roman" w:hAnsi="Times New Roman" w:cs="Times New Roman"/>
                <w:sz w:val="24"/>
                <w:szCs w:val="24"/>
              </w:rPr>
            </w:pPr>
            <w:r w:rsidRPr="00B73831">
              <w:rPr>
                <w:rFonts w:ascii="Times New Roman" w:hAnsi="Times New Roman" w:cs="Times New Roman"/>
                <w:sz w:val="24"/>
                <w:szCs w:val="24"/>
              </w:rPr>
              <w:t>правил чтения технической и конструкторско-технологической документации;</w:t>
            </w:r>
          </w:p>
          <w:p w:rsidR="00B73831" w:rsidRPr="00B73831" w:rsidRDefault="00B73831" w:rsidP="00B73831">
            <w:pPr>
              <w:spacing w:after="0"/>
              <w:ind w:firstLine="176"/>
              <w:jc w:val="both"/>
              <w:rPr>
                <w:rFonts w:ascii="Times New Roman" w:hAnsi="Times New Roman" w:cs="Times New Roman"/>
                <w:sz w:val="24"/>
                <w:szCs w:val="24"/>
              </w:rPr>
            </w:pPr>
            <w:r w:rsidRPr="00B73831">
              <w:rPr>
                <w:rFonts w:ascii="Times New Roman" w:hAnsi="Times New Roman" w:cs="Times New Roman"/>
                <w:sz w:val="24"/>
                <w:szCs w:val="24"/>
              </w:rPr>
              <w:t>видов чертежей систем водоснабжения, водоотведения, отопления объектов жилищно-коммунального хозяйства;</w:t>
            </w:r>
          </w:p>
          <w:p w:rsidR="00B73831" w:rsidRPr="00B73831" w:rsidRDefault="00B73831" w:rsidP="00B73831">
            <w:pPr>
              <w:spacing w:after="0"/>
              <w:ind w:firstLine="176"/>
              <w:jc w:val="both"/>
              <w:rPr>
                <w:rFonts w:ascii="Times New Roman" w:hAnsi="Times New Roman" w:cs="Times New Roman"/>
                <w:sz w:val="24"/>
                <w:szCs w:val="24"/>
              </w:rPr>
            </w:pPr>
            <w:r w:rsidRPr="00B73831">
              <w:rPr>
                <w:rFonts w:ascii="Times New Roman" w:hAnsi="Times New Roman" w:cs="Times New Roman"/>
                <w:sz w:val="24"/>
                <w:szCs w:val="24"/>
              </w:rPr>
              <w:t>видов чертежей электрических и монтажных схем;</w:t>
            </w:r>
          </w:p>
        </w:tc>
      </w:tr>
    </w:tbl>
    <w:p w:rsidR="00B73831" w:rsidRDefault="00B73831" w:rsidP="009942AC">
      <w:pPr>
        <w:rPr>
          <w:rFonts w:ascii="Times New Roman" w:hAnsi="Times New Roman" w:cs="Times New Roman"/>
          <w:sz w:val="24"/>
          <w:szCs w:val="24"/>
        </w:rPr>
      </w:pPr>
    </w:p>
    <w:tbl>
      <w:tblPr>
        <w:tblpPr w:leftFromText="180" w:rightFromText="180" w:bottomFromText="200" w:vertAnchor="text"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5044"/>
        <w:gridCol w:w="1620"/>
        <w:gridCol w:w="1760"/>
      </w:tblGrid>
      <w:tr w:rsidR="00B73831" w:rsidRPr="00B73831" w:rsidTr="00B73831">
        <w:trPr>
          <w:trHeight w:val="20"/>
        </w:trPr>
        <w:tc>
          <w:tcPr>
            <w:tcW w:w="1044" w:type="pct"/>
            <w:tcBorders>
              <w:top w:val="single" w:sz="4" w:space="0" w:color="000000"/>
              <w:left w:val="single" w:sz="4" w:space="0" w:color="000000"/>
              <w:bottom w:val="single" w:sz="4" w:space="0" w:color="000000"/>
              <w:right w:val="single" w:sz="4" w:space="0" w:color="000000"/>
            </w:tcBorders>
            <w:vAlign w:val="center"/>
            <w:hideMark/>
          </w:tcPr>
          <w:p w:rsidR="00B73831" w:rsidRPr="00B73831" w:rsidRDefault="00B73831" w:rsidP="00B73831">
            <w:pPr>
              <w:jc w:val="center"/>
              <w:rPr>
                <w:rFonts w:ascii="Times New Roman" w:hAnsi="Times New Roman" w:cs="Times New Roman"/>
                <w:b/>
              </w:rPr>
            </w:pPr>
            <w:r w:rsidRPr="00B73831">
              <w:rPr>
                <w:rFonts w:ascii="Times New Roman" w:hAnsi="Times New Roman" w:cs="Times New Roman"/>
                <w:b/>
              </w:rPr>
              <w:lastRenderedPageBreak/>
              <w:t xml:space="preserve">Наименование разделов </w:t>
            </w:r>
            <w:r w:rsidRPr="00B73831">
              <w:rPr>
                <w:rFonts w:ascii="Times New Roman" w:hAnsi="Times New Roman" w:cs="Times New Roman"/>
                <w:b/>
              </w:rPr>
              <w:br/>
              <w:t>и тем</w:t>
            </w:r>
          </w:p>
        </w:tc>
        <w:tc>
          <w:tcPr>
            <w:tcW w:w="2369" w:type="pct"/>
            <w:tcBorders>
              <w:top w:val="single" w:sz="4" w:space="0" w:color="000000"/>
              <w:left w:val="single" w:sz="4" w:space="0" w:color="000000"/>
              <w:bottom w:val="single" w:sz="4" w:space="0" w:color="000000"/>
              <w:right w:val="single" w:sz="4" w:space="0" w:color="000000"/>
            </w:tcBorders>
            <w:vAlign w:val="center"/>
            <w:hideMark/>
          </w:tcPr>
          <w:p w:rsidR="00B73831" w:rsidRPr="00B73831" w:rsidRDefault="00B73831" w:rsidP="00B73831">
            <w:pPr>
              <w:jc w:val="center"/>
              <w:rPr>
                <w:rFonts w:ascii="Times New Roman" w:hAnsi="Times New Roman" w:cs="Times New Roman"/>
                <w:b/>
              </w:rPr>
            </w:pPr>
            <w:r w:rsidRPr="00B73831">
              <w:rPr>
                <w:rFonts w:ascii="Times New Roman" w:hAnsi="Times New Roman" w:cs="Times New Roman"/>
                <w:b/>
              </w:rPr>
              <w:t>Содержание учебного материала и формы организации деятельности обучающихся</w:t>
            </w:r>
          </w:p>
        </w:tc>
        <w:tc>
          <w:tcPr>
            <w:tcW w:w="761" w:type="pct"/>
            <w:tcBorders>
              <w:top w:val="single" w:sz="4" w:space="0" w:color="000000"/>
              <w:left w:val="single" w:sz="4" w:space="0" w:color="000000"/>
              <w:bottom w:val="single" w:sz="4" w:space="0" w:color="000000"/>
              <w:right w:val="single" w:sz="4" w:space="0" w:color="000000"/>
            </w:tcBorders>
            <w:vAlign w:val="center"/>
            <w:hideMark/>
          </w:tcPr>
          <w:p w:rsidR="00B73831" w:rsidRPr="00B73831" w:rsidRDefault="00B73831" w:rsidP="00B73831">
            <w:pPr>
              <w:spacing w:after="0" w:line="240" w:lineRule="auto"/>
              <w:jc w:val="center"/>
              <w:rPr>
                <w:rFonts w:ascii="Times New Roman" w:hAnsi="Times New Roman" w:cs="Times New Roman"/>
                <w:b/>
              </w:rPr>
            </w:pPr>
            <w:r w:rsidRPr="00B73831">
              <w:rPr>
                <w:rFonts w:ascii="Times New Roman" w:hAnsi="Times New Roman" w:cs="Times New Roman"/>
                <w:b/>
              </w:rPr>
              <w:t>Объем, акад. ч. / в том числе в форме практической подготовки, акад. ч.</w:t>
            </w:r>
          </w:p>
        </w:tc>
        <w:tc>
          <w:tcPr>
            <w:tcW w:w="827" w:type="pct"/>
            <w:tcBorders>
              <w:top w:val="single" w:sz="4" w:space="0" w:color="000000"/>
              <w:left w:val="single" w:sz="4" w:space="0" w:color="000000"/>
              <w:bottom w:val="single" w:sz="4" w:space="0" w:color="000000"/>
              <w:right w:val="single" w:sz="4" w:space="0" w:color="000000"/>
            </w:tcBorders>
            <w:vAlign w:val="center"/>
            <w:hideMark/>
          </w:tcPr>
          <w:p w:rsidR="00B73831" w:rsidRPr="00B73831" w:rsidRDefault="00B73831" w:rsidP="00B73831">
            <w:pPr>
              <w:jc w:val="center"/>
              <w:rPr>
                <w:rFonts w:ascii="Times New Roman" w:hAnsi="Times New Roman" w:cs="Times New Roman"/>
                <w:b/>
              </w:rPr>
            </w:pPr>
            <w:r w:rsidRPr="00B73831">
              <w:rPr>
                <w:rFonts w:ascii="Times New Roman" w:hAnsi="Times New Roman" w:cs="Times New Roman"/>
                <w:b/>
              </w:rPr>
              <w:t>Коды компетенций</w:t>
            </w:r>
            <w:r w:rsidRPr="00B73831">
              <w:rPr>
                <w:rFonts w:ascii="Times New Roman" w:hAnsi="Times New Roman" w:cs="Times New Roman"/>
                <w:b/>
                <w:vertAlign w:val="superscript"/>
              </w:rPr>
              <w:footnoteReference w:id="39"/>
            </w:r>
            <w:r w:rsidRPr="00B73831">
              <w:rPr>
                <w:rFonts w:ascii="Times New Roman" w:hAnsi="Times New Roman" w:cs="Times New Roman"/>
                <w:b/>
              </w:rPr>
              <w:t>, формированию которых способствует элемент программы</w:t>
            </w:r>
          </w:p>
        </w:tc>
      </w:tr>
      <w:tr w:rsidR="00B73831" w:rsidRPr="00B73831" w:rsidTr="00B73831">
        <w:trPr>
          <w:trHeight w:val="20"/>
        </w:trPr>
        <w:tc>
          <w:tcPr>
            <w:tcW w:w="3413" w:type="pct"/>
            <w:gridSpan w:val="2"/>
            <w:tcBorders>
              <w:top w:val="single" w:sz="4" w:space="0" w:color="000000"/>
              <w:left w:val="single" w:sz="4" w:space="0" w:color="000000"/>
              <w:bottom w:val="single" w:sz="4" w:space="0" w:color="000000"/>
              <w:right w:val="single" w:sz="4" w:space="0" w:color="000000"/>
            </w:tcBorders>
            <w:hideMark/>
          </w:tcPr>
          <w:p w:rsidR="00B73831" w:rsidRPr="00B73831" w:rsidRDefault="00B73831" w:rsidP="00B73831">
            <w:pPr>
              <w:spacing w:after="0" w:line="240" w:lineRule="auto"/>
              <w:rPr>
                <w:rFonts w:ascii="Times New Roman" w:hAnsi="Times New Roman" w:cs="Times New Roman"/>
                <w:b/>
              </w:rPr>
            </w:pPr>
            <w:r w:rsidRPr="00B73831">
              <w:rPr>
                <w:rFonts w:ascii="Times New Roman" w:hAnsi="Times New Roman" w:cs="Times New Roman"/>
                <w:b/>
              </w:rPr>
              <w:t>Раздел 1 Введение в курс черчения</w:t>
            </w:r>
          </w:p>
        </w:tc>
        <w:tc>
          <w:tcPr>
            <w:tcW w:w="761" w:type="pct"/>
            <w:tcBorders>
              <w:top w:val="single" w:sz="4" w:space="0" w:color="000000"/>
              <w:left w:val="single" w:sz="4" w:space="0" w:color="000000"/>
              <w:bottom w:val="single" w:sz="4" w:space="0" w:color="000000"/>
              <w:right w:val="single" w:sz="4" w:space="0" w:color="000000"/>
            </w:tcBorders>
            <w:hideMark/>
          </w:tcPr>
          <w:p w:rsidR="00B73831" w:rsidRPr="00B73831" w:rsidRDefault="00B73831" w:rsidP="00B73831">
            <w:pPr>
              <w:spacing w:after="0" w:line="240" w:lineRule="auto"/>
              <w:jc w:val="center"/>
              <w:rPr>
                <w:rFonts w:ascii="Times New Roman" w:hAnsi="Times New Roman" w:cs="Times New Roman"/>
                <w:b/>
                <w:i/>
              </w:rPr>
            </w:pPr>
            <w:r w:rsidRPr="00B73831">
              <w:rPr>
                <w:rFonts w:ascii="Times New Roman" w:hAnsi="Times New Roman" w:cs="Times New Roman"/>
                <w:b/>
                <w:i/>
              </w:rPr>
              <w:t>23/22</w:t>
            </w:r>
          </w:p>
        </w:tc>
        <w:tc>
          <w:tcPr>
            <w:tcW w:w="827" w:type="pct"/>
            <w:tcBorders>
              <w:top w:val="single" w:sz="4" w:space="0" w:color="000000"/>
              <w:left w:val="single" w:sz="4" w:space="0" w:color="000000"/>
              <w:bottom w:val="single" w:sz="4" w:space="0" w:color="000000"/>
              <w:right w:val="single" w:sz="4" w:space="0" w:color="000000"/>
            </w:tcBorders>
          </w:tcPr>
          <w:p w:rsidR="00B73831" w:rsidRPr="00B73831" w:rsidRDefault="00B73831" w:rsidP="00B73831">
            <w:pPr>
              <w:jc w:val="center"/>
              <w:rPr>
                <w:rFonts w:ascii="Times New Roman" w:hAnsi="Times New Roman" w:cs="Times New Roman"/>
                <w:b/>
                <w:i/>
              </w:rPr>
            </w:pPr>
          </w:p>
        </w:tc>
      </w:tr>
      <w:tr w:rsidR="00B73831" w:rsidRPr="00B73831" w:rsidTr="00B73831">
        <w:trPr>
          <w:trHeight w:val="20"/>
        </w:trPr>
        <w:tc>
          <w:tcPr>
            <w:tcW w:w="3413" w:type="pct"/>
            <w:gridSpan w:val="2"/>
            <w:tcBorders>
              <w:top w:val="single" w:sz="4" w:space="0" w:color="000000"/>
              <w:left w:val="single" w:sz="4" w:space="0" w:color="000000"/>
              <w:bottom w:val="single" w:sz="4" w:space="0" w:color="000000"/>
              <w:right w:val="single" w:sz="4" w:space="0" w:color="000000"/>
            </w:tcBorders>
            <w:hideMark/>
          </w:tcPr>
          <w:p w:rsidR="00B73831" w:rsidRPr="00B73831" w:rsidRDefault="00B73831" w:rsidP="00B73831">
            <w:pPr>
              <w:spacing w:after="0" w:line="240" w:lineRule="auto"/>
              <w:rPr>
                <w:rFonts w:ascii="Times New Roman" w:hAnsi="Times New Roman" w:cs="Times New Roman"/>
                <w:b/>
              </w:rPr>
            </w:pPr>
            <w:r w:rsidRPr="00B73831">
              <w:rPr>
                <w:rFonts w:ascii="Times New Roman" w:hAnsi="Times New Roman" w:cs="Times New Roman"/>
                <w:b/>
              </w:rPr>
              <w:t>Раздел 2 Машиностроительное черчение</w:t>
            </w:r>
          </w:p>
        </w:tc>
        <w:tc>
          <w:tcPr>
            <w:tcW w:w="761" w:type="pct"/>
            <w:tcBorders>
              <w:top w:val="single" w:sz="4" w:space="0" w:color="000000"/>
              <w:left w:val="single" w:sz="4" w:space="0" w:color="000000"/>
              <w:bottom w:val="single" w:sz="4" w:space="0" w:color="000000"/>
              <w:right w:val="single" w:sz="4" w:space="0" w:color="000000"/>
            </w:tcBorders>
            <w:vAlign w:val="center"/>
            <w:hideMark/>
          </w:tcPr>
          <w:p w:rsidR="00B73831" w:rsidRPr="00B73831" w:rsidRDefault="00B73831" w:rsidP="00B73831">
            <w:pPr>
              <w:spacing w:after="0"/>
              <w:jc w:val="center"/>
              <w:rPr>
                <w:rFonts w:ascii="Times New Roman" w:hAnsi="Times New Roman" w:cs="Times New Roman"/>
                <w:b/>
                <w:i/>
              </w:rPr>
            </w:pPr>
            <w:r w:rsidRPr="00B73831">
              <w:rPr>
                <w:rFonts w:ascii="Times New Roman" w:hAnsi="Times New Roman" w:cs="Times New Roman"/>
                <w:b/>
                <w:i/>
              </w:rPr>
              <w:t>12/12</w:t>
            </w:r>
          </w:p>
        </w:tc>
        <w:tc>
          <w:tcPr>
            <w:tcW w:w="827" w:type="pct"/>
            <w:tcBorders>
              <w:top w:val="single" w:sz="4" w:space="0" w:color="000000"/>
              <w:left w:val="single" w:sz="4" w:space="0" w:color="000000"/>
              <w:bottom w:val="single" w:sz="4" w:space="0" w:color="000000"/>
              <w:right w:val="single" w:sz="4" w:space="0" w:color="000000"/>
            </w:tcBorders>
          </w:tcPr>
          <w:p w:rsidR="00B73831" w:rsidRPr="00B73831" w:rsidRDefault="00B73831" w:rsidP="00B73831">
            <w:pPr>
              <w:spacing w:after="0"/>
              <w:rPr>
                <w:rFonts w:ascii="Times New Roman" w:hAnsi="Times New Roman" w:cs="Times New Roman"/>
              </w:rPr>
            </w:pPr>
          </w:p>
        </w:tc>
      </w:tr>
      <w:tr w:rsidR="00B73831" w:rsidRPr="00B73831" w:rsidTr="00B73831">
        <w:trPr>
          <w:trHeight w:val="20"/>
        </w:trPr>
        <w:tc>
          <w:tcPr>
            <w:tcW w:w="3413" w:type="pct"/>
            <w:gridSpan w:val="2"/>
            <w:tcBorders>
              <w:top w:val="single" w:sz="4" w:space="0" w:color="000000"/>
              <w:left w:val="single" w:sz="4" w:space="0" w:color="000000"/>
              <w:bottom w:val="single" w:sz="4" w:space="0" w:color="000000"/>
              <w:right w:val="single" w:sz="4" w:space="0" w:color="000000"/>
            </w:tcBorders>
            <w:hideMark/>
          </w:tcPr>
          <w:p w:rsidR="00B73831" w:rsidRPr="00B73831" w:rsidRDefault="00B73831" w:rsidP="00B73831">
            <w:pPr>
              <w:spacing w:after="0"/>
              <w:rPr>
                <w:rFonts w:ascii="Times New Roman" w:hAnsi="Times New Roman" w:cs="Times New Roman"/>
                <w:b/>
              </w:rPr>
            </w:pPr>
            <w:r w:rsidRPr="00B73831">
              <w:rPr>
                <w:rFonts w:ascii="Times New Roman" w:hAnsi="Times New Roman" w:cs="Times New Roman"/>
                <w:b/>
              </w:rPr>
              <w:t>Промежуточная аттестация</w:t>
            </w:r>
          </w:p>
        </w:tc>
        <w:tc>
          <w:tcPr>
            <w:tcW w:w="761" w:type="pct"/>
            <w:tcBorders>
              <w:top w:val="single" w:sz="4" w:space="0" w:color="000000"/>
              <w:left w:val="single" w:sz="4" w:space="0" w:color="000000"/>
              <w:bottom w:val="single" w:sz="4" w:space="0" w:color="000000"/>
              <w:right w:val="single" w:sz="4" w:space="0" w:color="000000"/>
            </w:tcBorders>
            <w:vAlign w:val="center"/>
            <w:hideMark/>
          </w:tcPr>
          <w:p w:rsidR="00B73831" w:rsidRPr="00B73831" w:rsidRDefault="00B73831" w:rsidP="00B73831">
            <w:pPr>
              <w:spacing w:after="0"/>
              <w:jc w:val="center"/>
              <w:rPr>
                <w:rFonts w:ascii="Times New Roman" w:hAnsi="Times New Roman" w:cs="Times New Roman"/>
              </w:rPr>
            </w:pPr>
            <w:r w:rsidRPr="00B73831">
              <w:rPr>
                <w:rFonts w:ascii="Times New Roman" w:hAnsi="Times New Roman" w:cs="Times New Roman"/>
              </w:rPr>
              <w:t>1</w:t>
            </w:r>
          </w:p>
        </w:tc>
        <w:tc>
          <w:tcPr>
            <w:tcW w:w="827" w:type="pct"/>
            <w:tcBorders>
              <w:top w:val="single" w:sz="4" w:space="0" w:color="000000"/>
              <w:left w:val="single" w:sz="4" w:space="0" w:color="000000"/>
              <w:bottom w:val="single" w:sz="4" w:space="0" w:color="000000"/>
              <w:right w:val="single" w:sz="4" w:space="0" w:color="000000"/>
            </w:tcBorders>
          </w:tcPr>
          <w:p w:rsidR="00B73831" w:rsidRPr="00B73831" w:rsidRDefault="00B73831" w:rsidP="00B73831">
            <w:pPr>
              <w:spacing w:after="0"/>
              <w:rPr>
                <w:rFonts w:ascii="Times New Roman" w:hAnsi="Times New Roman" w:cs="Times New Roman"/>
                <w:b/>
                <w:i/>
              </w:rPr>
            </w:pPr>
          </w:p>
        </w:tc>
      </w:tr>
      <w:tr w:rsidR="00B73831" w:rsidRPr="00B73831" w:rsidTr="00B73831">
        <w:trPr>
          <w:trHeight w:val="20"/>
        </w:trPr>
        <w:tc>
          <w:tcPr>
            <w:tcW w:w="3413" w:type="pct"/>
            <w:gridSpan w:val="2"/>
            <w:tcBorders>
              <w:top w:val="single" w:sz="4" w:space="0" w:color="000000"/>
              <w:left w:val="single" w:sz="4" w:space="0" w:color="000000"/>
              <w:bottom w:val="single" w:sz="4" w:space="0" w:color="000000"/>
              <w:right w:val="single" w:sz="4" w:space="0" w:color="000000"/>
            </w:tcBorders>
            <w:hideMark/>
          </w:tcPr>
          <w:p w:rsidR="00B73831" w:rsidRPr="00B73831" w:rsidRDefault="00B73831" w:rsidP="00B73831">
            <w:pPr>
              <w:spacing w:after="0"/>
              <w:rPr>
                <w:rFonts w:ascii="Times New Roman" w:hAnsi="Times New Roman" w:cs="Times New Roman"/>
                <w:b/>
              </w:rPr>
            </w:pPr>
            <w:r w:rsidRPr="00B73831">
              <w:rPr>
                <w:rFonts w:ascii="Times New Roman" w:hAnsi="Times New Roman" w:cs="Times New Roman"/>
                <w:b/>
              </w:rPr>
              <w:t>Всего:</w:t>
            </w:r>
          </w:p>
        </w:tc>
        <w:tc>
          <w:tcPr>
            <w:tcW w:w="761" w:type="pct"/>
            <w:tcBorders>
              <w:top w:val="single" w:sz="4" w:space="0" w:color="000000"/>
              <w:left w:val="single" w:sz="4" w:space="0" w:color="000000"/>
              <w:bottom w:val="single" w:sz="4" w:space="0" w:color="000000"/>
              <w:right w:val="single" w:sz="4" w:space="0" w:color="000000"/>
            </w:tcBorders>
            <w:vAlign w:val="center"/>
            <w:hideMark/>
          </w:tcPr>
          <w:p w:rsidR="00B73831" w:rsidRPr="00B73831" w:rsidRDefault="00B73831" w:rsidP="00B73831">
            <w:pPr>
              <w:spacing w:after="0"/>
              <w:jc w:val="center"/>
              <w:rPr>
                <w:rFonts w:ascii="Times New Roman" w:hAnsi="Times New Roman" w:cs="Times New Roman"/>
                <w:b/>
                <w:i/>
              </w:rPr>
            </w:pPr>
            <w:r w:rsidRPr="00B73831">
              <w:rPr>
                <w:rFonts w:ascii="Times New Roman" w:hAnsi="Times New Roman" w:cs="Times New Roman"/>
                <w:b/>
                <w:i/>
              </w:rPr>
              <w:t>36</w:t>
            </w:r>
          </w:p>
        </w:tc>
        <w:tc>
          <w:tcPr>
            <w:tcW w:w="827" w:type="pct"/>
            <w:tcBorders>
              <w:top w:val="single" w:sz="4" w:space="0" w:color="000000"/>
              <w:left w:val="single" w:sz="4" w:space="0" w:color="000000"/>
              <w:bottom w:val="single" w:sz="4" w:space="0" w:color="000000"/>
              <w:right w:val="single" w:sz="4" w:space="0" w:color="000000"/>
            </w:tcBorders>
          </w:tcPr>
          <w:p w:rsidR="00B73831" w:rsidRPr="00B73831" w:rsidRDefault="00B73831" w:rsidP="00B73831">
            <w:pPr>
              <w:spacing w:after="0"/>
              <w:rPr>
                <w:rFonts w:ascii="Times New Roman" w:hAnsi="Times New Roman" w:cs="Times New Roman"/>
                <w:b/>
                <w:i/>
              </w:rPr>
            </w:pPr>
          </w:p>
        </w:tc>
      </w:tr>
    </w:tbl>
    <w:p w:rsidR="00B73831" w:rsidRPr="00B73831" w:rsidRDefault="00B73831" w:rsidP="00B73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Calibri" w:hAnsi="Times New Roman"/>
          <w:b/>
          <w:caps/>
          <w:sz w:val="24"/>
          <w:szCs w:val="24"/>
          <w:lang w:eastAsia="ar-SA"/>
        </w:rPr>
      </w:pPr>
      <w:r w:rsidRPr="00B73831">
        <w:rPr>
          <w:rFonts w:ascii="Times New Roman" w:eastAsia="Calibri" w:hAnsi="Times New Roman"/>
          <w:b/>
          <w:caps/>
          <w:sz w:val="24"/>
          <w:szCs w:val="24"/>
          <w:lang w:eastAsia="ar-SA"/>
        </w:rPr>
        <w:t>ОП.03   ОХРАНА ТРУДА</w:t>
      </w:r>
    </w:p>
    <w:p w:rsidR="00B73831" w:rsidRPr="00B73831" w:rsidRDefault="00B73831" w:rsidP="00B73831">
      <w:pPr>
        <w:spacing w:after="0"/>
        <w:ind w:firstLine="709"/>
        <w:jc w:val="both"/>
        <w:rPr>
          <w:rFonts w:ascii="Times New Roman" w:hAnsi="Times New Roman" w:cs="Times New Roman"/>
          <w:sz w:val="24"/>
          <w:szCs w:val="24"/>
        </w:rPr>
      </w:pPr>
      <w:r w:rsidRPr="00B73831">
        <w:rPr>
          <w:rFonts w:ascii="Times New Roman" w:hAnsi="Times New Roman" w:cs="Times New Roman"/>
          <w:sz w:val="24"/>
          <w:szCs w:val="24"/>
        </w:rPr>
        <w:t xml:space="preserve">В рамках программы учебной дисциплины обучающимися осваиваются умения </w:t>
      </w:r>
      <w:r w:rsidRPr="00B73831">
        <w:rPr>
          <w:rFonts w:ascii="Times New Roman" w:hAnsi="Times New Roman" w:cs="Times New Roman"/>
          <w:sz w:val="24"/>
          <w:szCs w:val="24"/>
        </w:rPr>
        <w:br/>
        <w:t>и знания</w:t>
      </w:r>
    </w:p>
    <w:p w:rsidR="00B73831" w:rsidRPr="00B73831" w:rsidRDefault="00B73831" w:rsidP="00B73831">
      <w:pPr>
        <w:spacing w:after="0"/>
        <w:ind w:firstLine="709"/>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8"/>
        <w:gridCol w:w="4146"/>
        <w:gridCol w:w="5102"/>
      </w:tblGrid>
      <w:tr w:rsidR="00B73831" w:rsidRPr="00B73831" w:rsidTr="00DA3F63">
        <w:trPr>
          <w:trHeight w:val="649"/>
        </w:trPr>
        <w:tc>
          <w:tcPr>
            <w:tcW w:w="657" w:type="pct"/>
            <w:tcBorders>
              <w:top w:val="single" w:sz="4" w:space="0" w:color="000000"/>
              <w:left w:val="single" w:sz="4" w:space="0" w:color="000000"/>
              <w:bottom w:val="single" w:sz="4" w:space="0" w:color="000000"/>
              <w:right w:val="single" w:sz="4" w:space="0" w:color="000000"/>
            </w:tcBorders>
            <w:hideMark/>
          </w:tcPr>
          <w:p w:rsidR="00B73831" w:rsidRPr="00B73831" w:rsidRDefault="00B73831" w:rsidP="00DA3F63">
            <w:pPr>
              <w:spacing w:after="0"/>
              <w:jc w:val="center"/>
              <w:rPr>
                <w:rFonts w:ascii="Times New Roman" w:hAnsi="Times New Roman" w:cs="Times New Roman"/>
                <w:sz w:val="24"/>
                <w:szCs w:val="24"/>
              </w:rPr>
            </w:pPr>
            <w:r w:rsidRPr="00B73831">
              <w:rPr>
                <w:rFonts w:ascii="Times New Roman" w:hAnsi="Times New Roman" w:cs="Times New Roman"/>
                <w:sz w:val="24"/>
                <w:szCs w:val="24"/>
              </w:rPr>
              <w:t xml:space="preserve">Код </w:t>
            </w:r>
          </w:p>
          <w:p w:rsidR="00B73831" w:rsidRPr="00B73831" w:rsidRDefault="00B73831" w:rsidP="00DA3F63">
            <w:pPr>
              <w:spacing w:after="0"/>
              <w:jc w:val="center"/>
              <w:rPr>
                <w:rFonts w:ascii="Times New Roman" w:hAnsi="Times New Roman" w:cs="Times New Roman"/>
                <w:sz w:val="24"/>
                <w:szCs w:val="24"/>
              </w:rPr>
            </w:pPr>
            <w:r w:rsidRPr="00B73831">
              <w:rPr>
                <w:rFonts w:ascii="Times New Roman" w:hAnsi="Times New Roman" w:cs="Times New Roman"/>
                <w:sz w:val="24"/>
                <w:szCs w:val="24"/>
              </w:rPr>
              <w:t>ПК, ОК</w:t>
            </w:r>
            <w:r w:rsidRPr="00B73831">
              <w:rPr>
                <w:rFonts w:ascii="Times New Roman" w:hAnsi="Times New Roman" w:cs="Times New Roman"/>
                <w:sz w:val="24"/>
                <w:szCs w:val="24"/>
                <w:vertAlign w:val="superscript"/>
              </w:rPr>
              <w:footnoteReference w:id="40"/>
            </w:r>
          </w:p>
        </w:tc>
        <w:tc>
          <w:tcPr>
            <w:tcW w:w="1947" w:type="pct"/>
            <w:tcBorders>
              <w:top w:val="single" w:sz="4" w:space="0" w:color="000000"/>
              <w:left w:val="single" w:sz="4" w:space="0" w:color="000000"/>
              <w:bottom w:val="single" w:sz="4" w:space="0" w:color="000000"/>
              <w:right w:val="single" w:sz="4" w:space="0" w:color="000000"/>
            </w:tcBorders>
            <w:hideMark/>
          </w:tcPr>
          <w:p w:rsidR="00B73831" w:rsidRPr="00B73831" w:rsidRDefault="00B73831" w:rsidP="00DA3F63">
            <w:pPr>
              <w:spacing w:after="0"/>
              <w:jc w:val="center"/>
              <w:rPr>
                <w:rFonts w:ascii="Times New Roman" w:hAnsi="Times New Roman" w:cs="Times New Roman"/>
                <w:sz w:val="24"/>
                <w:szCs w:val="24"/>
              </w:rPr>
            </w:pPr>
            <w:r w:rsidRPr="00B73831">
              <w:rPr>
                <w:rFonts w:ascii="Times New Roman" w:hAnsi="Times New Roman" w:cs="Times New Roman"/>
                <w:sz w:val="24"/>
                <w:szCs w:val="24"/>
              </w:rPr>
              <w:t>Умения</w:t>
            </w:r>
          </w:p>
        </w:tc>
        <w:tc>
          <w:tcPr>
            <w:tcW w:w="2396" w:type="pct"/>
            <w:tcBorders>
              <w:top w:val="single" w:sz="4" w:space="0" w:color="000000"/>
              <w:left w:val="single" w:sz="4" w:space="0" w:color="000000"/>
              <w:bottom w:val="single" w:sz="4" w:space="0" w:color="000000"/>
              <w:right w:val="single" w:sz="4" w:space="0" w:color="000000"/>
            </w:tcBorders>
            <w:hideMark/>
          </w:tcPr>
          <w:p w:rsidR="00B73831" w:rsidRPr="00B73831" w:rsidRDefault="00B73831" w:rsidP="00DA3F63">
            <w:pPr>
              <w:spacing w:after="0"/>
              <w:jc w:val="center"/>
              <w:rPr>
                <w:rFonts w:ascii="Times New Roman" w:hAnsi="Times New Roman" w:cs="Times New Roman"/>
                <w:sz w:val="24"/>
                <w:szCs w:val="24"/>
              </w:rPr>
            </w:pPr>
            <w:r w:rsidRPr="00B73831">
              <w:rPr>
                <w:rFonts w:ascii="Times New Roman" w:hAnsi="Times New Roman" w:cs="Times New Roman"/>
                <w:sz w:val="24"/>
                <w:szCs w:val="24"/>
              </w:rPr>
              <w:t>Знания</w:t>
            </w:r>
          </w:p>
        </w:tc>
      </w:tr>
      <w:tr w:rsidR="00B73831" w:rsidRPr="00B73831" w:rsidTr="00B73831">
        <w:trPr>
          <w:trHeight w:val="212"/>
        </w:trPr>
        <w:tc>
          <w:tcPr>
            <w:tcW w:w="657" w:type="pct"/>
            <w:tcBorders>
              <w:top w:val="single" w:sz="4" w:space="0" w:color="000000"/>
              <w:left w:val="single" w:sz="4" w:space="0" w:color="000000"/>
              <w:bottom w:val="single" w:sz="4" w:space="0" w:color="000000"/>
              <w:right w:val="single" w:sz="4" w:space="0" w:color="000000"/>
            </w:tcBorders>
          </w:tcPr>
          <w:p w:rsidR="00B73831" w:rsidRPr="00B73831" w:rsidRDefault="00B73831" w:rsidP="00DA3F63">
            <w:pPr>
              <w:spacing w:after="0"/>
              <w:jc w:val="center"/>
              <w:rPr>
                <w:rFonts w:ascii="Times New Roman" w:hAnsi="Times New Roman" w:cs="Times New Roman"/>
                <w:sz w:val="24"/>
                <w:szCs w:val="24"/>
              </w:rPr>
            </w:pPr>
            <w:r w:rsidRPr="00B73831">
              <w:rPr>
                <w:rFonts w:ascii="Times New Roman" w:hAnsi="Times New Roman" w:cs="Times New Roman"/>
                <w:sz w:val="24"/>
                <w:szCs w:val="24"/>
              </w:rPr>
              <w:t>ОК 01</w:t>
            </w:r>
          </w:p>
          <w:p w:rsidR="00B73831" w:rsidRPr="00B73831" w:rsidRDefault="00B73831" w:rsidP="00DA3F63">
            <w:pPr>
              <w:spacing w:after="0"/>
              <w:jc w:val="center"/>
              <w:rPr>
                <w:rFonts w:ascii="Times New Roman" w:hAnsi="Times New Roman" w:cs="Times New Roman"/>
                <w:sz w:val="24"/>
                <w:szCs w:val="24"/>
              </w:rPr>
            </w:pPr>
            <w:r w:rsidRPr="00B73831">
              <w:rPr>
                <w:rFonts w:ascii="Times New Roman" w:hAnsi="Times New Roman" w:cs="Times New Roman"/>
                <w:sz w:val="24"/>
                <w:szCs w:val="24"/>
              </w:rPr>
              <w:t>ОК 02</w:t>
            </w:r>
          </w:p>
          <w:p w:rsidR="00B73831" w:rsidRPr="00B73831" w:rsidRDefault="00B73831" w:rsidP="00DA3F63">
            <w:pPr>
              <w:spacing w:after="0"/>
              <w:jc w:val="center"/>
              <w:rPr>
                <w:rFonts w:ascii="Times New Roman" w:hAnsi="Times New Roman" w:cs="Times New Roman"/>
                <w:sz w:val="24"/>
                <w:szCs w:val="24"/>
              </w:rPr>
            </w:pPr>
            <w:r w:rsidRPr="00B73831">
              <w:rPr>
                <w:rFonts w:ascii="Times New Roman" w:hAnsi="Times New Roman" w:cs="Times New Roman"/>
                <w:sz w:val="24"/>
                <w:szCs w:val="24"/>
              </w:rPr>
              <w:t>ОК 03</w:t>
            </w:r>
          </w:p>
          <w:p w:rsidR="00B73831" w:rsidRPr="00B73831" w:rsidRDefault="00B73831" w:rsidP="00DA3F63">
            <w:pPr>
              <w:spacing w:after="0"/>
              <w:jc w:val="center"/>
              <w:rPr>
                <w:rFonts w:ascii="Times New Roman" w:hAnsi="Times New Roman" w:cs="Times New Roman"/>
                <w:sz w:val="24"/>
                <w:szCs w:val="24"/>
              </w:rPr>
            </w:pPr>
            <w:r w:rsidRPr="00B73831">
              <w:rPr>
                <w:rFonts w:ascii="Times New Roman" w:hAnsi="Times New Roman" w:cs="Times New Roman"/>
                <w:sz w:val="24"/>
                <w:szCs w:val="24"/>
              </w:rPr>
              <w:t>ОК 04</w:t>
            </w:r>
          </w:p>
          <w:p w:rsidR="00B73831" w:rsidRPr="00B73831" w:rsidRDefault="00B73831" w:rsidP="00DA3F63">
            <w:pPr>
              <w:spacing w:after="0"/>
              <w:jc w:val="center"/>
              <w:rPr>
                <w:rFonts w:ascii="Times New Roman" w:hAnsi="Times New Roman" w:cs="Times New Roman"/>
                <w:sz w:val="24"/>
                <w:szCs w:val="24"/>
              </w:rPr>
            </w:pPr>
            <w:r w:rsidRPr="00B73831">
              <w:rPr>
                <w:rFonts w:ascii="Times New Roman" w:hAnsi="Times New Roman" w:cs="Times New Roman"/>
                <w:sz w:val="24"/>
                <w:szCs w:val="24"/>
              </w:rPr>
              <w:t>ОК 05</w:t>
            </w:r>
          </w:p>
          <w:p w:rsidR="00B73831" w:rsidRPr="00B73831" w:rsidRDefault="00B73831" w:rsidP="00DA3F6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
        </w:tc>
        <w:tc>
          <w:tcPr>
            <w:tcW w:w="1947" w:type="pct"/>
            <w:tcBorders>
              <w:top w:val="single" w:sz="4" w:space="0" w:color="000000"/>
              <w:left w:val="single" w:sz="4" w:space="0" w:color="000000"/>
              <w:bottom w:val="single" w:sz="4" w:space="0" w:color="000000"/>
              <w:right w:val="single" w:sz="4" w:space="0" w:color="000000"/>
            </w:tcBorders>
          </w:tcPr>
          <w:p w:rsidR="00DA3F63" w:rsidRPr="00DA3F63" w:rsidRDefault="00DA3F63" w:rsidP="00DA3F63">
            <w:pPr>
              <w:widowControl w:val="0"/>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307"/>
              <w:jc w:val="both"/>
              <w:rPr>
                <w:rFonts w:ascii="Times New Roman" w:eastAsia="Calibri" w:hAnsi="Times New Roman" w:cs="Times New Roman"/>
                <w:bCs/>
                <w:lang w:eastAsia="ar-SA"/>
              </w:rPr>
            </w:pPr>
            <w:r w:rsidRPr="00DA3F63">
              <w:rPr>
                <w:rFonts w:ascii="Times New Roman" w:eastAsia="Calibri" w:hAnsi="Times New Roman" w:cs="Times New Roman"/>
                <w:sz w:val="24"/>
                <w:szCs w:val="24"/>
                <w:lang w:eastAsia="ar-SA"/>
              </w:rPr>
              <w:t>оценивать состояние техники безопасности на производственном объекте;</w:t>
            </w:r>
          </w:p>
          <w:p w:rsidR="00DA3F63" w:rsidRPr="00DA3F63" w:rsidRDefault="00DA3F63" w:rsidP="00DA3F63">
            <w:pPr>
              <w:widowControl w:val="0"/>
              <w:numPr>
                <w:ilvl w:val="0"/>
                <w:numId w:val="4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307"/>
              <w:jc w:val="both"/>
              <w:rPr>
                <w:rFonts w:ascii="Times New Roman" w:eastAsia="Calibri" w:hAnsi="Times New Roman" w:cs="Times New Roman"/>
                <w:bCs/>
                <w:lang w:eastAsia="ar-SA"/>
              </w:rPr>
            </w:pPr>
            <w:r w:rsidRPr="00DA3F63">
              <w:rPr>
                <w:rFonts w:ascii="Times New Roman" w:eastAsia="Calibri" w:hAnsi="Times New Roman" w:cs="Times New Roman"/>
                <w:sz w:val="24"/>
                <w:szCs w:val="24"/>
                <w:lang w:eastAsia="ar-SA"/>
              </w:rPr>
              <w:t>пользоваться средствами индивидуальной и групповой защиты;</w:t>
            </w:r>
          </w:p>
          <w:p w:rsidR="00DA3F63" w:rsidRPr="00DA3F63" w:rsidRDefault="00DA3F63" w:rsidP="00DA3F63">
            <w:pPr>
              <w:widowControl w:val="0"/>
              <w:numPr>
                <w:ilvl w:val="0"/>
                <w:numId w:val="4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307"/>
              <w:jc w:val="both"/>
              <w:rPr>
                <w:rFonts w:ascii="Times New Roman" w:eastAsia="Calibri" w:hAnsi="Times New Roman" w:cs="Times New Roman"/>
                <w:bCs/>
                <w:lang w:eastAsia="ar-SA"/>
              </w:rPr>
            </w:pPr>
            <w:r w:rsidRPr="00DA3F63">
              <w:rPr>
                <w:rFonts w:ascii="Times New Roman" w:eastAsia="Calibri" w:hAnsi="Times New Roman" w:cs="Times New Roman"/>
                <w:sz w:val="24"/>
                <w:szCs w:val="24"/>
                <w:lang w:eastAsia="ar-SA"/>
              </w:rPr>
              <w:t>применять безопасные приемы труда на территории предприятия и в производственных помещениях;</w:t>
            </w:r>
          </w:p>
          <w:p w:rsidR="00DA3F63" w:rsidRPr="00DA3F63" w:rsidRDefault="00DA3F63" w:rsidP="00DA3F63">
            <w:pPr>
              <w:widowControl w:val="0"/>
              <w:numPr>
                <w:ilvl w:val="0"/>
                <w:numId w:val="4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307"/>
              <w:jc w:val="both"/>
              <w:rPr>
                <w:rFonts w:ascii="Times New Roman" w:eastAsia="Calibri" w:hAnsi="Times New Roman" w:cs="Times New Roman"/>
                <w:bCs/>
                <w:lang w:eastAsia="ar-SA"/>
              </w:rPr>
            </w:pPr>
            <w:r w:rsidRPr="00DA3F63">
              <w:rPr>
                <w:rFonts w:ascii="Times New Roman" w:eastAsia="Calibri" w:hAnsi="Times New Roman" w:cs="Times New Roman"/>
                <w:sz w:val="24"/>
                <w:szCs w:val="24"/>
                <w:lang w:eastAsia="ar-SA"/>
              </w:rPr>
              <w:t xml:space="preserve">использовать </w:t>
            </w:r>
            <w:proofErr w:type="spellStart"/>
            <w:r w:rsidRPr="00DA3F63">
              <w:rPr>
                <w:rFonts w:ascii="Times New Roman" w:eastAsia="Calibri" w:hAnsi="Times New Roman" w:cs="Times New Roman"/>
                <w:sz w:val="24"/>
                <w:szCs w:val="24"/>
                <w:lang w:eastAsia="ar-SA"/>
              </w:rPr>
              <w:t>экобиозащитную</w:t>
            </w:r>
            <w:proofErr w:type="spellEnd"/>
            <w:r w:rsidRPr="00DA3F63">
              <w:rPr>
                <w:rFonts w:ascii="Times New Roman" w:eastAsia="Calibri" w:hAnsi="Times New Roman" w:cs="Times New Roman"/>
                <w:sz w:val="24"/>
                <w:szCs w:val="24"/>
                <w:lang w:eastAsia="ar-SA"/>
              </w:rPr>
              <w:t xml:space="preserve"> и противопожарную технику;</w:t>
            </w:r>
          </w:p>
          <w:p w:rsidR="00DA3F63" w:rsidRPr="00DA3F63" w:rsidRDefault="00DA3F63" w:rsidP="00DA3F63">
            <w:pPr>
              <w:widowControl w:val="0"/>
              <w:numPr>
                <w:ilvl w:val="0"/>
                <w:numId w:val="4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307"/>
              <w:jc w:val="both"/>
              <w:rPr>
                <w:rFonts w:ascii="Times New Roman" w:eastAsia="Calibri" w:hAnsi="Times New Roman" w:cs="Times New Roman"/>
                <w:bCs/>
                <w:lang w:eastAsia="ar-SA"/>
              </w:rPr>
            </w:pPr>
            <w:r w:rsidRPr="00DA3F63">
              <w:rPr>
                <w:rFonts w:ascii="Times New Roman" w:eastAsia="Calibri" w:hAnsi="Times New Roman" w:cs="Times New Roman"/>
                <w:sz w:val="24"/>
                <w:szCs w:val="24"/>
                <w:lang w:eastAsia="ar-SA"/>
              </w:rPr>
              <w:t>определять и проводить анализ травмоопасных и вредных факторов в сфере профессиональной деятельности;</w:t>
            </w:r>
          </w:p>
          <w:p w:rsidR="00B73831" w:rsidRPr="00B73831" w:rsidRDefault="00DA3F63" w:rsidP="00DA3F63">
            <w:pPr>
              <w:widowControl w:val="0"/>
              <w:numPr>
                <w:ilvl w:val="0"/>
                <w:numId w:val="4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307"/>
              <w:jc w:val="both"/>
              <w:rPr>
                <w:rFonts w:ascii="Times New Roman" w:hAnsi="Times New Roman" w:cs="Times New Roman"/>
                <w:sz w:val="24"/>
                <w:szCs w:val="24"/>
              </w:rPr>
            </w:pPr>
            <w:r w:rsidRPr="00DA3F63">
              <w:rPr>
                <w:rFonts w:ascii="Times New Roman" w:eastAsia="Calibri" w:hAnsi="Times New Roman" w:cs="Times New Roman"/>
                <w:sz w:val="24"/>
                <w:szCs w:val="24"/>
                <w:lang w:eastAsia="ar-SA"/>
              </w:rPr>
              <w:t>соблюдать правила безопасности труда, производственной санитарии и пожарной безопасности.</w:t>
            </w:r>
          </w:p>
        </w:tc>
        <w:tc>
          <w:tcPr>
            <w:tcW w:w="2396" w:type="pct"/>
            <w:tcBorders>
              <w:top w:val="single" w:sz="4" w:space="0" w:color="000000"/>
              <w:left w:val="single" w:sz="4" w:space="0" w:color="000000"/>
              <w:bottom w:val="single" w:sz="4" w:space="0" w:color="000000"/>
              <w:right w:val="single" w:sz="4" w:space="0" w:color="000000"/>
            </w:tcBorders>
          </w:tcPr>
          <w:p w:rsidR="00DA3F63" w:rsidRPr="002D5654" w:rsidRDefault="00DA3F63" w:rsidP="00DA3F63">
            <w:pPr>
              <w:numPr>
                <w:ilvl w:val="0"/>
                <w:numId w:val="4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3"/>
              <w:jc w:val="both"/>
              <w:rPr>
                <w:rFonts w:ascii="Times New Roman" w:hAnsi="Times New Roman" w:cs="Times New Roman"/>
                <w:sz w:val="24"/>
                <w:szCs w:val="24"/>
              </w:rPr>
            </w:pPr>
            <w:r w:rsidRPr="002D5654">
              <w:rPr>
                <w:rFonts w:ascii="Times New Roman" w:hAnsi="Times New Roman" w:cs="Times New Roman"/>
                <w:sz w:val="24"/>
                <w:szCs w:val="24"/>
              </w:rPr>
              <w:t>виды и правила проведения инструктажей по охране труда;</w:t>
            </w:r>
          </w:p>
          <w:p w:rsidR="00DA3F63" w:rsidRPr="00523EF1" w:rsidRDefault="00DA3F63" w:rsidP="00DA3F63">
            <w:pPr>
              <w:widowControl w:val="0"/>
              <w:numPr>
                <w:ilvl w:val="0"/>
                <w:numId w:val="4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263"/>
              <w:jc w:val="both"/>
              <w:rPr>
                <w:rFonts w:ascii="Times New Roman" w:hAnsi="Times New Roman" w:cs="Times New Roman"/>
                <w:bCs/>
              </w:rPr>
            </w:pPr>
            <w:r w:rsidRPr="002D5654">
              <w:rPr>
                <w:rFonts w:ascii="Times New Roman" w:hAnsi="Times New Roman" w:cs="Times New Roman"/>
                <w:sz w:val="24"/>
                <w:szCs w:val="24"/>
              </w:rPr>
              <w:t xml:space="preserve">возможные опасные и вредные факторы и средства защиты; действие токсических веществ на </w:t>
            </w:r>
            <w:r>
              <w:rPr>
                <w:rFonts w:ascii="Times New Roman" w:hAnsi="Times New Roman" w:cs="Times New Roman"/>
                <w:sz w:val="24"/>
                <w:szCs w:val="24"/>
              </w:rPr>
              <w:t>организм человека;</w:t>
            </w:r>
          </w:p>
          <w:p w:rsidR="00DA3F63" w:rsidRPr="00523EF1" w:rsidRDefault="00DA3F63" w:rsidP="00DA3F63">
            <w:pPr>
              <w:widowControl w:val="0"/>
              <w:numPr>
                <w:ilvl w:val="0"/>
                <w:numId w:val="4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263"/>
              <w:jc w:val="both"/>
              <w:rPr>
                <w:rFonts w:ascii="Times New Roman" w:hAnsi="Times New Roman" w:cs="Times New Roman"/>
                <w:bCs/>
              </w:rPr>
            </w:pPr>
            <w:r w:rsidRPr="002D5654">
              <w:rPr>
                <w:rFonts w:ascii="Times New Roman" w:hAnsi="Times New Roman" w:cs="Times New Roman"/>
                <w:sz w:val="24"/>
                <w:szCs w:val="24"/>
              </w:rPr>
              <w:t xml:space="preserve">законодательство в области охраны труда; нормативные документы по охране труда и здоровья, основы профгигиены, </w:t>
            </w:r>
            <w:proofErr w:type="spellStart"/>
            <w:proofErr w:type="gramStart"/>
            <w:r w:rsidRPr="002D5654">
              <w:rPr>
                <w:rFonts w:ascii="Times New Roman" w:hAnsi="Times New Roman" w:cs="Times New Roman"/>
                <w:sz w:val="24"/>
                <w:szCs w:val="24"/>
              </w:rPr>
              <w:t>проф.санитарии</w:t>
            </w:r>
            <w:proofErr w:type="spellEnd"/>
            <w:proofErr w:type="gramEnd"/>
            <w:r w:rsidRPr="002D5654">
              <w:rPr>
                <w:rFonts w:ascii="Times New Roman" w:hAnsi="Times New Roman" w:cs="Times New Roman"/>
                <w:sz w:val="24"/>
                <w:szCs w:val="24"/>
              </w:rPr>
              <w:t xml:space="preserve"> и пожаробезопасности; правовые и организационные основы охраны труда на предприятии;</w:t>
            </w:r>
          </w:p>
          <w:p w:rsidR="00DA3F63" w:rsidRPr="00523EF1" w:rsidRDefault="00DA3F63" w:rsidP="00DA3F63">
            <w:pPr>
              <w:widowControl w:val="0"/>
              <w:numPr>
                <w:ilvl w:val="0"/>
                <w:numId w:val="4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263"/>
              <w:jc w:val="both"/>
              <w:rPr>
                <w:rFonts w:ascii="Times New Roman" w:hAnsi="Times New Roman" w:cs="Times New Roman"/>
                <w:bCs/>
              </w:rPr>
            </w:pPr>
            <w:r w:rsidRPr="002D5654">
              <w:rPr>
                <w:rFonts w:ascii="Times New Roman" w:hAnsi="Times New Roman" w:cs="Times New Roman"/>
                <w:sz w:val="24"/>
                <w:szCs w:val="24"/>
              </w:rPr>
              <w:t>меры предупреждения пожаров и взрывов; основные причины возникновения пожаров и взрывов; особенности обеспечения безопасных условий труда на производстве</w:t>
            </w:r>
            <w:r>
              <w:rPr>
                <w:rFonts w:ascii="Times New Roman" w:hAnsi="Times New Roman" w:cs="Times New Roman"/>
                <w:sz w:val="24"/>
                <w:szCs w:val="24"/>
              </w:rPr>
              <w:t>;</w:t>
            </w:r>
          </w:p>
          <w:p w:rsidR="00DA3F63" w:rsidRPr="00523EF1" w:rsidRDefault="00DA3F63" w:rsidP="00DA3F63">
            <w:pPr>
              <w:widowControl w:val="0"/>
              <w:numPr>
                <w:ilvl w:val="0"/>
                <w:numId w:val="4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263"/>
              <w:jc w:val="both"/>
              <w:rPr>
                <w:rFonts w:ascii="Times New Roman" w:hAnsi="Times New Roman" w:cs="Times New Roman"/>
                <w:bCs/>
              </w:rPr>
            </w:pPr>
            <w:r w:rsidRPr="002D5654">
              <w:rPr>
                <w:rFonts w:ascii="Times New Roman" w:hAnsi="Times New Roman" w:cs="Times New Roman"/>
                <w:sz w:val="24"/>
                <w:szCs w:val="24"/>
              </w:rPr>
              <w:t>общие требования безопасности на территории предприятия и производственных помещениях; основные источники на окружающую среду;</w:t>
            </w:r>
          </w:p>
          <w:p w:rsidR="00DA3F63" w:rsidRPr="00523EF1" w:rsidRDefault="00DA3F63" w:rsidP="00DA3F63">
            <w:pPr>
              <w:widowControl w:val="0"/>
              <w:numPr>
                <w:ilvl w:val="0"/>
                <w:numId w:val="4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263"/>
              <w:jc w:val="both"/>
              <w:rPr>
                <w:rFonts w:ascii="Times New Roman" w:hAnsi="Times New Roman" w:cs="Times New Roman"/>
                <w:bCs/>
              </w:rPr>
            </w:pPr>
            <w:r w:rsidRPr="002D5654">
              <w:rPr>
                <w:rFonts w:ascii="Times New Roman" w:hAnsi="Times New Roman" w:cs="Times New Roman"/>
                <w:sz w:val="24"/>
                <w:szCs w:val="24"/>
              </w:rPr>
              <w:t xml:space="preserve">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w:t>
            </w:r>
            <w:r w:rsidRPr="002D5654">
              <w:rPr>
                <w:rFonts w:ascii="Times New Roman" w:hAnsi="Times New Roman" w:cs="Times New Roman"/>
                <w:sz w:val="24"/>
                <w:szCs w:val="24"/>
              </w:rPr>
              <w:lastRenderedPageBreak/>
              <w:t>производственной санитарии;</w:t>
            </w:r>
          </w:p>
          <w:p w:rsidR="00DA3F63" w:rsidRPr="00523EF1" w:rsidRDefault="00DA3F63" w:rsidP="00DA3F63">
            <w:pPr>
              <w:widowControl w:val="0"/>
              <w:numPr>
                <w:ilvl w:val="0"/>
                <w:numId w:val="4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263"/>
              <w:jc w:val="both"/>
              <w:rPr>
                <w:rFonts w:ascii="Times New Roman" w:hAnsi="Times New Roman" w:cs="Times New Roman"/>
                <w:bCs/>
              </w:rPr>
            </w:pPr>
            <w:r w:rsidRPr="002D5654">
              <w:rPr>
                <w:rFonts w:ascii="Times New Roman" w:hAnsi="Times New Roman" w:cs="Times New Roman"/>
                <w:sz w:val="24"/>
                <w:szCs w:val="24"/>
              </w:rPr>
              <w:t>правила безопасной эксплуатации установок и аппаратов;</w:t>
            </w:r>
          </w:p>
          <w:p w:rsidR="00DA3F63" w:rsidRPr="00523EF1" w:rsidRDefault="00DA3F63" w:rsidP="00DA3F63">
            <w:pPr>
              <w:widowControl w:val="0"/>
              <w:numPr>
                <w:ilvl w:val="0"/>
                <w:numId w:val="4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263"/>
              <w:jc w:val="both"/>
              <w:rPr>
                <w:rFonts w:ascii="Times New Roman" w:hAnsi="Times New Roman" w:cs="Times New Roman"/>
                <w:bCs/>
              </w:rPr>
            </w:pPr>
            <w:r w:rsidRPr="002D5654">
              <w:rPr>
                <w:rFonts w:ascii="Times New Roman" w:hAnsi="Times New Roman" w:cs="Times New Roman"/>
                <w:sz w:val="24"/>
                <w:szCs w:val="24"/>
              </w:rPr>
              <w:t>предельно допустимые концентрации (ПДК) и индивидуальные средства защиты;</w:t>
            </w:r>
          </w:p>
          <w:p w:rsidR="00B73831" w:rsidRPr="00B73831" w:rsidRDefault="00DA3F63" w:rsidP="00DA3F63">
            <w:pPr>
              <w:widowControl w:val="0"/>
              <w:numPr>
                <w:ilvl w:val="0"/>
                <w:numId w:val="4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263"/>
              <w:jc w:val="both"/>
              <w:rPr>
                <w:rFonts w:ascii="Times New Roman" w:hAnsi="Times New Roman" w:cs="Times New Roman"/>
                <w:sz w:val="24"/>
                <w:szCs w:val="24"/>
              </w:rPr>
            </w:pPr>
            <w:r w:rsidRPr="002D5654">
              <w:rPr>
                <w:rFonts w:ascii="Times New Roman" w:hAnsi="Times New Roman" w:cs="Times New Roman"/>
                <w:sz w:val="24"/>
                <w:szCs w:val="24"/>
              </w:rPr>
              <w:t>средства и методы повышения безопасности технических средств и технологических процессов.</w:t>
            </w:r>
          </w:p>
        </w:tc>
      </w:tr>
    </w:tbl>
    <w:p w:rsidR="00B73831" w:rsidRDefault="00B73831" w:rsidP="009942AC">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5"/>
        <w:gridCol w:w="3381"/>
      </w:tblGrid>
      <w:tr w:rsidR="00DA3F63" w:rsidRPr="00DA3F63" w:rsidTr="00DA3F63">
        <w:trPr>
          <w:trHeight w:val="20"/>
        </w:trPr>
        <w:tc>
          <w:tcPr>
            <w:tcW w:w="3412" w:type="pct"/>
            <w:tcBorders>
              <w:top w:val="single" w:sz="4" w:space="0" w:color="auto"/>
              <w:left w:val="single" w:sz="4" w:space="0" w:color="auto"/>
              <w:bottom w:val="single" w:sz="4" w:space="0" w:color="auto"/>
              <w:right w:val="single" w:sz="4" w:space="0" w:color="auto"/>
            </w:tcBorders>
          </w:tcPr>
          <w:p w:rsidR="00DA3F63" w:rsidRPr="00DA3F63" w:rsidRDefault="00DA3F63"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Calibri" w:hAnsi="Times New Roman" w:cs="Times New Roman"/>
                <w:b/>
                <w:bCs/>
                <w:sz w:val="24"/>
                <w:szCs w:val="24"/>
                <w:lang w:eastAsia="ar-SA"/>
              </w:rPr>
            </w:pPr>
          </w:p>
          <w:p w:rsidR="00DA3F63" w:rsidRPr="00DA3F63" w:rsidRDefault="00DA3F63"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Calibri" w:hAnsi="Times New Roman" w:cs="Times New Roman"/>
                <w:b/>
                <w:bCs/>
                <w:sz w:val="24"/>
                <w:szCs w:val="24"/>
                <w:lang w:eastAsia="ar-SA"/>
              </w:rPr>
            </w:pPr>
            <w:r w:rsidRPr="00DA3F63">
              <w:rPr>
                <w:rFonts w:ascii="Times New Roman" w:eastAsia="Calibri" w:hAnsi="Times New Roman" w:cs="Times New Roman"/>
                <w:b/>
                <w:bCs/>
                <w:sz w:val="24"/>
                <w:szCs w:val="24"/>
                <w:lang w:eastAsia="ar-SA"/>
              </w:rPr>
              <w:t>Наименование разделов и тем</w:t>
            </w:r>
          </w:p>
        </w:tc>
        <w:tc>
          <w:tcPr>
            <w:tcW w:w="1588" w:type="pct"/>
            <w:tcBorders>
              <w:top w:val="single" w:sz="4" w:space="0" w:color="auto"/>
              <w:left w:val="single" w:sz="4" w:space="0" w:color="auto"/>
              <w:bottom w:val="single" w:sz="4" w:space="0" w:color="auto"/>
              <w:right w:val="single" w:sz="4" w:space="0" w:color="auto"/>
            </w:tcBorders>
          </w:tcPr>
          <w:p w:rsidR="00DA3F63" w:rsidRPr="00DA3F63" w:rsidRDefault="00DA3F63"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Calibri" w:hAnsi="Times New Roman" w:cs="Times New Roman"/>
                <w:b/>
                <w:bCs/>
                <w:sz w:val="24"/>
                <w:szCs w:val="24"/>
                <w:lang w:eastAsia="ar-SA"/>
              </w:rPr>
            </w:pPr>
          </w:p>
          <w:p w:rsidR="00DA3F63" w:rsidRPr="00DA3F63" w:rsidRDefault="00DA3F63"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Calibri" w:hAnsi="Times New Roman" w:cs="Times New Roman"/>
                <w:b/>
                <w:bCs/>
                <w:sz w:val="24"/>
                <w:szCs w:val="24"/>
                <w:lang w:eastAsia="ar-SA"/>
              </w:rPr>
            </w:pPr>
            <w:r w:rsidRPr="00DA3F63">
              <w:rPr>
                <w:rFonts w:ascii="Times New Roman" w:eastAsia="Calibri" w:hAnsi="Times New Roman" w:cs="Times New Roman"/>
                <w:b/>
                <w:bCs/>
                <w:sz w:val="24"/>
                <w:szCs w:val="24"/>
                <w:lang w:eastAsia="ar-SA"/>
              </w:rPr>
              <w:t>Объем часов</w:t>
            </w:r>
          </w:p>
        </w:tc>
      </w:tr>
      <w:tr w:rsidR="00DA3F63" w:rsidRPr="00DA3F63" w:rsidTr="00DA3F63">
        <w:trPr>
          <w:trHeight w:val="215"/>
        </w:trPr>
        <w:tc>
          <w:tcPr>
            <w:tcW w:w="3412" w:type="pct"/>
            <w:tcBorders>
              <w:top w:val="single" w:sz="4" w:space="0" w:color="auto"/>
              <w:left w:val="single" w:sz="4" w:space="0" w:color="auto"/>
              <w:right w:val="single" w:sz="4" w:space="0" w:color="auto"/>
            </w:tcBorders>
          </w:tcPr>
          <w:p w:rsidR="00DA3F63" w:rsidRPr="00DA3F63" w:rsidRDefault="00DA3F63"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Calibri" w:hAnsi="Times New Roman" w:cs="Times New Roman"/>
                <w:sz w:val="24"/>
                <w:szCs w:val="24"/>
                <w:lang w:eastAsia="ar-SA"/>
              </w:rPr>
            </w:pPr>
            <w:r w:rsidRPr="00DA3F63">
              <w:rPr>
                <w:rFonts w:ascii="Times New Roman" w:eastAsia="Calibri" w:hAnsi="Times New Roman" w:cs="Times New Roman"/>
                <w:sz w:val="24"/>
                <w:szCs w:val="24"/>
                <w:lang w:eastAsia="ar-SA"/>
              </w:rPr>
              <w:t>Введение</w:t>
            </w:r>
          </w:p>
        </w:tc>
        <w:tc>
          <w:tcPr>
            <w:tcW w:w="1588" w:type="pct"/>
            <w:tcBorders>
              <w:top w:val="single" w:sz="4" w:space="0" w:color="auto"/>
              <w:left w:val="single" w:sz="4" w:space="0" w:color="auto"/>
              <w:right w:val="single" w:sz="4" w:space="0" w:color="auto"/>
            </w:tcBorders>
          </w:tcPr>
          <w:p w:rsidR="00DA3F63" w:rsidRPr="00DA3F63" w:rsidRDefault="00DA3F63"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Calibri" w:hAnsi="Times New Roman" w:cs="Times New Roman"/>
                <w:sz w:val="24"/>
                <w:szCs w:val="24"/>
                <w:lang w:eastAsia="ar-SA"/>
              </w:rPr>
            </w:pPr>
            <w:r w:rsidRPr="00DA3F63">
              <w:rPr>
                <w:rFonts w:ascii="Times New Roman" w:eastAsia="Calibri" w:hAnsi="Times New Roman" w:cs="Times New Roman"/>
                <w:sz w:val="24"/>
                <w:szCs w:val="24"/>
                <w:lang w:eastAsia="ar-SA"/>
              </w:rPr>
              <w:t>1</w:t>
            </w:r>
          </w:p>
        </w:tc>
      </w:tr>
      <w:tr w:rsidR="00DA3F63" w:rsidRPr="00DA3F63" w:rsidTr="00DA3F63">
        <w:trPr>
          <w:trHeight w:val="269"/>
        </w:trPr>
        <w:tc>
          <w:tcPr>
            <w:tcW w:w="3412" w:type="pct"/>
            <w:tcBorders>
              <w:top w:val="single" w:sz="4" w:space="0" w:color="auto"/>
              <w:left w:val="single" w:sz="4" w:space="0" w:color="auto"/>
              <w:right w:val="single" w:sz="4" w:space="0" w:color="auto"/>
            </w:tcBorders>
          </w:tcPr>
          <w:p w:rsidR="00DA3F63" w:rsidRPr="00DA3F63" w:rsidRDefault="00DA3F63"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Calibri" w:hAnsi="Times New Roman" w:cs="Times New Roman"/>
                <w:sz w:val="24"/>
                <w:szCs w:val="24"/>
                <w:lang w:eastAsia="ar-SA"/>
              </w:rPr>
            </w:pPr>
            <w:r w:rsidRPr="00DA3F63">
              <w:rPr>
                <w:rFonts w:ascii="Times New Roman" w:eastAsia="Calibri" w:hAnsi="Times New Roman"/>
                <w:bCs/>
                <w:sz w:val="24"/>
                <w:szCs w:val="24"/>
                <w:lang w:eastAsia="ar-SA"/>
              </w:rPr>
              <w:t>Раздел 1 Нормативно - правовая база охраны труда</w:t>
            </w:r>
          </w:p>
        </w:tc>
        <w:tc>
          <w:tcPr>
            <w:tcW w:w="1588" w:type="pct"/>
            <w:tcBorders>
              <w:top w:val="single" w:sz="4" w:space="0" w:color="auto"/>
              <w:left w:val="single" w:sz="4" w:space="0" w:color="auto"/>
              <w:right w:val="single" w:sz="4" w:space="0" w:color="auto"/>
            </w:tcBorders>
          </w:tcPr>
          <w:p w:rsidR="00DA3F63" w:rsidRPr="00DA3F63" w:rsidRDefault="00DA3F63"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Calibri" w:hAnsi="Times New Roman" w:cs="Times New Roman"/>
                <w:sz w:val="24"/>
                <w:szCs w:val="24"/>
                <w:lang w:eastAsia="ar-SA"/>
              </w:rPr>
            </w:pPr>
            <w:r w:rsidRPr="00DA3F63">
              <w:rPr>
                <w:rFonts w:ascii="Times New Roman" w:eastAsia="Calibri" w:hAnsi="Times New Roman" w:cs="Times New Roman"/>
                <w:sz w:val="24"/>
                <w:szCs w:val="24"/>
                <w:lang w:eastAsia="ar-SA"/>
              </w:rPr>
              <w:t>18</w:t>
            </w:r>
          </w:p>
        </w:tc>
      </w:tr>
      <w:tr w:rsidR="00DA3F63" w:rsidRPr="00DA3F63" w:rsidTr="00DA3F63">
        <w:trPr>
          <w:trHeight w:val="267"/>
        </w:trPr>
        <w:tc>
          <w:tcPr>
            <w:tcW w:w="3412" w:type="pct"/>
            <w:tcBorders>
              <w:left w:val="single" w:sz="4" w:space="0" w:color="auto"/>
              <w:bottom w:val="single" w:sz="4" w:space="0" w:color="auto"/>
              <w:right w:val="single" w:sz="4" w:space="0" w:color="auto"/>
            </w:tcBorders>
          </w:tcPr>
          <w:p w:rsidR="00DA3F63" w:rsidRPr="00DA3F63" w:rsidRDefault="00DA3F63"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Calibri" w:hAnsi="Times New Roman" w:cs="Times New Roman"/>
                <w:sz w:val="24"/>
                <w:szCs w:val="24"/>
                <w:lang w:eastAsia="ar-SA"/>
              </w:rPr>
            </w:pPr>
            <w:r w:rsidRPr="00DA3F63">
              <w:rPr>
                <w:rFonts w:ascii="Times New Roman" w:eastAsia="Calibri" w:hAnsi="Times New Roman"/>
                <w:bCs/>
                <w:sz w:val="24"/>
                <w:szCs w:val="24"/>
                <w:lang w:eastAsia="ar-SA"/>
              </w:rPr>
              <w:t>Раздел 2</w:t>
            </w:r>
            <w:r w:rsidRPr="00DA3F63">
              <w:rPr>
                <w:rFonts w:ascii="Times New Roman" w:eastAsia="Calibri" w:hAnsi="Times New Roman" w:cs="Times New Roman"/>
                <w:sz w:val="24"/>
                <w:szCs w:val="24"/>
                <w:lang w:eastAsia="ar-SA"/>
              </w:rPr>
              <w:t xml:space="preserve"> Условия труда на предприятиях</w:t>
            </w:r>
          </w:p>
        </w:tc>
        <w:tc>
          <w:tcPr>
            <w:tcW w:w="1588" w:type="pct"/>
            <w:tcBorders>
              <w:top w:val="single" w:sz="4" w:space="0" w:color="auto"/>
              <w:left w:val="single" w:sz="4" w:space="0" w:color="auto"/>
              <w:bottom w:val="single" w:sz="4" w:space="0" w:color="auto"/>
              <w:right w:val="single" w:sz="4" w:space="0" w:color="auto"/>
            </w:tcBorders>
          </w:tcPr>
          <w:p w:rsidR="00DA3F63" w:rsidRPr="00DA3F63" w:rsidRDefault="00DA3F63"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Calibri" w:hAnsi="Times New Roman" w:cs="Times New Roman"/>
                <w:sz w:val="24"/>
                <w:szCs w:val="24"/>
                <w:lang w:eastAsia="ar-SA"/>
              </w:rPr>
            </w:pPr>
            <w:r w:rsidRPr="00DA3F63">
              <w:rPr>
                <w:rFonts w:ascii="Times New Roman" w:eastAsia="Calibri" w:hAnsi="Times New Roman" w:cs="Times New Roman"/>
                <w:sz w:val="24"/>
                <w:szCs w:val="24"/>
                <w:lang w:eastAsia="ar-SA"/>
              </w:rPr>
              <w:t>14</w:t>
            </w:r>
          </w:p>
        </w:tc>
      </w:tr>
      <w:tr w:rsidR="00DA3F63" w:rsidRPr="00DA3F63" w:rsidTr="00DA3F63">
        <w:trPr>
          <w:trHeight w:val="263"/>
        </w:trPr>
        <w:tc>
          <w:tcPr>
            <w:tcW w:w="3412" w:type="pct"/>
            <w:tcBorders>
              <w:left w:val="single" w:sz="4" w:space="0" w:color="auto"/>
              <w:bottom w:val="single" w:sz="4" w:space="0" w:color="auto"/>
              <w:right w:val="single" w:sz="4" w:space="0" w:color="auto"/>
            </w:tcBorders>
          </w:tcPr>
          <w:p w:rsidR="00DA3F63" w:rsidRPr="00DA3F63" w:rsidRDefault="00DA3F63" w:rsidP="00DA3F63">
            <w:pPr>
              <w:suppressAutoHyphens/>
              <w:spacing w:after="0" w:line="240" w:lineRule="auto"/>
              <w:rPr>
                <w:rFonts w:ascii="Times New Roman" w:eastAsia="Calibri" w:hAnsi="Times New Roman" w:cs="Times New Roman"/>
                <w:bCs/>
                <w:sz w:val="24"/>
                <w:szCs w:val="24"/>
                <w:lang w:eastAsia="ar-SA"/>
              </w:rPr>
            </w:pPr>
            <w:r w:rsidRPr="00DA3F63">
              <w:rPr>
                <w:rFonts w:ascii="Times New Roman" w:eastAsia="Calibri" w:hAnsi="Times New Roman"/>
                <w:bCs/>
                <w:sz w:val="24"/>
                <w:szCs w:val="24"/>
                <w:lang w:eastAsia="ar-SA"/>
              </w:rPr>
              <w:t>Раздел 3 Электробезопасность и пожарная безопасность</w:t>
            </w:r>
          </w:p>
        </w:tc>
        <w:tc>
          <w:tcPr>
            <w:tcW w:w="1588" w:type="pct"/>
            <w:tcBorders>
              <w:left w:val="single" w:sz="4" w:space="0" w:color="auto"/>
              <w:bottom w:val="single" w:sz="4" w:space="0" w:color="auto"/>
              <w:right w:val="single" w:sz="4" w:space="0" w:color="auto"/>
            </w:tcBorders>
          </w:tcPr>
          <w:p w:rsidR="00DA3F63" w:rsidRPr="00DA3F63" w:rsidRDefault="00DA3F63"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Calibri" w:hAnsi="Times New Roman" w:cs="Times New Roman"/>
                <w:iCs/>
                <w:sz w:val="24"/>
                <w:szCs w:val="24"/>
                <w:lang w:eastAsia="ar-SA"/>
              </w:rPr>
            </w:pPr>
            <w:r w:rsidRPr="00DA3F63">
              <w:rPr>
                <w:rFonts w:ascii="Times New Roman" w:eastAsia="Calibri" w:hAnsi="Times New Roman" w:cs="Times New Roman"/>
                <w:iCs/>
                <w:sz w:val="24"/>
                <w:szCs w:val="24"/>
                <w:lang w:eastAsia="ar-SA"/>
              </w:rPr>
              <w:t>2</w:t>
            </w:r>
          </w:p>
        </w:tc>
      </w:tr>
      <w:tr w:rsidR="00DA3F63" w:rsidRPr="00DA3F63" w:rsidTr="00DA3F63">
        <w:trPr>
          <w:trHeight w:val="255"/>
        </w:trPr>
        <w:tc>
          <w:tcPr>
            <w:tcW w:w="3412" w:type="pct"/>
            <w:tcBorders>
              <w:left w:val="single" w:sz="4" w:space="0" w:color="auto"/>
              <w:right w:val="single" w:sz="4" w:space="0" w:color="auto"/>
            </w:tcBorders>
          </w:tcPr>
          <w:p w:rsidR="00DA3F63" w:rsidRPr="00DA3F63" w:rsidRDefault="00DA3F63" w:rsidP="00DA3F63">
            <w:pPr>
              <w:suppressAutoHyphens/>
              <w:spacing w:after="0" w:line="240" w:lineRule="auto"/>
              <w:rPr>
                <w:rFonts w:ascii="Times New Roman" w:eastAsia="Calibri" w:hAnsi="Times New Roman"/>
                <w:bCs/>
                <w:sz w:val="24"/>
                <w:szCs w:val="24"/>
                <w:lang w:eastAsia="ar-SA"/>
              </w:rPr>
            </w:pPr>
            <w:r w:rsidRPr="00DA3F63">
              <w:rPr>
                <w:rFonts w:ascii="Times New Roman" w:eastAsia="Calibri" w:hAnsi="Times New Roman"/>
                <w:bCs/>
                <w:sz w:val="24"/>
                <w:szCs w:val="24"/>
                <w:lang w:eastAsia="ar-SA"/>
              </w:rPr>
              <w:t>Промежуточная аттестация</w:t>
            </w:r>
          </w:p>
        </w:tc>
        <w:tc>
          <w:tcPr>
            <w:tcW w:w="1588" w:type="pct"/>
            <w:tcBorders>
              <w:left w:val="single" w:sz="4" w:space="0" w:color="auto"/>
              <w:right w:val="single" w:sz="4" w:space="0" w:color="auto"/>
            </w:tcBorders>
          </w:tcPr>
          <w:p w:rsidR="00DA3F63" w:rsidRPr="00DA3F63" w:rsidRDefault="00DA3F63"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Calibri" w:hAnsi="Times New Roman" w:cs="Times New Roman"/>
                <w:bCs/>
                <w:sz w:val="24"/>
                <w:szCs w:val="24"/>
                <w:lang w:eastAsia="ar-SA"/>
              </w:rPr>
            </w:pPr>
            <w:r w:rsidRPr="00DA3F63">
              <w:rPr>
                <w:rFonts w:ascii="Times New Roman" w:eastAsia="Calibri" w:hAnsi="Times New Roman" w:cs="Times New Roman"/>
                <w:bCs/>
                <w:sz w:val="24"/>
                <w:szCs w:val="24"/>
                <w:lang w:eastAsia="ar-SA"/>
              </w:rPr>
              <w:t>1</w:t>
            </w:r>
          </w:p>
        </w:tc>
      </w:tr>
      <w:tr w:rsidR="00DA3F63" w:rsidRPr="00DA3F63" w:rsidTr="00DA3F63">
        <w:trPr>
          <w:trHeight w:val="255"/>
        </w:trPr>
        <w:tc>
          <w:tcPr>
            <w:tcW w:w="3412" w:type="pct"/>
            <w:tcBorders>
              <w:left w:val="single" w:sz="4" w:space="0" w:color="auto"/>
              <w:right w:val="single" w:sz="4" w:space="0" w:color="auto"/>
            </w:tcBorders>
          </w:tcPr>
          <w:p w:rsidR="00DA3F63" w:rsidRPr="00DA3F63" w:rsidRDefault="00DA3F63" w:rsidP="00DA3F63">
            <w:pPr>
              <w:suppressAutoHyphens/>
              <w:spacing w:after="0" w:line="240" w:lineRule="auto"/>
              <w:rPr>
                <w:rFonts w:ascii="Times New Roman" w:eastAsia="Calibri" w:hAnsi="Times New Roman"/>
                <w:b/>
                <w:bCs/>
                <w:sz w:val="24"/>
                <w:szCs w:val="24"/>
                <w:lang w:eastAsia="ar-SA"/>
              </w:rPr>
            </w:pPr>
            <w:r w:rsidRPr="00DA3F63">
              <w:rPr>
                <w:rFonts w:ascii="Times New Roman" w:eastAsia="Calibri" w:hAnsi="Times New Roman" w:cs="Times New Roman"/>
                <w:b/>
                <w:sz w:val="24"/>
                <w:szCs w:val="24"/>
                <w:lang w:eastAsia="ar-SA"/>
              </w:rPr>
              <w:t>Всего</w:t>
            </w:r>
          </w:p>
        </w:tc>
        <w:tc>
          <w:tcPr>
            <w:tcW w:w="1588" w:type="pct"/>
            <w:tcBorders>
              <w:left w:val="single" w:sz="4" w:space="0" w:color="auto"/>
              <w:right w:val="single" w:sz="4" w:space="0" w:color="auto"/>
            </w:tcBorders>
          </w:tcPr>
          <w:p w:rsidR="00DA3F63" w:rsidRPr="00DA3F63" w:rsidRDefault="00DA3F63"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Calibri" w:hAnsi="Times New Roman" w:cs="Times New Roman"/>
                <w:b/>
                <w:bCs/>
                <w:sz w:val="24"/>
                <w:szCs w:val="24"/>
                <w:lang w:eastAsia="ar-SA"/>
              </w:rPr>
            </w:pPr>
            <w:r w:rsidRPr="00DA3F63">
              <w:rPr>
                <w:rFonts w:ascii="Times New Roman" w:eastAsia="Calibri" w:hAnsi="Times New Roman" w:cs="Times New Roman"/>
                <w:b/>
                <w:bCs/>
                <w:sz w:val="24"/>
                <w:szCs w:val="24"/>
                <w:lang w:eastAsia="ar-SA"/>
              </w:rPr>
              <w:t>36</w:t>
            </w:r>
          </w:p>
        </w:tc>
      </w:tr>
    </w:tbl>
    <w:p w:rsidR="00B73831" w:rsidRDefault="00B73831" w:rsidP="009942AC">
      <w:pPr>
        <w:rPr>
          <w:rFonts w:ascii="Times New Roman" w:hAnsi="Times New Roman" w:cs="Times New Roman"/>
          <w:sz w:val="24"/>
          <w:szCs w:val="24"/>
        </w:rPr>
      </w:pPr>
    </w:p>
    <w:p w:rsidR="00DA3F63" w:rsidRPr="00DA3F63" w:rsidRDefault="00DA3F63" w:rsidP="00DA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Calibri" w:hAnsi="Times New Roman"/>
          <w:b/>
          <w:caps/>
          <w:sz w:val="24"/>
          <w:szCs w:val="24"/>
          <w:lang w:eastAsia="ar-SA"/>
        </w:rPr>
      </w:pPr>
      <w:r w:rsidRPr="00DA3F63">
        <w:rPr>
          <w:rFonts w:ascii="Times New Roman" w:eastAsia="Calibri" w:hAnsi="Times New Roman"/>
          <w:b/>
          <w:caps/>
          <w:sz w:val="24"/>
          <w:szCs w:val="24"/>
          <w:lang w:eastAsia="ar-SA"/>
        </w:rPr>
        <w:t xml:space="preserve">ОП.04   </w:t>
      </w:r>
      <w:r w:rsidRPr="00DA3F63">
        <w:rPr>
          <w:rFonts w:ascii="Times New Roman" w:eastAsia="Calibri" w:hAnsi="Times New Roman" w:cs="Times New Roman"/>
          <w:b/>
          <w:caps/>
          <w:color w:val="00000A"/>
          <w:sz w:val="24"/>
          <w:szCs w:val="24"/>
          <w:lang w:eastAsia="en-US"/>
        </w:rPr>
        <w:t>ЭФФЕКТИВНОЕ ПОВЕДЕНИЕ НА РЫНКЕ ТРУДА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8"/>
        <w:gridCol w:w="4146"/>
        <w:gridCol w:w="5102"/>
      </w:tblGrid>
      <w:tr w:rsidR="00DA3F63" w:rsidRPr="00B73831" w:rsidTr="00DA3F63">
        <w:trPr>
          <w:trHeight w:val="649"/>
        </w:trPr>
        <w:tc>
          <w:tcPr>
            <w:tcW w:w="657" w:type="pct"/>
            <w:tcBorders>
              <w:top w:val="single" w:sz="4" w:space="0" w:color="000000"/>
              <w:left w:val="single" w:sz="4" w:space="0" w:color="000000"/>
              <w:bottom w:val="single" w:sz="4" w:space="0" w:color="000000"/>
              <w:right w:val="single" w:sz="4" w:space="0" w:color="000000"/>
            </w:tcBorders>
            <w:hideMark/>
          </w:tcPr>
          <w:p w:rsidR="00DA3F63" w:rsidRPr="00B73831" w:rsidRDefault="00DA3F63" w:rsidP="00DA3F63">
            <w:pPr>
              <w:spacing w:after="0"/>
              <w:jc w:val="center"/>
              <w:rPr>
                <w:rFonts w:ascii="Times New Roman" w:hAnsi="Times New Roman" w:cs="Times New Roman"/>
                <w:sz w:val="24"/>
                <w:szCs w:val="24"/>
              </w:rPr>
            </w:pPr>
            <w:r w:rsidRPr="00B73831">
              <w:rPr>
                <w:rFonts w:ascii="Times New Roman" w:hAnsi="Times New Roman" w:cs="Times New Roman"/>
                <w:sz w:val="24"/>
                <w:szCs w:val="24"/>
              </w:rPr>
              <w:t xml:space="preserve">Код </w:t>
            </w:r>
          </w:p>
          <w:p w:rsidR="00DA3F63" w:rsidRPr="00B73831" w:rsidRDefault="00DA3F63" w:rsidP="00DA3F63">
            <w:pPr>
              <w:spacing w:after="0"/>
              <w:jc w:val="center"/>
              <w:rPr>
                <w:rFonts w:ascii="Times New Roman" w:hAnsi="Times New Roman" w:cs="Times New Roman"/>
                <w:sz w:val="24"/>
                <w:szCs w:val="24"/>
              </w:rPr>
            </w:pPr>
            <w:r w:rsidRPr="00B73831">
              <w:rPr>
                <w:rFonts w:ascii="Times New Roman" w:hAnsi="Times New Roman" w:cs="Times New Roman"/>
                <w:sz w:val="24"/>
                <w:szCs w:val="24"/>
              </w:rPr>
              <w:t>ПК, ОК</w:t>
            </w:r>
            <w:r w:rsidRPr="00B73831">
              <w:rPr>
                <w:rFonts w:ascii="Times New Roman" w:hAnsi="Times New Roman" w:cs="Times New Roman"/>
                <w:sz w:val="24"/>
                <w:szCs w:val="24"/>
                <w:vertAlign w:val="superscript"/>
              </w:rPr>
              <w:footnoteReference w:id="41"/>
            </w:r>
          </w:p>
        </w:tc>
        <w:tc>
          <w:tcPr>
            <w:tcW w:w="1947" w:type="pct"/>
            <w:tcBorders>
              <w:top w:val="single" w:sz="4" w:space="0" w:color="000000"/>
              <w:left w:val="single" w:sz="4" w:space="0" w:color="000000"/>
              <w:bottom w:val="single" w:sz="4" w:space="0" w:color="000000"/>
              <w:right w:val="single" w:sz="4" w:space="0" w:color="000000"/>
            </w:tcBorders>
            <w:hideMark/>
          </w:tcPr>
          <w:p w:rsidR="00DA3F63" w:rsidRPr="00B73831" w:rsidRDefault="00DA3F63" w:rsidP="00DA3F63">
            <w:pPr>
              <w:spacing w:after="0"/>
              <w:jc w:val="center"/>
              <w:rPr>
                <w:rFonts w:ascii="Times New Roman" w:hAnsi="Times New Roman" w:cs="Times New Roman"/>
                <w:sz w:val="24"/>
                <w:szCs w:val="24"/>
              </w:rPr>
            </w:pPr>
            <w:r w:rsidRPr="00B73831">
              <w:rPr>
                <w:rFonts w:ascii="Times New Roman" w:hAnsi="Times New Roman" w:cs="Times New Roman"/>
                <w:sz w:val="24"/>
                <w:szCs w:val="24"/>
              </w:rPr>
              <w:t>Умения</w:t>
            </w:r>
          </w:p>
        </w:tc>
        <w:tc>
          <w:tcPr>
            <w:tcW w:w="2396" w:type="pct"/>
            <w:tcBorders>
              <w:top w:val="single" w:sz="4" w:space="0" w:color="000000"/>
              <w:left w:val="single" w:sz="4" w:space="0" w:color="000000"/>
              <w:bottom w:val="single" w:sz="4" w:space="0" w:color="000000"/>
              <w:right w:val="single" w:sz="4" w:space="0" w:color="000000"/>
            </w:tcBorders>
            <w:hideMark/>
          </w:tcPr>
          <w:p w:rsidR="00DA3F63" w:rsidRPr="00B73831" w:rsidRDefault="00DA3F63" w:rsidP="00DA3F63">
            <w:pPr>
              <w:spacing w:after="0"/>
              <w:jc w:val="center"/>
              <w:rPr>
                <w:rFonts w:ascii="Times New Roman" w:hAnsi="Times New Roman" w:cs="Times New Roman"/>
                <w:sz w:val="24"/>
                <w:szCs w:val="24"/>
              </w:rPr>
            </w:pPr>
            <w:r w:rsidRPr="00B73831">
              <w:rPr>
                <w:rFonts w:ascii="Times New Roman" w:hAnsi="Times New Roman" w:cs="Times New Roman"/>
                <w:sz w:val="24"/>
                <w:szCs w:val="24"/>
              </w:rPr>
              <w:t>Знания</w:t>
            </w:r>
          </w:p>
        </w:tc>
      </w:tr>
      <w:tr w:rsidR="00DA3F63" w:rsidRPr="00B73831" w:rsidTr="00DA3F63">
        <w:trPr>
          <w:trHeight w:val="212"/>
        </w:trPr>
        <w:tc>
          <w:tcPr>
            <w:tcW w:w="657" w:type="pct"/>
            <w:tcBorders>
              <w:top w:val="single" w:sz="4" w:space="0" w:color="000000"/>
              <w:left w:val="single" w:sz="4" w:space="0" w:color="000000"/>
              <w:bottom w:val="single" w:sz="4" w:space="0" w:color="000000"/>
              <w:right w:val="single" w:sz="4" w:space="0" w:color="000000"/>
            </w:tcBorders>
          </w:tcPr>
          <w:p w:rsidR="00DA3F63" w:rsidRPr="00B73831" w:rsidRDefault="00DA3F63" w:rsidP="00DA3F63">
            <w:pPr>
              <w:spacing w:after="0"/>
              <w:jc w:val="center"/>
              <w:rPr>
                <w:rFonts w:ascii="Times New Roman" w:hAnsi="Times New Roman" w:cs="Times New Roman"/>
                <w:sz w:val="24"/>
                <w:szCs w:val="24"/>
              </w:rPr>
            </w:pPr>
            <w:r w:rsidRPr="00B73831">
              <w:rPr>
                <w:rFonts w:ascii="Times New Roman" w:hAnsi="Times New Roman" w:cs="Times New Roman"/>
                <w:sz w:val="24"/>
                <w:szCs w:val="24"/>
              </w:rPr>
              <w:t>ОК 01</w:t>
            </w:r>
          </w:p>
          <w:p w:rsidR="00DA3F63" w:rsidRPr="00B73831" w:rsidRDefault="00DA3F63" w:rsidP="00DA3F63">
            <w:pPr>
              <w:spacing w:after="0"/>
              <w:jc w:val="center"/>
              <w:rPr>
                <w:rFonts w:ascii="Times New Roman" w:hAnsi="Times New Roman" w:cs="Times New Roman"/>
                <w:sz w:val="24"/>
                <w:szCs w:val="24"/>
              </w:rPr>
            </w:pPr>
            <w:r w:rsidRPr="00B73831">
              <w:rPr>
                <w:rFonts w:ascii="Times New Roman" w:hAnsi="Times New Roman" w:cs="Times New Roman"/>
                <w:sz w:val="24"/>
                <w:szCs w:val="24"/>
              </w:rPr>
              <w:t>ОК 02</w:t>
            </w:r>
          </w:p>
          <w:p w:rsidR="00DA3F63" w:rsidRPr="00B73831" w:rsidRDefault="00DA3F63" w:rsidP="00DA3F63">
            <w:pPr>
              <w:spacing w:after="0"/>
              <w:jc w:val="center"/>
              <w:rPr>
                <w:rFonts w:ascii="Times New Roman" w:hAnsi="Times New Roman" w:cs="Times New Roman"/>
                <w:sz w:val="24"/>
                <w:szCs w:val="24"/>
              </w:rPr>
            </w:pPr>
            <w:r w:rsidRPr="00B73831">
              <w:rPr>
                <w:rFonts w:ascii="Times New Roman" w:hAnsi="Times New Roman" w:cs="Times New Roman"/>
                <w:sz w:val="24"/>
                <w:szCs w:val="24"/>
              </w:rPr>
              <w:t>ОК 03</w:t>
            </w:r>
          </w:p>
          <w:p w:rsidR="00DA3F63" w:rsidRPr="00B73831" w:rsidRDefault="00DA3F63" w:rsidP="00DA3F63">
            <w:pPr>
              <w:spacing w:after="0"/>
              <w:jc w:val="center"/>
              <w:rPr>
                <w:rFonts w:ascii="Times New Roman" w:hAnsi="Times New Roman" w:cs="Times New Roman"/>
                <w:sz w:val="24"/>
                <w:szCs w:val="24"/>
              </w:rPr>
            </w:pPr>
            <w:r w:rsidRPr="00B73831">
              <w:rPr>
                <w:rFonts w:ascii="Times New Roman" w:hAnsi="Times New Roman" w:cs="Times New Roman"/>
                <w:sz w:val="24"/>
                <w:szCs w:val="24"/>
              </w:rPr>
              <w:t>ОК 04</w:t>
            </w:r>
          </w:p>
          <w:p w:rsidR="00DA3F63" w:rsidRPr="00B73831" w:rsidRDefault="00DA3F63" w:rsidP="00DA3F63">
            <w:pPr>
              <w:spacing w:after="0"/>
              <w:jc w:val="center"/>
              <w:rPr>
                <w:rFonts w:ascii="Times New Roman" w:hAnsi="Times New Roman" w:cs="Times New Roman"/>
                <w:sz w:val="24"/>
                <w:szCs w:val="24"/>
              </w:rPr>
            </w:pPr>
            <w:r w:rsidRPr="00B73831">
              <w:rPr>
                <w:rFonts w:ascii="Times New Roman" w:hAnsi="Times New Roman" w:cs="Times New Roman"/>
                <w:sz w:val="24"/>
                <w:szCs w:val="24"/>
              </w:rPr>
              <w:t>ОК 05</w:t>
            </w:r>
          </w:p>
          <w:p w:rsidR="00DA3F63" w:rsidRPr="00B73831" w:rsidRDefault="00DA3F63" w:rsidP="00DA3F6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
        </w:tc>
        <w:tc>
          <w:tcPr>
            <w:tcW w:w="1947" w:type="pct"/>
            <w:tcBorders>
              <w:top w:val="single" w:sz="4" w:space="0" w:color="000000"/>
              <w:left w:val="single" w:sz="4" w:space="0" w:color="000000"/>
              <w:bottom w:val="single" w:sz="4" w:space="0" w:color="000000"/>
              <w:right w:val="single" w:sz="4" w:space="0" w:color="000000"/>
            </w:tcBorders>
          </w:tcPr>
          <w:p w:rsidR="00DA3F63" w:rsidRPr="00DA3F63" w:rsidRDefault="00DA3F63" w:rsidP="00DA3F63">
            <w:pPr>
              <w:widowControl w:val="0"/>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166" w:firstLine="0"/>
              <w:jc w:val="both"/>
              <w:rPr>
                <w:rFonts w:ascii="Times New Roman" w:hAnsi="Times New Roman" w:cs="Times New Roman"/>
                <w:sz w:val="24"/>
                <w:szCs w:val="24"/>
              </w:rPr>
            </w:pPr>
            <w:r w:rsidRPr="00DA3F63">
              <w:rPr>
                <w:rFonts w:ascii="Times New Roman" w:hAnsi="Times New Roman" w:cs="Times New Roman"/>
                <w:sz w:val="24"/>
                <w:szCs w:val="24"/>
              </w:rPr>
              <w:t>труда;</w:t>
            </w:r>
          </w:p>
          <w:p w:rsidR="00DA3F63" w:rsidRPr="00DA3F63" w:rsidRDefault="00DA3F63" w:rsidP="00DA3F63">
            <w:pPr>
              <w:widowControl w:val="0"/>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166" w:firstLine="0"/>
              <w:jc w:val="both"/>
              <w:rPr>
                <w:rFonts w:ascii="Times New Roman" w:hAnsi="Times New Roman" w:cs="Times New Roman"/>
                <w:sz w:val="24"/>
                <w:szCs w:val="24"/>
              </w:rPr>
            </w:pPr>
            <w:r w:rsidRPr="00DA3F63">
              <w:rPr>
                <w:rFonts w:ascii="Times New Roman" w:hAnsi="Times New Roman" w:cs="Times New Roman"/>
                <w:sz w:val="24"/>
                <w:szCs w:val="24"/>
              </w:rPr>
              <w:t>аргументировать целесообразность использования элементов инфраструктуры для поиска работы;</w:t>
            </w:r>
          </w:p>
          <w:p w:rsidR="00DA3F63" w:rsidRPr="00DA3F63" w:rsidRDefault="00DA3F63" w:rsidP="00DA3F63">
            <w:pPr>
              <w:widowControl w:val="0"/>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166" w:firstLine="0"/>
              <w:jc w:val="both"/>
              <w:rPr>
                <w:rFonts w:ascii="Times New Roman" w:hAnsi="Times New Roman" w:cs="Times New Roman"/>
                <w:sz w:val="24"/>
                <w:szCs w:val="24"/>
              </w:rPr>
            </w:pPr>
            <w:r w:rsidRPr="00DA3F63">
              <w:rPr>
                <w:rFonts w:ascii="Times New Roman" w:hAnsi="Times New Roman" w:cs="Times New Roman"/>
                <w:sz w:val="24"/>
                <w:szCs w:val="24"/>
              </w:rPr>
              <w:t>задавать критерии для сравнительного анализа информации для принятия решения о поступлении на работу;</w:t>
            </w:r>
          </w:p>
          <w:p w:rsidR="00DA3F63" w:rsidRPr="00DA3F63" w:rsidRDefault="00DA3F63" w:rsidP="00DA3F63">
            <w:pPr>
              <w:widowControl w:val="0"/>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166" w:firstLine="0"/>
              <w:jc w:val="both"/>
              <w:rPr>
                <w:rFonts w:ascii="Times New Roman" w:hAnsi="Times New Roman" w:cs="Times New Roman"/>
                <w:sz w:val="24"/>
                <w:szCs w:val="24"/>
              </w:rPr>
            </w:pPr>
            <w:r w:rsidRPr="00DA3F63">
              <w:rPr>
                <w:rFonts w:ascii="Times New Roman" w:hAnsi="Times New Roman" w:cs="Times New Roman"/>
                <w:sz w:val="24"/>
                <w:szCs w:val="24"/>
              </w:rPr>
              <w:t>составлять структуру заметок для фиксации взаимодействия с потенциальным работодателем;</w:t>
            </w:r>
          </w:p>
          <w:p w:rsidR="00DA3F63" w:rsidRPr="00DA3F63" w:rsidRDefault="00DA3F63" w:rsidP="00DA3F63">
            <w:pPr>
              <w:widowControl w:val="0"/>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166" w:firstLine="0"/>
              <w:jc w:val="both"/>
              <w:rPr>
                <w:rFonts w:ascii="Times New Roman" w:hAnsi="Times New Roman" w:cs="Times New Roman"/>
                <w:sz w:val="24"/>
                <w:szCs w:val="24"/>
              </w:rPr>
            </w:pPr>
            <w:r w:rsidRPr="00DA3F63">
              <w:rPr>
                <w:rFonts w:ascii="Times New Roman" w:hAnsi="Times New Roman" w:cs="Times New Roman"/>
                <w:sz w:val="24"/>
                <w:szCs w:val="24"/>
              </w:rPr>
              <w:t>составлять резюме с учетом специфики работодателя;</w:t>
            </w:r>
          </w:p>
          <w:p w:rsidR="00DA3F63" w:rsidRPr="00DA3F63" w:rsidRDefault="00DA3F63" w:rsidP="00DA3F63">
            <w:pPr>
              <w:widowControl w:val="0"/>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166" w:firstLine="0"/>
              <w:jc w:val="both"/>
              <w:rPr>
                <w:rFonts w:ascii="Times New Roman" w:hAnsi="Times New Roman" w:cs="Times New Roman"/>
                <w:sz w:val="24"/>
                <w:szCs w:val="24"/>
              </w:rPr>
            </w:pPr>
            <w:r w:rsidRPr="00DA3F63">
              <w:rPr>
                <w:rFonts w:ascii="Times New Roman" w:hAnsi="Times New Roman" w:cs="Times New Roman"/>
                <w:sz w:val="24"/>
                <w:szCs w:val="24"/>
              </w:rPr>
              <w:t xml:space="preserve">применять основные правила ведения диалога с работодателем в модельных условиях; </w:t>
            </w:r>
          </w:p>
          <w:p w:rsidR="00DA3F63" w:rsidRPr="00DA3F63" w:rsidRDefault="00DA3F63" w:rsidP="00DA3F63">
            <w:pPr>
              <w:widowControl w:val="0"/>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166" w:firstLine="0"/>
              <w:jc w:val="both"/>
              <w:rPr>
                <w:rFonts w:ascii="Times New Roman" w:hAnsi="Times New Roman" w:cs="Times New Roman"/>
                <w:sz w:val="24"/>
                <w:szCs w:val="24"/>
              </w:rPr>
            </w:pPr>
            <w:r w:rsidRPr="00DA3F63">
              <w:rPr>
                <w:rFonts w:ascii="Times New Roman" w:hAnsi="Times New Roman" w:cs="Times New Roman"/>
                <w:sz w:val="24"/>
                <w:szCs w:val="24"/>
              </w:rPr>
              <w:t>корректно отвечать на «неудобные вопросы» потенциального работодателя;</w:t>
            </w:r>
          </w:p>
          <w:p w:rsidR="00DA3F63" w:rsidRPr="00DA3F63" w:rsidRDefault="00DA3F63" w:rsidP="00DA3F63">
            <w:pPr>
              <w:widowControl w:val="0"/>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166" w:firstLine="0"/>
              <w:jc w:val="both"/>
              <w:rPr>
                <w:rFonts w:ascii="Times New Roman" w:hAnsi="Times New Roman" w:cs="Times New Roman"/>
                <w:sz w:val="24"/>
                <w:szCs w:val="24"/>
              </w:rPr>
            </w:pPr>
            <w:r w:rsidRPr="00DA3F63">
              <w:rPr>
                <w:rFonts w:ascii="Times New Roman" w:hAnsi="Times New Roman" w:cs="Times New Roman"/>
                <w:sz w:val="24"/>
                <w:szCs w:val="24"/>
              </w:rPr>
              <w:lastRenderedPageBreak/>
              <w:t xml:space="preserve">оперировать понятиями «горизонтальная карьера» и «вертикальная карьера»; </w:t>
            </w:r>
          </w:p>
          <w:p w:rsidR="00DA3F63" w:rsidRPr="00DA3F63" w:rsidRDefault="00DA3F63" w:rsidP="00DA3F63">
            <w:pPr>
              <w:widowControl w:val="0"/>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166" w:firstLine="0"/>
              <w:jc w:val="both"/>
              <w:rPr>
                <w:rFonts w:ascii="Times New Roman" w:hAnsi="Times New Roman" w:cs="Times New Roman"/>
                <w:sz w:val="24"/>
                <w:szCs w:val="24"/>
              </w:rPr>
            </w:pPr>
            <w:r w:rsidRPr="00DA3F63">
              <w:rPr>
                <w:rFonts w:ascii="Times New Roman" w:hAnsi="Times New Roman" w:cs="Times New Roman"/>
                <w:sz w:val="24"/>
                <w:szCs w:val="24"/>
              </w:rPr>
              <w:t>объяснять причины, побуждающие работника к построению карьеры;</w:t>
            </w:r>
          </w:p>
          <w:p w:rsidR="00DA3F63" w:rsidRPr="00DA3F63" w:rsidRDefault="00DA3F63" w:rsidP="00DA3F63">
            <w:pPr>
              <w:widowControl w:val="0"/>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166" w:firstLine="0"/>
              <w:jc w:val="both"/>
              <w:rPr>
                <w:rFonts w:ascii="Times New Roman" w:hAnsi="Times New Roman" w:cs="Times New Roman"/>
                <w:sz w:val="24"/>
                <w:szCs w:val="24"/>
              </w:rPr>
            </w:pPr>
            <w:r w:rsidRPr="00DA3F63">
              <w:rPr>
                <w:rFonts w:ascii="Times New Roman" w:hAnsi="Times New Roman" w:cs="Times New Roman"/>
                <w:sz w:val="24"/>
                <w:szCs w:val="24"/>
              </w:rPr>
              <w:t>анализировать (формулировать) запрос на внутренние ресурсы для профессионального роста в заданном (определенном) направлении;</w:t>
            </w:r>
          </w:p>
          <w:p w:rsidR="00DA3F63" w:rsidRPr="00B73831" w:rsidRDefault="00DA3F63" w:rsidP="00DA3F63">
            <w:pPr>
              <w:widowControl w:val="0"/>
              <w:numPr>
                <w:ilvl w:val="0"/>
                <w:numId w:val="41"/>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166" w:firstLine="0"/>
              <w:jc w:val="both"/>
              <w:rPr>
                <w:rFonts w:ascii="Times New Roman" w:hAnsi="Times New Roman" w:cs="Times New Roman"/>
                <w:sz w:val="24"/>
                <w:szCs w:val="24"/>
              </w:rPr>
            </w:pPr>
            <w:r w:rsidRPr="00DA3F63">
              <w:rPr>
                <w:rFonts w:ascii="Times New Roman" w:hAnsi="Times New Roman" w:cs="Times New Roman"/>
                <w:sz w:val="24"/>
                <w:szCs w:val="24"/>
              </w:rPr>
              <w:t xml:space="preserve">давать оценку в соответствии с трудовым законодательством законности действий работодателя и работника в произвольно заданной </w:t>
            </w:r>
            <w:proofErr w:type="spellStart"/>
            <w:proofErr w:type="gramStart"/>
            <w:r w:rsidRPr="00DA3F63">
              <w:rPr>
                <w:rFonts w:ascii="Times New Roman" w:hAnsi="Times New Roman" w:cs="Times New Roman"/>
                <w:sz w:val="24"/>
                <w:szCs w:val="24"/>
              </w:rPr>
              <w:t>ситуации,пользуясь</w:t>
            </w:r>
            <w:proofErr w:type="spellEnd"/>
            <w:proofErr w:type="gramEnd"/>
            <w:r w:rsidRPr="00DA3F63">
              <w:rPr>
                <w:rFonts w:ascii="Times New Roman" w:hAnsi="Times New Roman" w:cs="Times New Roman"/>
                <w:sz w:val="24"/>
                <w:szCs w:val="24"/>
              </w:rPr>
              <w:t xml:space="preserve"> Трудовым кодексом РФ и нормативными правовыми актами</w:t>
            </w:r>
          </w:p>
        </w:tc>
        <w:tc>
          <w:tcPr>
            <w:tcW w:w="2396" w:type="pct"/>
            <w:tcBorders>
              <w:top w:val="single" w:sz="4" w:space="0" w:color="000000"/>
              <w:left w:val="single" w:sz="4" w:space="0" w:color="000000"/>
              <w:bottom w:val="single" w:sz="4" w:space="0" w:color="000000"/>
              <w:right w:val="single" w:sz="4" w:space="0" w:color="000000"/>
            </w:tcBorders>
          </w:tcPr>
          <w:p w:rsidR="00DA3F63" w:rsidRPr="00DA3F63" w:rsidRDefault="00DA3F63" w:rsidP="00DA3F63">
            <w:pPr>
              <w:widowControl w:val="0"/>
              <w:numPr>
                <w:ilvl w:val="0"/>
                <w:numId w:val="41"/>
              </w:numPr>
              <w:tabs>
                <w:tab w:val="left" w:pos="121"/>
                <w:tab w:val="left" w:pos="5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21" w:firstLine="0"/>
              <w:jc w:val="both"/>
              <w:rPr>
                <w:rFonts w:ascii="Times New Roman" w:hAnsi="Times New Roman" w:cs="Times New Roman"/>
                <w:sz w:val="24"/>
                <w:szCs w:val="24"/>
              </w:rPr>
            </w:pPr>
            <w:r w:rsidRPr="00DA3F63">
              <w:rPr>
                <w:rFonts w:ascii="Times New Roman" w:hAnsi="Times New Roman" w:cs="Times New Roman"/>
                <w:sz w:val="24"/>
                <w:szCs w:val="24"/>
              </w:rPr>
              <w:lastRenderedPageBreak/>
              <w:t>источники информации и их особенности;</w:t>
            </w:r>
          </w:p>
          <w:p w:rsidR="00DA3F63" w:rsidRPr="00DA3F63" w:rsidRDefault="00DA3F63" w:rsidP="00DA3F63">
            <w:pPr>
              <w:widowControl w:val="0"/>
              <w:numPr>
                <w:ilvl w:val="0"/>
                <w:numId w:val="41"/>
              </w:numPr>
              <w:tabs>
                <w:tab w:val="left" w:pos="121"/>
                <w:tab w:val="left" w:pos="5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21" w:firstLine="0"/>
              <w:jc w:val="both"/>
              <w:rPr>
                <w:rFonts w:ascii="Times New Roman" w:hAnsi="Times New Roman" w:cs="Times New Roman"/>
                <w:sz w:val="24"/>
                <w:szCs w:val="24"/>
              </w:rPr>
            </w:pPr>
            <w:r w:rsidRPr="00DA3F63">
              <w:rPr>
                <w:rFonts w:ascii="Times New Roman" w:hAnsi="Times New Roman" w:cs="Times New Roman"/>
                <w:sz w:val="24"/>
                <w:szCs w:val="24"/>
              </w:rPr>
              <w:t>как происходят процессы получения, преобразования и передачи информации;</w:t>
            </w:r>
          </w:p>
          <w:p w:rsidR="00DA3F63" w:rsidRPr="00DA3F63" w:rsidRDefault="00DA3F63" w:rsidP="00DA3F63">
            <w:pPr>
              <w:widowControl w:val="0"/>
              <w:numPr>
                <w:ilvl w:val="0"/>
                <w:numId w:val="41"/>
              </w:numPr>
              <w:tabs>
                <w:tab w:val="left" w:pos="121"/>
                <w:tab w:val="left" w:pos="5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21" w:firstLine="0"/>
              <w:jc w:val="both"/>
              <w:rPr>
                <w:rFonts w:ascii="Times New Roman" w:hAnsi="Times New Roman" w:cs="Times New Roman"/>
                <w:sz w:val="24"/>
                <w:szCs w:val="24"/>
              </w:rPr>
            </w:pPr>
            <w:r w:rsidRPr="00DA3F63">
              <w:rPr>
                <w:rFonts w:ascii="Times New Roman" w:hAnsi="Times New Roman" w:cs="Times New Roman"/>
                <w:sz w:val="24"/>
                <w:szCs w:val="24"/>
              </w:rPr>
              <w:t>возможные ошибки при сборе информации и способы их минимизации;</w:t>
            </w:r>
          </w:p>
          <w:p w:rsidR="00DA3F63" w:rsidRPr="00DA3F63" w:rsidRDefault="00DA3F63" w:rsidP="00DA3F63">
            <w:pPr>
              <w:widowControl w:val="0"/>
              <w:numPr>
                <w:ilvl w:val="0"/>
                <w:numId w:val="41"/>
              </w:numPr>
              <w:tabs>
                <w:tab w:val="left" w:pos="121"/>
                <w:tab w:val="left" w:pos="405"/>
                <w:tab w:val="left" w:pos="5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21" w:firstLine="0"/>
              <w:jc w:val="both"/>
              <w:rPr>
                <w:rFonts w:ascii="Times New Roman" w:hAnsi="Times New Roman" w:cs="Times New Roman"/>
                <w:sz w:val="24"/>
                <w:szCs w:val="24"/>
              </w:rPr>
            </w:pPr>
            <w:r w:rsidRPr="00DA3F63">
              <w:rPr>
                <w:rFonts w:ascii="Times New Roman" w:hAnsi="Times New Roman" w:cs="Times New Roman"/>
                <w:sz w:val="24"/>
                <w:szCs w:val="24"/>
              </w:rPr>
              <w:t>обобщенный алгоритм решения различных проблем;</w:t>
            </w:r>
          </w:p>
          <w:p w:rsidR="00DA3F63" w:rsidRPr="00DA3F63" w:rsidRDefault="00DA3F63" w:rsidP="00DA3F63">
            <w:pPr>
              <w:widowControl w:val="0"/>
              <w:numPr>
                <w:ilvl w:val="0"/>
                <w:numId w:val="41"/>
              </w:numPr>
              <w:tabs>
                <w:tab w:val="left" w:pos="121"/>
                <w:tab w:val="left" w:pos="5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21" w:firstLine="0"/>
              <w:jc w:val="both"/>
              <w:rPr>
                <w:rFonts w:ascii="Times New Roman" w:hAnsi="Times New Roman" w:cs="Times New Roman"/>
                <w:sz w:val="24"/>
                <w:szCs w:val="24"/>
              </w:rPr>
            </w:pPr>
            <w:r w:rsidRPr="00DA3F63">
              <w:rPr>
                <w:rFonts w:ascii="Times New Roman" w:hAnsi="Times New Roman" w:cs="Times New Roman"/>
                <w:sz w:val="24"/>
                <w:szCs w:val="24"/>
              </w:rPr>
              <w:t>как происходит процесс доказательства;</w:t>
            </w:r>
          </w:p>
          <w:p w:rsidR="00DA3F63" w:rsidRPr="00DA3F63" w:rsidRDefault="00DA3F63" w:rsidP="00DA3F63">
            <w:pPr>
              <w:widowControl w:val="0"/>
              <w:numPr>
                <w:ilvl w:val="0"/>
                <w:numId w:val="41"/>
              </w:numPr>
              <w:tabs>
                <w:tab w:val="left" w:pos="121"/>
                <w:tab w:val="left" w:pos="5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21" w:firstLine="0"/>
              <w:jc w:val="both"/>
              <w:rPr>
                <w:rFonts w:ascii="Times New Roman" w:hAnsi="Times New Roman" w:cs="Times New Roman"/>
                <w:sz w:val="24"/>
                <w:szCs w:val="24"/>
              </w:rPr>
            </w:pPr>
            <w:r w:rsidRPr="00DA3F63">
              <w:rPr>
                <w:rFonts w:ascii="Times New Roman" w:hAnsi="Times New Roman" w:cs="Times New Roman"/>
                <w:sz w:val="24"/>
                <w:szCs w:val="24"/>
              </w:rPr>
              <w:t>выбор оптимальных способов решения проблем, имеющих различные варианты разрешения;</w:t>
            </w:r>
          </w:p>
          <w:p w:rsidR="00DA3F63" w:rsidRPr="00DA3F63" w:rsidRDefault="00DA3F63" w:rsidP="00DA3F63">
            <w:pPr>
              <w:widowControl w:val="0"/>
              <w:numPr>
                <w:ilvl w:val="0"/>
                <w:numId w:val="41"/>
              </w:numPr>
              <w:tabs>
                <w:tab w:val="left" w:pos="121"/>
                <w:tab w:val="left" w:pos="5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21" w:firstLine="0"/>
              <w:jc w:val="both"/>
              <w:rPr>
                <w:rFonts w:ascii="Times New Roman" w:hAnsi="Times New Roman" w:cs="Times New Roman"/>
                <w:sz w:val="24"/>
                <w:szCs w:val="24"/>
              </w:rPr>
            </w:pPr>
            <w:r w:rsidRPr="00DA3F63">
              <w:rPr>
                <w:rFonts w:ascii="Times New Roman" w:hAnsi="Times New Roman" w:cs="Times New Roman"/>
                <w:sz w:val="24"/>
                <w:szCs w:val="24"/>
              </w:rPr>
              <w:t>способы представления практических результатов;</w:t>
            </w:r>
          </w:p>
          <w:p w:rsidR="00DA3F63" w:rsidRPr="00B73831" w:rsidRDefault="00DA3F63" w:rsidP="00DA3F63">
            <w:pPr>
              <w:widowControl w:val="0"/>
              <w:numPr>
                <w:ilvl w:val="0"/>
                <w:numId w:val="41"/>
              </w:numPr>
              <w:tabs>
                <w:tab w:val="left" w:pos="121"/>
                <w:tab w:val="left" w:pos="5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21" w:firstLine="0"/>
              <w:jc w:val="both"/>
              <w:rPr>
                <w:rFonts w:ascii="Times New Roman" w:hAnsi="Times New Roman" w:cs="Times New Roman"/>
                <w:sz w:val="24"/>
                <w:szCs w:val="24"/>
              </w:rPr>
            </w:pPr>
            <w:r w:rsidRPr="00DA3F63">
              <w:rPr>
                <w:rFonts w:ascii="Times New Roman" w:hAnsi="Times New Roman" w:cs="Times New Roman"/>
                <w:sz w:val="24"/>
                <w:szCs w:val="24"/>
              </w:rPr>
              <w:t>выбор оптимальных способов презентаций полученных результатов.</w:t>
            </w:r>
          </w:p>
        </w:tc>
      </w:tr>
    </w:tbl>
    <w:p w:rsidR="00DA3F63" w:rsidRDefault="00DA3F63" w:rsidP="009942AC">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6230"/>
        <w:gridCol w:w="939"/>
      </w:tblGrid>
      <w:tr w:rsidR="00DA3F63" w:rsidRPr="00DA3F63" w:rsidTr="00DA3F63">
        <w:trPr>
          <w:trHeight w:val="650"/>
        </w:trPr>
        <w:tc>
          <w:tcPr>
            <w:tcW w:w="1633" w:type="pct"/>
          </w:tcPr>
          <w:p w:rsidR="00DA3F63" w:rsidRPr="00DA3F63" w:rsidRDefault="00DA3F63" w:rsidP="00DA3F63">
            <w:pPr>
              <w:spacing w:after="0" w:line="240" w:lineRule="auto"/>
              <w:rPr>
                <w:rFonts w:ascii="Times New Roman" w:eastAsiaTheme="minorEastAsia" w:hAnsi="Times New Roman" w:cs="Times New Roman"/>
                <w:sz w:val="24"/>
                <w:szCs w:val="24"/>
              </w:rPr>
            </w:pPr>
            <w:r w:rsidRPr="00DA3F63">
              <w:rPr>
                <w:rFonts w:ascii="Times New Roman" w:eastAsiaTheme="minorEastAsia" w:hAnsi="Times New Roman" w:cs="Times New Roman"/>
                <w:sz w:val="24"/>
                <w:szCs w:val="24"/>
              </w:rPr>
              <w:t>Наименование разделов и тем</w:t>
            </w:r>
          </w:p>
        </w:tc>
        <w:tc>
          <w:tcPr>
            <w:tcW w:w="2926" w:type="pct"/>
          </w:tcPr>
          <w:p w:rsidR="00DA3F63" w:rsidRPr="00DA3F63" w:rsidRDefault="00DA3F63" w:rsidP="00DA3F63">
            <w:pPr>
              <w:spacing w:after="0" w:line="240" w:lineRule="auto"/>
              <w:rPr>
                <w:rFonts w:ascii="Times New Roman" w:eastAsiaTheme="minorEastAsia" w:hAnsi="Times New Roman" w:cs="Times New Roman"/>
                <w:sz w:val="24"/>
                <w:szCs w:val="24"/>
              </w:rPr>
            </w:pPr>
            <w:r w:rsidRPr="00DA3F63">
              <w:rPr>
                <w:rFonts w:ascii="Times New Roman" w:eastAsiaTheme="minorEastAsia" w:hAnsi="Times New Roman" w:cs="Times New Roman"/>
                <w:sz w:val="24"/>
                <w:szCs w:val="24"/>
              </w:rPr>
              <w:t>Содержание учебного материала, лабораторные работы и практические занятия, самостоятельная работа обучающихся</w:t>
            </w:r>
          </w:p>
        </w:tc>
        <w:tc>
          <w:tcPr>
            <w:tcW w:w="441" w:type="pct"/>
          </w:tcPr>
          <w:p w:rsidR="00DA3F63" w:rsidRPr="00DA3F63" w:rsidRDefault="00DA3F63" w:rsidP="00DA3F63">
            <w:pPr>
              <w:spacing w:after="0" w:line="240" w:lineRule="auto"/>
              <w:rPr>
                <w:rFonts w:ascii="Times New Roman" w:eastAsiaTheme="minorEastAsia" w:hAnsi="Times New Roman" w:cs="Times New Roman"/>
                <w:sz w:val="24"/>
                <w:szCs w:val="24"/>
              </w:rPr>
            </w:pPr>
            <w:r w:rsidRPr="00DA3F63">
              <w:rPr>
                <w:rFonts w:ascii="Times New Roman" w:eastAsiaTheme="minorEastAsia" w:hAnsi="Times New Roman" w:cs="Times New Roman"/>
                <w:sz w:val="24"/>
                <w:szCs w:val="24"/>
              </w:rPr>
              <w:t>Объем часов</w:t>
            </w:r>
          </w:p>
        </w:tc>
      </w:tr>
      <w:tr w:rsidR="00DA3F63" w:rsidRPr="00DA3F63" w:rsidTr="00DA3F63">
        <w:tc>
          <w:tcPr>
            <w:tcW w:w="4559" w:type="pct"/>
            <w:gridSpan w:val="2"/>
          </w:tcPr>
          <w:p w:rsidR="00DA3F63" w:rsidRPr="005B1B50" w:rsidRDefault="00DA3F63" w:rsidP="00DA3F63">
            <w:pPr>
              <w:spacing w:after="0" w:line="240" w:lineRule="auto"/>
              <w:rPr>
                <w:rFonts w:ascii="Times New Roman" w:eastAsiaTheme="minorEastAsia" w:hAnsi="Times New Roman" w:cs="Times New Roman"/>
                <w:sz w:val="24"/>
                <w:szCs w:val="24"/>
              </w:rPr>
            </w:pPr>
            <w:r w:rsidRPr="005B1B50">
              <w:rPr>
                <w:rFonts w:ascii="Times New Roman" w:eastAsiaTheme="minorEastAsia" w:hAnsi="Times New Roman" w:cs="Times New Roman"/>
                <w:sz w:val="24"/>
                <w:szCs w:val="24"/>
              </w:rPr>
              <w:t xml:space="preserve">Раздел 1. </w:t>
            </w:r>
            <w:r w:rsidRPr="005B1B50">
              <w:rPr>
                <w:rFonts w:ascii="Times New Roman" w:eastAsiaTheme="minorEastAsia" w:hAnsi="Times New Roman" w:cs="Times New Roman"/>
                <w:spacing w:val="-2"/>
                <w:sz w:val="24"/>
                <w:szCs w:val="24"/>
              </w:rPr>
              <w:t>Правовые основы профессиональной деятельности</w:t>
            </w:r>
          </w:p>
        </w:tc>
        <w:tc>
          <w:tcPr>
            <w:tcW w:w="441" w:type="pct"/>
          </w:tcPr>
          <w:p w:rsidR="00DA3F63" w:rsidRPr="00DA3F63" w:rsidRDefault="00DA3F63" w:rsidP="00DA3F63">
            <w:pPr>
              <w:spacing w:after="0" w:line="240" w:lineRule="auto"/>
              <w:jc w:val="center"/>
              <w:rPr>
                <w:rFonts w:ascii="Times New Roman" w:eastAsiaTheme="minorEastAsia" w:hAnsi="Times New Roman" w:cs="Times New Roman"/>
                <w:b/>
                <w:sz w:val="24"/>
                <w:szCs w:val="24"/>
              </w:rPr>
            </w:pPr>
            <w:r w:rsidRPr="00DA3F63">
              <w:rPr>
                <w:rFonts w:ascii="Times New Roman" w:eastAsiaTheme="minorEastAsia" w:hAnsi="Times New Roman" w:cs="Times New Roman"/>
                <w:b/>
                <w:sz w:val="24"/>
                <w:szCs w:val="24"/>
              </w:rPr>
              <w:t>8</w:t>
            </w:r>
          </w:p>
        </w:tc>
      </w:tr>
      <w:tr w:rsidR="00DA3F63" w:rsidRPr="00DA3F63" w:rsidTr="00DA3F63">
        <w:tc>
          <w:tcPr>
            <w:tcW w:w="4559" w:type="pct"/>
            <w:gridSpan w:val="2"/>
          </w:tcPr>
          <w:p w:rsidR="00DA3F63" w:rsidRPr="005B1B50" w:rsidRDefault="00DA3F63" w:rsidP="00DA3F63">
            <w:pPr>
              <w:spacing w:after="0" w:line="240" w:lineRule="auto"/>
              <w:rPr>
                <w:rFonts w:ascii="Times New Roman" w:eastAsiaTheme="minorEastAsia" w:hAnsi="Times New Roman" w:cs="Times New Roman"/>
                <w:sz w:val="24"/>
                <w:szCs w:val="24"/>
              </w:rPr>
            </w:pPr>
            <w:r w:rsidRPr="005B1B50">
              <w:rPr>
                <w:rFonts w:ascii="Times New Roman" w:eastAsiaTheme="minorEastAsia" w:hAnsi="Times New Roman" w:cs="Times New Roman"/>
                <w:sz w:val="24"/>
                <w:szCs w:val="24"/>
              </w:rPr>
              <w:t>Раздел 2. Профессиональная карьера</w:t>
            </w:r>
          </w:p>
        </w:tc>
        <w:tc>
          <w:tcPr>
            <w:tcW w:w="441" w:type="pct"/>
          </w:tcPr>
          <w:p w:rsidR="00DA3F63" w:rsidRPr="00DA3F63" w:rsidRDefault="00DA3F63" w:rsidP="00DA3F63">
            <w:pPr>
              <w:spacing w:after="0" w:line="240" w:lineRule="auto"/>
              <w:jc w:val="center"/>
              <w:rPr>
                <w:rFonts w:ascii="Times New Roman" w:eastAsiaTheme="minorEastAsia" w:hAnsi="Times New Roman" w:cs="Times New Roman"/>
                <w:b/>
                <w:sz w:val="24"/>
                <w:szCs w:val="24"/>
              </w:rPr>
            </w:pPr>
            <w:r w:rsidRPr="00DA3F63">
              <w:rPr>
                <w:rFonts w:ascii="Times New Roman" w:eastAsiaTheme="minorEastAsia" w:hAnsi="Times New Roman" w:cs="Times New Roman"/>
                <w:b/>
                <w:sz w:val="24"/>
                <w:szCs w:val="24"/>
              </w:rPr>
              <w:t>4</w:t>
            </w:r>
          </w:p>
        </w:tc>
      </w:tr>
      <w:tr w:rsidR="00DA3F63" w:rsidRPr="00DA3F63" w:rsidTr="00DA3F63">
        <w:tc>
          <w:tcPr>
            <w:tcW w:w="4559" w:type="pct"/>
            <w:gridSpan w:val="2"/>
          </w:tcPr>
          <w:p w:rsidR="00DA3F63" w:rsidRPr="005B1B50" w:rsidRDefault="00DA3F63" w:rsidP="00DA3F63">
            <w:pPr>
              <w:spacing w:after="0" w:line="240" w:lineRule="auto"/>
              <w:rPr>
                <w:rFonts w:ascii="Times New Roman" w:eastAsiaTheme="minorEastAsia" w:hAnsi="Times New Roman" w:cs="Times New Roman"/>
                <w:spacing w:val="-1"/>
                <w:sz w:val="24"/>
                <w:szCs w:val="24"/>
              </w:rPr>
            </w:pPr>
            <w:r w:rsidRPr="005B1B50">
              <w:rPr>
                <w:rFonts w:ascii="Times New Roman" w:eastAsiaTheme="minorEastAsia" w:hAnsi="Times New Roman" w:cs="Times New Roman"/>
                <w:sz w:val="24"/>
                <w:szCs w:val="24"/>
              </w:rPr>
              <w:t>Раздел 3. Основы профессионального общения</w:t>
            </w:r>
          </w:p>
        </w:tc>
        <w:tc>
          <w:tcPr>
            <w:tcW w:w="441" w:type="pct"/>
          </w:tcPr>
          <w:p w:rsidR="00DA3F63" w:rsidRPr="00DA3F63" w:rsidRDefault="00DA3F63" w:rsidP="00DA3F63">
            <w:pPr>
              <w:spacing w:after="0" w:line="240" w:lineRule="auto"/>
              <w:jc w:val="center"/>
              <w:rPr>
                <w:rFonts w:ascii="Times New Roman" w:eastAsiaTheme="minorEastAsia" w:hAnsi="Times New Roman" w:cs="Times New Roman"/>
                <w:b/>
                <w:sz w:val="24"/>
                <w:szCs w:val="24"/>
              </w:rPr>
            </w:pPr>
            <w:r w:rsidRPr="00DA3F63">
              <w:rPr>
                <w:rFonts w:ascii="Times New Roman" w:eastAsiaTheme="minorEastAsia" w:hAnsi="Times New Roman" w:cs="Times New Roman"/>
                <w:b/>
                <w:sz w:val="24"/>
                <w:szCs w:val="24"/>
              </w:rPr>
              <w:t>6</w:t>
            </w:r>
          </w:p>
        </w:tc>
      </w:tr>
      <w:tr w:rsidR="00DA3F63" w:rsidRPr="00DA3F63" w:rsidTr="00DA3F63">
        <w:tc>
          <w:tcPr>
            <w:tcW w:w="4559" w:type="pct"/>
            <w:gridSpan w:val="2"/>
          </w:tcPr>
          <w:p w:rsidR="00DA3F63" w:rsidRPr="005B1B50" w:rsidRDefault="00DA3F63" w:rsidP="00DA3F63">
            <w:pPr>
              <w:spacing w:after="0" w:line="240" w:lineRule="auto"/>
              <w:rPr>
                <w:rFonts w:ascii="Times New Roman" w:eastAsiaTheme="minorEastAsia" w:hAnsi="Times New Roman" w:cs="Times New Roman"/>
                <w:spacing w:val="-1"/>
                <w:sz w:val="24"/>
                <w:szCs w:val="24"/>
              </w:rPr>
            </w:pPr>
            <w:r w:rsidRPr="005B1B50">
              <w:rPr>
                <w:rFonts w:ascii="Times New Roman" w:eastAsiaTheme="minorEastAsia" w:hAnsi="Times New Roman" w:cs="Times New Roman"/>
                <w:sz w:val="24"/>
                <w:szCs w:val="24"/>
              </w:rPr>
              <w:t>Раздел 4. Трудоустройство</w:t>
            </w:r>
          </w:p>
        </w:tc>
        <w:tc>
          <w:tcPr>
            <w:tcW w:w="441" w:type="pct"/>
          </w:tcPr>
          <w:p w:rsidR="00DA3F63" w:rsidRPr="00DA3F63" w:rsidRDefault="00DA3F63" w:rsidP="00DA3F63">
            <w:pPr>
              <w:spacing w:after="0" w:line="240" w:lineRule="auto"/>
              <w:jc w:val="center"/>
              <w:rPr>
                <w:rFonts w:ascii="Times New Roman" w:eastAsiaTheme="minorEastAsia" w:hAnsi="Times New Roman" w:cs="Times New Roman"/>
                <w:b/>
                <w:sz w:val="24"/>
                <w:szCs w:val="24"/>
              </w:rPr>
            </w:pPr>
            <w:r w:rsidRPr="00DA3F63">
              <w:rPr>
                <w:rFonts w:ascii="Times New Roman" w:eastAsiaTheme="minorEastAsia" w:hAnsi="Times New Roman" w:cs="Times New Roman"/>
                <w:b/>
                <w:sz w:val="24"/>
                <w:szCs w:val="24"/>
              </w:rPr>
              <w:t>13</w:t>
            </w:r>
          </w:p>
        </w:tc>
      </w:tr>
      <w:tr w:rsidR="00DA3F63" w:rsidRPr="00DA3F63" w:rsidTr="00DA3F63">
        <w:tc>
          <w:tcPr>
            <w:tcW w:w="4559" w:type="pct"/>
            <w:gridSpan w:val="2"/>
          </w:tcPr>
          <w:p w:rsidR="00DA3F63" w:rsidRPr="005B1B50" w:rsidRDefault="00DA3F63" w:rsidP="00DA3F63">
            <w:pPr>
              <w:spacing w:after="0" w:line="240" w:lineRule="auto"/>
              <w:rPr>
                <w:rFonts w:ascii="Times New Roman" w:eastAsiaTheme="minorEastAsia" w:hAnsi="Times New Roman" w:cs="Times New Roman"/>
                <w:sz w:val="24"/>
                <w:szCs w:val="24"/>
              </w:rPr>
            </w:pPr>
            <w:r w:rsidRPr="005B1B50">
              <w:rPr>
                <w:rFonts w:ascii="Times New Roman" w:eastAsiaTheme="minorEastAsia" w:hAnsi="Times New Roman" w:cs="Times New Roman"/>
                <w:sz w:val="24"/>
                <w:szCs w:val="24"/>
              </w:rPr>
              <w:t>Раздел 5. Правовое и документационное обеспечение трудоустройства</w:t>
            </w:r>
          </w:p>
        </w:tc>
        <w:tc>
          <w:tcPr>
            <w:tcW w:w="441" w:type="pct"/>
          </w:tcPr>
          <w:p w:rsidR="00DA3F63" w:rsidRPr="00DA3F63" w:rsidRDefault="00DA3F63" w:rsidP="00DA3F63">
            <w:pPr>
              <w:spacing w:after="0" w:line="240" w:lineRule="auto"/>
              <w:jc w:val="center"/>
              <w:rPr>
                <w:rFonts w:ascii="Times New Roman" w:eastAsiaTheme="minorEastAsia" w:hAnsi="Times New Roman" w:cs="Times New Roman"/>
                <w:b/>
                <w:sz w:val="24"/>
                <w:szCs w:val="24"/>
              </w:rPr>
            </w:pPr>
            <w:r w:rsidRPr="00DA3F63">
              <w:rPr>
                <w:rFonts w:ascii="Times New Roman" w:eastAsiaTheme="minorEastAsia" w:hAnsi="Times New Roman" w:cs="Times New Roman"/>
                <w:b/>
                <w:sz w:val="24"/>
                <w:szCs w:val="24"/>
              </w:rPr>
              <w:t>5</w:t>
            </w:r>
          </w:p>
        </w:tc>
      </w:tr>
      <w:tr w:rsidR="005B1B50" w:rsidRPr="00DA3F63" w:rsidTr="005B1B50">
        <w:tc>
          <w:tcPr>
            <w:tcW w:w="4559" w:type="pct"/>
            <w:gridSpan w:val="2"/>
          </w:tcPr>
          <w:p w:rsidR="005B1B50" w:rsidRPr="00DA3F63" w:rsidRDefault="005B1B50" w:rsidP="00DA3F63">
            <w:pPr>
              <w:spacing w:after="0" w:line="240" w:lineRule="auto"/>
              <w:rPr>
                <w:rFonts w:ascii="Times New Roman" w:eastAsia="Calibri" w:hAnsi="Times New Roman" w:cs="Times New Roman"/>
                <w:b/>
                <w:spacing w:val="-8"/>
                <w:sz w:val="24"/>
                <w:szCs w:val="24"/>
              </w:rPr>
            </w:pPr>
            <w:r w:rsidRPr="00DA3F63">
              <w:rPr>
                <w:rFonts w:ascii="Times New Roman" w:eastAsiaTheme="minorEastAsia" w:hAnsi="Times New Roman" w:cs="Times New Roman"/>
                <w:b/>
                <w:sz w:val="24"/>
                <w:szCs w:val="24"/>
              </w:rPr>
              <w:t xml:space="preserve">Итого </w:t>
            </w:r>
          </w:p>
        </w:tc>
        <w:tc>
          <w:tcPr>
            <w:tcW w:w="441" w:type="pct"/>
          </w:tcPr>
          <w:p w:rsidR="005B1B50" w:rsidRPr="00DA3F63" w:rsidRDefault="005B1B50" w:rsidP="00DA3F63">
            <w:pPr>
              <w:spacing w:after="0" w:line="240" w:lineRule="auto"/>
              <w:rPr>
                <w:rFonts w:ascii="Times New Roman" w:eastAsiaTheme="minorEastAsia" w:hAnsi="Times New Roman" w:cs="Times New Roman"/>
                <w:b/>
                <w:sz w:val="24"/>
                <w:szCs w:val="24"/>
              </w:rPr>
            </w:pPr>
            <w:r w:rsidRPr="00DA3F63">
              <w:rPr>
                <w:rFonts w:ascii="Times New Roman" w:eastAsiaTheme="minorEastAsia" w:hAnsi="Times New Roman" w:cs="Times New Roman"/>
                <w:b/>
                <w:sz w:val="24"/>
                <w:szCs w:val="24"/>
              </w:rPr>
              <w:t>36</w:t>
            </w:r>
          </w:p>
        </w:tc>
      </w:tr>
    </w:tbl>
    <w:p w:rsidR="00DA3F63" w:rsidRDefault="00DA3F63" w:rsidP="009942AC">
      <w:pPr>
        <w:rPr>
          <w:rFonts w:ascii="Times New Roman" w:hAnsi="Times New Roman" w:cs="Times New Roman"/>
          <w:sz w:val="24"/>
          <w:szCs w:val="24"/>
        </w:rPr>
      </w:pPr>
    </w:p>
    <w:p w:rsidR="00723652" w:rsidRPr="00723652" w:rsidRDefault="00723652" w:rsidP="00723652">
      <w:pPr>
        <w:spacing w:after="120"/>
        <w:jc w:val="center"/>
        <w:rPr>
          <w:rFonts w:ascii="Times New Roman" w:hAnsi="Times New Roman" w:cs="Times New Roman"/>
          <w:b/>
          <w:i/>
          <w:sz w:val="28"/>
          <w:szCs w:val="28"/>
          <w:vertAlign w:val="superscript"/>
        </w:rPr>
      </w:pPr>
      <w:r w:rsidRPr="00723652">
        <w:rPr>
          <w:rFonts w:ascii="Times New Roman" w:hAnsi="Times New Roman" w:cs="Times New Roman"/>
          <w:b/>
          <w:sz w:val="24"/>
          <w:szCs w:val="24"/>
        </w:rPr>
        <w:t xml:space="preserve">ПМ.01 ВЫПОЛНЕНИЕ РАБОТ ПО РЕМОНТУ, МОНТАЖУ И ЭКСПЛУАТАЦИИ СИСТЕМ ВОДОСНАБЖЕНИЯ, ВОДООТВЕДЕНИЯ И ОТОПЛЕНИЯ СИСТЕМ </w:t>
      </w:r>
      <w:r w:rsidRPr="00723652">
        <w:rPr>
          <w:rFonts w:ascii="Times New Roman" w:hAnsi="Times New Roman" w:cs="Times New Roman"/>
          <w:b/>
          <w:sz w:val="24"/>
          <w:szCs w:val="24"/>
        </w:rPr>
        <w:br/>
        <w:t xml:space="preserve">ЖИЛИЩНО-КОММУНАЛЬНОГО ХОЗЯЙСТВА </w:t>
      </w:r>
    </w:p>
    <w:tbl>
      <w:tblPr>
        <w:tblpPr w:leftFromText="180" w:rightFromText="180" w:bottomFromText="200" w:vertAnchor="text"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67"/>
        <w:gridCol w:w="9279"/>
      </w:tblGrid>
      <w:tr w:rsidR="00723652" w:rsidRPr="00723652" w:rsidTr="00723652">
        <w:trPr>
          <w:trHeight w:val="20"/>
        </w:trPr>
        <w:tc>
          <w:tcPr>
            <w:tcW w:w="642"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center"/>
              <w:outlineLvl w:val="1"/>
              <w:rPr>
                <w:rFonts w:ascii="Times New Roman" w:hAnsi="Times New Roman" w:cs="Times New Roman"/>
                <w:b/>
                <w:bCs/>
                <w:sz w:val="28"/>
                <w:szCs w:val="28"/>
              </w:rPr>
            </w:pPr>
            <w:r w:rsidRPr="00723652">
              <w:rPr>
                <w:rFonts w:ascii="Times New Roman" w:hAnsi="Times New Roman" w:cs="Times New Roman"/>
                <w:b/>
                <w:bCs/>
                <w:sz w:val="24"/>
                <w:szCs w:val="24"/>
              </w:rPr>
              <w:t>Код</w:t>
            </w:r>
            <w:bookmarkStart w:id="362" w:name="_heading=h.19c6y18"/>
            <w:bookmarkEnd w:id="362"/>
          </w:p>
        </w:tc>
        <w:tc>
          <w:tcPr>
            <w:tcW w:w="4358"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center"/>
              <w:outlineLvl w:val="1"/>
              <w:rPr>
                <w:rFonts w:ascii="Times New Roman" w:hAnsi="Times New Roman" w:cs="Times New Roman"/>
                <w:b/>
                <w:bCs/>
                <w:sz w:val="24"/>
                <w:szCs w:val="24"/>
              </w:rPr>
            </w:pPr>
            <w:r w:rsidRPr="00723652">
              <w:rPr>
                <w:rFonts w:ascii="Times New Roman" w:hAnsi="Times New Roman" w:cs="Times New Roman"/>
                <w:b/>
                <w:bCs/>
                <w:sz w:val="24"/>
                <w:szCs w:val="24"/>
              </w:rPr>
              <w:t>Наименование общих компетенций</w:t>
            </w:r>
          </w:p>
        </w:tc>
      </w:tr>
      <w:tr w:rsidR="00723652" w:rsidRPr="00723652" w:rsidTr="00723652">
        <w:trPr>
          <w:trHeight w:val="20"/>
        </w:trPr>
        <w:tc>
          <w:tcPr>
            <w:tcW w:w="642"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bookmarkStart w:id="363" w:name="_heading=h.3tbugp1"/>
            <w:bookmarkEnd w:id="363"/>
            <w:r w:rsidRPr="00723652">
              <w:rPr>
                <w:rFonts w:ascii="Times New Roman" w:hAnsi="Times New Roman" w:cs="Times New Roman"/>
                <w:bCs/>
                <w:sz w:val="24"/>
                <w:szCs w:val="24"/>
              </w:rPr>
              <w:t>ОК 01</w:t>
            </w:r>
            <w:bookmarkStart w:id="364" w:name="_heading=h.28h4qwu"/>
            <w:bookmarkEnd w:id="364"/>
          </w:p>
        </w:tc>
        <w:tc>
          <w:tcPr>
            <w:tcW w:w="4358"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r w:rsidRPr="00723652">
              <w:rPr>
                <w:rFonts w:ascii="Times New Roman" w:hAnsi="Times New Roman" w:cs="Times New Roman"/>
                <w:bCs/>
                <w:sz w:val="24"/>
                <w:szCs w:val="24"/>
              </w:rPr>
              <w:t>Выбирать способы решения задач профессиональной деятельности применительно к различным контекстам</w:t>
            </w:r>
          </w:p>
        </w:tc>
      </w:tr>
      <w:tr w:rsidR="00723652" w:rsidRPr="00723652" w:rsidTr="00723652">
        <w:trPr>
          <w:trHeight w:val="20"/>
        </w:trPr>
        <w:tc>
          <w:tcPr>
            <w:tcW w:w="642"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bookmarkStart w:id="365" w:name="_heading=h.nmf14n"/>
            <w:bookmarkEnd w:id="365"/>
            <w:r w:rsidRPr="00723652">
              <w:rPr>
                <w:rFonts w:ascii="Times New Roman" w:hAnsi="Times New Roman" w:cs="Times New Roman"/>
                <w:bCs/>
                <w:sz w:val="24"/>
                <w:szCs w:val="24"/>
              </w:rPr>
              <w:t>ОК 02</w:t>
            </w:r>
            <w:bookmarkStart w:id="366" w:name="_heading=h.37m2jsg"/>
            <w:bookmarkEnd w:id="366"/>
          </w:p>
        </w:tc>
        <w:tc>
          <w:tcPr>
            <w:tcW w:w="4358"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r w:rsidRPr="00723652">
              <w:rPr>
                <w:rFonts w:ascii="Times New Roman" w:hAnsi="Times New Roman" w:cs="Times New Roman"/>
                <w:b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23652" w:rsidRPr="00723652" w:rsidTr="00723652">
        <w:trPr>
          <w:trHeight w:val="20"/>
        </w:trPr>
        <w:tc>
          <w:tcPr>
            <w:tcW w:w="642"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bookmarkStart w:id="367" w:name="_heading=h.1mrcu09"/>
            <w:bookmarkEnd w:id="367"/>
            <w:r w:rsidRPr="00723652">
              <w:rPr>
                <w:rFonts w:ascii="Times New Roman" w:hAnsi="Times New Roman" w:cs="Times New Roman"/>
                <w:bCs/>
                <w:sz w:val="24"/>
                <w:szCs w:val="24"/>
              </w:rPr>
              <w:t>ОК 03</w:t>
            </w:r>
            <w:bookmarkStart w:id="368" w:name="_heading=h.46r0co2"/>
            <w:bookmarkEnd w:id="368"/>
          </w:p>
        </w:tc>
        <w:tc>
          <w:tcPr>
            <w:tcW w:w="4358"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r w:rsidRPr="00723652">
              <w:rPr>
                <w:rFonts w:ascii="Times New Roman" w:hAnsi="Times New Roman" w:cs="Times New Roman"/>
                <w:b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w:t>
            </w:r>
            <w:r w:rsidRPr="00723652">
              <w:rPr>
                <w:rFonts w:ascii="Times New Roman" w:hAnsi="Times New Roman" w:cs="Times New Roman"/>
                <w:b/>
                <w:bCs/>
                <w:sz w:val="24"/>
                <w:szCs w:val="24"/>
              </w:rPr>
              <w:t xml:space="preserve"> </w:t>
            </w:r>
            <w:r w:rsidRPr="00723652">
              <w:rPr>
                <w:rFonts w:ascii="Times New Roman" w:hAnsi="Times New Roman" w:cs="Times New Roman"/>
                <w:bCs/>
                <w:sz w:val="24"/>
                <w:szCs w:val="24"/>
              </w:rPr>
              <w:t>финансовой грамотности в различных жизненных ситуациях</w:t>
            </w:r>
          </w:p>
        </w:tc>
      </w:tr>
      <w:tr w:rsidR="00723652" w:rsidRPr="00723652" w:rsidTr="00723652">
        <w:trPr>
          <w:trHeight w:val="20"/>
        </w:trPr>
        <w:tc>
          <w:tcPr>
            <w:tcW w:w="642"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bookmarkStart w:id="369" w:name="_heading=h.2lwamvv"/>
            <w:bookmarkEnd w:id="369"/>
            <w:r w:rsidRPr="00723652">
              <w:rPr>
                <w:rFonts w:ascii="Times New Roman" w:hAnsi="Times New Roman" w:cs="Times New Roman"/>
                <w:bCs/>
                <w:sz w:val="24"/>
                <w:szCs w:val="24"/>
              </w:rPr>
              <w:t>ОК 04</w:t>
            </w:r>
            <w:bookmarkStart w:id="370" w:name="_heading=h.111kx3o"/>
            <w:bookmarkEnd w:id="370"/>
          </w:p>
        </w:tc>
        <w:tc>
          <w:tcPr>
            <w:tcW w:w="4358"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r w:rsidRPr="00723652">
              <w:rPr>
                <w:rFonts w:ascii="Times New Roman" w:hAnsi="Times New Roman" w:cs="Times New Roman"/>
                <w:bCs/>
                <w:sz w:val="24"/>
                <w:szCs w:val="24"/>
              </w:rPr>
              <w:t>Эффективно взаимодействовать и работать в коллективе и команде</w:t>
            </w:r>
          </w:p>
        </w:tc>
      </w:tr>
      <w:tr w:rsidR="00723652" w:rsidRPr="00723652" w:rsidTr="00723652">
        <w:trPr>
          <w:trHeight w:val="20"/>
        </w:trPr>
        <w:tc>
          <w:tcPr>
            <w:tcW w:w="642"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bookmarkStart w:id="371" w:name="_heading=h.3l18frh"/>
            <w:bookmarkEnd w:id="371"/>
            <w:r w:rsidRPr="00723652">
              <w:rPr>
                <w:rFonts w:ascii="Times New Roman" w:hAnsi="Times New Roman" w:cs="Times New Roman"/>
                <w:bCs/>
                <w:sz w:val="24"/>
                <w:szCs w:val="24"/>
              </w:rPr>
              <w:t>ОК 05</w:t>
            </w:r>
            <w:bookmarkStart w:id="372" w:name="_heading=h.206ipza"/>
            <w:bookmarkEnd w:id="372"/>
          </w:p>
        </w:tc>
        <w:tc>
          <w:tcPr>
            <w:tcW w:w="4358"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r w:rsidRPr="00723652">
              <w:rPr>
                <w:rFonts w:ascii="Times New Roman" w:hAnsi="Times New Roman" w:cs="Times New Roman"/>
                <w:b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23652" w:rsidRPr="00723652" w:rsidTr="00723652">
        <w:trPr>
          <w:trHeight w:val="20"/>
        </w:trPr>
        <w:tc>
          <w:tcPr>
            <w:tcW w:w="642"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bookmarkStart w:id="373" w:name="_heading=h.4k668n3"/>
            <w:bookmarkEnd w:id="373"/>
            <w:r w:rsidRPr="00723652">
              <w:rPr>
                <w:rFonts w:ascii="Times New Roman" w:hAnsi="Times New Roman" w:cs="Times New Roman"/>
                <w:bCs/>
                <w:sz w:val="24"/>
                <w:szCs w:val="24"/>
              </w:rPr>
              <w:lastRenderedPageBreak/>
              <w:t>ОК 06</w:t>
            </w:r>
            <w:bookmarkStart w:id="374" w:name="_heading=h.2zbgiuw"/>
            <w:bookmarkEnd w:id="374"/>
          </w:p>
        </w:tc>
        <w:tc>
          <w:tcPr>
            <w:tcW w:w="4358"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r w:rsidRPr="00723652">
              <w:rPr>
                <w:rFonts w:ascii="Times New Roman" w:hAnsi="Times New Roman" w:cs="Times New Roman"/>
                <w:b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723652" w:rsidRPr="00723652" w:rsidTr="00723652">
        <w:trPr>
          <w:trHeight w:val="20"/>
        </w:trPr>
        <w:tc>
          <w:tcPr>
            <w:tcW w:w="642"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bookmarkStart w:id="375" w:name="_heading=h.1egqt2p"/>
            <w:bookmarkEnd w:id="375"/>
            <w:r w:rsidRPr="00723652">
              <w:rPr>
                <w:rFonts w:ascii="Times New Roman" w:hAnsi="Times New Roman" w:cs="Times New Roman"/>
                <w:bCs/>
                <w:sz w:val="24"/>
                <w:szCs w:val="24"/>
              </w:rPr>
              <w:t>ОК 07</w:t>
            </w:r>
            <w:bookmarkStart w:id="376" w:name="_heading=h.3ygebqi"/>
            <w:bookmarkEnd w:id="376"/>
          </w:p>
        </w:tc>
        <w:tc>
          <w:tcPr>
            <w:tcW w:w="4358"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r w:rsidRPr="00723652">
              <w:rPr>
                <w:rFonts w:ascii="Times New Roman" w:hAnsi="Times New Roman" w:cs="Times New Roman"/>
                <w:b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23652" w:rsidRPr="00723652" w:rsidTr="00723652">
        <w:trPr>
          <w:trHeight w:val="20"/>
        </w:trPr>
        <w:tc>
          <w:tcPr>
            <w:tcW w:w="642"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bookmarkStart w:id="377" w:name="_heading=h.2dlolyb"/>
            <w:bookmarkEnd w:id="377"/>
            <w:r w:rsidRPr="00723652">
              <w:rPr>
                <w:rFonts w:ascii="Times New Roman" w:hAnsi="Times New Roman" w:cs="Times New Roman"/>
                <w:bCs/>
                <w:sz w:val="24"/>
                <w:szCs w:val="24"/>
              </w:rPr>
              <w:t>ОК 08</w:t>
            </w:r>
            <w:bookmarkStart w:id="378" w:name="_heading=h.sqyw64"/>
            <w:bookmarkEnd w:id="378"/>
          </w:p>
        </w:tc>
        <w:tc>
          <w:tcPr>
            <w:tcW w:w="4358"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r w:rsidRPr="00723652">
              <w:rPr>
                <w:rFonts w:ascii="Times New Roman" w:hAnsi="Times New Roman" w:cs="Times New Roman"/>
                <w:b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23652" w:rsidRPr="00723652" w:rsidTr="00723652">
        <w:trPr>
          <w:trHeight w:val="20"/>
        </w:trPr>
        <w:tc>
          <w:tcPr>
            <w:tcW w:w="642"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bookmarkStart w:id="379" w:name="_heading=h.3cqmetx"/>
            <w:bookmarkEnd w:id="379"/>
            <w:r w:rsidRPr="00723652">
              <w:rPr>
                <w:rFonts w:ascii="Times New Roman" w:hAnsi="Times New Roman" w:cs="Times New Roman"/>
                <w:bCs/>
                <w:sz w:val="24"/>
                <w:szCs w:val="24"/>
              </w:rPr>
              <w:t>ОК 09</w:t>
            </w:r>
            <w:bookmarkStart w:id="380" w:name="_heading=h.1rvwp1q"/>
            <w:bookmarkEnd w:id="380"/>
          </w:p>
        </w:tc>
        <w:tc>
          <w:tcPr>
            <w:tcW w:w="4358"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r w:rsidRPr="00723652">
              <w:rPr>
                <w:rFonts w:ascii="Times New Roman" w:hAnsi="Times New Roman" w:cs="Times New Roman"/>
                <w:bCs/>
                <w:sz w:val="24"/>
                <w:szCs w:val="24"/>
              </w:rPr>
              <w:t>Пользоваться профессиональной документацией на государственном и иностранном языках</w:t>
            </w:r>
          </w:p>
        </w:tc>
      </w:tr>
    </w:tbl>
    <w:p w:rsidR="00723652" w:rsidRPr="00723652" w:rsidRDefault="00723652" w:rsidP="00723652">
      <w:pPr>
        <w:keepNext/>
        <w:spacing w:after="0" w:line="240" w:lineRule="auto"/>
        <w:ind w:firstLine="709"/>
        <w:jc w:val="both"/>
        <w:outlineLvl w:val="1"/>
        <w:rPr>
          <w:rFonts w:ascii="Times New Roman" w:hAnsi="Times New Roman" w:cs="Times New Roman"/>
          <w:bCs/>
          <w:i/>
          <w:iCs/>
          <w:sz w:val="24"/>
          <w:szCs w:val="24"/>
        </w:rPr>
      </w:pPr>
      <w:r w:rsidRPr="00723652">
        <w:rPr>
          <w:rFonts w:ascii="Times New Roman" w:hAnsi="Times New Roman" w:cs="Times New Roman"/>
          <w:bCs/>
          <w:i/>
          <w:iCs/>
          <w:sz w:val="24"/>
          <w:szCs w:val="24"/>
        </w:rPr>
        <w:t xml:space="preserve">1.1.2. Перечень профессиональных компетенций </w:t>
      </w:r>
    </w:p>
    <w:tbl>
      <w:tblPr>
        <w:tblpPr w:leftFromText="180" w:rightFromText="180" w:bottomFromText="200" w:vertAnchor="text"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39"/>
        <w:gridCol w:w="9307"/>
      </w:tblGrid>
      <w:tr w:rsidR="00723652" w:rsidRPr="00723652" w:rsidTr="00723652">
        <w:tc>
          <w:tcPr>
            <w:tcW w:w="629"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center"/>
              <w:outlineLvl w:val="1"/>
              <w:rPr>
                <w:rFonts w:ascii="Times New Roman" w:hAnsi="Times New Roman" w:cs="Times New Roman"/>
                <w:b/>
                <w:bCs/>
                <w:i/>
                <w:iCs/>
                <w:sz w:val="24"/>
                <w:szCs w:val="24"/>
              </w:rPr>
            </w:pPr>
            <w:r w:rsidRPr="00723652">
              <w:rPr>
                <w:rFonts w:ascii="Times New Roman" w:hAnsi="Times New Roman" w:cs="Times New Roman"/>
                <w:b/>
                <w:bCs/>
                <w:i/>
                <w:iCs/>
                <w:sz w:val="24"/>
                <w:szCs w:val="24"/>
              </w:rPr>
              <w:t>Код</w:t>
            </w:r>
            <w:bookmarkStart w:id="381" w:name="_heading=h.1664s55"/>
            <w:bookmarkEnd w:id="381"/>
          </w:p>
        </w:tc>
        <w:tc>
          <w:tcPr>
            <w:tcW w:w="4371"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center"/>
              <w:outlineLvl w:val="1"/>
              <w:rPr>
                <w:rFonts w:ascii="Times New Roman" w:hAnsi="Times New Roman" w:cs="Times New Roman"/>
                <w:b/>
                <w:bCs/>
                <w:i/>
                <w:iCs/>
                <w:sz w:val="24"/>
                <w:szCs w:val="24"/>
              </w:rPr>
            </w:pPr>
            <w:r w:rsidRPr="00723652">
              <w:rPr>
                <w:rFonts w:ascii="Times New Roman" w:hAnsi="Times New Roman" w:cs="Times New Roman"/>
                <w:b/>
                <w:bCs/>
                <w:i/>
                <w:iCs/>
                <w:sz w:val="24"/>
                <w:szCs w:val="24"/>
              </w:rPr>
              <w:t>Наименование видов деятельности и профессиональных компетенций</w:t>
            </w:r>
          </w:p>
        </w:tc>
      </w:tr>
      <w:tr w:rsidR="00723652" w:rsidRPr="00723652" w:rsidTr="00723652">
        <w:tc>
          <w:tcPr>
            <w:tcW w:w="629"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bookmarkStart w:id="382" w:name="_heading=h.3q5sasy"/>
            <w:bookmarkEnd w:id="382"/>
            <w:r w:rsidRPr="00723652">
              <w:rPr>
                <w:rFonts w:ascii="Times New Roman" w:hAnsi="Times New Roman" w:cs="Times New Roman"/>
                <w:bCs/>
                <w:sz w:val="24"/>
                <w:szCs w:val="24"/>
              </w:rPr>
              <w:t>ВД 1</w:t>
            </w:r>
            <w:bookmarkStart w:id="383" w:name="_heading=h.25b2l0r"/>
            <w:bookmarkEnd w:id="383"/>
          </w:p>
        </w:tc>
        <w:tc>
          <w:tcPr>
            <w:tcW w:w="4371"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r w:rsidRPr="00723652">
              <w:rPr>
                <w:rFonts w:ascii="Times New Roman" w:hAnsi="Times New Roman" w:cs="Times New Roman"/>
                <w:bCs/>
                <w:sz w:val="24"/>
                <w:szCs w:val="24"/>
              </w:rPr>
              <w:t>Выполнение работ по ремонту, монтажу и эксплуатации систем водоснабжения, водоотведения и отопления систем жилищно-коммунального хозяйства</w:t>
            </w:r>
          </w:p>
        </w:tc>
      </w:tr>
      <w:tr w:rsidR="00723652" w:rsidRPr="00723652" w:rsidTr="00723652">
        <w:tc>
          <w:tcPr>
            <w:tcW w:w="629"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bookmarkStart w:id="384" w:name="_heading=h.kgcv8k"/>
            <w:bookmarkEnd w:id="384"/>
            <w:r w:rsidRPr="00723652">
              <w:rPr>
                <w:rFonts w:ascii="Times New Roman" w:hAnsi="Times New Roman" w:cs="Times New Roman"/>
                <w:bCs/>
                <w:sz w:val="24"/>
                <w:szCs w:val="24"/>
              </w:rPr>
              <w:t>ПК 1.1</w:t>
            </w:r>
            <w:bookmarkStart w:id="385" w:name="_heading=h.34g0dwd"/>
            <w:bookmarkEnd w:id="385"/>
          </w:p>
        </w:tc>
        <w:tc>
          <w:tcPr>
            <w:tcW w:w="4371"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r w:rsidRPr="00723652">
              <w:rPr>
                <w:rFonts w:ascii="Times New Roman" w:hAnsi="Times New Roman" w:cs="Times New Roman"/>
                <w:bCs/>
                <w:sz w:val="24"/>
                <w:szCs w:val="24"/>
              </w:rPr>
              <w:t>Выполнять ремонт и монтаж систем водоснабжения, водоотведения и отопления</w:t>
            </w:r>
          </w:p>
        </w:tc>
      </w:tr>
      <w:tr w:rsidR="00723652" w:rsidRPr="00723652" w:rsidTr="00723652">
        <w:tc>
          <w:tcPr>
            <w:tcW w:w="629"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bookmarkStart w:id="386" w:name="_heading=h.1jlao46"/>
            <w:bookmarkEnd w:id="386"/>
            <w:r w:rsidRPr="00723652">
              <w:rPr>
                <w:rFonts w:ascii="Times New Roman" w:hAnsi="Times New Roman" w:cs="Times New Roman"/>
                <w:bCs/>
                <w:sz w:val="24"/>
                <w:szCs w:val="24"/>
              </w:rPr>
              <w:t>ПК 1.2</w:t>
            </w:r>
            <w:bookmarkStart w:id="387" w:name="_heading=h.43ky6rz"/>
            <w:bookmarkEnd w:id="387"/>
          </w:p>
        </w:tc>
        <w:tc>
          <w:tcPr>
            <w:tcW w:w="4371"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keepNext/>
              <w:spacing w:after="0"/>
              <w:jc w:val="both"/>
              <w:outlineLvl w:val="1"/>
              <w:rPr>
                <w:rFonts w:ascii="Times New Roman" w:hAnsi="Times New Roman" w:cs="Times New Roman"/>
                <w:bCs/>
                <w:sz w:val="24"/>
                <w:szCs w:val="24"/>
              </w:rPr>
            </w:pPr>
            <w:r w:rsidRPr="00723652">
              <w:rPr>
                <w:rFonts w:ascii="Times New Roman" w:hAnsi="Times New Roman" w:cs="Times New Roman"/>
                <w:bCs/>
                <w:sz w:val="24"/>
                <w:szCs w:val="24"/>
              </w:rPr>
              <w:t>Выполнять эксплуатацию системы водоснабжения, водоотведения и отопления</w:t>
            </w:r>
          </w:p>
        </w:tc>
      </w:tr>
    </w:tbl>
    <w:p w:rsidR="00723652" w:rsidRPr="00723652" w:rsidRDefault="00723652" w:rsidP="00723652">
      <w:pPr>
        <w:spacing w:after="0" w:line="240" w:lineRule="auto"/>
        <w:ind w:firstLine="709"/>
        <w:rPr>
          <w:rFonts w:ascii="Times New Roman" w:hAnsi="Times New Roman" w:cs="Times New Roman"/>
          <w:sz w:val="24"/>
          <w:szCs w:val="24"/>
        </w:rPr>
      </w:pPr>
      <w:r w:rsidRPr="00723652">
        <w:rPr>
          <w:rFonts w:ascii="Times New Roman" w:hAnsi="Times New Roman" w:cs="Times New Roman"/>
          <w:sz w:val="24"/>
          <w:szCs w:val="24"/>
        </w:rPr>
        <w:t>1.1.3. В результате освоения профессионального модуля обучающийся должен: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76"/>
        <w:gridCol w:w="8770"/>
      </w:tblGrid>
      <w:tr w:rsidR="00723652" w:rsidRPr="00723652" w:rsidTr="00723652">
        <w:tc>
          <w:tcPr>
            <w:tcW w:w="881"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sz w:val="24"/>
                <w:szCs w:val="24"/>
              </w:rPr>
            </w:pPr>
            <w:r w:rsidRPr="00723652">
              <w:rPr>
                <w:rFonts w:ascii="Times New Roman" w:hAnsi="Times New Roman" w:cs="Times New Roman"/>
                <w:sz w:val="24"/>
                <w:szCs w:val="24"/>
              </w:rPr>
              <w:t>Владеть навыками</w:t>
            </w:r>
          </w:p>
        </w:tc>
        <w:tc>
          <w:tcPr>
            <w:tcW w:w="4119"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подготовки объекта к ремонту и монтажу систем водоснабжения, водоотведения и отопления в соответствии с проектом производства работ, стандартами рабочего места и охраны труда;</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выполнения подготовительных работ при монтаже и ремонте систем водоснабжения, водоотведения и отопления;</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подготовки основных и вспомогательных материалов для ремонта и монтажа систем водоснабжения, водоотведения и отопления;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проведения работ по ремонту и монтажу оборудования систем водоснабжения, водоотведения и отопления зданий и сооружений жилищно-коммунального хозяйства;</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проведения работ по эксплуатации оборудования систем водоснабжения, водоотведения и отопления зданий и сооружений жилищно-коммунального хозяйства;</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совершении действий в критических ситуациях при эксплуатации оборудования систем водоснабжения, водоотведения и отопления жилищно-коммунального хозяйства</w:t>
            </w:r>
          </w:p>
        </w:tc>
      </w:tr>
      <w:tr w:rsidR="00723652" w:rsidRPr="00723652" w:rsidTr="00723652">
        <w:tc>
          <w:tcPr>
            <w:tcW w:w="881"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both"/>
              <w:rPr>
                <w:rFonts w:ascii="Times New Roman" w:hAnsi="Times New Roman" w:cs="Times New Roman"/>
                <w:sz w:val="24"/>
                <w:szCs w:val="24"/>
              </w:rPr>
            </w:pPr>
            <w:r w:rsidRPr="00723652">
              <w:rPr>
                <w:rFonts w:ascii="Times New Roman" w:hAnsi="Times New Roman" w:cs="Times New Roman"/>
                <w:sz w:val="24"/>
                <w:szCs w:val="24"/>
              </w:rPr>
              <w:t>Уметь</w:t>
            </w:r>
          </w:p>
        </w:tc>
        <w:tc>
          <w:tcPr>
            <w:tcW w:w="4119"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оценивать состояние рабочего места на соответствие требованиям охраны труда;</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определять исправность средств индивидуальной защиты;</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читать и выполнять чертежи, эскизы и схемы систем водоснабжения, водоотведения и отопления объектов жилищно-коммунального хозяйства;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подбирать материалы, инструменты и оборудование для монтажа и ремонта;</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проводить техническое обслуживание оборудования систем водоснабжения, водоотведения и отопления объектов жилищно-коммунального хозяйства;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осуществлять монтаж и ремонт систем водоснабжения, водоотведения и отопления санитарно-технического оборудования с использованием ручного и механизированного инструмента, приспособлений и материалов;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проводить испытания отремонтированных систем и оборудования жилищно-коммунального хозяйства;</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lastRenderedPageBreak/>
              <w:t xml:space="preserve">проводить плановый осмотр оборудования систем водоснабжения, водоотведения и отопления жилищно-коммунального хозяйства;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заполнять техническую документацию по результатам осмотра;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выполнять профилактические работы, способствующие эффективной работе санитарно-технических систем;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выполнять гидравлическое испытание системы отопления, водоснабжения, в том числе поливочной системы и системы противопожарного водопровода;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подготавливать внутридомовые системы водоснабжения, отопления в том числе поливочной системы и системы противопожарного водопровода к сезонной эксплуатации; выполнять консервацию внутридомовых систем;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определять причины и устранять неисправности оборудования систем водоснабжения, водоотведения и отопления жилищно-коммунального хозяйства;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проводить испытания отремонтированных систем и оборудования жилищно-коммунального хозяйства;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использовать необходимые инструменты, приспособления и материалы при выполнении ремонтных работ.</w:t>
            </w:r>
          </w:p>
        </w:tc>
      </w:tr>
      <w:tr w:rsidR="00723652" w:rsidRPr="00723652" w:rsidTr="00723652">
        <w:tc>
          <w:tcPr>
            <w:tcW w:w="881"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sz w:val="24"/>
                <w:szCs w:val="24"/>
              </w:rPr>
            </w:pPr>
            <w:r w:rsidRPr="00723652">
              <w:rPr>
                <w:rFonts w:ascii="Times New Roman" w:hAnsi="Times New Roman" w:cs="Times New Roman"/>
                <w:sz w:val="24"/>
                <w:szCs w:val="24"/>
              </w:rPr>
              <w:lastRenderedPageBreak/>
              <w:t>Знать</w:t>
            </w:r>
          </w:p>
        </w:tc>
        <w:tc>
          <w:tcPr>
            <w:tcW w:w="4119"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требования по охране труда при проведении работ по ремонту и монтажу систем водоснабжения, водоотведения и отопления объектов жилищно-коммунального хозяйства;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виды и основные правила построения чертежей, эскизов и схем систем водоснабжения, водоотведения и отопления объектов жилищно-коммунального хозяйства;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проектной технической документации для выполнения монтажных работ системы водоснабжения, водоотведения, отопления;</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виды, назначения, устройства и принципов работы систем водоснабжения, водоотведения и отопления;</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сущность, технологии и содержание монтажа и ремонта оборудования систем водоснабжения, водоотведения и отопления;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приемы и методы минимизации издержек на объектах жилищно-коммунального хозяйства;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основы «бережливого производства», повышающих качество и производительность труда на объектах жилищно-коммунального хозяйства;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компьютерные системы управления обслуживанием и ремонтом;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методы и приемы расчета необходимых материалов и оборудования при ремонте и монтаже отдельных узлов систем водоснабжения, водоотведения и отопления;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виды ремонта оборудования: текущий, капитальный (объем, периодичность, продолжительность, трудоемкость, количество);</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сущность и содержание технического обслуживания оборудования систем водоснабжения, водоотведения и отопления;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виды технического обслуживания: текущее (внутрисменное) обслуживание, профилактические осмотры, периодические осмотры, надзор;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правила заполнения технической документации;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основные понятия систем автоматического управления и регулирования;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 xml:space="preserve">устройство и правила эксплуатации применяемых инструментов, приспособлений; </w:t>
            </w:r>
          </w:p>
          <w:p w:rsidR="00723652" w:rsidRPr="00723652" w:rsidRDefault="00723652" w:rsidP="00723652">
            <w:pPr>
              <w:spacing w:after="0" w:line="240" w:lineRule="auto"/>
              <w:ind w:firstLine="175"/>
              <w:jc w:val="both"/>
              <w:rPr>
                <w:rFonts w:ascii="Times New Roman" w:hAnsi="Times New Roman" w:cs="Times New Roman"/>
                <w:sz w:val="24"/>
                <w:szCs w:val="24"/>
              </w:rPr>
            </w:pPr>
            <w:r w:rsidRPr="00723652">
              <w:rPr>
                <w:rFonts w:ascii="Times New Roman" w:hAnsi="Times New Roman" w:cs="Times New Roman"/>
                <w:sz w:val="24"/>
                <w:szCs w:val="24"/>
              </w:rPr>
              <w:t>порядок сдачи после ремонта и испытаний оборудования систем водоснабжения, водоотведения и отопления объектов жилищно-коммунального хозяйства</w:t>
            </w:r>
          </w:p>
        </w:tc>
      </w:tr>
    </w:tbl>
    <w:p w:rsidR="00723652" w:rsidRDefault="00723652" w:rsidP="009942AC">
      <w:pPr>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5"/>
        <w:gridCol w:w="52"/>
        <w:gridCol w:w="6669"/>
        <w:gridCol w:w="1620"/>
      </w:tblGrid>
      <w:tr w:rsidR="00723652" w:rsidRPr="00723652" w:rsidTr="00723652">
        <w:tc>
          <w:tcPr>
            <w:tcW w:w="800" w:type="pct"/>
            <w:gridSpan w:val="2"/>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 xml:space="preserve">Наименование разделов и тем профессионального </w:t>
            </w:r>
            <w:r w:rsidRPr="00723652">
              <w:rPr>
                <w:rFonts w:ascii="Times New Roman" w:hAnsi="Times New Roman" w:cs="Times New Roman"/>
                <w:b/>
              </w:rPr>
              <w:lastRenderedPageBreak/>
              <w:t>модуля (ПМ), междисциплинарных курсов (МДК)</w:t>
            </w: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lastRenderedPageBreak/>
              <w:t>Содержание учебного материала, лабораторные работы и практические занятия, самостоятельная учебная работа обучающихся</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 xml:space="preserve">Объем, акад. ч. / в том числе в </w:t>
            </w:r>
            <w:r w:rsidRPr="00723652">
              <w:rPr>
                <w:rFonts w:ascii="Times New Roman" w:hAnsi="Times New Roman" w:cs="Times New Roman"/>
                <w:b/>
              </w:rPr>
              <w:lastRenderedPageBreak/>
              <w:t>форме практической подготовки, акад. ч.</w:t>
            </w:r>
          </w:p>
        </w:tc>
      </w:tr>
      <w:tr w:rsidR="00723652" w:rsidRPr="00723652" w:rsidTr="00723652">
        <w:tc>
          <w:tcPr>
            <w:tcW w:w="4380" w:type="pct"/>
            <w:gridSpan w:val="3"/>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lastRenderedPageBreak/>
              <w:t>Раздел 1. Монтаж, ремонт и техническое обслуживание системы водоснабжения и водоотведения объектов жилищно-коммунального хозяйства</w:t>
            </w:r>
          </w:p>
        </w:tc>
        <w:tc>
          <w:tcPr>
            <w:tcW w:w="620" w:type="pct"/>
            <w:tcBorders>
              <w:top w:val="single" w:sz="4" w:space="0" w:color="000000"/>
              <w:left w:val="single" w:sz="4" w:space="0" w:color="000000"/>
              <w:bottom w:val="single" w:sz="4" w:space="0" w:color="000000"/>
              <w:right w:val="single" w:sz="4" w:space="0" w:color="000000"/>
            </w:tcBorders>
            <w:vAlign w:val="center"/>
          </w:tcPr>
          <w:p w:rsidR="00723652" w:rsidRPr="00723652" w:rsidRDefault="00723652" w:rsidP="00723652">
            <w:pPr>
              <w:spacing w:after="0" w:line="240" w:lineRule="auto"/>
              <w:jc w:val="center"/>
              <w:rPr>
                <w:rFonts w:ascii="Times New Roman" w:hAnsi="Times New Roman" w:cs="Times New Roman"/>
                <w:b/>
              </w:rPr>
            </w:pPr>
          </w:p>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224/136</w:t>
            </w:r>
          </w:p>
        </w:tc>
      </w:tr>
      <w:tr w:rsidR="00723652" w:rsidRPr="00723652" w:rsidTr="00723652">
        <w:tc>
          <w:tcPr>
            <w:tcW w:w="4380" w:type="pct"/>
            <w:gridSpan w:val="3"/>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МДК.01.01 Монтаж, ремонт и обслуживание систем водоснабжения, водоотведения и отопления</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152/64</w:t>
            </w:r>
          </w:p>
        </w:tc>
      </w:tr>
      <w:tr w:rsidR="00723652" w:rsidRPr="00723652" w:rsidTr="00723652">
        <w:tc>
          <w:tcPr>
            <w:tcW w:w="4380" w:type="pct"/>
            <w:gridSpan w:val="3"/>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Тема 1. Техническое обслуживание системы водоснабжения, в том числе поливочной системы и системы противопожарного водопровода объектов жилищно-коммунального хозяйства</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 xml:space="preserve">           81/30</w:t>
            </w:r>
          </w:p>
        </w:tc>
      </w:tr>
      <w:tr w:rsidR="00723652" w:rsidRPr="00723652" w:rsidTr="00723652">
        <w:trPr>
          <w:trHeight w:val="209"/>
        </w:trPr>
        <w:tc>
          <w:tcPr>
            <w:tcW w:w="800" w:type="pct"/>
            <w:gridSpan w:val="2"/>
            <w:vMerge w:val="restart"/>
            <w:tcBorders>
              <w:top w:val="single" w:sz="4" w:space="0" w:color="000000"/>
              <w:left w:val="single" w:sz="4" w:space="0" w:color="000000"/>
              <w:bottom w:val="single" w:sz="4" w:space="0" w:color="000000"/>
              <w:right w:val="single" w:sz="4" w:space="0" w:color="000000"/>
            </w:tcBorders>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b/>
              </w:rPr>
              <w:t>Тема 1.1 Системы водоснабжения</w:t>
            </w:r>
          </w:p>
          <w:p w:rsidR="00723652" w:rsidRPr="00723652" w:rsidRDefault="00723652" w:rsidP="00723652">
            <w:pPr>
              <w:spacing w:after="0" w:line="240" w:lineRule="auto"/>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 xml:space="preserve">Содержание </w:t>
            </w:r>
          </w:p>
        </w:tc>
        <w:tc>
          <w:tcPr>
            <w:tcW w:w="620" w:type="pct"/>
            <w:vMerge w:val="restart"/>
            <w:tcBorders>
              <w:top w:val="single" w:sz="4" w:space="0" w:color="000000"/>
              <w:left w:val="single" w:sz="4" w:space="0" w:color="000000"/>
              <w:bottom w:val="single" w:sz="4" w:space="0" w:color="000000"/>
              <w:right w:val="single" w:sz="4" w:space="0" w:color="000000"/>
            </w:tcBorders>
            <w:vAlign w:val="center"/>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20</w:t>
            </w:r>
          </w:p>
          <w:p w:rsidR="00723652" w:rsidRPr="00723652" w:rsidRDefault="00723652" w:rsidP="00723652">
            <w:pPr>
              <w:rPr>
                <w:rFonts w:ascii="Times New Roman" w:hAnsi="Times New Roman" w:cs="Times New Roman"/>
              </w:rPr>
            </w:pPr>
          </w:p>
          <w:p w:rsidR="00723652" w:rsidRPr="00723652" w:rsidRDefault="00723652" w:rsidP="00723652">
            <w:pPr>
              <w:rPr>
                <w:rFonts w:ascii="Times New Roman" w:hAnsi="Times New Roman" w:cs="Times New Roman"/>
              </w:rPr>
            </w:pPr>
          </w:p>
        </w:tc>
      </w:tr>
      <w:tr w:rsidR="00723652" w:rsidRPr="00723652" w:rsidTr="00723652">
        <w:trPr>
          <w:trHeight w:val="524"/>
        </w:trPr>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1.Общие сведения о водоснабжении населенных пунктов. Классификация систем водоснабжения</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rPr>
            </w:pPr>
          </w:p>
        </w:tc>
      </w:tr>
      <w:tr w:rsidR="00723652" w:rsidRPr="00723652" w:rsidTr="00723652">
        <w:trPr>
          <w:trHeight w:val="323"/>
        </w:trPr>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 xml:space="preserve">2.Требования, предъявляемые к качеству воды потребителями разных категорий </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rPr>
            </w:pPr>
          </w:p>
        </w:tc>
      </w:tr>
      <w:tr w:rsidR="00723652" w:rsidRPr="00723652" w:rsidTr="00723652">
        <w:trPr>
          <w:trHeight w:val="323"/>
        </w:trPr>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3. Нормы и режимы водопотребления</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rPr>
            </w:pPr>
          </w:p>
        </w:tc>
      </w:tr>
      <w:tr w:rsidR="00723652" w:rsidRPr="00723652" w:rsidTr="00723652">
        <w:trPr>
          <w:trHeight w:val="323"/>
        </w:trPr>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both"/>
              <w:rPr>
                <w:rFonts w:ascii="Times New Roman" w:hAnsi="Times New Roman" w:cs="Times New Roman"/>
                <w:b/>
              </w:rPr>
            </w:pPr>
            <w:r w:rsidRPr="00723652">
              <w:rPr>
                <w:rFonts w:ascii="Times New Roman" w:hAnsi="Times New Roman" w:cs="Times New Roman"/>
              </w:rPr>
              <w:t xml:space="preserve">4.Техническая и конструкторско-технологическая документация </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rPr>
            </w:pPr>
          </w:p>
        </w:tc>
      </w:tr>
      <w:tr w:rsidR="00723652" w:rsidRPr="00723652" w:rsidTr="00723652">
        <w:trPr>
          <w:trHeight w:val="331"/>
        </w:trPr>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ind w:left="771" w:hanging="771"/>
              <w:rPr>
                <w:rFonts w:ascii="Times New Roman" w:hAnsi="Times New Roman" w:cs="Times New Roman"/>
                <w:b/>
              </w:rPr>
            </w:pPr>
            <w:r w:rsidRPr="00723652">
              <w:rPr>
                <w:rFonts w:ascii="Times New Roman" w:hAnsi="Times New Roman" w:cs="Times New Roman"/>
              </w:rPr>
              <w:t>5.Элементы внутреннего водопровода</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rPr>
            </w:pPr>
          </w:p>
        </w:tc>
      </w:tr>
      <w:tr w:rsidR="00723652" w:rsidRPr="00723652" w:rsidTr="00723652">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В том числе практических занятий и лабораторных работ</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bCs/>
              </w:rPr>
            </w:pPr>
            <w:r w:rsidRPr="00723652">
              <w:rPr>
                <w:rFonts w:ascii="Times New Roman" w:hAnsi="Times New Roman" w:cs="Times New Roman"/>
                <w:b/>
                <w:bCs/>
              </w:rPr>
              <w:t>12</w:t>
            </w:r>
          </w:p>
        </w:tc>
      </w:tr>
      <w:tr w:rsidR="00723652" w:rsidRPr="00723652" w:rsidTr="00723652">
        <w:trPr>
          <w:trHeight w:val="291"/>
        </w:trPr>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color w:val="000000"/>
                <w:sz w:val="24"/>
                <w:szCs w:val="24"/>
              </w:rPr>
            </w:pPr>
            <w:r w:rsidRPr="00723652">
              <w:rPr>
                <w:rFonts w:ascii="Times New Roman" w:hAnsi="Times New Roman" w:cs="Times New Roman"/>
                <w:b/>
                <w:color w:val="000000"/>
                <w:sz w:val="24"/>
                <w:szCs w:val="24"/>
              </w:rPr>
              <w:t xml:space="preserve">Практическое занятие 1: «Изучение </w:t>
            </w:r>
            <w:r w:rsidRPr="00723652">
              <w:rPr>
                <w:rFonts w:ascii="Times New Roman" w:hAnsi="Times New Roman" w:cs="Times New Roman"/>
                <w:color w:val="000000"/>
                <w:sz w:val="24"/>
                <w:szCs w:val="24"/>
              </w:rPr>
              <w:t>нормативной базы технической эксплуатации систем водоснабжения</w:t>
            </w:r>
            <w:r w:rsidRPr="00723652">
              <w:rPr>
                <w:rFonts w:ascii="Times New Roman" w:hAnsi="Times New Roman" w:cs="Times New Roman"/>
                <w:b/>
                <w:color w:val="000000"/>
                <w:sz w:val="24"/>
                <w:szCs w:val="24"/>
              </w:rPr>
              <w:t>».</w:t>
            </w:r>
          </w:p>
          <w:p w:rsidR="00723652" w:rsidRPr="00723652" w:rsidRDefault="00723652" w:rsidP="00723652">
            <w:pPr>
              <w:spacing w:after="0" w:line="240" w:lineRule="auto"/>
              <w:rPr>
                <w:rFonts w:ascii="Times New Roman" w:hAnsi="Times New Roman" w:cs="Times New Roman"/>
                <w:b/>
                <w:color w:val="000000"/>
                <w:sz w:val="24"/>
                <w:szCs w:val="24"/>
              </w:rPr>
            </w:pPr>
            <w:r w:rsidRPr="00723652">
              <w:rPr>
                <w:rFonts w:ascii="Times New Roman" w:hAnsi="Times New Roman" w:cs="Times New Roman"/>
                <w:b/>
                <w:color w:val="000000"/>
                <w:sz w:val="24"/>
                <w:szCs w:val="24"/>
              </w:rPr>
              <w:t>Практическое занятие 2: «Расчет расхода воды».</w:t>
            </w:r>
          </w:p>
          <w:p w:rsidR="00723652" w:rsidRPr="00723652" w:rsidRDefault="00723652" w:rsidP="00723652">
            <w:pPr>
              <w:spacing w:after="0" w:line="240" w:lineRule="auto"/>
              <w:rPr>
                <w:rFonts w:ascii="Times New Roman" w:hAnsi="Times New Roman" w:cs="Times New Roman"/>
                <w:b/>
                <w:color w:val="000000"/>
                <w:sz w:val="24"/>
                <w:szCs w:val="24"/>
              </w:rPr>
            </w:pPr>
            <w:r w:rsidRPr="00723652">
              <w:rPr>
                <w:rFonts w:ascii="Times New Roman" w:hAnsi="Times New Roman" w:cs="Times New Roman"/>
                <w:b/>
                <w:color w:val="000000"/>
                <w:sz w:val="24"/>
                <w:szCs w:val="24"/>
              </w:rPr>
              <w:t>Практическое занятие 3: «Нормы и режимы водопотребления».</w:t>
            </w:r>
          </w:p>
          <w:p w:rsidR="00723652" w:rsidRPr="00723652" w:rsidRDefault="00723652" w:rsidP="00723652">
            <w:pPr>
              <w:spacing w:after="0" w:line="240" w:lineRule="auto"/>
              <w:rPr>
                <w:rFonts w:ascii="Times New Roman" w:hAnsi="Times New Roman" w:cs="Times New Roman"/>
                <w:color w:val="000000"/>
                <w:sz w:val="24"/>
                <w:szCs w:val="24"/>
              </w:rPr>
            </w:pPr>
            <w:r w:rsidRPr="00723652">
              <w:rPr>
                <w:rFonts w:ascii="Times New Roman" w:hAnsi="Times New Roman" w:cs="Times New Roman"/>
                <w:b/>
                <w:color w:val="000000"/>
                <w:sz w:val="24"/>
                <w:szCs w:val="24"/>
              </w:rPr>
              <w:t>Практическое занятие 4: «Графическое изображение элементов водопровода»</w:t>
            </w:r>
          </w:p>
        </w:tc>
        <w:tc>
          <w:tcPr>
            <w:tcW w:w="620" w:type="pct"/>
            <w:tcBorders>
              <w:top w:val="single" w:sz="4" w:space="0" w:color="000000"/>
              <w:left w:val="single" w:sz="4" w:space="0" w:color="000000"/>
              <w:bottom w:val="single" w:sz="4" w:space="0" w:color="000000"/>
              <w:right w:val="single" w:sz="4" w:space="0" w:color="000000"/>
            </w:tcBorders>
          </w:tcPr>
          <w:p w:rsidR="00723652" w:rsidRPr="00723652" w:rsidRDefault="00723652" w:rsidP="00723652">
            <w:pPr>
              <w:spacing w:after="0" w:line="240" w:lineRule="auto"/>
              <w:jc w:val="center"/>
              <w:rPr>
                <w:rFonts w:ascii="Times New Roman" w:hAnsi="Times New Roman" w:cs="Times New Roman"/>
                <w:sz w:val="24"/>
                <w:szCs w:val="24"/>
              </w:rPr>
            </w:pPr>
          </w:p>
          <w:p w:rsidR="00723652" w:rsidRPr="00723652" w:rsidRDefault="00723652" w:rsidP="00723652">
            <w:pPr>
              <w:spacing w:after="0" w:line="240" w:lineRule="auto"/>
              <w:jc w:val="center"/>
              <w:rPr>
                <w:rFonts w:ascii="Times New Roman" w:hAnsi="Times New Roman" w:cs="Times New Roman"/>
                <w:sz w:val="24"/>
                <w:szCs w:val="24"/>
              </w:rPr>
            </w:pPr>
            <w:r w:rsidRPr="00723652">
              <w:rPr>
                <w:rFonts w:ascii="Times New Roman" w:hAnsi="Times New Roman" w:cs="Times New Roman"/>
                <w:sz w:val="24"/>
                <w:szCs w:val="24"/>
              </w:rPr>
              <w:t>2</w:t>
            </w:r>
          </w:p>
          <w:p w:rsidR="00723652" w:rsidRPr="00723652" w:rsidRDefault="00723652" w:rsidP="00723652">
            <w:pPr>
              <w:spacing w:after="0" w:line="240" w:lineRule="auto"/>
              <w:jc w:val="center"/>
              <w:rPr>
                <w:rFonts w:ascii="Times New Roman" w:hAnsi="Times New Roman" w:cs="Times New Roman"/>
                <w:sz w:val="24"/>
                <w:szCs w:val="24"/>
              </w:rPr>
            </w:pPr>
            <w:r w:rsidRPr="00723652">
              <w:rPr>
                <w:rFonts w:ascii="Times New Roman" w:hAnsi="Times New Roman" w:cs="Times New Roman"/>
                <w:sz w:val="24"/>
                <w:szCs w:val="24"/>
              </w:rPr>
              <w:t>3</w:t>
            </w:r>
          </w:p>
          <w:p w:rsidR="00723652" w:rsidRPr="00723652" w:rsidRDefault="00723652" w:rsidP="00723652">
            <w:pPr>
              <w:spacing w:after="0" w:line="240" w:lineRule="auto"/>
              <w:jc w:val="center"/>
              <w:rPr>
                <w:rFonts w:ascii="Times New Roman" w:hAnsi="Times New Roman" w:cs="Times New Roman"/>
                <w:sz w:val="24"/>
                <w:szCs w:val="24"/>
              </w:rPr>
            </w:pPr>
            <w:r w:rsidRPr="00723652">
              <w:rPr>
                <w:rFonts w:ascii="Times New Roman" w:hAnsi="Times New Roman" w:cs="Times New Roman"/>
                <w:sz w:val="24"/>
                <w:szCs w:val="24"/>
              </w:rPr>
              <w:t>3</w:t>
            </w:r>
          </w:p>
          <w:p w:rsidR="00723652" w:rsidRPr="00723652" w:rsidRDefault="00723652" w:rsidP="00723652">
            <w:pPr>
              <w:spacing w:after="0" w:line="240" w:lineRule="auto"/>
              <w:jc w:val="center"/>
              <w:rPr>
                <w:rFonts w:ascii="Times New Roman" w:hAnsi="Times New Roman" w:cs="Times New Roman"/>
                <w:sz w:val="24"/>
                <w:szCs w:val="24"/>
              </w:rPr>
            </w:pPr>
            <w:r w:rsidRPr="00723652">
              <w:rPr>
                <w:rFonts w:ascii="Times New Roman" w:hAnsi="Times New Roman" w:cs="Times New Roman"/>
                <w:sz w:val="24"/>
                <w:szCs w:val="24"/>
              </w:rPr>
              <w:t>4</w:t>
            </w:r>
          </w:p>
        </w:tc>
      </w:tr>
      <w:tr w:rsidR="00723652" w:rsidRPr="00723652" w:rsidTr="00723652">
        <w:tc>
          <w:tcPr>
            <w:tcW w:w="800" w:type="pct"/>
            <w:gridSpan w:val="2"/>
            <w:vMerge w:val="restar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Тема 1.2 Схемы водопроводных сетей</w:t>
            </w: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 xml:space="preserve">Содержание </w:t>
            </w:r>
          </w:p>
        </w:tc>
        <w:tc>
          <w:tcPr>
            <w:tcW w:w="620" w:type="pct"/>
            <w:vMerge w:val="restar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12</w:t>
            </w:r>
          </w:p>
        </w:tc>
      </w:tr>
      <w:tr w:rsidR="00723652" w:rsidRPr="00723652" w:rsidTr="00723652">
        <w:trPr>
          <w:trHeight w:val="395"/>
        </w:trPr>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rPr>
              <w:t>1. Схемы водопроводных сетей зависимости от места расположения водоразборных приборов, а также от назначения здания, технологических и противопожарных требований</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395"/>
        </w:trPr>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2. Основные элементы системы водоснабжения населенных пунктов</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395"/>
        </w:trPr>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3. Водоснабжение промышленных предприятий</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В том числе практических занятий и лабораторных работ</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10</w:t>
            </w:r>
          </w:p>
        </w:tc>
      </w:tr>
      <w:tr w:rsidR="00723652" w:rsidRPr="00723652" w:rsidTr="00723652">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vAlign w:val="bottom"/>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color w:val="000000"/>
              </w:rPr>
              <w:t>Практическое занятие 5:</w:t>
            </w:r>
            <w:r w:rsidRPr="00723652">
              <w:rPr>
                <w:rFonts w:ascii="Times New Roman" w:hAnsi="Times New Roman" w:cs="Times New Roman"/>
                <w:b/>
                <w:color w:val="000000"/>
              </w:rPr>
              <w:t xml:space="preserve"> </w:t>
            </w:r>
            <w:r w:rsidRPr="00723652">
              <w:rPr>
                <w:rFonts w:ascii="Times New Roman" w:hAnsi="Times New Roman" w:cs="Times New Roman"/>
                <w:b/>
                <w:color w:val="000000"/>
                <w:sz w:val="20"/>
                <w:szCs w:val="20"/>
              </w:rPr>
              <w:t>«</w:t>
            </w:r>
            <w:r w:rsidRPr="00723652">
              <w:rPr>
                <w:rFonts w:ascii="Times New Roman" w:hAnsi="Times New Roman" w:cs="Times New Roman"/>
              </w:rPr>
              <w:t>Выбор систем В-1. Нанесение схемы на план здания».</w:t>
            </w:r>
          </w:p>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Практическое занятие 6: «Выбор системы и схемы внутреннего водопровода».</w:t>
            </w:r>
          </w:p>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Практическое занятие 7: «Проектирование внутренних сетей».</w:t>
            </w:r>
          </w:p>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Практическое занятие 8: «Построение аксонометрической схемы».</w:t>
            </w:r>
          </w:p>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Практическое занятие 9: «Гидравлический расчет внутреннего водопровода»</w:t>
            </w:r>
          </w:p>
        </w:tc>
        <w:tc>
          <w:tcPr>
            <w:tcW w:w="62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2</w:t>
            </w:r>
          </w:p>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2</w:t>
            </w:r>
          </w:p>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2</w:t>
            </w:r>
          </w:p>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2</w:t>
            </w:r>
          </w:p>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2</w:t>
            </w:r>
          </w:p>
        </w:tc>
      </w:tr>
      <w:tr w:rsidR="00723652" w:rsidRPr="00723652" w:rsidTr="00723652">
        <w:tc>
          <w:tcPr>
            <w:tcW w:w="800" w:type="pct"/>
            <w:gridSpan w:val="2"/>
            <w:vMerge w:val="restart"/>
            <w:tcBorders>
              <w:top w:val="single" w:sz="4" w:space="0" w:color="000000"/>
              <w:left w:val="single" w:sz="4" w:space="0" w:color="000000"/>
              <w:bottom w:val="single" w:sz="4" w:space="0" w:color="000000"/>
              <w:right w:val="single" w:sz="4" w:space="0" w:color="000000"/>
            </w:tcBorders>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 xml:space="preserve">Тема 1.3. Материалы и оборудование систем холодного водоснабжения </w:t>
            </w:r>
          </w:p>
          <w:p w:rsidR="00723652" w:rsidRPr="00723652" w:rsidRDefault="00723652" w:rsidP="00723652">
            <w:pPr>
              <w:spacing w:after="0" w:line="240" w:lineRule="auto"/>
              <w:ind w:left="9"/>
              <w:rPr>
                <w:rFonts w:ascii="Times New Roman" w:hAnsi="Times New Roman" w:cs="Times New Roman"/>
                <w:color w:val="000000"/>
              </w:rPr>
            </w:pPr>
          </w:p>
          <w:p w:rsidR="00723652" w:rsidRPr="00723652" w:rsidRDefault="00723652" w:rsidP="00723652">
            <w:pPr>
              <w:spacing w:after="0" w:line="240" w:lineRule="auto"/>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 xml:space="preserve">Содержание </w:t>
            </w:r>
          </w:p>
        </w:tc>
        <w:tc>
          <w:tcPr>
            <w:tcW w:w="620" w:type="pct"/>
            <w:vMerge w:val="restar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8</w:t>
            </w:r>
          </w:p>
        </w:tc>
      </w:tr>
      <w:tr w:rsidR="00723652" w:rsidRPr="00723652" w:rsidTr="00723652">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both"/>
              <w:rPr>
                <w:rFonts w:ascii="Times New Roman" w:hAnsi="Times New Roman" w:cs="Times New Roman"/>
              </w:rPr>
            </w:pPr>
            <w:r w:rsidRPr="00723652">
              <w:rPr>
                <w:rFonts w:ascii="Times New Roman" w:hAnsi="Times New Roman" w:cs="Times New Roman"/>
              </w:rPr>
              <w:t xml:space="preserve">1. Виды труб: полимерные, </w:t>
            </w:r>
            <w:proofErr w:type="spellStart"/>
            <w:r w:rsidRPr="00723652">
              <w:rPr>
                <w:rFonts w:ascii="Times New Roman" w:hAnsi="Times New Roman" w:cs="Times New Roman"/>
              </w:rPr>
              <w:t>металлополимерные</w:t>
            </w:r>
            <w:proofErr w:type="spellEnd"/>
            <w:r w:rsidRPr="00723652">
              <w:rPr>
                <w:rFonts w:ascii="Times New Roman" w:hAnsi="Times New Roman" w:cs="Times New Roman"/>
              </w:rPr>
              <w:t>, стеклопластиковые, стальные, чугунные, асбестоцементные, медные, бронзовые, латунные</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2. Типы арматуры: водоразборная (краны, смесители), запорная вентили, шаровые краны, задвижки, затворы), регулировочная (регуляторы давления и расхода), предохранительная (обратный и предохранительный клапан)</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В том числе практических занятий и лабораторных работ</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bCs/>
              </w:rPr>
            </w:pPr>
            <w:r w:rsidRPr="00723652">
              <w:rPr>
                <w:rFonts w:ascii="Times New Roman" w:hAnsi="Times New Roman" w:cs="Times New Roman"/>
                <w:b/>
                <w:bCs/>
              </w:rPr>
              <w:t>4</w:t>
            </w:r>
          </w:p>
        </w:tc>
      </w:tr>
      <w:tr w:rsidR="00723652" w:rsidRPr="00723652" w:rsidTr="00723652">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color w:val="000000"/>
              </w:rPr>
              <w:t>Практическое занятие 10: «</w:t>
            </w:r>
            <w:r w:rsidRPr="00723652">
              <w:rPr>
                <w:rFonts w:ascii="Times New Roman" w:hAnsi="Times New Roman" w:cs="Times New Roman"/>
              </w:rPr>
              <w:t xml:space="preserve">Подбор материалов и оборудования для </w:t>
            </w:r>
            <w:r w:rsidRPr="00723652">
              <w:rPr>
                <w:rFonts w:ascii="Times New Roman" w:hAnsi="Times New Roman" w:cs="Times New Roman"/>
              </w:rPr>
              <w:lastRenderedPageBreak/>
              <w:t>систем холодного водоснабжения</w:t>
            </w:r>
            <w:r w:rsidRPr="00723652">
              <w:rPr>
                <w:rFonts w:ascii="Times New Roman" w:hAnsi="Times New Roman" w:cs="Times New Roman"/>
                <w:color w:val="000000"/>
              </w:rPr>
              <w:t>»</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lastRenderedPageBreak/>
              <w:t>2</w:t>
            </w:r>
          </w:p>
        </w:tc>
      </w:tr>
      <w:tr w:rsidR="00723652" w:rsidRPr="00723652" w:rsidTr="00723652">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color w:val="000000"/>
              </w:rPr>
              <w:t xml:space="preserve">Практическое занятие 11: «Расчет расходных материалов при ремонте и монтаже отдельных узлов </w:t>
            </w:r>
            <w:r w:rsidRPr="00723652">
              <w:rPr>
                <w:rFonts w:ascii="Times New Roman" w:hAnsi="Times New Roman" w:cs="Times New Roman"/>
              </w:rPr>
              <w:t>системы водоснабжения, в том числе поливочной системы и системы противопожарного водопровода»</w:t>
            </w:r>
          </w:p>
        </w:tc>
        <w:tc>
          <w:tcPr>
            <w:tcW w:w="62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jc w:val="center"/>
              <w:rPr>
                <w:rFonts w:ascii="Times New Roman" w:hAnsi="Times New Roman" w:cs="Times New Roman"/>
              </w:rPr>
            </w:pPr>
            <w:r w:rsidRPr="00723652">
              <w:rPr>
                <w:rFonts w:ascii="Times New Roman" w:hAnsi="Times New Roman" w:cs="Times New Roman"/>
              </w:rPr>
              <w:t>2</w:t>
            </w:r>
          </w:p>
        </w:tc>
      </w:tr>
      <w:tr w:rsidR="00723652" w:rsidRPr="00723652" w:rsidTr="00723652">
        <w:tc>
          <w:tcPr>
            <w:tcW w:w="800" w:type="pct"/>
            <w:gridSpan w:val="2"/>
            <w:vMerge w:val="restar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Тема 1.4 Противопожарные водопроводы</w:t>
            </w: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 xml:space="preserve">Содержание </w:t>
            </w:r>
          </w:p>
        </w:tc>
        <w:tc>
          <w:tcPr>
            <w:tcW w:w="620" w:type="pct"/>
            <w:vMerge w:val="restar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jc w:val="center"/>
              <w:rPr>
                <w:rFonts w:ascii="Times New Roman" w:hAnsi="Times New Roman" w:cs="Times New Roman"/>
                <w:b/>
              </w:rPr>
            </w:pPr>
            <w:r w:rsidRPr="00723652">
              <w:rPr>
                <w:rFonts w:ascii="Times New Roman" w:hAnsi="Times New Roman" w:cs="Times New Roman"/>
                <w:b/>
              </w:rPr>
              <w:t>2</w:t>
            </w:r>
          </w:p>
        </w:tc>
      </w:tr>
      <w:tr w:rsidR="00723652" w:rsidRPr="00723652" w:rsidTr="00723652">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rPr>
              <w:t>1.Устройство внутренних противопожарных водопроводов в зависимости от огнеопасности и этажности зданий</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307"/>
        </w:trPr>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В том числе тематика практических занятий и лабораторных работ</w:t>
            </w:r>
          </w:p>
        </w:tc>
        <w:tc>
          <w:tcPr>
            <w:tcW w:w="62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jc w:val="center"/>
              <w:rPr>
                <w:rFonts w:ascii="Times New Roman" w:hAnsi="Times New Roman" w:cs="Times New Roman"/>
              </w:rPr>
            </w:pPr>
            <w:r w:rsidRPr="00723652">
              <w:rPr>
                <w:rFonts w:ascii="Times New Roman" w:hAnsi="Times New Roman" w:cs="Times New Roman"/>
              </w:rPr>
              <w:t>-</w:t>
            </w:r>
          </w:p>
        </w:tc>
      </w:tr>
      <w:tr w:rsidR="00723652" w:rsidRPr="00723652" w:rsidTr="00723652">
        <w:tc>
          <w:tcPr>
            <w:tcW w:w="800" w:type="pct"/>
            <w:gridSpan w:val="2"/>
            <w:vMerge w:val="restar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ind w:left="9"/>
              <w:rPr>
                <w:rFonts w:ascii="Times New Roman" w:hAnsi="Times New Roman" w:cs="Times New Roman"/>
                <w:b/>
                <w:color w:val="000000"/>
              </w:rPr>
            </w:pPr>
            <w:r w:rsidRPr="00723652">
              <w:rPr>
                <w:rFonts w:ascii="Times New Roman" w:hAnsi="Times New Roman" w:cs="Times New Roman"/>
                <w:b/>
                <w:color w:val="000000"/>
              </w:rPr>
              <w:t>Тема 1.5 Основы автоматизации систем водоснабжения зданий</w:t>
            </w: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color w:val="000000"/>
                <w:sz w:val="20"/>
                <w:szCs w:val="20"/>
              </w:rPr>
            </w:pPr>
            <w:r w:rsidRPr="00723652">
              <w:rPr>
                <w:rFonts w:ascii="Times New Roman" w:hAnsi="Times New Roman" w:cs="Times New Roman"/>
                <w:b/>
              </w:rPr>
              <w:t>Содержание</w:t>
            </w:r>
          </w:p>
        </w:tc>
        <w:tc>
          <w:tcPr>
            <w:tcW w:w="620" w:type="pct"/>
            <w:vMerge w:val="restar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jc w:val="center"/>
              <w:rPr>
                <w:rFonts w:ascii="Times New Roman" w:hAnsi="Times New Roman" w:cs="Times New Roman"/>
                <w:b/>
              </w:rPr>
            </w:pPr>
            <w:r w:rsidRPr="00723652">
              <w:rPr>
                <w:rFonts w:ascii="Times New Roman" w:hAnsi="Times New Roman" w:cs="Times New Roman"/>
                <w:b/>
              </w:rPr>
              <w:t>2</w:t>
            </w:r>
          </w:p>
        </w:tc>
      </w:tr>
      <w:tr w:rsidR="00723652" w:rsidRPr="00723652" w:rsidTr="00723652">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color w:val="000000"/>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rPr>
              <w:t xml:space="preserve"> 1.Автоматизация технологических процессов в системах водоснабжения</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389"/>
        </w:trPr>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color w:val="000000"/>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b/>
              </w:rPr>
              <w:t>В том числе практических занятий и лабораторных работ</w:t>
            </w:r>
            <w:r w:rsidRPr="00723652">
              <w:rPr>
                <w:rFonts w:ascii="Times New Roman" w:hAnsi="Times New Roman" w:cs="Times New Roman"/>
              </w:rPr>
              <w:t xml:space="preserve"> </w:t>
            </w:r>
          </w:p>
        </w:tc>
        <w:tc>
          <w:tcPr>
            <w:tcW w:w="62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jc w:val="center"/>
              <w:rPr>
                <w:rFonts w:ascii="Times New Roman" w:hAnsi="Times New Roman" w:cs="Times New Roman"/>
              </w:rPr>
            </w:pPr>
            <w:r w:rsidRPr="00723652">
              <w:rPr>
                <w:rFonts w:ascii="Times New Roman" w:hAnsi="Times New Roman" w:cs="Times New Roman"/>
              </w:rPr>
              <w:t>-</w:t>
            </w:r>
          </w:p>
        </w:tc>
      </w:tr>
      <w:tr w:rsidR="00723652" w:rsidRPr="00723652" w:rsidTr="00723652">
        <w:trPr>
          <w:trHeight w:val="293"/>
        </w:trPr>
        <w:tc>
          <w:tcPr>
            <w:tcW w:w="800" w:type="pct"/>
            <w:gridSpan w:val="2"/>
            <w:vMerge w:val="restart"/>
            <w:tcBorders>
              <w:top w:val="single" w:sz="4" w:space="0" w:color="000000"/>
              <w:left w:val="single" w:sz="4" w:space="0" w:color="000000"/>
              <w:bottom w:val="single" w:sz="4" w:space="0" w:color="000000"/>
              <w:right w:val="single" w:sz="4" w:space="0" w:color="000000"/>
            </w:tcBorders>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b/>
              </w:rPr>
              <w:t>Тема 1.6 Техническое обслуживание системы водоснабжения, в том числе поливочной системы и системы противопожарного водопровода объектов жилищно-коммунального хозяйства</w:t>
            </w:r>
          </w:p>
          <w:p w:rsidR="00723652" w:rsidRPr="00723652" w:rsidRDefault="00723652" w:rsidP="00723652">
            <w:pPr>
              <w:spacing w:after="0" w:line="240" w:lineRule="auto"/>
              <w:rPr>
                <w:rFonts w:ascii="Times New Roman" w:hAnsi="Times New Roman" w:cs="Times New Roman"/>
                <w:b/>
              </w:rPr>
            </w:pPr>
          </w:p>
          <w:p w:rsidR="00723652" w:rsidRPr="00723652" w:rsidRDefault="00723652" w:rsidP="00723652">
            <w:pPr>
              <w:spacing w:after="0" w:line="240" w:lineRule="auto"/>
              <w:rPr>
                <w:rFonts w:ascii="Times New Roman" w:hAnsi="Times New Roman" w:cs="Times New Roman"/>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color w:val="000000"/>
                <w:sz w:val="20"/>
                <w:szCs w:val="20"/>
              </w:rPr>
            </w:pPr>
            <w:r w:rsidRPr="00723652">
              <w:rPr>
                <w:rFonts w:ascii="Times New Roman" w:hAnsi="Times New Roman" w:cs="Times New Roman"/>
                <w:b/>
              </w:rPr>
              <w:t>Содержание</w:t>
            </w:r>
          </w:p>
        </w:tc>
        <w:tc>
          <w:tcPr>
            <w:tcW w:w="620" w:type="pct"/>
            <w:vMerge w:val="restart"/>
            <w:tcBorders>
              <w:top w:val="single" w:sz="4" w:space="0" w:color="000000"/>
              <w:left w:val="single" w:sz="4" w:space="0" w:color="000000"/>
              <w:bottom w:val="single" w:sz="4" w:space="0" w:color="000000"/>
              <w:right w:val="single" w:sz="4" w:space="0" w:color="000000"/>
            </w:tcBorders>
          </w:tcPr>
          <w:p w:rsidR="00723652" w:rsidRPr="00723652" w:rsidRDefault="00723652" w:rsidP="00723652">
            <w:pPr>
              <w:jc w:val="center"/>
              <w:rPr>
                <w:rFonts w:ascii="Times New Roman" w:hAnsi="Times New Roman" w:cs="Times New Roman"/>
                <w:b/>
              </w:rPr>
            </w:pPr>
          </w:p>
          <w:p w:rsidR="00723652" w:rsidRPr="00723652" w:rsidRDefault="00723652" w:rsidP="00723652">
            <w:pPr>
              <w:jc w:val="center"/>
              <w:rPr>
                <w:rFonts w:ascii="Times New Roman" w:hAnsi="Times New Roman" w:cs="Times New Roman"/>
                <w:b/>
              </w:rPr>
            </w:pPr>
            <w:r w:rsidRPr="00723652">
              <w:rPr>
                <w:rFonts w:ascii="Times New Roman" w:hAnsi="Times New Roman" w:cs="Times New Roman"/>
                <w:b/>
              </w:rPr>
              <w:t>7</w:t>
            </w:r>
          </w:p>
          <w:p w:rsidR="00723652" w:rsidRPr="00723652" w:rsidRDefault="00723652" w:rsidP="00723652">
            <w:pPr>
              <w:jc w:val="center"/>
              <w:rPr>
                <w:rFonts w:ascii="Times New Roman" w:hAnsi="Times New Roman" w:cs="Times New Roman"/>
              </w:rPr>
            </w:pPr>
          </w:p>
        </w:tc>
      </w:tr>
      <w:tr w:rsidR="00723652" w:rsidRPr="00723652" w:rsidTr="00723652">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1. Виды осмотров систем водоснабжения, в том числе поливочной системы и системы противопожарного водопровода объектов жилищно-коммунального хозяйства в соответствии с заданием и видом осмотра (в рамках ТО, регламентных и профилактических работ и т.д.). Оформление документации по результатам осмотра</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rPr>
            </w:pPr>
          </w:p>
        </w:tc>
      </w:tr>
      <w:tr w:rsidR="00723652" w:rsidRPr="00723652" w:rsidTr="00723652">
        <w:trPr>
          <w:trHeight w:val="251"/>
        </w:trPr>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2. Типичные неисправности: основные виды и классификация, признаки неисправности систем водоснабжения, в том числе поливочной системы и системы противопожарного водопровода объектов жилищно-коммунального хозяйства диагностика по внешним признакам диагностика по показаниями приборов, по параметрам</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rPr>
            </w:pPr>
          </w:p>
        </w:tc>
      </w:tr>
      <w:tr w:rsidR="00723652" w:rsidRPr="00723652" w:rsidTr="00723652">
        <w:trPr>
          <w:trHeight w:val="896"/>
        </w:trPr>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3. Возможные причины потерь при эксплуатации систем водоснабжения. Требования охраны труда при диагностике и проведении работ по техническому обслуживанию систем водоснабжения, в том числе поливочной системы и системы противопожарного водопровода объектов жилищно-коммунального хозяйства</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rPr>
            </w:pPr>
          </w:p>
        </w:tc>
      </w:tr>
      <w:tr w:rsidR="00723652" w:rsidRPr="00723652" w:rsidTr="00723652">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4. Подготовка системы холодного водоснабжения, в том числе поливочной системы и системы противопожарного водопровода, к сезонной эксплуатации; выполнение консервации внутридомовых систем водоснабжения, в том числе поливочной системы и системы противопожарного водопровода</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rPr>
            </w:pPr>
          </w:p>
        </w:tc>
      </w:tr>
      <w:tr w:rsidR="00723652" w:rsidRPr="00723652" w:rsidTr="00723652">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both"/>
              <w:rPr>
                <w:rFonts w:ascii="Times New Roman" w:hAnsi="Times New Roman" w:cs="Times New Roman"/>
                <w:color w:val="000000"/>
                <w:sz w:val="20"/>
                <w:szCs w:val="20"/>
              </w:rPr>
            </w:pPr>
            <w:r w:rsidRPr="00723652">
              <w:rPr>
                <w:rFonts w:ascii="Times New Roman" w:hAnsi="Times New Roman" w:cs="Times New Roman"/>
                <w:b/>
              </w:rPr>
              <w:t>В том числе практических занятий и лабораторных работ</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4</w:t>
            </w:r>
          </w:p>
        </w:tc>
      </w:tr>
      <w:tr w:rsidR="00723652" w:rsidRPr="00723652" w:rsidTr="00723652">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jc w:val="both"/>
              <w:rPr>
                <w:rFonts w:ascii="Times New Roman" w:hAnsi="Times New Roman" w:cs="Times New Roman"/>
                <w:color w:val="000000"/>
              </w:rPr>
            </w:pPr>
            <w:r w:rsidRPr="00723652">
              <w:rPr>
                <w:rFonts w:ascii="Times New Roman" w:hAnsi="Times New Roman" w:cs="Times New Roman"/>
                <w:color w:val="000000"/>
              </w:rPr>
              <w:t>Практическая работа 12: «Определение неисправностей системы водоснабжения».</w:t>
            </w:r>
          </w:p>
          <w:p w:rsidR="00723652" w:rsidRPr="00723652" w:rsidRDefault="00723652" w:rsidP="00723652">
            <w:pPr>
              <w:spacing w:after="0"/>
              <w:jc w:val="both"/>
              <w:rPr>
                <w:rFonts w:ascii="Times New Roman" w:hAnsi="Times New Roman" w:cs="Times New Roman"/>
                <w:color w:val="000000"/>
                <w:sz w:val="20"/>
                <w:szCs w:val="20"/>
              </w:rPr>
            </w:pPr>
            <w:r w:rsidRPr="00723652">
              <w:rPr>
                <w:rFonts w:ascii="Times New Roman" w:hAnsi="Times New Roman" w:cs="Times New Roman"/>
                <w:color w:val="000000"/>
              </w:rPr>
              <w:t>Практическая работа 13: «Составление технического задания на подготовку системы холодного водоснабжения к сезонной эксплуатации»</w:t>
            </w:r>
          </w:p>
        </w:tc>
        <w:tc>
          <w:tcPr>
            <w:tcW w:w="62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2</w:t>
            </w:r>
          </w:p>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2</w:t>
            </w:r>
          </w:p>
        </w:tc>
      </w:tr>
      <w:tr w:rsidR="00723652" w:rsidRPr="00723652" w:rsidTr="00723652">
        <w:tc>
          <w:tcPr>
            <w:tcW w:w="4380" w:type="pct"/>
            <w:gridSpan w:val="3"/>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Тема 2. Ремонт и монтаж отдельных узлов систем водоснабжения, в том числе поливочной системы и системы противопожарного водопровода объектов жилищно-коммунального хозяйства</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26/16</w:t>
            </w:r>
          </w:p>
        </w:tc>
      </w:tr>
      <w:tr w:rsidR="00723652" w:rsidRPr="00723652" w:rsidTr="00723652">
        <w:trPr>
          <w:trHeight w:val="276"/>
        </w:trPr>
        <w:tc>
          <w:tcPr>
            <w:tcW w:w="800" w:type="pct"/>
            <w:gridSpan w:val="2"/>
            <w:vMerge w:val="restar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 xml:space="preserve">Тема 2.1. Технология ремонта и монтажа отдельных узлов и оборудования системы водоснабжения, в том числе поливочной системы </w:t>
            </w:r>
            <w:r w:rsidRPr="00723652">
              <w:rPr>
                <w:rFonts w:ascii="Times New Roman" w:hAnsi="Times New Roman" w:cs="Times New Roman"/>
                <w:b/>
              </w:rPr>
              <w:lastRenderedPageBreak/>
              <w:t>и системы противопожарного водопровода объектов жилищно-коммунального хозяйства</w:t>
            </w: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lastRenderedPageBreak/>
              <w:t xml:space="preserve">Содержание </w:t>
            </w:r>
          </w:p>
        </w:tc>
        <w:tc>
          <w:tcPr>
            <w:tcW w:w="620" w:type="pct"/>
            <w:vMerge w:val="restart"/>
            <w:tcBorders>
              <w:top w:val="single" w:sz="4" w:space="0" w:color="000000"/>
              <w:left w:val="single" w:sz="4" w:space="0" w:color="000000"/>
              <w:bottom w:val="single" w:sz="4" w:space="0" w:color="000000"/>
              <w:right w:val="single" w:sz="4" w:space="0" w:color="000000"/>
            </w:tcBorders>
            <w:vAlign w:val="center"/>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10</w:t>
            </w:r>
          </w:p>
          <w:p w:rsidR="00723652" w:rsidRPr="00723652" w:rsidRDefault="00723652" w:rsidP="00723652">
            <w:pPr>
              <w:spacing w:after="0" w:line="240" w:lineRule="auto"/>
              <w:jc w:val="center"/>
              <w:rPr>
                <w:rFonts w:ascii="Times New Roman" w:hAnsi="Times New Roman" w:cs="Times New Roman"/>
                <w:b/>
              </w:rPr>
            </w:pPr>
          </w:p>
        </w:tc>
      </w:tr>
      <w:tr w:rsidR="00723652" w:rsidRPr="00723652" w:rsidTr="00723652">
        <w:trPr>
          <w:trHeight w:val="515"/>
        </w:trPr>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rPr>
              <w:t>1.</w:t>
            </w:r>
            <w:r w:rsidRPr="00723652">
              <w:rPr>
                <w:rFonts w:ascii="Times New Roman" w:hAnsi="Times New Roman" w:cs="Times New Roman"/>
                <w:b/>
                <w:color w:val="000000"/>
                <w:sz w:val="20"/>
                <w:szCs w:val="20"/>
              </w:rPr>
              <w:t xml:space="preserve"> </w:t>
            </w:r>
            <w:r w:rsidRPr="00723652">
              <w:rPr>
                <w:rFonts w:ascii="Times New Roman" w:hAnsi="Times New Roman" w:cs="Times New Roman"/>
                <w:color w:val="000000"/>
              </w:rPr>
              <w:t xml:space="preserve">Сущность и назначение </w:t>
            </w:r>
            <w:r w:rsidRPr="00723652">
              <w:rPr>
                <w:rFonts w:ascii="Times New Roman" w:hAnsi="Times New Roman" w:cs="Times New Roman"/>
              </w:rPr>
              <w:t>ремонта</w:t>
            </w:r>
            <w:r w:rsidRPr="00723652">
              <w:rPr>
                <w:rFonts w:ascii="Times New Roman" w:hAnsi="Times New Roman" w:cs="Times New Roman"/>
                <w:b/>
              </w:rPr>
              <w:t xml:space="preserve"> </w:t>
            </w:r>
            <w:r w:rsidRPr="00723652">
              <w:rPr>
                <w:rFonts w:ascii="Times New Roman" w:hAnsi="Times New Roman" w:cs="Times New Roman"/>
                <w:color w:val="000000"/>
              </w:rPr>
              <w:t>оборудования системы водоснабжения.</w:t>
            </w:r>
            <w:r w:rsidRPr="00723652">
              <w:rPr>
                <w:rFonts w:ascii="Times New Roman" w:hAnsi="Times New Roman" w:cs="Times New Roman"/>
              </w:rPr>
              <w:t xml:space="preserve"> Виды ремонта оборудования: текущий, капитальный (объем, периодичность, продолжительность, трудоемкость, количество)</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653"/>
        </w:trPr>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2.Технология проведения работ по ремонту и монтажу систем холодного водоснабжения, в том числе поливочной системы и системы противопожарного водопровода</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570"/>
        </w:trPr>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3. Охрана труда при проведении ремонтных и монтажных работ систем водоснабжения, в том числе поливочной системы и системы противопожарного водопровода объектов жилищно-коммунального хозяйства. Организация рабочего места</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401"/>
        </w:trPr>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4. Инструмент, материалы при проведении ремонтных и монтажных работ систем водоснабжения, в том числе поливочной системы и системы противопожарного водопровода объектов жилищно-коммунального хозяйства</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401"/>
        </w:trPr>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color w:val="000000"/>
              </w:rPr>
              <w:t>5. Порядок сдачи после ремонта и испытаний оборудования системы водоснабжения, в том числе поливочной системы и системы противопожарного водопровода объектов жилищно-коммунального хозяйства</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В том числе практических занятий и лабораторных работ</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16</w:t>
            </w:r>
          </w:p>
        </w:tc>
      </w:tr>
      <w:tr w:rsidR="00723652" w:rsidRPr="00723652" w:rsidTr="00723652">
        <w:trPr>
          <w:trHeight w:val="291"/>
        </w:trPr>
        <w:tc>
          <w:tcPr>
            <w:tcW w:w="800"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8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color w:val="000000"/>
              </w:rPr>
            </w:pPr>
            <w:r w:rsidRPr="00723652">
              <w:rPr>
                <w:rFonts w:ascii="Times New Roman" w:hAnsi="Times New Roman" w:cs="Times New Roman"/>
                <w:b/>
                <w:color w:val="000000"/>
              </w:rPr>
              <w:t xml:space="preserve">Практическое занятие 14: Работа с </w:t>
            </w:r>
            <w:r w:rsidRPr="00723652">
              <w:rPr>
                <w:rFonts w:ascii="Times New Roman" w:hAnsi="Times New Roman" w:cs="Times New Roman"/>
                <w:color w:val="000000"/>
              </w:rPr>
              <w:t>нормативно технической документацией: ГОСТ24444-87 «Технологическое оборудование», СП 73.13330-12 «Внутренние санитарно-технические работы</w:t>
            </w:r>
            <w:r w:rsidRPr="00723652">
              <w:rPr>
                <w:rFonts w:ascii="Times New Roman" w:hAnsi="Times New Roman" w:cs="Times New Roman"/>
                <w:b/>
                <w:color w:val="000000"/>
              </w:rPr>
              <w:t>»</w:t>
            </w:r>
          </w:p>
          <w:p w:rsidR="00723652" w:rsidRPr="00723652" w:rsidRDefault="00723652" w:rsidP="00723652">
            <w:pPr>
              <w:spacing w:after="0" w:line="240" w:lineRule="auto"/>
              <w:rPr>
                <w:rFonts w:ascii="Times New Roman" w:hAnsi="Times New Roman" w:cs="Times New Roman"/>
                <w:b/>
                <w:color w:val="000000"/>
              </w:rPr>
            </w:pPr>
            <w:r w:rsidRPr="00723652">
              <w:rPr>
                <w:rFonts w:ascii="Times New Roman" w:hAnsi="Times New Roman" w:cs="Times New Roman"/>
                <w:b/>
                <w:color w:val="000000"/>
              </w:rPr>
              <w:t>Практическое занятие 15: «Выбор материалов, инструментов для ремонтных и монтажных работ»</w:t>
            </w:r>
          </w:p>
          <w:p w:rsidR="00723652" w:rsidRPr="00723652" w:rsidRDefault="00723652" w:rsidP="00723652">
            <w:pPr>
              <w:spacing w:after="0" w:line="240" w:lineRule="auto"/>
              <w:jc w:val="both"/>
              <w:rPr>
                <w:rFonts w:ascii="Times New Roman" w:hAnsi="Times New Roman" w:cs="Times New Roman"/>
                <w:color w:val="000000"/>
              </w:rPr>
            </w:pPr>
            <w:r w:rsidRPr="00723652">
              <w:rPr>
                <w:rFonts w:ascii="Times New Roman" w:hAnsi="Times New Roman" w:cs="Times New Roman"/>
                <w:color w:val="000000"/>
              </w:rPr>
              <w:t>Практическое занятие 16: «Организация рабочего места при выполнении монтажных работ»</w:t>
            </w:r>
          </w:p>
          <w:p w:rsidR="00723652" w:rsidRPr="00723652" w:rsidRDefault="00723652" w:rsidP="00723652">
            <w:pPr>
              <w:spacing w:after="0" w:line="240" w:lineRule="auto"/>
              <w:jc w:val="both"/>
              <w:rPr>
                <w:rFonts w:ascii="Times New Roman" w:hAnsi="Times New Roman" w:cs="Times New Roman"/>
                <w:color w:val="000000"/>
              </w:rPr>
            </w:pPr>
            <w:r w:rsidRPr="00723652">
              <w:rPr>
                <w:rFonts w:ascii="Times New Roman" w:hAnsi="Times New Roman" w:cs="Times New Roman"/>
                <w:color w:val="000000"/>
              </w:rPr>
              <w:t>Практическое занятие 17: «Выполнение ремонтных работ и проведение гидравлических испытаний»</w:t>
            </w:r>
          </w:p>
          <w:p w:rsidR="00723652" w:rsidRPr="00723652" w:rsidRDefault="00723652" w:rsidP="00723652">
            <w:pPr>
              <w:spacing w:after="0" w:line="240" w:lineRule="auto"/>
              <w:jc w:val="both"/>
              <w:rPr>
                <w:rFonts w:ascii="Times New Roman" w:hAnsi="Times New Roman" w:cs="Times New Roman"/>
                <w:color w:val="000000"/>
              </w:rPr>
            </w:pPr>
            <w:r w:rsidRPr="00723652">
              <w:rPr>
                <w:rFonts w:ascii="Times New Roman" w:hAnsi="Times New Roman" w:cs="Times New Roman"/>
                <w:color w:val="000000"/>
              </w:rPr>
              <w:t>Практическое занятие 18: «Выполнение монтажных работ»</w:t>
            </w:r>
          </w:p>
        </w:tc>
        <w:tc>
          <w:tcPr>
            <w:tcW w:w="620" w:type="pct"/>
            <w:tcBorders>
              <w:top w:val="single" w:sz="4" w:space="0" w:color="000000"/>
              <w:left w:val="single" w:sz="4" w:space="0" w:color="000000"/>
              <w:bottom w:val="single" w:sz="4" w:space="0" w:color="000000"/>
              <w:right w:val="single" w:sz="4" w:space="0" w:color="000000"/>
            </w:tcBorders>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2</w:t>
            </w:r>
          </w:p>
          <w:p w:rsidR="00723652" w:rsidRPr="00723652" w:rsidRDefault="00723652" w:rsidP="00723652">
            <w:pPr>
              <w:spacing w:after="0" w:line="240" w:lineRule="auto"/>
              <w:jc w:val="center"/>
              <w:rPr>
                <w:rFonts w:ascii="Times New Roman" w:hAnsi="Times New Roman" w:cs="Times New Roman"/>
              </w:rPr>
            </w:pPr>
          </w:p>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4</w:t>
            </w:r>
          </w:p>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2</w:t>
            </w:r>
          </w:p>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4</w:t>
            </w:r>
          </w:p>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4</w:t>
            </w:r>
          </w:p>
        </w:tc>
      </w:tr>
      <w:tr w:rsidR="00723652" w:rsidRPr="00723652" w:rsidTr="00723652">
        <w:trPr>
          <w:trHeight w:val="291"/>
        </w:trPr>
        <w:tc>
          <w:tcPr>
            <w:tcW w:w="4380" w:type="pct"/>
            <w:gridSpan w:val="3"/>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color w:val="000000"/>
              </w:rPr>
            </w:pPr>
            <w:r w:rsidRPr="00723652">
              <w:rPr>
                <w:rFonts w:ascii="Times New Roman" w:hAnsi="Times New Roman" w:cs="Times New Roman"/>
                <w:b/>
                <w:color w:val="000000"/>
              </w:rPr>
              <w:t>Тема 3. Техническое обслуживание системы водоотведения (канализации), внутренних водостоков, санитарно-технических приборов объектов жилищно-коммунального хозяйства</w:t>
            </w:r>
          </w:p>
        </w:tc>
        <w:tc>
          <w:tcPr>
            <w:tcW w:w="62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27/8</w:t>
            </w:r>
          </w:p>
        </w:tc>
      </w:tr>
      <w:tr w:rsidR="00723652" w:rsidRPr="00723652" w:rsidTr="00723652">
        <w:trPr>
          <w:trHeight w:val="365"/>
        </w:trPr>
        <w:tc>
          <w:tcPr>
            <w:tcW w:w="805" w:type="pct"/>
            <w:gridSpan w:val="2"/>
            <w:vMerge w:val="restart"/>
            <w:tcBorders>
              <w:top w:val="single" w:sz="4" w:space="0" w:color="000000"/>
              <w:left w:val="single" w:sz="4" w:space="0" w:color="000000"/>
              <w:bottom w:val="single" w:sz="4" w:space="0" w:color="000000"/>
              <w:right w:val="single" w:sz="4" w:space="0" w:color="000000"/>
            </w:tcBorders>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 xml:space="preserve">Тема 3.1. Системы водоотведения (канализации), внутренних водостоков, санитарно-технических приборов объектов жилищно-коммунального хозяйства </w:t>
            </w:r>
          </w:p>
          <w:p w:rsidR="00723652" w:rsidRPr="00723652" w:rsidRDefault="00723652" w:rsidP="00723652">
            <w:pPr>
              <w:spacing w:after="0" w:line="240" w:lineRule="auto"/>
              <w:rPr>
                <w:rFonts w:ascii="Times New Roman" w:hAnsi="Times New Roman" w:cs="Times New Roman"/>
                <w:b/>
              </w:rPr>
            </w:pPr>
          </w:p>
          <w:p w:rsidR="00723652" w:rsidRPr="00723652" w:rsidRDefault="00723652" w:rsidP="00723652">
            <w:pPr>
              <w:spacing w:after="0" w:line="240" w:lineRule="auto"/>
              <w:rPr>
                <w:rFonts w:ascii="Times New Roman" w:hAnsi="Times New Roman" w:cs="Times New Roman"/>
                <w:b/>
              </w:rPr>
            </w:pPr>
          </w:p>
          <w:p w:rsidR="00723652" w:rsidRPr="00723652" w:rsidRDefault="00723652" w:rsidP="00723652">
            <w:pPr>
              <w:spacing w:after="0" w:line="240" w:lineRule="auto"/>
              <w:rPr>
                <w:rFonts w:ascii="Times New Roman" w:hAnsi="Times New Roman" w:cs="Times New Roman"/>
                <w:b/>
              </w:rPr>
            </w:pPr>
          </w:p>
          <w:p w:rsidR="00723652" w:rsidRPr="00723652" w:rsidRDefault="00723652" w:rsidP="00723652">
            <w:pPr>
              <w:spacing w:after="0" w:line="240" w:lineRule="auto"/>
              <w:rPr>
                <w:rFonts w:ascii="Times New Roman" w:hAnsi="Times New Roman" w:cs="Times New Roman"/>
                <w:b/>
              </w:rPr>
            </w:pPr>
          </w:p>
          <w:p w:rsidR="00723652" w:rsidRPr="00723652" w:rsidRDefault="00723652" w:rsidP="00723652">
            <w:pPr>
              <w:spacing w:after="0" w:line="240" w:lineRule="auto"/>
              <w:rPr>
                <w:rFonts w:ascii="Times New Roman" w:hAnsi="Times New Roman" w:cs="Times New Roman"/>
                <w:b/>
              </w:rPr>
            </w:pPr>
          </w:p>
          <w:p w:rsidR="00723652" w:rsidRPr="00723652" w:rsidRDefault="00723652" w:rsidP="00723652">
            <w:pPr>
              <w:spacing w:after="0" w:line="240" w:lineRule="auto"/>
              <w:rPr>
                <w:rFonts w:ascii="Times New Roman" w:hAnsi="Times New Roman" w:cs="Times New Roman"/>
                <w:b/>
              </w:rPr>
            </w:pPr>
          </w:p>
          <w:p w:rsidR="00723652" w:rsidRPr="00723652" w:rsidRDefault="00723652" w:rsidP="00723652">
            <w:pPr>
              <w:spacing w:after="0" w:line="240" w:lineRule="auto"/>
              <w:rPr>
                <w:rFonts w:ascii="Times New Roman" w:hAnsi="Times New Roman" w:cs="Times New Roman"/>
                <w:b/>
              </w:rPr>
            </w:pPr>
          </w:p>
          <w:p w:rsidR="00723652" w:rsidRPr="00723652" w:rsidRDefault="00723652" w:rsidP="00723652">
            <w:pPr>
              <w:spacing w:after="0" w:line="240" w:lineRule="auto"/>
              <w:rPr>
                <w:rFonts w:ascii="Times New Roman" w:hAnsi="Times New Roman" w:cs="Times New Roman"/>
                <w:b/>
              </w:rPr>
            </w:pPr>
          </w:p>
          <w:p w:rsidR="00723652" w:rsidRPr="00723652" w:rsidRDefault="00723652" w:rsidP="00723652">
            <w:pPr>
              <w:spacing w:after="0" w:line="240" w:lineRule="auto"/>
              <w:rPr>
                <w:rFonts w:ascii="Times New Roman" w:hAnsi="Times New Roman" w:cs="Times New Roman"/>
                <w:b/>
              </w:rPr>
            </w:pPr>
          </w:p>
          <w:p w:rsidR="00723652" w:rsidRPr="00723652" w:rsidRDefault="00723652" w:rsidP="00723652">
            <w:pPr>
              <w:spacing w:after="0" w:line="240" w:lineRule="auto"/>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 xml:space="preserve">Содержание </w:t>
            </w:r>
          </w:p>
        </w:tc>
        <w:tc>
          <w:tcPr>
            <w:tcW w:w="620" w:type="pct"/>
            <w:vMerge w:val="restar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15</w:t>
            </w:r>
          </w:p>
        </w:tc>
      </w:tr>
      <w:tr w:rsidR="00723652" w:rsidRPr="00723652" w:rsidTr="00723652">
        <w:trPr>
          <w:trHeight w:val="450"/>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1.Виды, назначение, устройство, принцип работы системы водоотведения (канализации), внутренних водостоков, санитарно-технических приборов объектов жилищно-коммунального хозяйства. Внутренние водостоки</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1313"/>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both"/>
              <w:rPr>
                <w:rFonts w:ascii="Times New Roman" w:hAnsi="Times New Roman" w:cs="Times New Roman"/>
              </w:rPr>
            </w:pPr>
            <w:r w:rsidRPr="00723652">
              <w:rPr>
                <w:rFonts w:ascii="Times New Roman" w:hAnsi="Times New Roman" w:cs="Times New Roman"/>
              </w:rPr>
              <w:t>2. Материалы и оборудование, применяемое при выполнении работ по техническому обслуживанию системы водоотведения (канализации), внутренних водостоков, санитарно-технических приборов объектов жилищно-коммунального хозяйства. Способы проверки функциональности оборудования; виды, назначение, принцип действия, требования к качеству оборудования; определение исправности оборудования по типичным признакам; системы контроля технического состояния</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283"/>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both"/>
              <w:rPr>
                <w:rFonts w:ascii="Times New Roman" w:hAnsi="Times New Roman" w:cs="Times New Roman"/>
              </w:rPr>
            </w:pPr>
            <w:r w:rsidRPr="00723652">
              <w:rPr>
                <w:rFonts w:ascii="Times New Roman" w:hAnsi="Times New Roman" w:cs="Times New Roman"/>
              </w:rPr>
              <w:t>3. Трассировка и устройство водоотводящей сети. Неисправности в водоотведении (канализации), внутренних водостоков, санитарно-технических приборов объектов жилищно-коммунального хозяйства; технология и техника устранения протечек системы водоснабжения</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283"/>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both"/>
              <w:rPr>
                <w:rFonts w:ascii="Times New Roman" w:hAnsi="Times New Roman" w:cs="Times New Roman"/>
              </w:rPr>
            </w:pPr>
            <w:r w:rsidRPr="00723652">
              <w:rPr>
                <w:rFonts w:ascii="Times New Roman" w:hAnsi="Times New Roman" w:cs="Times New Roman"/>
              </w:rPr>
              <w:t>4. Эксплуатационные параметры состояния оборудования системы водоотведения (канализации), внутренних водостоков, санитарно-технических приборов объектов жилищно-коммунального хозяйства по степени нарушения работоспособности, нормативная база технической эксплуатации</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283"/>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both"/>
              <w:rPr>
                <w:rFonts w:ascii="Times New Roman" w:hAnsi="Times New Roman" w:cs="Times New Roman"/>
              </w:rPr>
            </w:pPr>
            <w:r w:rsidRPr="00723652">
              <w:rPr>
                <w:rFonts w:ascii="Times New Roman" w:hAnsi="Times New Roman" w:cs="Times New Roman"/>
              </w:rPr>
              <w:t>5. Виды осмотров системы водоотведения (канализации), внутренних водостоков, санитарно-технических приборов объектов жилищно-коммунального хозяйства, оформление документации по результатам осмотра</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 xml:space="preserve">В том числе практических занятий и лабораторных работ </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12</w:t>
            </w:r>
          </w:p>
        </w:tc>
      </w:tr>
      <w:tr w:rsidR="00723652" w:rsidRPr="00723652" w:rsidTr="00723652">
        <w:trPr>
          <w:trHeight w:val="291"/>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both"/>
              <w:rPr>
                <w:rFonts w:ascii="Times New Roman" w:hAnsi="Times New Roman" w:cs="Times New Roman"/>
                <w:b/>
                <w:color w:val="000000"/>
              </w:rPr>
            </w:pPr>
            <w:r w:rsidRPr="00723652">
              <w:rPr>
                <w:rFonts w:ascii="Times New Roman" w:hAnsi="Times New Roman" w:cs="Times New Roman"/>
                <w:b/>
                <w:color w:val="000000"/>
              </w:rPr>
              <w:t xml:space="preserve">Практическое занятие 19: «Разработка графиков технического </w:t>
            </w:r>
            <w:r w:rsidRPr="00723652">
              <w:rPr>
                <w:rFonts w:ascii="Times New Roman" w:hAnsi="Times New Roman" w:cs="Times New Roman"/>
                <w:b/>
                <w:color w:val="000000"/>
              </w:rPr>
              <w:lastRenderedPageBreak/>
              <w:t>обслуживания систем водоотведения (канализации), внутренних водостоков, санитарно-технических приборов».</w:t>
            </w:r>
          </w:p>
          <w:p w:rsidR="00723652" w:rsidRPr="00723652" w:rsidRDefault="00723652" w:rsidP="00723652">
            <w:pPr>
              <w:spacing w:after="0" w:line="240" w:lineRule="auto"/>
              <w:jc w:val="both"/>
              <w:rPr>
                <w:rFonts w:ascii="Times New Roman" w:hAnsi="Times New Roman" w:cs="Times New Roman"/>
                <w:color w:val="000000"/>
              </w:rPr>
            </w:pPr>
            <w:r w:rsidRPr="00723652">
              <w:rPr>
                <w:rFonts w:ascii="Times New Roman" w:hAnsi="Times New Roman" w:cs="Times New Roman"/>
                <w:b/>
                <w:color w:val="000000"/>
              </w:rPr>
              <w:t>Практическое занятие 20: «Н</w:t>
            </w:r>
            <w:r w:rsidRPr="00723652">
              <w:rPr>
                <w:rFonts w:ascii="Times New Roman" w:hAnsi="Times New Roman" w:cs="Times New Roman"/>
                <w:color w:val="000000"/>
              </w:rPr>
              <w:t>анесение элементов водоотводящей сети на планы и разрезы здания. Составление аксонометрической схемы расположения устройств для прочистки сети».</w:t>
            </w:r>
          </w:p>
          <w:p w:rsidR="00723652" w:rsidRPr="00723652" w:rsidRDefault="00723652" w:rsidP="00723652">
            <w:pPr>
              <w:spacing w:after="0" w:line="240" w:lineRule="auto"/>
              <w:jc w:val="both"/>
              <w:rPr>
                <w:rFonts w:ascii="Times New Roman" w:hAnsi="Times New Roman" w:cs="Times New Roman"/>
                <w:b/>
                <w:color w:val="000000"/>
              </w:rPr>
            </w:pPr>
            <w:r w:rsidRPr="00723652">
              <w:rPr>
                <w:rFonts w:ascii="Times New Roman" w:hAnsi="Times New Roman" w:cs="Times New Roman"/>
                <w:b/>
                <w:color w:val="000000"/>
              </w:rPr>
              <w:t>Практическое занятие 21: «Проектирование сетей внутренней канализации».</w:t>
            </w:r>
          </w:p>
          <w:p w:rsidR="00723652" w:rsidRPr="00723652" w:rsidRDefault="00723652" w:rsidP="00723652">
            <w:pPr>
              <w:spacing w:after="0" w:line="240" w:lineRule="auto"/>
              <w:jc w:val="both"/>
              <w:rPr>
                <w:rFonts w:ascii="Times New Roman" w:hAnsi="Times New Roman" w:cs="Times New Roman"/>
                <w:color w:val="000000"/>
              </w:rPr>
            </w:pPr>
            <w:r w:rsidRPr="00723652">
              <w:rPr>
                <w:rFonts w:ascii="Times New Roman" w:hAnsi="Times New Roman" w:cs="Times New Roman"/>
                <w:color w:val="000000"/>
              </w:rPr>
              <w:t>Практическое занятие 22: «Определение признаков неисправности при эксплуатации системы водоотведения (канализации), внутренних водостоков, санитарно-технических приборов»</w:t>
            </w:r>
          </w:p>
        </w:tc>
        <w:tc>
          <w:tcPr>
            <w:tcW w:w="620" w:type="pct"/>
            <w:tcBorders>
              <w:top w:val="single" w:sz="4" w:space="0" w:color="000000"/>
              <w:left w:val="single" w:sz="4" w:space="0" w:color="000000"/>
              <w:bottom w:val="single" w:sz="4" w:space="0" w:color="000000"/>
              <w:right w:val="single" w:sz="4" w:space="0" w:color="000000"/>
            </w:tcBorders>
            <w:vAlign w:val="center"/>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lastRenderedPageBreak/>
              <w:t>2</w:t>
            </w:r>
          </w:p>
          <w:p w:rsidR="00723652" w:rsidRPr="00723652" w:rsidRDefault="00723652" w:rsidP="00723652">
            <w:pPr>
              <w:spacing w:after="0" w:line="240" w:lineRule="auto"/>
              <w:jc w:val="center"/>
              <w:rPr>
                <w:rFonts w:ascii="Times New Roman" w:hAnsi="Times New Roman" w:cs="Times New Roman"/>
              </w:rPr>
            </w:pPr>
          </w:p>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4</w:t>
            </w:r>
          </w:p>
          <w:p w:rsidR="00723652" w:rsidRPr="00723652" w:rsidRDefault="00723652" w:rsidP="00723652">
            <w:pPr>
              <w:spacing w:after="0" w:line="240" w:lineRule="auto"/>
              <w:jc w:val="center"/>
              <w:rPr>
                <w:rFonts w:ascii="Times New Roman" w:hAnsi="Times New Roman" w:cs="Times New Roman"/>
              </w:rPr>
            </w:pPr>
          </w:p>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2</w:t>
            </w:r>
          </w:p>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4</w:t>
            </w:r>
          </w:p>
        </w:tc>
      </w:tr>
      <w:tr w:rsidR="00723652" w:rsidRPr="00723652" w:rsidTr="00723652">
        <w:tc>
          <w:tcPr>
            <w:tcW w:w="4380" w:type="pct"/>
            <w:gridSpan w:val="3"/>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lastRenderedPageBreak/>
              <w:t>Тема 4. Ремонт и монтаж отдельных узлов системы водоотведения (канализации), внутренних водостоков, санитарно-технических приборов объектов жилищно-коммунального хозяйства</w:t>
            </w:r>
          </w:p>
        </w:tc>
        <w:tc>
          <w:tcPr>
            <w:tcW w:w="620" w:type="pct"/>
            <w:tcBorders>
              <w:top w:val="single" w:sz="4" w:space="0" w:color="000000"/>
              <w:left w:val="single" w:sz="4" w:space="0" w:color="000000"/>
              <w:bottom w:val="single" w:sz="4" w:space="0" w:color="000000"/>
              <w:right w:val="single" w:sz="4" w:space="0" w:color="000000"/>
            </w:tcBorders>
            <w:vAlign w:val="center"/>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18/6</w:t>
            </w:r>
          </w:p>
          <w:p w:rsidR="00723652" w:rsidRPr="00723652" w:rsidRDefault="00723652" w:rsidP="00723652">
            <w:pPr>
              <w:spacing w:after="0" w:line="240" w:lineRule="auto"/>
              <w:jc w:val="center"/>
              <w:rPr>
                <w:rFonts w:ascii="Times New Roman" w:hAnsi="Times New Roman" w:cs="Times New Roman"/>
                <w:b/>
              </w:rPr>
            </w:pPr>
          </w:p>
        </w:tc>
      </w:tr>
      <w:tr w:rsidR="00723652" w:rsidRPr="00723652" w:rsidTr="00723652">
        <w:trPr>
          <w:trHeight w:val="311"/>
        </w:trPr>
        <w:tc>
          <w:tcPr>
            <w:tcW w:w="805" w:type="pct"/>
            <w:gridSpan w:val="2"/>
            <w:vMerge w:val="restar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Тема 4.1. Технология ремонта и монтажа отдельных узлов и оборудования системы водоотведения (канализации), внутренних водостоков, санитарно-технических приборов объектов жилищно-коммунального хозяйства</w:t>
            </w: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 xml:space="preserve">Содержание </w:t>
            </w:r>
          </w:p>
        </w:tc>
        <w:tc>
          <w:tcPr>
            <w:tcW w:w="620" w:type="pct"/>
            <w:vMerge w:val="restar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10</w:t>
            </w:r>
          </w:p>
        </w:tc>
      </w:tr>
      <w:tr w:rsidR="00723652" w:rsidRPr="00723652" w:rsidTr="00723652">
        <w:trPr>
          <w:trHeight w:val="471"/>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both"/>
              <w:rPr>
                <w:rFonts w:ascii="Times New Roman" w:hAnsi="Times New Roman" w:cs="Times New Roman"/>
              </w:rPr>
            </w:pPr>
            <w:r w:rsidRPr="00723652">
              <w:rPr>
                <w:rFonts w:ascii="Times New Roman" w:hAnsi="Times New Roman" w:cs="Times New Roman"/>
              </w:rPr>
              <w:t>1.Виды ремонта: текущий, капитальный (объем, периодичность, продолжительность, трудоемкость, количество)</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681"/>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rPr>
              <w:t>2.Технология и техника проведения работ по ремонту и монтажу системы водоотведения (канализации), внутренних водостоков, санитарно-технических приборов; методы проведения ремонта и монтажа. Устранения протечек. Правила по охране труда при проведении работ по ремонту и монтажу системы водоотведения (канализации), внутренних водостоков, санитарно-технических приборов объектов жилищно-коммунального хозяйства</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340"/>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rPr>
              <w:t>3.Организация рабочего места при производстве ремонтных и монтажных работ</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340"/>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4. Проведение гидравлических испытаний системы водоотведения (канализации), внутренних водостоков, санитарно-технических приборов</w:t>
            </w:r>
          </w:p>
        </w:tc>
        <w:tc>
          <w:tcPr>
            <w:tcW w:w="620" w:type="pct"/>
            <w:tcBorders>
              <w:top w:val="single" w:sz="4" w:space="0" w:color="000000"/>
              <w:left w:val="single" w:sz="4" w:space="0" w:color="000000"/>
              <w:bottom w:val="single" w:sz="4" w:space="0" w:color="000000"/>
              <w:right w:val="single" w:sz="4" w:space="0" w:color="000000"/>
            </w:tcBorders>
            <w:vAlign w:val="center"/>
          </w:tcPr>
          <w:p w:rsidR="00723652" w:rsidRPr="00723652" w:rsidRDefault="00723652" w:rsidP="00723652">
            <w:pPr>
              <w:spacing w:after="0" w:line="240" w:lineRule="auto"/>
              <w:jc w:val="center"/>
              <w:rPr>
                <w:rFonts w:ascii="Times New Roman" w:hAnsi="Times New Roman" w:cs="Times New Roman"/>
                <w:b/>
              </w:rPr>
            </w:pPr>
          </w:p>
        </w:tc>
      </w:tr>
      <w:tr w:rsidR="00723652" w:rsidRPr="00723652" w:rsidTr="00723652">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В том числе практических занятий и лабораторных работ</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4</w:t>
            </w:r>
          </w:p>
        </w:tc>
      </w:tr>
      <w:tr w:rsidR="00723652" w:rsidRPr="00723652" w:rsidTr="00723652">
        <w:trPr>
          <w:trHeight w:val="291"/>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before="180" w:after="0" w:line="240" w:lineRule="auto"/>
              <w:jc w:val="both"/>
              <w:rPr>
                <w:rFonts w:ascii="Times New Roman" w:hAnsi="Times New Roman" w:cs="Times New Roman"/>
                <w:b/>
                <w:color w:val="000000"/>
              </w:rPr>
            </w:pPr>
            <w:r w:rsidRPr="00723652">
              <w:rPr>
                <w:rFonts w:ascii="Times New Roman" w:hAnsi="Times New Roman" w:cs="Times New Roman"/>
                <w:b/>
                <w:color w:val="000000"/>
              </w:rPr>
              <w:t>Практическое занятие 23: «Разработка мероприятий по подготовке оборудования системы водоотведения (канализации), внутренних водостоков, санитарно-технических приборов к работе после текущего и капитального ремонта»</w:t>
            </w:r>
          </w:p>
        </w:tc>
        <w:tc>
          <w:tcPr>
            <w:tcW w:w="62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4</w:t>
            </w:r>
          </w:p>
        </w:tc>
      </w:tr>
      <w:tr w:rsidR="00723652" w:rsidRPr="00723652" w:rsidTr="00723652">
        <w:trPr>
          <w:trHeight w:val="559"/>
        </w:trPr>
        <w:tc>
          <w:tcPr>
            <w:tcW w:w="805" w:type="pct"/>
            <w:gridSpan w:val="2"/>
            <w:vMerge w:val="restar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 xml:space="preserve">Тема </w:t>
            </w:r>
            <w:proofErr w:type="gramStart"/>
            <w:r w:rsidRPr="00723652">
              <w:rPr>
                <w:rFonts w:ascii="Times New Roman" w:hAnsi="Times New Roman" w:cs="Times New Roman"/>
                <w:b/>
              </w:rPr>
              <w:t>4.2 .</w:t>
            </w:r>
            <w:proofErr w:type="gramEnd"/>
            <w:r w:rsidRPr="00723652">
              <w:rPr>
                <w:rFonts w:ascii="Times New Roman" w:hAnsi="Times New Roman" w:cs="Times New Roman"/>
                <w:b/>
              </w:rPr>
              <w:t xml:space="preserve"> Расчет необходимых материалов и оборудования при ремонте и монтаже отдельных узлов системы водоотведения (канализации), внутренних водостоков, санитарно-технических приборов объектов жилищно-коммунального хозяйства</w:t>
            </w: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 xml:space="preserve">Содержание </w:t>
            </w:r>
          </w:p>
        </w:tc>
        <w:tc>
          <w:tcPr>
            <w:tcW w:w="620" w:type="pct"/>
            <w:vMerge w:val="restar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2</w:t>
            </w:r>
          </w:p>
        </w:tc>
      </w:tr>
      <w:tr w:rsidR="00723652" w:rsidRPr="00723652" w:rsidTr="00723652">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rPr>
              <w:t>1.Методы и приемы расчета необходимых материалов и оборудования при ремонте и монтаже отдельных узлов системы водоотведения (канализации), внутренних водостоков, санитарно-технических приборов объектов жилищно-коммунального хозяйства</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331"/>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В том числе практических занятий и лабораторных работ</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2</w:t>
            </w:r>
          </w:p>
        </w:tc>
      </w:tr>
      <w:tr w:rsidR="00723652" w:rsidRPr="00723652" w:rsidTr="00723652">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color w:val="000000"/>
              </w:rPr>
            </w:pPr>
            <w:r w:rsidRPr="00723652">
              <w:rPr>
                <w:rFonts w:ascii="Times New Roman" w:hAnsi="Times New Roman" w:cs="Times New Roman"/>
                <w:b/>
                <w:color w:val="000000"/>
              </w:rPr>
              <w:t xml:space="preserve">Практическое занятие 24: «Расчет необходимых материалов и оборудования при ремонте и монтаже отдельных узлов </w:t>
            </w:r>
            <w:r w:rsidRPr="00723652">
              <w:rPr>
                <w:rFonts w:ascii="Times New Roman" w:hAnsi="Times New Roman" w:cs="Times New Roman"/>
                <w:color w:val="000000"/>
              </w:rPr>
              <w:t>системы водоотведения (канализации), санитарно-технических приборов и внутренних водостоков»</w:t>
            </w:r>
          </w:p>
        </w:tc>
        <w:tc>
          <w:tcPr>
            <w:tcW w:w="62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2</w:t>
            </w:r>
          </w:p>
        </w:tc>
      </w:tr>
      <w:tr w:rsidR="00723652" w:rsidRPr="00723652" w:rsidTr="00723652">
        <w:tc>
          <w:tcPr>
            <w:tcW w:w="4380" w:type="pct"/>
            <w:gridSpan w:val="3"/>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color w:val="000000"/>
              </w:rPr>
            </w:pPr>
            <w:r w:rsidRPr="00723652">
              <w:rPr>
                <w:rFonts w:ascii="Times New Roman" w:hAnsi="Times New Roman" w:cs="Times New Roman"/>
                <w:b/>
                <w:color w:val="000000"/>
              </w:rPr>
              <w:t>Учебная практика раздела 1</w:t>
            </w:r>
          </w:p>
          <w:p w:rsidR="00723652" w:rsidRPr="00723652" w:rsidRDefault="00723652" w:rsidP="00723652">
            <w:pPr>
              <w:spacing w:after="0" w:line="240" w:lineRule="auto"/>
              <w:rPr>
                <w:rFonts w:ascii="Times New Roman" w:hAnsi="Times New Roman" w:cs="Times New Roman"/>
                <w:b/>
                <w:color w:val="000000"/>
              </w:rPr>
            </w:pPr>
            <w:r w:rsidRPr="00723652">
              <w:rPr>
                <w:rFonts w:ascii="Times New Roman" w:hAnsi="Times New Roman" w:cs="Times New Roman"/>
                <w:b/>
                <w:color w:val="000000"/>
              </w:rPr>
              <w:t>Виды работ</w:t>
            </w:r>
          </w:p>
          <w:p w:rsidR="00723652" w:rsidRPr="00723652" w:rsidRDefault="00723652" w:rsidP="00723652">
            <w:pPr>
              <w:numPr>
                <w:ilvl w:val="0"/>
                <w:numId w:val="43"/>
              </w:numPr>
              <w:autoSpaceDE w:val="0"/>
              <w:autoSpaceDN w:val="0"/>
              <w:spacing w:after="0" w:line="240" w:lineRule="auto"/>
              <w:ind w:firstLine="142"/>
              <w:rPr>
                <w:rFonts w:ascii="Times New Roman" w:hAnsi="Times New Roman" w:cs="Times New Roman"/>
                <w:color w:val="000000"/>
              </w:rPr>
            </w:pPr>
            <w:r w:rsidRPr="00723652">
              <w:rPr>
                <w:rFonts w:ascii="Times New Roman" w:hAnsi="Times New Roman" w:cs="Times New Roman"/>
                <w:color w:val="000000"/>
              </w:rPr>
              <w:t>Выполнение основных слесарных работ.</w:t>
            </w:r>
          </w:p>
          <w:p w:rsidR="00723652" w:rsidRPr="00723652" w:rsidRDefault="00723652" w:rsidP="00723652">
            <w:pPr>
              <w:numPr>
                <w:ilvl w:val="0"/>
                <w:numId w:val="43"/>
              </w:numPr>
              <w:autoSpaceDE w:val="0"/>
              <w:autoSpaceDN w:val="0"/>
              <w:spacing w:after="0" w:line="240" w:lineRule="auto"/>
              <w:ind w:firstLine="142"/>
              <w:jc w:val="both"/>
              <w:rPr>
                <w:rFonts w:ascii="Times New Roman" w:hAnsi="Times New Roman" w:cs="Times New Roman"/>
                <w:color w:val="000000"/>
              </w:rPr>
            </w:pPr>
            <w:r w:rsidRPr="00723652">
              <w:rPr>
                <w:rFonts w:ascii="Times New Roman" w:hAnsi="Times New Roman" w:cs="Times New Roman"/>
                <w:color w:val="000000"/>
              </w:rPr>
              <w:t xml:space="preserve">Выполнение диагностики и замена участков трубопроводов, запорно-регулирующей, водоразборной арматуры, контрольно-измерительных приборов, </w:t>
            </w:r>
            <w:r w:rsidRPr="00723652">
              <w:rPr>
                <w:rFonts w:ascii="Times New Roman" w:hAnsi="Times New Roman" w:cs="Times New Roman"/>
                <w:color w:val="000000"/>
              </w:rPr>
              <w:lastRenderedPageBreak/>
              <w:t>оборудования систем холодного водоснабжения, в том числе поливочной системы и системы противопожарного водопровода,</w:t>
            </w:r>
            <w:r w:rsidRPr="00723652">
              <w:rPr>
                <w:rFonts w:eastAsia="Calibri"/>
                <w:color w:val="000000"/>
              </w:rPr>
              <w:t xml:space="preserve"> </w:t>
            </w:r>
            <w:r w:rsidRPr="00723652">
              <w:rPr>
                <w:rFonts w:ascii="Times New Roman" w:hAnsi="Times New Roman" w:cs="Times New Roman"/>
                <w:color w:val="000000"/>
              </w:rPr>
              <w:t>внутренних пожарных кранов</w:t>
            </w:r>
            <w:r w:rsidRPr="00723652">
              <w:rPr>
                <w:rFonts w:eastAsia="Calibri"/>
                <w:color w:val="000000"/>
              </w:rPr>
              <w:t>.</w:t>
            </w:r>
          </w:p>
          <w:p w:rsidR="00723652" w:rsidRPr="00723652" w:rsidRDefault="00723652" w:rsidP="00723652">
            <w:pPr>
              <w:numPr>
                <w:ilvl w:val="0"/>
                <w:numId w:val="43"/>
              </w:numPr>
              <w:autoSpaceDE w:val="0"/>
              <w:autoSpaceDN w:val="0"/>
              <w:spacing w:after="0" w:line="240" w:lineRule="auto"/>
              <w:ind w:firstLine="142"/>
              <w:jc w:val="both"/>
              <w:rPr>
                <w:rFonts w:ascii="Times New Roman" w:hAnsi="Times New Roman" w:cs="Times New Roman"/>
                <w:color w:val="000000"/>
                <w:sz w:val="24"/>
                <w:szCs w:val="24"/>
              </w:rPr>
            </w:pPr>
            <w:r w:rsidRPr="00723652">
              <w:rPr>
                <w:rFonts w:ascii="Times New Roman" w:hAnsi="Times New Roman" w:cs="Times New Roman"/>
                <w:color w:val="000000"/>
              </w:rPr>
              <w:t>Выполнение диагностики и технического обслуживания труб канализации, внутренних водостоков, санитарно-технических приборов.</w:t>
            </w:r>
          </w:p>
          <w:p w:rsidR="00723652" w:rsidRPr="00723652" w:rsidRDefault="00723652" w:rsidP="00723652">
            <w:pPr>
              <w:numPr>
                <w:ilvl w:val="0"/>
                <w:numId w:val="43"/>
              </w:numPr>
              <w:autoSpaceDE w:val="0"/>
              <w:autoSpaceDN w:val="0"/>
              <w:spacing w:after="0" w:line="240" w:lineRule="auto"/>
              <w:ind w:firstLine="142"/>
              <w:rPr>
                <w:rFonts w:ascii="Times New Roman" w:hAnsi="Times New Roman" w:cs="Times New Roman"/>
                <w:color w:val="000000"/>
              </w:rPr>
            </w:pPr>
            <w:r w:rsidRPr="00723652">
              <w:rPr>
                <w:rFonts w:ascii="Times New Roman" w:hAnsi="Times New Roman" w:cs="Times New Roman"/>
                <w:color w:val="000000"/>
              </w:rPr>
              <w:t>Монтаж водоснабжения, канализации, внутренних водостоков, санитарно-технических приборов.</w:t>
            </w:r>
          </w:p>
          <w:p w:rsidR="00723652" w:rsidRPr="00723652" w:rsidRDefault="00723652" w:rsidP="00723652">
            <w:pPr>
              <w:numPr>
                <w:ilvl w:val="0"/>
                <w:numId w:val="43"/>
              </w:numPr>
              <w:autoSpaceDE w:val="0"/>
              <w:autoSpaceDN w:val="0"/>
              <w:spacing w:after="0" w:line="240" w:lineRule="auto"/>
              <w:ind w:firstLine="142"/>
              <w:jc w:val="both"/>
              <w:rPr>
                <w:rFonts w:ascii="Times New Roman" w:hAnsi="Times New Roman" w:cs="Times New Roman"/>
                <w:color w:val="000000"/>
              </w:rPr>
            </w:pPr>
            <w:r w:rsidRPr="00723652">
              <w:rPr>
                <w:rFonts w:ascii="Times New Roman" w:hAnsi="Times New Roman" w:cs="Times New Roman"/>
                <w:color w:val="000000"/>
              </w:rPr>
              <w:t xml:space="preserve">Выполнение замены поврежденных участков трубопроводов, неисправной запорно-регулирующей, водоразборной арматуры систем холодного водоснабжения, в том числе поливочной системы и системы противопожарного водопровода. </w:t>
            </w:r>
          </w:p>
          <w:p w:rsidR="00723652" w:rsidRPr="00723652" w:rsidRDefault="00723652" w:rsidP="00723652">
            <w:pPr>
              <w:numPr>
                <w:ilvl w:val="0"/>
                <w:numId w:val="43"/>
              </w:numPr>
              <w:autoSpaceDE w:val="0"/>
              <w:autoSpaceDN w:val="0"/>
              <w:spacing w:after="0" w:line="240" w:lineRule="auto"/>
              <w:ind w:firstLine="142"/>
              <w:jc w:val="both"/>
              <w:rPr>
                <w:rFonts w:ascii="Times New Roman" w:hAnsi="Times New Roman" w:cs="Times New Roman"/>
                <w:color w:val="000000"/>
              </w:rPr>
            </w:pPr>
            <w:r w:rsidRPr="00723652">
              <w:rPr>
                <w:rFonts w:ascii="Times New Roman" w:hAnsi="Times New Roman" w:cs="Times New Roman"/>
                <w:color w:val="000000"/>
              </w:rPr>
              <w:t>Проведение испытаний систем водоснабжения, канализации, оборудования, в том числе поливочной системы и системы противопожарного водопровода объектов жилищно-коммунального хозяйства</w:t>
            </w:r>
          </w:p>
        </w:tc>
        <w:tc>
          <w:tcPr>
            <w:tcW w:w="620"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lastRenderedPageBreak/>
              <w:t>72</w:t>
            </w:r>
          </w:p>
        </w:tc>
      </w:tr>
      <w:tr w:rsidR="00723652" w:rsidRPr="00723652" w:rsidTr="00723652">
        <w:tc>
          <w:tcPr>
            <w:tcW w:w="4380" w:type="pct"/>
            <w:gridSpan w:val="3"/>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Раздел 2. Монтаж, ремонт и техническое обслуживание системы отопления объектов жилищно-коммунального хозяйства</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color w:val="FF0000"/>
              </w:rPr>
            </w:pPr>
            <w:r w:rsidRPr="00723652">
              <w:rPr>
                <w:rFonts w:ascii="Times New Roman" w:hAnsi="Times New Roman" w:cs="Times New Roman"/>
                <w:b/>
              </w:rPr>
              <w:t>320/226</w:t>
            </w:r>
          </w:p>
        </w:tc>
      </w:tr>
      <w:tr w:rsidR="00723652" w:rsidRPr="00723652" w:rsidTr="00723652">
        <w:tc>
          <w:tcPr>
            <w:tcW w:w="4380" w:type="pct"/>
            <w:gridSpan w:val="3"/>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МДК.01.01 Монтаж, ремонт и обслуживание систем водоснабжения, водоотведения и отопления</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p>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176/82</w:t>
            </w:r>
          </w:p>
        </w:tc>
      </w:tr>
      <w:tr w:rsidR="00723652" w:rsidRPr="00723652" w:rsidTr="00723652">
        <w:tc>
          <w:tcPr>
            <w:tcW w:w="4380" w:type="pct"/>
            <w:gridSpan w:val="3"/>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Тема 1. Техническое обслуживание системы отопления и горячего водоснабжения объектов жилищно-коммунального хозяйства</w:t>
            </w:r>
          </w:p>
        </w:tc>
        <w:tc>
          <w:tcPr>
            <w:tcW w:w="620" w:type="pct"/>
            <w:tcBorders>
              <w:top w:val="single" w:sz="4" w:space="0" w:color="000000"/>
              <w:left w:val="single" w:sz="4" w:space="0" w:color="000000"/>
              <w:bottom w:val="single" w:sz="4" w:space="0" w:color="000000"/>
              <w:right w:val="single" w:sz="4" w:space="0" w:color="000000"/>
            </w:tcBorders>
            <w:vAlign w:val="center"/>
          </w:tcPr>
          <w:p w:rsidR="00723652" w:rsidRPr="00723652" w:rsidRDefault="00723652" w:rsidP="00723652">
            <w:pPr>
              <w:spacing w:after="0" w:line="240" w:lineRule="auto"/>
              <w:jc w:val="center"/>
              <w:rPr>
                <w:rFonts w:ascii="Times New Roman" w:hAnsi="Times New Roman" w:cs="Times New Roman"/>
                <w:b/>
              </w:rPr>
            </w:pPr>
          </w:p>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108/56</w:t>
            </w:r>
          </w:p>
        </w:tc>
      </w:tr>
      <w:tr w:rsidR="00723652" w:rsidRPr="00723652" w:rsidTr="00723652">
        <w:trPr>
          <w:trHeight w:val="401"/>
        </w:trPr>
        <w:tc>
          <w:tcPr>
            <w:tcW w:w="805" w:type="pct"/>
            <w:gridSpan w:val="2"/>
            <w:vMerge w:val="restart"/>
            <w:tcBorders>
              <w:top w:val="single" w:sz="4" w:space="0" w:color="000000"/>
              <w:left w:val="single" w:sz="4" w:space="0" w:color="000000"/>
              <w:bottom w:val="single" w:sz="4" w:space="0" w:color="000000"/>
              <w:right w:val="single" w:sz="4" w:space="0" w:color="000000"/>
            </w:tcBorders>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b/>
              </w:rPr>
              <w:t>Тема 1.1. Техническая эксплуатация системы отопления и горячего водоснабжения</w:t>
            </w:r>
          </w:p>
          <w:p w:rsidR="00723652" w:rsidRPr="00723652" w:rsidRDefault="00723652" w:rsidP="00723652">
            <w:pPr>
              <w:spacing w:after="0" w:line="240" w:lineRule="auto"/>
              <w:rPr>
                <w:rFonts w:ascii="Times New Roman" w:hAnsi="Times New Roman" w:cs="Times New Roman"/>
                <w:b/>
              </w:rPr>
            </w:pPr>
          </w:p>
          <w:p w:rsidR="00723652" w:rsidRPr="00723652" w:rsidRDefault="00723652" w:rsidP="00723652">
            <w:pPr>
              <w:spacing w:after="0" w:line="240" w:lineRule="auto"/>
              <w:rPr>
                <w:rFonts w:ascii="Times New Roman" w:hAnsi="Times New Roman" w:cs="Times New Roman"/>
                <w:b/>
              </w:rPr>
            </w:pPr>
          </w:p>
          <w:p w:rsidR="00723652" w:rsidRPr="00723652" w:rsidRDefault="00723652" w:rsidP="00723652">
            <w:pPr>
              <w:spacing w:after="0" w:line="240" w:lineRule="auto"/>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 xml:space="preserve">Содержание </w:t>
            </w:r>
          </w:p>
        </w:tc>
        <w:tc>
          <w:tcPr>
            <w:tcW w:w="620" w:type="pct"/>
            <w:vMerge w:val="restar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52</w:t>
            </w:r>
          </w:p>
        </w:tc>
      </w:tr>
      <w:tr w:rsidR="00723652" w:rsidRPr="00723652" w:rsidTr="00723652">
        <w:trPr>
          <w:trHeight w:val="558"/>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1.</w:t>
            </w:r>
            <w:r w:rsidRPr="00723652">
              <w:rPr>
                <w:rFonts w:cs="Times New Roman"/>
              </w:rPr>
              <w:t xml:space="preserve"> </w:t>
            </w:r>
            <w:r w:rsidRPr="00723652">
              <w:rPr>
                <w:rFonts w:ascii="Times New Roman" w:hAnsi="Times New Roman" w:cs="Times New Roman"/>
              </w:rPr>
              <w:t>Требования, предъявляемые к системам отопления: правила и порядок эксплуатации внутренних систем отопления с теплоносителем, нормативная документация, основные требования к эксплуатации, чертежи</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397"/>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rPr>
              <w:t>2. Классификация систем отопления: месту расположения нагревательного оборудования; виду используемого теплоносителя; по типу применяемого оборудования и конструкции; по месту расположения нагревательного агрегата</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397"/>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3. Нагревательные приборы в системе отопления: виды, классификация, материалы изготовления, основные характеристики, расчет и подбор</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397"/>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both"/>
              <w:rPr>
                <w:rFonts w:ascii="Times New Roman" w:hAnsi="Times New Roman" w:cs="Times New Roman"/>
              </w:rPr>
            </w:pPr>
            <w:r w:rsidRPr="00723652">
              <w:rPr>
                <w:rFonts w:ascii="Times New Roman" w:hAnsi="Times New Roman" w:cs="Times New Roman"/>
              </w:rPr>
              <w:t>4. Техническая эксплуатация систем отопления: оценка технического состояния систем отопления; мероприятия по эксплуатации систем центрального отопления; приборы учета тепла; пуск и регулировка систем отопления; установка терморегуляторов на радиаторы;</w:t>
            </w:r>
            <w:r w:rsidRPr="00723652">
              <w:rPr>
                <w:rFonts w:cs="Times New Roman"/>
              </w:rPr>
              <w:t xml:space="preserve"> </w:t>
            </w:r>
            <w:r w:rsidRPr="00723652">
              <w:rPr>
                <w:rFonts w:ascii="Times New Roman" w:hAnsi="Times New Roman" w:cs="Times New Roman"/>
              </w:rPr>
              <w:t>основные неисправности отопительных систем; текущий и капитальный ремонт систем отопления</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614"/>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both"/>
              <w:rPr>
                <w:rFonts w:ascii="Times New Roman" w:hAnsi="Times New Roman" w:cs="Times New Roman"/>
                <w:b/>
              </w:rPr>
            </w:pPr>
            <w:r w:rsidRPr="00723652">
              <w:rPr>
                <w:rFonts w:ascii="Times New Roman" w:hAnsi="Times New Roman" w:cs="Times New Roman"/>
              </w:rPr>
              <w:t>5. Системы горячего водоснабжения: внутренние системы горячего водоснабжения; общая схема горячего водоснабжения; основные элементы; схемы сетей; конструирование систем горячего водоснабжения; оборудование систем горячего водоснабжения</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482"/>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6. Нормы потребления и учет количества расхода воды: расчет горячего водоснабжения</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482"/>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7. Техническая эксплуатация систем водоснабжения: обеспечение долговечности системы; проведение текущего и капитального ремонта; оценка работы системы горячего водоснабжения; режимы их эксплуатации; о</w:t>
            </w:r>
            <w:r w:rsidRPr="00723652">
              <w:rPr>
                <w:rFonts w:ascii="MuseoSansCyrl" w:eastAsia="MuseoSansCyrl" w:hAnsi="MuseoSansCyrl" w:cs="MuseoSansCyrl"/>
                <w:color w:val="222222"/>
                <w:highlight w:val="white"/>
              </w:rPr>
              <w:t>бслуживание и профилактика сетей</w:t>
            </w:r>
          </w:p>
        </w:tc>
        <w:tc>
          <w:tcPr>
            <w:tcW w:w="620" w:type="pct"/>
            <w:tcBorders>
              <w:top w:val="single" w:sz="4" w:space="0" w:color="000000"/>
              <w:left w:val="single" w:sz="4" w:space="0" w:color="000000"/>
              <w:bottom w:val="single" w:sz="4" w:space="0" w:color="000000"/>
              <w:right w:val="single" w:sz="4" w:space="0" w:color="000000"/>
            </w:tcBorders>
            <w:vAlign w:val="center"/>
          </w:tcPr>
          <w:p w:rsidR="00723652" w:rsidRPr="00723652" w:rsidRDefault="00723652" w:rsidP="00723652">
            <w:pPr>
              <w:spacing w:after="0" w:line="240" w:lineRule="auto"/>
              <w:jc w:val="center"/>
              <w:rPr>
                <w:rFonts w:ascii="Times New Roman" w:hAnsi="Times New Roman" w:cs="Times New Roman"/>
                <w:b/>
              </w:rPr>
            </w:pPr>
          </w:p>
        </w:tc>
      </w:tr>
      <w:tr w:rsidR="00723652" w:rsidRPr="00723652" w:rsidTr="00723652">
        <w:trPr>
          <w:trHeight w:val="482"/>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 xml:space="preserve">8. Материалы и оборудование, применяемое при выполнении работ по техническому обслуживанию системы отопления и горячего водоснабжения объектов </w:t>
            </w:r>
            <w:proofErr w:type="spellStart"/>
            <w:r w:rsidRPr="00723652">
              <w:rPr>
                <w:rFonts w:ascii="Times New Roman" w:hAnsi="Times New Roman" w:cs="Times New Roman"/>
              </w:rPr>
              <w:t>жилищно</w:t>
            </w:r>
            <w:proofErr w:type="spellEnd"/>
            <w:r w:rsidRPr="00723652">
              <w:rPr>
                <w:rFonts w:ascii="Times New Roman" w:hAnsi="Times New Roman" w:cs="Times New Roman"/>
              </w:rPr>
              <w:t>– коммунального хозяйства</w:t>
            </w:r>
          </w:p>
        </w:tc>
        <w:tc>
          <w:tcPr>
            <w:tcW w:w="620" w:type="pct"/>
            <w:tcBorders>
              <w:top w:val="single" w:sz="4" w:space="0" w:color="000000"/>
              <w:left w:val="single" w:sz="4" w:space="0" w:color="000000"/>
              <w:bottom w:val="single" w:sz="4" w:space="0" w:color="000000"/>
              <w:right w:val="single" w:sz="4" w:space="0" w:color="000000"/>
            </w:tcBorders>
            <w:vAlign w:val="center"/>
          </w:tcPr>
          <w:p w:rsidR="00723652" w:rsidRPr="00723652" w:rsidRDefault="00723652" w:rsidP="00723652">
            <w:pPr>
              <w:spacing w:after="0" w:line="240" w:lineRule="auto"/>
              <w:jc w:val="center"/>
              <w:rPr>
                <w:rFonts w:ascii="Times New Roman" w:hAnsi="Times New Roman" w:cs="Times New Roman"/>
                <w:b/>
              </w:rPr>
            </w:pPr>
          </w:p>
        </w:tc>
      </w:tr>
      <w:tr w:rsidR="00723652" w:rsidRPr="00723652" w:rsidTr="00723652">
        <w:trPr>
          <w:trHeight w:val="482"/>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both"/>
              <w:rPr>
                <w:rFonts w:ascii="Times New Roman" w:hAnsi="Times New Roman" w:cs="Times New Roman"/>
              </w:rPr>
            </w:pPr>
            <w:r w:rsidRPr="00723652">
              <w:rPr>
                <w:rFonts w:ascii="Times New Roman" w:hAnsi="Times New Roman" w:cs="Times New Roman"/>
              </w:rPr>
              <w:t xml:space="preserve">9. Регламентные и профилактические работы в системы отопления и горячего водоснабжения: виды регламентных и профилактических работ в системы отопления и горячего водоснабжения, состав и требования к проведению профилактических и регламентных работ в системы отопления и </w:t>
            </w:r>
            <w:r w:rsidRPr="00723652">
              <w:rPr>
                <w:rFonts w:ascii="Times New Roman" w:hAnsi="Times New Roman" w:cs="Times New Roman"/>
              </w:rPr>
              <w:lastRenderedPageBreak/>
              <w:t>горячего водоснабжения объектов жилищно-коммунального хозяйства, оптимальные методы и способы выполнения регламентных и профилактических работ; рациональная эксплуатация оборудования</w:t>
            </w:r>
          </w:p>
        </w:tc>
        <w:tc>
          <w:tcPr>
            <w:tcW w:w="620" w:type="pct"/>
            <w:tcBorders>
              <w:top w:val="single" w:sz="4" w:space="0" w:color="000000"/>
              <w:left w:val="single" w:sz="4" w:space="0" w:color="000000"/>
              <w:bottom w:val="single" w:sz="4" w:space="0" w:color="000000"/>
              <w:right w:val="single" w:sz="4" w:space="0" w:color="000000"/>
            </w:tcBorders>
            <w:vAlign w:val="center"/>
          </w:tcPr>
          <w:p w:rsidR="00723652" w:rsidRPr="00723652" w:rsidRDefault="00723652" w:rsidP="00723652">
            <w:pPr>
              <w:spacing w:after="0" w:line="240" w:lineRule="auto"/>
              <w:jc w:val="center"/>
              <w:rPr>
                <w:rFonts w:ascii="Times New Roman" w:hAnsi="Times New Roman" w:cs="Times New Roman"/>
                <w:b/>
              </w:rPr>
            </w:pPr>
          </w:p>
        </w:tc>
      </w:tr>
      <w:tr w:rsidR="00723652" w:rsidRPr="00723652" w:rsidTr="00723652">
        <w:trPr>
          <w:trHeight w:val="482"/>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both"/>
              <w:rPr>
                <w:rFonts w:ascii="Times New Roman" w:hAnsi="Times New Roman" w:cs="Times New Roman"/>
              </w:rPr>
            </w:pPr>
            <w:r w:rsidRPr="00723652">
              <w:rPr>
                <w:rFonts w:ascii="Times New Roman" w:hAnsi="Times New Roman" w:cs="Times New Roman"/>
              </w:rPr>
              <w:t>10. Подготовка системы отопления и горячего водоснабжения, к сезонной эксплуатации; выполнение консервации внутридомовых систем отопления и горячего водоснабжения</w:t>
            </w:r>
          </w:p>
        </w:tc>
        <w:tc>
          <w:tcPr>
            <w:tcW w:w="620" w:type="pct"/>
            <w:tcBorders>
              <w:top w:val="single" w:sz="4" w:space="0" w:color="000000"/>
              <w:left w:val="single" w:sz="4" w:space="0" w:color="000000"/>
              <w:bottom w:val="single" w:sz="4" w:space="0" w:color="000000"/>
              <w:right w:val="single" w:sz="4" w:space="0" w:color="000000"/>
            </w:tcBorders>
            <w:vAlign w:val="center"/>
          </w:tcPr>
          <w:p w:rsidR="00723652" w:rsidRPr="00723652" w:rsidRDefault="00723652" w:rsidP="00723652">
            <w:pPr>
              <w:spacing w:after="0" w:line="240" w:lineRule="auto"/>
              <w:jc w:val="center"/>
              <w:rPr>
                <w:rFonts w:ascii="Times New Roman" w:hAnsi="Times New Roman" w:cs="Times New Roman"/>
                <w:b/>
              </w:rPr>
            </w:pPr>
          </w:p>
        </w:tc>
      </w:tr>
      <w:tr w:rsidR="00723652" w:rsidRPr="00723652" w:rsidTr="00723652">
        <w:trPr>
          <w:trHeight w:val="482"/>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jc w:val="both"/>
              <w:rPr>
                <w:rFonts w:ascii="Times New Roman" w:hAnsi="Times New Roman" w:cs="Times New Roman"/>
              </w:rPr>
            </w:pPr>
            <w:r w:rsidRPr="00723652">
              <w:rPr>
                <w:rFonts w:ascii="Times New Roman" w:hAnsi="Times New Roman" w:cs="Times New Roman"/>
              </w:rPr>
              <w:t>11. Технология устранения протечек системы отопления и горячего водоснабжения</w:t>
            </w:r>
          </w:p>
        </w:tc>
        <w:tc>
          <w:tcPr>
            <w:tcW w:w="620" w:type="pct"/>
            <w:tcBorders>
              <w:top w:val="single" w:sz="4" w:space="0" w:color="000000"/>
              <w:left w:val="single" w:sz="4" w:space="0" w:color="000000"/>
              <w:bottom w:val="single" w:sz="4" w:space="0" w:color="000000"/>
              <w:right w:val="single" w:sz="4" w:space="0" w:color="000000"/>
            </w:tcBorders>
            <w:vAlign w:val="center"/>
          </w:tcPr>
          <w:p w:rsidR="00723652" w:rsidRPr="00723652" w:rsidRDefault="00723652" w:rsidP="00723652">
            <w:pPr>
              <w:spacing w:after="0" w:line="240" w:lineRule="auto"/>
              <w:jc w:val="center"/>
              <w:rPr>
                <w:rFonts w:ascii="Times New Roman" w:hAnsi="Times New Roman" w:cs="Times New Roman"/>
                <w:b/>
              </w:rPr>
            </w:pPr>
          </w:p>
        </w:tc>
      </w:tr>
      <w:tr w:rsidR="00723652" w:rsidRPr="00723652" w:rsidTr="00723652">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В том числе практических занятий и лабораторных работ</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56</w:t>
            </w:r>
          </w:p>
        </w:tc>
      </w:tr>
      <w:tr w:rsidR="00723652" w:rsidRPr="00723652" w:rsidTr="00723652">
        <w:trPr>
          <w:trHeight w:val="460"/>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before="180" w:after="0" w:line="240" w:lineRule="auto"/>
              <w:rPr>
                <w:rFonts w:ascii="Times New Roman" w:hAnsi="Times New Roman" w:cs="Times New Roman"/>
                <w:b/>
                <w:color w:val="000000"/>
              </w:rPr>
            </w:pPr>
            <w:r w:rsidRPr="00723652">
              <w:rPr>
                <w:rFonts w:ascii="Times New Roman" w:hAnsi="Times New Roman" w:cs="Times New Roman"/>
                <w:b/>
                <w:color w:val="000000"/>
              </w:rPr>
              <w:t>Практическое занятие 25: «Определение признаков неисправности при эксплуатации оборудования системы отопления и горячего водоснабжения»</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6</w:t>
            </w:r>
          </w:p>
        </w:tc>
      </w:tr>
      <w:tr w:rsidR="00723652" w:rsidRPr="00723652" w:rsidTr="00723652">
        <w:trPr>
          <w:trHeight w:val="427"/>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vAlign w:val="bottom"/>
            <w:hideMark/>
          </w:tcPr>
          <w:p w:rsidR="00723652" w:rsidRPr="00723652" w:rsidRDefault="00723652" w:rsidP="00723652">
            <w:pPr>
              <w:spacing w:before="180" w:after="0" w:line="240" w:lineRule="auto"/>
              <w:jc w:val="both"/>
              <w:rPr>
                <w:rFonts w:ascii="Times New Roman" w:hAnsi="Times New Roman" w:cs="Times New Roman"/>
                <w:b/>
                <w:color w:val="000000"/>
              </w:rPr>
            </w:pPr>
            <w:r w:rsidRPr="00723652">
              <w:rPr>
                <w:rFonts w:ascii="Times New Roman" w:hAnsi="Times New Roman" w:cs="Times New Roman"/>
                <w:b/>
                <w:color w:val="000000"/>
              </w:rPr>
              <w:t>Практическое занятие 26: «Разработка мероприятий по подготовке оборудования системы отопления и горячего водоснабжения к работе в осеннее – зимний период»</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4</w:t>
            </w:r>
          </w:p>
        </w:tc>
      </w:tr>
      <w:tr w:rsidR="00723652" w:rsidRPr="00723652" w:rsidTr="00723652">
        <w:trPr>
          <w:trHeight w:val="427"/>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vAlign w:val="bottom"/>
            <w:hideMark/>
          </w:tcPr>
          <w:p w:rsidR="00723652" w:rsidRPr="00723652" w:rsidRDefault="00723652" w:rsidP="00723652">
            <w:pPr>
              <w:spacing w:before="180" w:after="0" w:line="240" w:lineRule="auto"/>
              <w:jc w:val="both"/>
              <w:rPr>
                <w:rFonts w:ascii="Times New Roman" w:hAnsi="Times New Roman" w:cs="Times New Roman"/>
                <w:b/>
                <w:color w:val="000000"/>
              </w:rPr>
            </w:pPr>
            <w:r w:rsidRPr="00723652">
              <w:rPr>
                <w:rFonts w:ascii="Times New Roman" w:hAnsi="Times New Roman" w:cs="Times New Roman"/>
                <w:b/>
                <w:color w:val="000000"/>
              </w:rPr>
              <w:t>Практическое занятие 27: «Работа с эксплуатационной технической документацией»</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2</w:t>
            </w:r>
          </w:p>
        </w:tc>
      </w:tr>
      <w:tr w:rsidR="00723652" w:rsidRPr="00723652" w:rsidTr="00723652">
        <w:trPr>
          <w:trHeight w:val="427"/>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vAlign w:val="bottom"/>
            <w:hideMark/>
          </w:tcPr>
          <w:p w:rsidR="00723652" w:rsidRPr="00723652" w:rsidRDefault="00723652" w:rsidP="00723652">
            <w:pPr>
              <w:spacing w:before="180" w:after="0" w:line="240" w:lineRule="auto"/>
              <w:jc w:val="both"/>
              <w:rPr>
                <w:rFonts w:ascii="Times New Roman" w:hAnsi="Times New Roman" w:cs="Times New Roman"/>
                <w:b/>
                <w:color w:val="000000"/>
              </w:rPr>
            </w:pPr>
            <w:r w:rsidRPr="00723652">
              <w:rPr>
                <w:rFonts w:ascii="Times New Roman" w:hAnsi="Times New Roman" w:cs="Times New Roman"/>
                <w:b/>
                <w:color w:val="000000"/>
              </w:rPr>
              <w:t>Практическое занятие 28: «Разработка мероприятий по подготовке оборудования системы отопления и горячего водоснабжения к работе после текущего и капитального ремонта</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4</w:t>
            </w:r>
          </w:p>
        </w:tc>
      </w:tr>
      <w:tr w:rsidR="00723652" w:rsidRPr="00723652" w:rsidTr="00723652">
        <w:trPr>
          <w:trHeight w:val="427"/>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vAlign w:val="bottom"/>
            <w:hideMark/>
          </w:tcPr>
          <w:p w:rsidR="00723652" w:rsidRPr="00723652" w:rsidRDefault="00723652" w:rsidP="00723652">
            <w:pPr>
              <w:spacing w:before="180" w:after="0" w:line="240" w:lineRule="auto"/>
              <w:jc w:val="both"/>
              <w:rPr>
                <w:rFonts w:ascii="Times New Roman" w:hAnsi="Times New Roman" w:cs="Times New Roman"/>
                <w:b/>
                <w:color w:val="000000"/>
              </w:rPr>
            </w:pPr>
            <w:r w:rsidRPr="00723652">
              <w:rPr>
                <w:rFonts w:ascii="Times New Roman" w:hAnsi="Times New Roman" w:cs="Times New Roman"/>
                <w:b/>
                <w:color w:val="000000"/>
              </w:rPr>
              <w:t>Практическое занятие 29: «Изучение условных обозначений санитарно-технических систем на схемах»</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4</w:t>
            </w:r>
          </w:p>
        </w:tc>
      </w:tr>
      <w:tr w:rsidR="00723652" w:rsidRPr="00723652" w:rsidTr="00723652">
        <w:trPr>
          <w:trHeight w:val="427"/>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vAlign w:val="bottom"/>
            <w:hideMark/>
          </w:tcPr>
          <w:p w:rsidR="00723652" w:rsidRPr="00723652" w:rsidRDefault="00723652" w:rsidP="00723652">
            <w:pPr>
              <w:spacing w:before="180" w:after="0" w:line="240" w:lineRule="auto"/>
              <w:jc w:val="both"/>
              <w:rPr>
                <w:rFonts w:ascii="Times New Roman" w:hAnsi="Times New Roman" w:cs="Times New Roman"/>
                <w:b/>
                <w:color w:val="000000"/>
              </w:rPr>
            </w:pPr>
            <w:r w:rsidRPr="00723652">
              <w:rPr>
                <w:rFonts w:ascii="Times New Roman" w:hAnsi="Times New Roman" w:cs="Times New Roman"/>
                <w:b/>
                <w:color w:val="000000"/>
              </w:rPr>
              <w:t>Практическое занятие 30: «Изучение схем горячего водоснабжения»</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6</w:t>
            </w:r>
          </w:p>
        </w:tc>
      </w:tr>
      <w:tr w:rsidR="00723652" w:rsidRPr="00723652" w:rsidTr="00723652">
        <w:trPr>
          <w:trHeight w:val="427"/>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vAlign w:val="bottom"/>
            <w:hideMark/>
          </w:tcPr>
          <w:p w:rsidR="00723652" w:rsidRPr="00723652" w:rsidRDefault="00723652" w:rsidP="00723652">
            <w:pPr>
              <w:spacing w:before="180" w:after="0" w:line="240" w:lineRule="auto"/>
              <w:jc w:val="both"/>
              <w:rPr>
                <w:rFonts w:ascii="Times New Roman" w:hAnsi="Times New Roman" w:cs="Times New Roman"/>
                <w:b/>
                <w:color w:val="000000"/>
              </w:rPr>
            </w:pPr>
            <w:r w:rsidRPr="00723652">
              <w:rPr>
                <w:rFonts w:ascii="Times New Roman" w:hAnsi="Times New Roman" w:cs="Times New Roman"/>
                <w:b/>
                <w:color w:val="000000"/>
              </w:rPr>
              <w:t>Практическое занятие 31: «Способы и схемы размещения инженерных сетей»</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6</w:t>
            </w:r>
          </w:p>
        </w:tc>
      </w:tr>
      <w:tr w:rsidR="00723652" w:rsidRPr="00723652" w:rsidTr="00723652">
        <w:trPr>
          <w:trHeight w:val="427"/>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vAlign w:val="bottom"/>
            <w:hideMark/>
          </w:tcPr>
          <w:p w:rsidR="00723652" w:rsidRPr="00723652" w:rsidRDefault="00723652" w:rsidP="00723652">
            <w:pPr>
              <w:spacing w:before="180" w:after="0" w:line="240" w:lineRule="auto"/>
              <w:jc w:val="both"/>
              <w:rPr>
                <w:rFonts w:ascii="Times New Roman" w:hAnsi="Times New Roman" w:cs="Times New Roman"/>
                <w:b/>
                <w:color w:val="000000"/>
              </w:rPr>
            </w:pPr>
            <w:r w:rsidRPr="00723652">
              <w:rPr>
                <w:rFonts w:ascii="Times New Roman" w:hAnsi="Times New Roman" w:cs="Times New Roman"/>
                <w:b/>
                <w:color w:val="000000"/>
              </w:rPr>
              <w:t>Практическое занятие 32: «Конструирование схем горячего водоснабжения»</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6</w:t>
            </w:r>
          </w:p>
        </w:tc>
      </w:tr>
      <w:tr w:rsidR="00723652" w:rsidRPr="00723652" w:rsidTr="00723652">
        <w:trPr>
          <w:trHeight w:val="427"/>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vAlign w:val="bottom"/>
            <w:hideMark/>
          </w:tcPr>
          <w:p w:rsidR="00723652" w:rsidRPr="00723652" w:rsidRDefault="00723652" w:rsidP="00723652">
            <w:pPr>
              <w:spacing w:before="180" w:after="0" w:line="240" w:lineRule="auto"/>
              <w:jc w:val="both"/>
              <w:rPr>
                <w:rFonts w:ascii="Times New Roman" w:hAnsi="Times New Roman" w:cs="Times New Roman"/>
                <w:b/>
                <w:color w:val="000000"/>
              </w:rPr>
            </w:pPr>
            <w:r w:rsidRPr="00723652">
              <w:rPr>
                <w:rFonts w:ascii="Times New Roman" w:hAnsi="Times New Roman" w:cs="Times New Roman"/>
                <w:b/>
                <w:color w:val="000000"/>
              </w:rPr>
              <w:t>Практическое занятие 33: «Конструирование схем отопления»</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8</w:t>
            </w:r>
          </w:p>
        </w:tc>
      </w:tr>
      <w:tr w:rsidR="00723652" w:rsidRPr="00723652" w:rsidTr="00723652">
        <w:trPr>
          <w:trHeight w:val="427"/>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vAlign w:val="bottom"/>
            <w:hideMark/>
          </w:tcPr>
          <w:p w:rsidR="00723652" w:rsidRPr="00723652" w:rsidRDefault="00723652" w:rsidP="00723652">
            <w:pPr>
              <w:spacing w:before="180" w:after="0" w:line="240" w:lineRule="auto"/>
              <w:jc w:val="both"/>
              <w:rPr>
                <w:rFonts w:ascii="Times New Roman" w:hAnsi="Times New Roman" w:cs="Times New Roman"/>
                <w:b/>
                <w:color w:val="000000"/>
              </w:rPr>
            </w:pPr>
            <w:r w:rsidRPr="00723652">
              <w:rPr>
                <w:rFonts w:ascii="Times New Roman" w:hAnsi="Times New Roman" w:cs="Times New Roman"/>
                <w:b/>
                <w:color w:val="000000"/>
              </w:rPr>
              <w:t>Практическое занятие 34: «Изучение работы счетчиков ГВС»</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4</w:t>
            </w:r>
          </w:p>
        </w:tc>
      </w:tr>
      <w:tr w:rsidR="00723652" w:rsidRPr="00723652" w:rsidTr="00723652">
        <w:trPr>
          <w:trHeight w:val="427"/>
        </w:trPr>
        <w:tc>
          <w:tcPr>
            <w:tcW w:w="805" w:type="pct"/>
            <w:gridSpan w:val="2"/>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75" w:type="pct"/>
            <w:tcBorders>
              <w:top w:val="single" w:sz="4" w:space="0" w:color="000000"/>
              <w:left w:val="single" w:sz="4" w:space="0" w:color="000000"/>
              <w:bottom w:val="single" w:sz="4" w:space="0" w:color="000000"/>
              <w:right w:val="single" w:sz="4" w:space="0" w:color="000000"/>
            </w:tcBorders>
            <w:vAlign w:val="bottom"/>
            <w:hideMark/>
          </w:tcPr>
          <w:p w:rsidR="00723652" w:rsidRPr="00723652" w:rsidRDefault="00723652" w:rsidP="00723652">
            <w:pPr>
              <w:spacing w:before="180" w:after="0" w:line="240" w:lineRule="auto"/>
              <w:jc w:val="both"/>
              <w:rPr>
                <w:rFonts w:ascii="Times New Roman" w:hAnsi="Times New Roman" w:cs="Times New Roman"/>
                <w:b/>
                <w:color w:val="000000"/>
              </w:rPr>
            </w:pPr>
            <w:r w:rsidRPr="00723652">
              <w:rPr>
                <w:rFonts w:ascii="Times New Roman" w:hAnsi="Times New Roman" w:cs="Times New Roman"/>
                <w:b/>
                <w:color w:val="000000"/>
              </w:rPr>
              <w:t>Практическое занятие 35: «Изучение систем внутренних водопроводов зданий»</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6</w:t>
            </w:r>
          </w:p>
        </w:tc>
      </w:tr>
      <w:tr w:rsidR="00723652" w:rsidRPr="00723652" w:rsidTr="00723652">
        <w:tc>
          <w:tcPr>
            <w:tcW w:w="4380" w:type="pct"/>
            <w:gridSpan w:val="3"/>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Тема 2. Монтаж и ремонт системы отопления и горячего водоснабжения объектов жилищно-коммунального хозяйства</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68/26</w:t>
            </w:r>
          </w:p>
        </w:tc>
      </w:tr>
      <w:tr w:rsidR="00723652" w:rsidRPr="00723652" w:rsidTr="00723652">
        <w:trPr>
          <w:trHeight w:val="253"/>
        </w:trPr>
        <w:tc>
          <w:tcPr>
            <w:tcW w:w="787" w:type="pct"/>
            <w:vMerge w:val="restart"/>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Тема 2.1. Технология монтажа и ремонта системы отопления и горячего водоснабжения объектов жилищно-коммунального хозяйства</w:t>
            </w:r>
          </w:p>
        </w:tc>
        <w:tc>
          <w:tcPr>
            <w:tcW w:w="3593" w:type="pct"/>
            <w:gridSpan w:val="2"/>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 xml:space="preserve">Содержание </w:t>
            </w:r>
          </w:p>
        </w:tc>
        <w:tc>
          <w:tcPr>
            <w:tcW w:w="620" w:type="pct"/>
            <w:vMerge w:val="restar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42</w:t>
            </w:r>
          </w:p>
        </w:tc>
      </w:tr>
      <w:tr w:rsidR="00723652" w:rsidRPr="00723652" w:rsidTr="00723652">
        <w:trPr>
          <w:trHeight w:val="687"/>
        </w:trPr>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93" w:type="pct"/>
            <w:gridSpan w:val="2"/>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1.Виды ремонта оборудования: текущий, капитальный (объем, периодичность, продолжительность, трудоемкость, количество)</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399"/>
        </w:trPr>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93" w:type="pct"/>
            <w:gridSpan w:val="2"/>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2.Технология и техника проведения работ по ремонту и монтажу системы отопления и горячего водоснабжения: оборудования, материалы, инструменты</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301"/>
        </w:trPr>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93" w:type="pct"/>
            <w:gridSpan w:val="2"/>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3.Методы проведения ремонта и монтажа</w:t>
            </w: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r>
      <w:tr w:rsidR="00723652" w:rsidRPr="00723652" w:rsidTr="00723652">
        <w:trPr>
          <w:trHeight w:val="301"/>
        </w:trPr>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93" w:type="pct"/>
            <w:gridSpan w:val="2"/>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 xml:space="preserve">4. Расчет материалов, оборудования необходимых при проведении ремонта и монтажа. </w:t>
            </w:r>
          </w:p>
        </w:tc>
        <w:tc>
          <w:tcPr>
            <w:tcW w:w="620" w:type="pct"/>
            <w:tcBorders>
              <w:top w:val="single" w:sz="4" w:space="0" w:color="000000"/>
              <w:left w:val="single" w:sz="4" w:space="0" w:color="000000"/>
              <w:bottom w:val="single" w:sz="4" w:space="0" w:color="000000"/>
              <w:right w:val="single" w:sz="4" w:space="0" w:color="000000"/>
            </w:tcBorders>
            <w:vAlign w:val="center"/>
          </w:tcPr>
          <w:p w:rsidR="00723652" w:rsidRPr="00723652" w:rsidRDefault="00723652" w:rsidP="00723652">
            <w:pPr>
              <w:spacing w:after="0" w:line="240" w:lineRule="auto"/>
              <w:jc w:val="center"/>
              <w:rPr>
                <w:rFonts w:ascii="Times New Roman" w:hAnsi="Times New Roman" w:cs="Times New Roman"/>
                <w:b/>
              </w:rPr>
            </w:pPr>
          </w:p>
        </w:tc>
      </w:tr>
      <w:tr w:rsidR="00723652" w:rsidRPr="00723652" w:rsidTr="00723652">
        <w:trPr>
          <w:trHeight w:val="301"/>
        </w:trPr>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93" w:type="pct"/>
            <w:gridSpan w:val="2"/>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rPr>
            </w:pPr>
            <w:r w:rsidRPr="00723652">
              <w:rPr>
                <w:rFonts w:ascii="Times New Roman" w:hAnsi="Times New Roman" w:cs="Times New Roman"/>
              </w:rPr>
              <w:t>5. Требования охраны труда при производстве ремонтных и монтажных работ системы отопления и горячего водоснабжения</w:t>
            </w:r>
          </w:p>
        </w:tc>
        <w:tc>
          <w:tcPr>
            <w:tcW w:w="620" w:type="pct"/>
            <w:tcBorders>
              <w:top w:val="single" w:sz="4" w:space="0" w:color="000000"/>
              <w:left w:val="single" w:sz="4" w:space="0" w:color="000000"/>
              <w:bottom w:val="single" w:sz="4" w:space="0" w:color="000000"/>
              <w:right w:val="single" w:sz="4" w:space="0" w:color="000000"/>
            </w:tcBorders>
            <w:vAlign w:val="center"/>
          </w:tcPr>
          <w:p w:rsidR="00723652" w:rsidRPr="00723652" w:rsidRDefault="00723652" w:rsidP="00723652">
            <w:pPr>
              <w:spacing w:after="0" w:line="240" w:lineRule="auto"/>
              <w:jc w:val="center"/>
              <w:rPr>
                <w:rFonts w:ascii="Times New Roman" w:hAnsi="Times New Roman" w:cs="Times New Roman"/>
                <w:b/>
              </w:rPr>
            </w:pPr>
          </w:p>
        </w:tc>
      </w:tr>
      <w:tr w:rsidR="00723652" w:rsidRPr="00723652" w:rsidTr="00723652">
        <w:trPr>
          <w:trHeight w:val="301"/>
        </w:trPr>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93" w:type="pct"/>
            <w:gridSpan w:val="2"/>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rPr>
                <w:rFonts w:ascii="Times New Roman" w:hAnsi="Times New Roman" w:cs="Times New Roman"/>
              </w:rPr>
            </w:pPr>
            <w:r w:rsidRPr="00723652">
              <w:rPr>
                <w:rFonts w:ascii="Times New Roman" w:hAnsi="Times New Roman" w:cs="Times New Roman"/>
              </w:rPr>
              <w:t>6. Организация рабочего места при производстве ремонтных и монтажных работ системы отопления и горячего водоснабжения; применение инструментов</w:t>
            </w:r>
          </w:p>
        </w:tc>
        <w:tc>
          <w:tcPr>
            <w:tcW w:w="620" w:type="pct"/>
            <w:tcBorders>
              <w:top w:val="single" w:sz="4" w:space="0" w:color="000000"/>
              <w:left w:val="single" w:sz="4" w:space="0" w:color="000000"/>
              <w:bottom w:val="single" w:sz="4" w:space="0" w:color="000000"/>
              <w:right w:val="single" w:sz="4" w:space="0" w:color="000000"/>
            </w:tcBorders>
            <w:vAlign w:val="center"/>
          </w:tcPr>
          <w:p w:rsidR="00723652" w:rsidRPr="00723652" w:rsidRDefault="00723652" w:rsidP="00723652">
            <w:pPr>
              <w:spacing w:after="0" w:line="240" w:lineRule="auto"/>
              <w:jc w:val="center"/>
              <w:rPr>
                <w:rFonts w:ascii="Times New Roman" w:hAnsi="Times New Roman" w:cs="Times New Roman"/>
                <w:b/>
              </w:rPr>
            </w:pPr>
          </w:p>
        </w:tc>
      </w:tr>
      <w:tr w:rsidR="00723652" w:rsidRPr="00723652" w:rsidTr="00723652">
        <w:trPr>
          <w:trHeight w:val="301"/>
        </w:trPr>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93" w:type="pct"/>
            <w:gridSpan w:val="2"/>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rPr>
                <w:rFonts w:ascii="Times New Roman" w:hAnsi="Times New Roman" w:cs="Times New Roman"/>
              </w:rPr>
            </w:pPr>
            <w:r w:rsidRPr="00723652">
              <w:rPr>
                <w:rFonts w:ascii="Times New Roman" w:hAnsi="Times New Roman" w:cs="Times New Roman"/>
              </w:rPr>
              <w:t>7. Нормативные документы на испытание и готовность к работе оборудования системы отопления и горячего водоснабжения объектов жилищно-коммунального хозяйства. Проведение гидравлических испытаний</w:t>
            </w:r>
          </w:p>
        </w:tc>
        <w:tc>
          <w:tcPr>
            <w:tcW w:w="620" w:type="pct"/>
            <w:tcBorders>
              <w:top w:val="single" w:sz="4" w:space="0" w:color="000000"/>
              <w:left w:val="single" w:sz="4" w:space="0" w:color="000000"/>
              <w:bottom w:val="single" w:sz="4" w:space="0" w:color="000000"/>
              <w:right w:val="single" w:sz="4" w:space="0" w:color="000000"/>
            </w:tcBorders>
            <w:vAlign w:val="center"/>
          </w:tcPr>
          <w:p w:rsidR="00723652" w:rsidRPr="00723652" w:rsidRDefault="00723652" w:rsidP="00723652">
            <w:pPr>
              <w:spacing w:after="0" w:line="240" w:lineRule="auto"/>
              <w:jc w:val="center"/>
              <w:rPr>
                <w:rFonts w:ascii="Times New Roman" w:hAnsi="Times New Roman" w:cs="Times New Roman"/>
                <w:b/>
              </w:rPr>
            </w:pPr>
          </w:p>
        </w:tc>
      </w:tr>
      <w:tr w:rsidR="00723652" w:rsidRPr="00723652" w:rsidTr="00723652">
        <w:trPr>
          <w:trHeight w:val="301"/>
        </w:trPr>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93" w:type="pct"/>
            <w:gridSpan w:val="2"/>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rPr>
                <w:rFonts w:ascii="Times New Roman" w:hAnsi="Times New Roman" w:cs="Times New Roman"/>
              </w:rPr>
            </w:pPr>
            <w:r w:rsidRPr="00723652">
              <w:rPr>
                <w:rFonts w:ascii="Times New Roman" w:hAnsi="Times New Roman" w:cs="Times New Roman"/>
              </w:rPr>
              <w:t>8. Технология монтажных работ: монтаж системы центрального отопления; монтаж системы горячего водоснабжения; пусконаладочные работы</w:t>
            </w:r>
          </w:p>
        </w:tc>
        <w:tc>
          <w:tcPr>
            <w:tcW w:w="620" w:type="pct"/>
            <w:tcBorders>
              <w:top w:val="single" w:sz="4" w:space="0" w:color="000000"/>
              <w:left w:val="single" w:sz="4" w:space="0" w:color="000000"/>
              <w:bottom w:val="single" w:sz="4" w:space="0" w:color="000000"/>
              <w:right w:val="single" w:sz="4" w:space="0" w:color="000000"/>
            </w:tcBorders>
            <w:vAlign w:val="center"/>
          </w:tcPr>
          <w:p w:rsidR="00723652" w:rsidRPr="00723652" w:rsidRDefault="00723652" w:rsidP="00723652">
            <w:pPr>
              <w:spacing w:after="0" w:line="240" w:lineRule="auto"/>
              <w:jc w:val="center"/>
              <w:rPr>
                <w:rFonts w:ascii="Times New Roman" w:hAnsi="Times New Roman" w:cs="Times New Roman"/>
                <w:b/>
              </w:rPr>
            </w:pPr>
          </w:p>
        </w:tc>
      </w:tr>
      <w:tr w:rsidR="00723652" w:rsidRPr="00723652" w:rsidTr="00723652">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93" w:type="pct"/>
            <w:gridSpan w:val="2"/>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 xml:space="preserve">В том числе практических занятий и лабораторных работ </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26</w:t>
            </w:r>
          </w:p>
        </w:tc>
      </w:tr>
      <w:tr w:rsidR="00723652" w:rsidRPr="00723652" w:rsidTr="00723652">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93" w:type="pct"/>
            <w:gridSpan w:val="2"/>
            <w:tcBorders>
              <w:top w:val="single" w:sz="4" w:space="0" w:color="000000"/>
              <w:left w:val="single" w:sz="4" w:space="0" w:color="000000"/>
              <w:bottom w:val="single" w:sz="4" w:space="0" w:color="000000"/>
              <w:right w:val="single" w:sz="4" w:space="0" w:color="000000"/>
            </w:tcBorders>
            <w:vAlign w:val="bottom"/>
            <w:hideMark/>
          </w:tcPr>
          <w:p w:rsidR="00723652" w:rsidRPr="00723652" w:rsidRDefault="00723652" w:rsidP="00723652">
            <w:pPr>
              <w:spacing w:before="180" w:after="0" w:line="240" w:lineRule="auto"/>
              <w:jc w:val="both"/>
              <w:rPr>
                <w:rFonts w:ascii="Times New Roman" w:hAnsi="Times New Roman" w:cs="Times New Roman"/>
                <w:b/>
                <w:color w:val="000000"/>
              </w:rPr>
            </w:pPr>
            <w:r w:rsidRPr="00723652">
              <w:rPr>
                <w:rFonts w:ascii="Times New Roman" w:hAnsi="Times New Roman" w:cs="Times New Roman"/>
                <w:b/>
                <w:color w:val="000000"/>
              </w:rPr>
              <w:t xml:space="preserve">Практическое занятие 36: «Расчет необходимых материалов и оборудования при ремонте и монтаже отдельных узлов </w:t>
            </w:r>
            <w:r w:rsidRPr="00723652">
              <w:rPr>
                <w:rFonts w:ascii="Times New Roman" w:hAnsi="Times New Roman" w:cs="Times New Roman"/>
                <w:color w:val="000000"/>
              </w:rPr>
              <w:t>системы отопления»</w:t>
            </w:r>
            <w:r w:rsidRPr="00723652">
              <w:rPr>
                <w:rFonts w:ascii="Times New Roman" w:hAnsi="Times New Roman" w:cs="Times New Roman"/>
                <w:b/>
                <w:color w:val="000000"/>
              </w:rPr>
              <w:t>. «Составление спецификаций на материалы»</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4</w:t>
            </w:r>
          </w:p>
        </w:tc>
      </w:tr>
      <w:tr w:rsidR="00723652" w:rsidRPr="00723652" w:rsidTr="00723652">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93" w:type="pct"/>
            <w:gridSpan w:val="2"/>
            <w:tcBorders>
              <w:top w:val="single" w:sz="4" w:space="0" w:color="000000"/>
              <w:left w:val="single" w:sz="4" w:space="0" w:color="000000"/>
              <w:bottom w:val="single" w:sz="4" w:space="0" w:color="000000"/>
              <w:right w:val="single" w:sz="4" w:space="0" w:color="000000"/>
            </w:tcBorders>
            <w:vAlign w:val="bottom"/>
            <w:hideMark/>
          </w:tcPr>
          <w:p w:rsidR="00723652" w:rsidRPr="00723652" w:rsidRDefault="00723652" w:rsidP="00723652">
            <w:pPr>
              <w:spacing w:before="180" w:after="0" w:line="240" w:lineRule="auto"/>
              <w:jc w:val="both"/>
              <w:rPr>
                <w:rFonts w:ascii="Times New Roman" w:hAnsi="Times New Roman" w:cs="Times New Roman"/>
                <w:b/>
                <w:color w:val="000000"/>
              </w:rPr>
            </w:pPr>
            <w:r w:rsidRPr="00723652">
              <w:rPr>
                <w:rFonts w:ascii="Times New Roman" w:hAnsi="Times New Roman" w:cs="Times New Roman"/>
                <w:b/>
                <w:color w:val="000000"/>
              </w:rPr>
              <w:t>Практическое занятие 37: «Определение признаков неисправности при эксплуатации инструментов при проведении работ по ремонту и монтажу системы отопления и горячего водоснабжения объектов жилищно-коммунального хозяйства»</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4</w:t>
            </w:r>
          </w:p>
        </w:tc>
      </w:tr>
      <w:tr w:rsidR="00723652" w:rsidRPr="00723652" w:rsidTr="00723652">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93" w:type="pct"/>
            <w:gridSpan w:val="2"/>
            <w:tcBorders>
              <w:top w:val="single" w:sz="4" w:space="0" w:color="000000"/>
              <w:left w:val="single" w:sz="4" w:space="0" w:color="000000"/>
              <w:bottom w:val="single" w:sz="4" w:space="0" w:color="000000"/>
              <w:right w:val="single" w:sz="4" w:space="0" w:color="000000"/>
            </w:tcBorders>
            <w:vAlign w:val="bottom"/>
            <w:hideMark/>
          </w:tcPr>
          <w:p w:rsidR="00723652" w:rsidRPr="00723652" w:rsidRDefault="00723652" w:rsidP="00723652">
            <w:pPr>
              <w:spacing w:before="180" w:after="0" w:line="240" w:lineRule="auto"/>
              <w:jc w:val="both"/>
              <w:rPr>
                <w:rFonts w:ascii="Times New Roman" w:hAnsi="Times New Roman" w:cs="Times New Roman"/>
                <w:b/>
                <w:color w:val="000000"/>
              </w:rPr>
            </w:pPr>
            <w:r w:rsidRPr="00723652">
              <w:rPr>
                <w:rFonts w:ascii="Times New Roman" w:hAnsi="Times New Roman" w:cs="Times New Roman"/>
                <w:b/>
                <w:color w:val="000000"/>
              </w:rPr>
              <w:t>Практическое занятие 38: «Гидравлические испытания системы отопления»</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4</w:t>
            </w:r>
          </w:p>
        </w:tc>
      </w:tr>
      <w:tr w:rsidR="00723652" w:rsidRPr="00723652" w:rsidTr="00723652">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93" w:type="pct"/>
            <w:gridSpan w:val="2"/>
            <w:tcBorders>
              <w:top w:val="single" w:sz="4" w:space="0" w:color="000000"/>
              <w:left w:val="single" w:sz="4" w:space="0" w:color="000000"/>
              <w:bottom w:val="single" w:sz="4" w:space="0" w:color="000000"/>
              <w:right w:val="single" w:sz="4" w:space="0" w:color="000000"/>
            </w:tcBorders>
            <w:vAlign w:val="bottom"/>
            <w:hideMark/>
          </w:tcPr>
          <w:p w:rsidR="00723652" w:rsidRPr="00723652" w:rsidRDefault="00723652" w:rsidP="00723652">
            <w:pPr>
              <w:spacing w:before="180" w:after="0" w:line="240" w:lineRule="auto"/>
              <w:jc w:val="both"/>
              <w:rPr>
                <w:rFonts w:ascii="Times New Roman" w:hAnsi="Times New Roman" w:cs="Times New Roman"/>
                <w:b/>
                <w:color w:val="000000"/>
              </w:rPr>
            </w:pPr>
            <w:r w:rsidRPr="00723652">
              <w:rPr>
                <w:rFonts w:ascii="Times New Roman" w:hAnsi="Times New Roman" w:cs="Times New Roman"/>
                <w:b/>
                <w:color w:val="000000"/>
              </w:rPr>
              <w:t>Практическое занятие 39: «Выполнение монтажных работ системы отопления»</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6</w:t>
            </w:r>
          </w:p>
        </w:tc>
      </w:tr>
      <w:tr w:rsidR="00723652" w:rsidRPr="00723652" w:rsidTr="00723652">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93" w:type="pct"/>
            <w:gridSpan w:val="2"/>
            <w:tcBorders>
              <w:top w:val="single" w:sz="4" w:space="0" w:color="000000"/>
              <w:left w:val="single" w:sz="4" w:space="0" w:color="000000"/>
              <w:bottom w:val="single" w:sz="4" w:space="0" w:color="000000"/>
              <w:right w:val="single" w:sz="4" w:space="0" w:color="000000"/>
            </w:tcBorders>
            <w:vAlign w:val="bottom"/>
            <w:hideMark/>
          </w:tcPr>
          <w:p w:rsidR="00723652" w:rsidRPr="00723652" w:rsidRDefault="00723652" w:rsidP="00723652">
            <w:pPr>
              <w:spacing w:before="180" w:after="0" w:line="240" w:lineRule="auto"/>
              <w:jc w:val="both"/>
              <w:rPr>
                <w:rFonts w:ascii="Times New Roman" w:hAnsi="Times New Roman" w:cs="Times New Roman"/>
                <w:b/>
                <w:color w:val="000000"/>
              </w:rPr>
            </w:pPr>
            <w:r w:rsidRPr="00723652">
              <w:rPr>
                <w:rFonts w:ascii="Times New Roman" w:hAnsi="Times New Roman" w:cs="Times New Roman"/>
                <w:b/>
                <w:color w:val="000000"/>
              </w:rPr>
              <w:t>Практическое занятие 40: «Монтаж полотенцесушителя»</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4</w:t>
            </w:r>
          </w:p>
        </w:tc>
      </w:tr>
      <w:tr w:rsidR="00723652" w:rsidRPr="00723652" w:rsidTr="00723652">
        <w:tc>
          <w:tcPr>
            <w:tcW w:w="787" w:type="pct"/>
            <w:vMerge/>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rPr>
                <w:rFonts w:ascii="Times New Roman" w:hAnsi="Times New Roman" w:cs="Times New Roman"/>
                <w:b/>
              </w:rPr>
            </w:pPr>
          </w:p>
        </w:tc>
        <w:tc>
          <w:tcPr>
            <w:tcW w:w="3593" w:type="pct"/>
            <w:gridSpan w:val="2"/>
            <w:tcBorders>
              <w:top w:val="single" w:sz="4" w:space="0" w:color="000000"/>
              <w:left w:val="single" w:sz="4" w:space="0" w:color="000000"/>
              <w:bottom w:val="single" w:sz="4" w:space="0" w:color="000000"/>
              <w:right w:val="single" w:sz="4" w:space="0" w:color="000000"/>
            </w:tcBorders>
            <w:vAlign w:val="bottom"/>
            <w:hideMark/>
          </w:tcPr>
          <w:p w:rsidR="00723652" w:rsidRPr="00723652" w:rsidRDefault="00723652" w:rsidP="00723652">
            <w:pPr>
              <w:spacing w:before="180" w:after="0" w:line="240" w:lineRule="auto"/>
              <w:jc w:val="both"/>
              <w:rPr>
                <w:rFonts w:ascii="Times New Roman" w:hAnsi="Times New Roman" w:cs="Times New Roman"/>
                <w:b/>
                <w:color w:val="000000"/>
              </w:rPr>
            </w:pPr>
            <w:r w:rsidRPr="00723652">
              <w:rPr>
                <w:rFonts w:ascii="Times New Roman" w:hAnsi="Times New Roman" w:cs="Times New Roman"/>
                <w:b/>
                <w:color w:val="000000"/>
              </w:rPr>
              <w:t>Практическое занятие 41: «Монтаж системы горячего водоснабжения»</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rPr>
            </w:pPr>
            <w:r w:rsidRPr="00723652">
              <w:rPr>
                <w:rFonts w:ascii="Times New Roman" w:hAnsi="Times New Roman" w:cs="Times New Roman"/>
              </w:rPr>
              <w:t>4</w:t>
            </w:r>
          </w:p>
        </w:tc>
      </w:tr>
      <w:tr w:rsidR="00723652" w:rsidRPr="00723652" w:rsidTr="00723652">
        <w:trPr>
          <w:trHeight w:val="560"/>
        </w:trPr>
        <w:tc>
          <w:tcPr>
            <w:tcW w:w="4380" w:type="pct"/>
            <w:gridSpan w:val="3"/>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Учебная практика раздела 2</w:t>
            </w:r>
          </w:p>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Виды работ</w:t>
            </w:r>
          </w:p>
          <w:p w:rsidR="00723652" w:rsidRPr="00723652" w:rsidRDefault="00723652" w:rsidP="00723652">
            <w:pPr>
              <w:numPr>
                <w:ilvl w:val="0"/>
                <w:numId w:val="44"/>
              </w:numPr>
              <w:autoSpaceDE w:val="0"/>
              <w:autoSpaceDN w:val="0"/>
              <w:spacing w:after="0" w:line="240" w:lineRule="auto"/>
              <w:rPr>
                <w:rFonts w:ascii="Times New Roman" w:hAnsi="Times New Roman" w:cs="Times New Roman"/>
                <w:color w:val="000000"/>
              </w:rPr>
            </w:pPr>
            <w:r w:rsidRPr="00723652">
              <w:rPr>
                <w:rFonts w:ascii="Times New Roman" w:hAnsi="Times New Roman" w:cs="Times New Roman"/>
                <w:color w:val="000000"/>
              </w:rPr>
              <w:t>Выполнение монтажных работ системы отопления.</w:t>
            </w:r>
          </w:p>
          <w:p w:rsidR="00723652" w:rsidRPr="00723652" w:rsidRDefault="00723652" w:rsidP="00723652">
            <w:pPr>
              <w:numPr>
                <w:ilvl w:val="0"/>
                <w:numId w:val="44"/>
              </w:numPr>
              <w:autoSpaceDE w:val="0"/>
              <w:autoSpaceDN w:val="0"/>
              <w:spacing w:after="0" w:line="240" w:lineRule="auto"/>
              <w:rPr>
                <w:rFonts w:ascii="Times New Roman" w:hAnsi="Times New Roman" w:cs="Times New Roman"/>
                <w:color w:val="000000"/>
              </w:rPr>
            </w:pPr>
            <w:r w:rsidRPr="00723652">
              <w:rPr>
                <w:rFonts w:ascii="Times New Roman" w:hAnsi="Times New Roman" w:cs="Times New Roman"/>
                <w:color w:val="000000"/>
              </w:rPr>
              <w:t>Выполнение монтажных работ системы горячего водоснабжения.</w:t>
            </w:r>
          </w:p>
          <w:p w:rsidR="00723652" w:rsidRPr="00723652" w:rsidRDefault="00723652" w:rsidP="00723652">
            <w:pPr>
              <w:numPr>
                <w:ilvl w:val="0"/>
                <w:numId w:val="44"/>
              </w:numPr>
              <w:autoSpaceDE w:val="0"/>
              <w:autoSpaceDN w:val="0"/>
              <w:spacing w:after="0" w:line="240" w:lineRule="auto"/>
              <w:rPr>
                <w:rFonts w:ascii="Times New Roman" w:hAnsi="Times New Roman" w:cs="Times New Roman"/>
                <w:color w:val="000000"/>
              </w:rPr>
            </w:pPr>
            <w:r w:rsidRPr="00723652">
              <w:rPr>
                <w:rFonts w:ascii="Times New Roman" w:hAnsi="Times New Roman" w:cs="Times New Roman"/>
                <w:color w:val="000000"/>
              </w:rPr>
              <w:t>Выполнение ремонта и технического обслуживания системы и отдельных элементов отопления и горячего водоснабжения.</w:t>
            </w:r>
          </w:p>
          <w:p w:rsidR="00723652" w:rsidRPr="00723652" w:rsidRDefault="00723652" w:rsidP="00723652">
            <w:pPr>
              <w:numPr>
                <w:ilvl w:val="0"/>
                <w:numId w:val="44"/>
              </w:numPr>
              <w:autoSpaceDE w:val="0"/>
              <w:autoSpaceDN w:val="0"/>
              <w:spacing w:after="0" w:line="240" w:lineRule="auto"/>
              <w:rPr>
                <w:rFonts w:ascii="Times New Roman" w:hAnsi="Times New Roman" w:cs="Times New Roman"/>
                <w:color w:val="000000"/>
              </w:rPr>
            </w:pPr>
            <w:r w:rsidRPr="00723652">
              <w:rPr>
                <w:rFonts w:ascii="Times New Roman" w:hAnsi="Times New Roman" w:cs="Times New Roman"/>
                <w:color w:val="000000"/>
              </w:rPr>
              <w:t>Выполнение замены поврежденных участков.</w:t>
            </w:r>
          </w:p>
          <w:p w:rsidR="00723652" w:rsidRPr="00723652" w:rsidRDefault="00723652" w:rsidP="00723652">
            <w:pPr>
              <w:numPr>
                <w:ilvl w:val="0"/>
                <w:numId w:val="44"/>
              </w:numPr>
              <w:autoSpaceDE w:val="0"/>
              <w:autoSpaceDN w:val="0"/>
              <w:spacing w:after="0" w:line="240" w:lineRule="auto"/>
              <w:rPr>
                <w:rFonts w:ascii="Times New Roman" w:hAnsi="Times New Roman" w:cs="Times New Roman"/>
                <w:color w:val="000000"/>
              </w:rPr>
            </w:pPr>
            <w:r w:rsidRPr="00723652">
              <w:rPr>
                <w:rFonts w:ascii="Times New Roman" w:hAnsi="Times New Roman" w:cs="Times New Roman"/>
                <w:color w:val="000000"/>
              </w:rPr>
              <w:t>Проведение различных видов испытаний отремонтированных систем и оборудования отопления и горячего водоснабжения объектов жилищно-коммунального хозяйства.</w:t>
            </w:r>
          </w:p>
          <w:p w:rsidR="00723652" w:rsidRPr="00723652" w:rsidRDefault="00723652" w:rsidP="00723652">
            <w:pPr>
              <w:numPr>
                <w:ilvl w:val="0"/>
                <w:numId w:val="44"/>
              </w:numPr>
              <w:autoSpaceDE w:val="0"/>
              <w:autoSpaceDN w:val="0"/>
              <w:spacing w:after="0" w:line="240" w:lineRule="auto"/>
              <w:rPr>
                <w:rFonts w:ascii="Times New Roman" w:hAnsi="Times New Roman" w:cs="Times New Roman"/>
                <w:color w:val="000000"/>
              </w:rPr>
            </w:pPr>
            <w:r w:rsidRPr="00723652">
              <w:rPr>
                <w:rFonts w:ascii="Times New Roman" w:hAnsi="Times New Roman" w:cs="Times New Roman"/>
                <w:color w:val="000000"/>
              </w:rPr>
              <w:t>Заполнение нормативных документов после ремонтных, монтажных работ.</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72</w:t>
            </w:r>
          </w:p>
        </w:tc>
      </w:tr>
      <w:tr w:rsidR="00723652" w:rsidRPr="00723652" w:rsidTr="00723652">
        <w:trPr>
          <w:trHeight w:val="560"/>
        </w:trPr>
        <w:tc>
          <w:tcPr>
            <w:tcW w:w="4380" w:type="pct"/>
            <w:gridSpan w:val="3"/>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 xml:space="preserve">Производственная практика </w:t>
            </w:r>
          </w:p>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 xml:space="preserve">Виды работ </w:t>
            </w:r>
          </w:p>
          <w:p w:rsidR="00723652" w:rsidRPr="00723652" w:rsidRDefault="00723652" w:rsidP="00723652">
            <w:pPr>
              <w:numPr>
                <w:ilvl w:val="0"/>
                <w:numId w:val="45"/>
              </w:numPr>
              <w:autoSpaceDE w:val="0"/>
              <w:autoSpaceDN w:val="0"/>
              <w:spacing w:after="0" w:line="240" w:lineRule="auto"/>
              <w:rPr>
                <w:rFonts w:ascii="Times New Roman" w:hAnsi="Times New Roman" w:cs="Times New Roman"/>
                <w:color w:val="000000"/>
              </w:rPr>
            </w:pPr>
            <w:r w:rsidRPr="00723652">
              <w:rPr>
                <w:rFonts w:ascii="Times New Roman" w:hAnsi="Times New Roman" w:cs="Times New Roman"/>
                <w:color w:val="000000"/>
              </w:rPr>
              <w:t xml:space="preserve">Выполнение работ по эксплуатации оборудования систем водоснабжения, водоотведения </w:t>
            </w:r>
            <w:proofErr w:type="spellStart"/>
            <w:r w:rsidRPr="00723652">
              <w:rPr>
                <w:rFonts w:ascii="Times New Roman" w:hAnsi="Times New Roman" w:cs="Times New Roman"/>
                <w:color w:val="000000"/>
              </w:rPr>
              <w:t>жилищно</w:t>
            </w:r>
            <w:proofErr w:type="spellEnd"/>
            <w:r w:rsidRPr="00723652">
              <w:rPr>
                <w:rFonts w:ascii="Times New Roman" w:hAnsi="Times New Roman" w:cs="Times New Roman"/>
                <w:color w:val="000000"/>
              </w:rPr>
              <w:t>– коммунального хозяйства.</w:t>
            </w:r>
          </w:p>
          <w:p w:rsidR="00723652" w:rsidRPr="00723652" w:rsidRDefault="00723652" w:rsidP="00723652">
            <w:pPr>
              <w:numPr>
                <w:ilvl w:val="0"/>
                <w:numId w:val="45"/>
              </w:numPr>
              <w:autoSpaceDE w:val="0"/>
              <w:autoSpaceDN w:val="0"/>
              <w:spacing w:after="0" w:line="240" w:lineRule="auto"/>
              <w:rPr>
                <w:rFonts w:ascii="Times New Roman" w:hAnsi="Times New Roman" w:cs="Times New Roman"/>
                <w:color w:val="000000"/>
              </w:rPr>
            </w:pPr>
            <w:r w:rsidRPr="00723652">
              <w:rPr>
                <w:rFonts w:ascii="Times New Roman" w:hAnsi="Times New Roman" w:cs="Times New Roman"/>
                <w:color w:val="000000"/>
              </w:rPr>
              <w:t>Выполнение действий в критических ситуациях при эксплуатации оборудования систем водоснабжения, водоотведения сетей жилищно-коммунального хозяйства.</w:t>
            </w:r>
          </w:p>
          <w:p w:rsidR="00723652" w:rsidRPr="00723652" w:rsidRDefault="00723652" w:rsidP="00723652">
            <w:pPr>
              <w:numPr>
                <w:ilvl w:val="0"/>
                <w:numId w:val="45"/>
              </w:numPr>
              <w:autoSpaceDE w:val="0"/>
              <w:autoSpaceDN w:val="0"/>
              <w:spacing w:after="0" w:line="240" w:lineRule="auto"/>
              <w:rPr>
                <w:rFonts w:ascii="Times New Roman" w:hAnsi="Times New Roman" w:cs="Times New Roman"/>
                <w:color w:val="000000"/>
              </w:rPr>
            </w:pPr>
            <w:r w:rsidRPr="00723652">
              <w:rPr>
                <w:rFonts w:ascii="Times New Roman" w:hAnsi="Times New Roman" w:cs="Times New Roman"/>
                <w:color w:val="000000"/>
              </w:rPr>
              <w:t xml:space="preserve">Выполнение работа по технической эксплуатации оборудования систем отопления и горячего водоснабжения </w:t>
            </w:r>
            <w:proofErr w:type="spellStart"/>
            <w:r w:rsidRPr="00723652">
              <w:rPr>
                <w:rFonts w:ascii="Times New Roman" w:hAnsi="Times New Roman" w:cs="Times New Roman"/>
                <w:color w:val="000000"/>
              </w:rPr>
              <w:t>жилищно</w:t>
            </w:r>
            <w:proofErr w:type="spellEnd"/>
            <w:r w:rsidRPr="00723652">
              <w:rPr>
                <w:rFonts w:ascii="Times New Roman" w:hAnsi="Times New Roman" w:cs="Times New Roman"/>
                <w:color w:val="000000"/>
              </w:rPr>
              <w:t>– коммунального хозяйства.</w:t>
            </w:r>
          </w:p>
          <w:p w:rsidR="00723652" w:rsidRPr="00723652" w:rsidRDefault="00723652" w:rsidP="00723652">
            <w:pPr>
              <w:numPr>
                <w:ilvl w:val="0"/>
                <w:numId w:val="45"/>
              </w:numPr>
              <w:autoSpaceDE w:val="0"/>
              <w:autoSpaceDN w:val="0"/>
              <w:spacing w:after="0" w:line="240" w:lineRule="auto"/>
              <w:rPr>
                <w:rFonts w:ascii="Times New Roman" w:hAnsi="Times New Roman" w:cs="Times New Roman"/>
                <w:color w:val="000000"/>
              </w:rPr>
            </w:pPr>
            <w:r w:rsidRPr="00723652">
              <w:rPr>
                <w:rFonts w:ascii="Times New Roman" w:hAnsi="Times New Roman" w:cs="Times New Roman"/>
                <w:color w:val="000000"/>
              </w:rPr>
              <w:t>Выполнение ремонтных работ оборудования систем водоснабжения, водоотведения жилищно-коммунального хозяйства.</w:t>
            </w:r>
          </w:p>
          <w:p w:rsidR="00723652" w:rsidRPr="00723652" w:rsidRDefault="00723652" w:rsidP="00723652">
            <w:pPr>
              <w:numPr>
                <w:ilvl w:val="0"/>
                <w:numId w:val="45"/>
              </w:numPr>
              <w:autoSpaceDE w:val="0"/>
              <w:autoSpaceDN w:val="0"/>
              <w:spacing w:after="0" w:line="240" w:lineRule="auto"/>
              <w:rPr>
                <w:rFonts w:ascii="Times New Roman" w:hAnsi="Times New Roman" w:cs="Times New Roman"/>
                <w:color w:val="000000"/>
              </w:rPr>
            </w:pPr>
            <w:r w:rsidRPr="00723652">
              <w:rPr>
                <w:rFonts w:ascii="Times New Roman" w:hAnsi="Times New Roman" w:cs="Times New Roman"/>
                <w:color w:val="000000"/>
              </w:rPr>
              <w:t>Выполнение ремонтных работ систем отопления жилищно-коммунального хозяйства.</w:t>
            </w:r>
          </w:p>
          <w:p w:rsidR="00723652" w:rsidRPr="00723652" w:rsidRDefault="00723652" w:rsidP="00723652">
            <w:pPr>
              <w:numPr>
                <w:ilvl w:val="0"/>
                <w:numId w:val="45"/>
              </w:numPr>
              <w:autoSpaceDE w:val="0"/>
              <w:autoSpaceDN w:val="0"/>
              <w:spacing w:after="0" w:line="240" w:lineRule="auto"/>
              <w:rPr>
                <w:rFonts w:ascii="Times New Roman" w:hAnsi="Times New Roman" w:cs="Times New Roman"/>
                <w:b/>
                <w:color w:val="000000"/>
              </w:rPr>
            </w:pPr>
            <w:r w:rsidRPr="00723652">
              <w:rPr>
                <w:rFonts w:ascii="Times New Roman" w:hAnsi="Times New Roman" w:cs="Times New Roman"/>
                <w:color w:val="000000"/>
              </w:rPr>
              <w:t>Оформление регламентной документации</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72</w:t>
            </w:r>
          </w:p>
        </w:tc>
      </w:tr>
      <w:tr w:rsidR="00723652" w:rsidRPr="00723652" w:rsidTr="00723652">
        <w:tc>
          <w:tcPr>
            <w:tcW w:w="4380" w:type="pct"/>
            <w:gridSpan w:val="3"/>
            <w:tcBorders>
              <w:top w:val="single" w:sz="4" w:space="0" w:color="000000"/>
              <w:left w:val="single" w:sz="4" w:space="0" w:color="000000"/>
              <w:bottom w:val="single" w:sz="4" w:space="0" w:color="000000"/>
              <w:right w:val="single" w:sz="4" w:space="0" w:color="000000"/>
            </w:tcBorders>
            <w:hideMark/>
          </w:tcPr>
          <w:p w:rsidR="00723652" w:rsidRPr="00723652" w:rsidRDefault="00723652" w:rsidP="00723652">
            <w:pPr>
              <w:spacing w:after="0" w:line="240" w:lineRule="auto"/>
              <w:rPr>
                <w:rFonts w:ascii="Times New Roman" w:hAnsi="Times New Roman" w:cs="Times New Roman"/>
                <w:b/>
              </w:rPr>
            </w:pPr>
            <w:r w:rsidRPr="00723652">
              <w:rPr>
                <w:rFonts w:ascii="Times New Roman" w:hAnsi="Times New Roman" w:cs="Times New Roman"/>
                <w:b/>
              </w:rPr>
              <w:t>Всего</w:t>
            </w:r>
          </w:p>
        </w:tc>
        <w:tc>
          <w:tcPr>
            <w:tcW w:w="620" w:type="pct"/>
            <w:tcBorders>
              <w:top w:val="single" w:sz="4" w:space="0" w:color="000000"/>
              <w:left w:val="single" w:sz="4" w:space="0" w:color="000000"/>
              <w:bottom w:val="single" w:sz="4" w:space="0" w:color="000000"/>
              <w:right w:val="single" w:sz="4" w:space="0" w:color="000000"/>
            </w:tcBorders>
            <w:vAlign w:val="center"/>
            <w:hideMark/>
          </w:tcPr>
          <w:p w:rsidR="00723652" w:rsidRPr="00723652" w:rsidRDefault="00723652" w:rsidP="00723652">
            <w:pPr>
              <w:spacing w:after="0" w:line="240" w:lineRule="auto"/>
              <w:jc w:val="center"/>
              <w:rPr>
                <w:rFonts w:ascii="Times New Roman" w:hAnsi="Times New Roman" w:cs="Times New Roman"/>
                <w:b/>
              </w:rPr>
            </w:pPr>
            <w:r w:rsidRPr="00723652">
              <w:rPr>
                <w:rFonts w:ascii="Times New Roman" w:hAnsi="Times New Roman" w:cs="Times New Roman"/>
                <w:b/>
              </w:rPr>
              <w:t>556,</w:t>
            </w:r>
          </w:p>
        </w:tc>
      </w:tr>
    </w:tbl>
    <w:p w:rsidR="00723652" w:rsidRDefault="00723652" w:rsidP="009942AC">
      <w:pPr>
        <w:rPr>
          <w:rFonts w:ascii="Times New Roman" w:hAnsi="Times New Roman" w:cs="Times New Roman"/>
          <w:sz w:val="24"/>
          <w:szCs w:val="24"/>
        </w:rPr>
      </w:pPr>
    </w:p>
    <w:p w:rsidR="00587905" w:rsidRPr="00587905" w:rsidRDefault="00587905" w:rsidP="0058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587905">
        <w:rPr>
          <w:rFonts w:ascii="Times New Roman" w:hAnsi="Times New Roman" w:cs="Times New Roman"/>
          <w:b/>
          <w:caps/>
          <w:sz w:val="24"/>
          <w:szCs w:val="24"/>
        </w:rPr>
        <w:lastRenderedPageBreak/>
        <w:t>ПМ.02 ВЫПОЛНЕНИЕ СВАРОЧНЫХ РАБОТ ПРИ РЕМОНТЕ</w:t>
      </w:r>
    </w:p>
    <w:p w:rsidR="00587905" w:rsidRPr="00587905" w:rsidRDefault="00587905" w:rsidP="00587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587905">
        <w:rPr>
          <w:rFonts w:ascii="Times New Roman" w:hAnsi="Times New Roman" w:cs="Times New Roman"/>
          <w:b/>
          <w:caps/>
          <w:sz w:val="24"/>
          <w:szCs w:val="24"/>
        </w:rPr>
        <w:t>ОБОРУДОВАНИЯ СИСТЕМ ОТОПЛЕНИЯ</w:t>
      </w:r>
    </w:p>
    <w:p w:rsidR="00723652" w:rsidRDefault="00587905" w:rsidP="00587905">
      <w:pPr>
        <w:jc w:val="center"/>
        <w:rPr>
          <w:rFonts w:ascii="Times New Roman" w:hAnsi="Times New Roman" w:cs="Times New Roman"/>
          <w:b/>
          <w:caps/>
          <w:sz w:val="24"/>
          <w:szCs w:val="24"/>
        </w:rPr>
      </w:pPr>
      <w:r w:rsidRPr="00587905">
        <w:rPr>
          <w:rFonts w:ascii="Times New Roman" w:hAnsi="Times New Roman" w:cs="Times New Roman"/>
          <w:b/>
          <w:caps/>
          <w:sz w:val="24"/>
          <w:szCs w:val="24"/>
        </w:rPr>
        <w:t>ВОДОСНАБЖЕНИЯ И ВОДООТВЕДЕНИЯ</w:t>
      </w:r>
    </w:p>
    <w:p w:rsidR="00587905" w:rsidRPr="00587905" w:rsidRDefault="00587905" w:rsidP="00587905">
      <w:pPr>
        <w:spacing w:after="0"/>
        <w:jc w:val="center"/>
        <w:rPr>
          <w:rFonts w:ascii="Times New Roman" w:hAnsi="Times New Roman" w:cs="Times New Roman"/>
          <w:b/>
          <w:sz w:val="24"/>
          <w:szCs w:val="24"/>
        </w:rPr>
      </w:pPr>
      <w:r w:rsidRPr="00587905">
        <w:rPr>
          <w:rFonts w:ascii="Times New Roman" w:hAnsi="Times New Roman" w:cs="Times New Roman"/>
          <w:b/>
          <w:sz w:val="24"/>
          <w:szCs w:val="24"/>
        </w:rPr>
        <w:t xml:space="preserve">1. ОБЩАЯ ХАРАКТЕРИСТИКА </w:t>
      </w:r>
      <w:r w:rsidRPr="00587905">
        <w:rPr>
          <w:rFonts w:ascii="Times New Roman" w:hAnsi="Times New Roman" w:cs="Times New Roman"/>
          <w:b/>
          <w:color w:val="000000"/>
          <w:sz w:val="24"/>
          <w:szCs w:val="24"/>
        </w:rPr>
        <w:t>ПРИМЕРНОЙ РАБОЧЕЙ ПРОГРАММЫ</w:t>
      </w:r>
    </w:p>
    <w:p w:rsidR="00587905" w:rsidRPr="00587905" w:rsidRDefault="00587905" w:rsidP="00587905">
      <w:pPr>
        <w:spacing w:after="0"/>
        <w:jc w:val="center"/>
        <w:rPr>
          <w:rFonts w:ascii="Times New Roman" w:hAnsi="Times New Roman" w:cs="Times New Roman"/>
          <w:b/>
          <w:sz w:val="24"/>
          <w:szCs w:val="24"/>
        </w:rPr>
      </w:pPr>
      <w:r w:rsidRPr="00587905">
        <w:rPr>
          <w:rFonts w:ascii="Times New Roman" w:hAnsi="Times New Roman" w:cs="Times New Roman"/>
          <w:b/>
          <w:sz w:val="24"/>
          <w:szCs w:val="24"/>
        </w:rPr>
        <w:t>ПРОФЕССИОНАЛЬНОГО МОДУЛЯ</w:t>
      </w:r>
    </w:p>
    <w:p w:rsidR="00587905" w:rsidRPr="00587905" w:rsidRDefault="00587905" w:rsidP="00587905">
      <w:pPr>
        <w:spacing w:after="0" w:line="240" w:lineRule="auto"/>
        <w:jc w:val="center"/>
        <w:rPr>
          <w:rFonts w:ascii="Times New Roman" w:hAnsi="Times New Roman" w:cs="Times New Roman"/>
          <w:b/>
          <w:sz w:val="24"/>
          <w:szCs w:val="24"/>
        </w:rPr>
      </w:pPr>
      <w:r w:rsidRPr="00587905">
        <w:rPr>
          <w:rFonts w:ascii="Times New Roman" w:hAnsi="Times New Roman" w:cs="Times New Roman"/>
          <w:b/>
          <w:sz w:val="24"/>
          <w:szCs w:val="24"/>
        </w:rPr>
        <w:t>«ПМ.02 ВЫПОЛНЕНИЕ СВАРОЧНЫХ РАБОТ ПРИ РЕМОНТЕ ОБОРУДОВАНИЯ СИСТЕМ ОТОПЛЕНИЯ ВОДОСНАБЖЕНИЯ И ВОДООТВЕДЕНИЯ»</w:t>
      </w:r>
    </w:p>
    <w:p w:rsidR="00587905" w:rsidRPr="00587905" w:rsidRDefault="00587905" w:rsidP="00587905">
      <w:pPr>
        <w:spacing w:after="0"/>
        <w:jc w:val="center"/>
        <w:rPr>
          <w:rFonts w:ascii="Times New Roman" w:hAnsi="Times New Roman" w:cs="Times New Roman"/>
          <w:b/>
          <w:sz w:val="24"/>
          <w:szCs w:val="24"/>
        </w:rPr>
      </w:pPr>
    </w:p>
    <w:p w:rsidR="00587905" w:rsidRPr="00587905" w:rsidRDefault="00587905" w:rsidP="00587905">
      <w:pPr>
        <w:spacing w:after="0"/>
        <w:ind w:firstLine="709"/>
        <w:rPr>
          <w:rFonts w:ascii="Times New Roman" w:hAnsi="Times New Roman" w:cs="Times New Roman"/>
          <w:b/>
          <w:sz w:val="24"/>
          <w:szCs w:val="24"/>
        </w:rPr>
      </w:pPr>
      <w:r w:rsidRPr="00587905">
        <w:rPr>
          <w:rFonts w:ascii="Times New Roman" w:hAnsi="Times New Roman" w:cs="Times New Roman"/>
          <w:b/>
          <w:sz w:val="24"/>
          <w:szCs w:val="24"/>
        </w:rPr>
        <w:t xml:space="preserve">1.1. Цель и планируемые результаты освоения профессионального модуля </w:t>
      </w:r>
    </w:p>
    <w:p w:rsidR="00587905" w:rsidRPr="00587905" w:rsidRDefault="00587905" w:rsidP="00587905">
      <w:pPr>
        <w:spacing w:after="0"/>
        <w:ind w:firstLine="709"/>
        <w:jc w:val="both"/>
        <w:rPr>
          <w:rFonts w:ascii="Times New Roman" w:hAnsi="Times New Roman" w:cs="Times New Roman"/>
          <w:sz w:val="24"/>
          <w:szCs w:val="24"/>
        </w:rPr>
      </w:pPr>
      <w:r w:rsidRPr="00587905">
        <w:rPr>
          <w:rFonts w:ascii="Times New Roman" w:hAnsi="Times New Roman" w:cs="Times New Roman"/>
          <w:sz w:val="24"/>
          <w:szCs w:val="24"/>
        </w:rPr>
        <w:t xml:space="preserve">В результате изучения профессионального модуля обучающихся должен освоить основной вид деятельности </w:t>
      </w:r>
      <w:r w:rsidRPr="00587905">
        <w:rPr>
          <w:rFonts w:ascii="Times New Roman" w:hAnsi="Times New Roman" w:cs="Times New Roman"/>
          <w:b/>
          <w:sz w:val="24"/>
          <w:szCs w:val="24"/>
        </w:rPr>
        <w:t>Выполнение сварочных работ при ремонте оборудования систем отопления водоснабжения и водоотведения</w:t>
      </w:r>
      <w:r w:rsidRPr="00587905">
        <w:rPr>
          <w:rFonts w:ascii="Times New Roman" w:hAnsi="Times New Roman" w:cs="Times New Roman"/>
          <w:sz w:val="24"/>
          <w:szCs w:val="24"/>
        </w:rPr>
        <w:t xml:space="preserve"> и </w:t>
      </w:r>
      <w:proofErr w:type="gramStart"/>
      <w:r w:rsidRPr="00587905">
        <w:rPr>
          <w:rFonts w:ascii="Times New Roman" w:hAnsi="Times New Roman" w:cs="Times New Roman"/>
          <w:sz w:val="24"/>
          <w:szCs w:val="24"/>
        </w:rPr>
        <w:t>соответствующие ему общие компетенции</w:t>
      </w:r>
      <w:proofErr w:type="gramEnd"/>
      <w:r w:rsidRPr="00587905">
        <w:rPr>
          <w:rFonts w:ascii="Times New Roman" w:hAnsi="Times New Roman" w:cs="Times New Roman"/>
          <w:sz w:val="24"/>
          <w:szCs w:val="24"/>
        </w:rPr>
        <w:t xml:space="preserve"> и профессиональные компетенции:</w:t>
      </w:r>
    </w:p>
    <w:p w:rsidR="00587905" w:rsidRPr="00587905" w:rsidRDefault="00587905" w:rsidP="00587905">
      <w:pPr>
        <w:spacing w:after="0"/>
        <w:ind w:firstLine="709"/>
        <w:jc w:val="both"/>
        <w:rPr>
          <w:rFonts w:ascii="Times New Roman" w:hAnsi="Times New Roman" w:cs="Times New Roman"/>
          <w:sz w:val="24"/>
          <w:szCs w:val="24"/>
        </w:rPr>
      </w:pPr>
    </w:p>
    <w:p w:rsidR="00587905" w:rsidRPr="00587905" w:rsidRDefault="00587905" w:rsidP="00587905">
      <w:pPr>
        <w:spacing w:after="0"/>
        <w:ind w:firstLine="709"/>
        <w:jc w:val="both"/>
        <w:rPr>
          <w:rFonts w:ascii="Times New Roman" w:hAnsi="Times New Roman" w:cs="Times New Roman"/>
          <w:sz w:val="24"/>
          <w:szCs w:val="24"/>
        </w:rPr>
      </w:pPr>
      <w:r w:rsidRPr="00587905">
        <w:rPr>
          <w:rFonts w:ascii="Times New Roman" w:hAnsi="Times New Roman" w:cs="Times New Roman"/>
          <w:sz w:val="24"/>
          <w:szCs w:val="24"/>
        </w:rPr>
        <w:t>1.1.1. Перечень общих компетенций</w:t>
      </w:r>
    </w:p>
    <w:p w:rsidR="00E619F2" w:rsidRDefault="00E619F2" w:rsidP="00E619F2">
      <w:pPr>
        <w:keepNext/>
        <w:spacing w:after="0"/>
        <w:ind w:firstLine="709"/>
        <w:jc w:val="center"/>
        <w:outlineLvl w:val="1"/>
        <w:rPr>
          <w:rFonts w:ascii="Times New Roman" w:hAnsi="Times New Roman" w:cs="Times New Roman"/>
          <w:bCs/>
          <w:i/>
          <w:iCs/>
          <w:sz w:val="24"/>
          <w:szCs w:val="24"/>
        </w:rPr>
      </w:pPr>
    </w:p>
    <w:tbl>
      <w:tblPr>
        <w:tblpPr w:leftFromText="180" w:rightFromText="180" w:vertAnchor="text"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67"/>
        <w:gridCol w:w="9279"/>
      </w:tblGrid>
      <w:tr w:rsidR="00E619F2" w:rsidRPr="00E619F2" w:rsidTr="00E619F2">
        <w:trPr>
          <w:trHeight w:val="20"/>
        </w:trPr>
        <w:tc>
          <w:tcPr>
            <w:tcW w:w="642" w:type="pct"/>
            <w:tcBorders>
              <w:top w:val="single" w:sz="4" w:space="0" w:color="000000"/>
              <w:left w:val="single" w:sz="4" w:space="0" w:color="000000"/>
              <w:bottom w:val="single" w:sz="4" w:space="0" w:color="000000"/>
              <w:right w:val="single" w:sz="4" w:space="0" w:color="000000"/>
            </w:tcBorders>
          </w:tcPr>
          <w:p w:rsidR="00E619F2" w:rsidRPr="00E619F2" w:rsidRDefault="00E619F2" w:rsidP="00E619F2">
            <w:pPr>
              <w:keepNext/>
              <w:spacing w:after="0"/>
              <w:jc w:val="both"/>
              <w:outlineLvl w:val="1"/>
              <w:rPr>
                <w:rFonts w:ascii="Times New Roman" w:hAnsi="Times New Roman" w:cs="Times New Roman"/>
                <w:b/>
                <w:bCs/>
                <w:i/>
                <w:iCs/>
                <w:sz w:val="28"/>
                <w:szCs w:val="28"/>
              </w:rPr>
            </w:pPr>
            <w:r w:rsidRPr="00E619F2">
              <w:rPr>
                <w:rFonts w:ascii="Times New Roman" w:hAnsi="Times New Roman" w:cs="Times New Roman"/>
                <w:b/>
                <w:bCs/>
                <w:i/>
                <w:iCs/>
                <w:sz w:val="24"/>
                <w:szCs w:val="24"/>
              </w:rPr>
              <w:t>Код</w:t>
            </w:r>
          </w:p>
        </w:tc>
        <w:tc>
          <w:tcPr>
            <w:tcW w:w="4358" w:type="pct"/>
            <w:tcBorders>
              <w:top w:val="single" w:sz="4" w:space="0" w:color="000000"/>
              <w:left w:val="single" w:sz="4" w:space="0" w:color="000000"/>
              <w:bottom w:val="single" w:sz="4" w:space="0" w:color="000000"/>
              <w:right w:val="single" w:sz="4" w:space="0" w:color="000000"/>
            </w:tcBorders>
          </w:tcPr>
          <w:p w:rsidR="00E619F2" w:rsidRPr="00E619F2" w:rsidRDefault="00E619F2" w:rsidP="00E619F2">
            <w:pPr>
              <w:keepNext/>
              <w:spacing w:after="0"/>
              <w:jc w:val="both"/>
              <w:outlineLvl w:val="1"/>
              <w:rPr>
                <w:rFonts w:ascii="Times New Roman" w:hAnsi="Times New Roman" w:cs="Times New Roman"/>
                <w:b/>
                <w:bCs/>
                <w:i/>
                <w:iCs/>
                <w:sz w:val="24"/>
                <w:szCs w:val="24"/>
              </w:rPr>
            </w:pPr>
            <w:bookmarkStart w:id="388" w:name="_heading=h.3vac5uf" w:colFirst="0" w:colLast="0"/>
            <w:bookmarkEnd w:id="388"/>
            <w:r w:rsidRPr="00E619F2">
              <w:rPr>
                <w:rFonts w:ascii="Times New Roman" w:hAnsi="Times New Roman" w:cs="Times New Roman"/>
                <w:b/>
                <w:bCs/>
                <w:i/>
                <w:iCs/>
                <w:sz w:val="24"/>
                <w:szCs w:val="24"/>
              </w:rPr>
              <w:t>Наименование общих компетенций</w:t>
            </w:r>
          </w:p>
        </w:tc>
      </w:tr>
      <w:tr w:rsidR="00E619F2" w:rsidRPr="00E619F2" w:rsidTr="00E619F2">
        <w:trPr>
          <w:trHeight w:val="20"/>
        </w:trPr>
        <w:tc>
          <w:tcPr>
            <w:tcW w:w="642" w:type="pct"/>
            <w:tcBorders>
              <w:top w:val="single" w:sz="4" w:space="0" w:color="000000"/>
              <w:left w:val="single" w:sz="4" w:space="0" w:color="000000"/>
              <w:bottom w:val="single" w:sz="4" w:space="0" w:color="000000"/>
              <w:right w:val="single" w:sz="4" w:space="0" w:color="000000"/>
            </w:tcBorders>
          </w:tcPr>
          <w:p w:rsidR="00E619F2" w:rsidRPr="00E619F2" w:rsidRDefault="00E619F2" w:rsidP="00E619F2">
            <w:pPr>
              <w:keepNext/>
              <w:spacing w:after="0"/>
              <w:jc w:val="both"/>
              <w:outlineLvl w:val="1"/>
              <w:rPr>
                <w:rFonts w:ascii="Times New Roman" w:hAnsi="Times New Roman" w:cs="Times New Roman"/>
                <w:bCs/>
                <w:i/>
                <w:iCs/>
                <w:sz w:val="24"/>
                <w:szCs w:val="24"/>
              </w:rPr>
            </w:pPr>
            <w:bookmarkStart w:id="389" w:name="_heading=h.2afmg28" w:colFirst="0" w:colLast="0"/>
            <w:bookmarkEnd w:id="389"/>
            <w:r w:rsidRPr="00E619F2">
              <w:rPr>
                <w:rFonts w:ascii="Times New Roman" w:hAnsi="Times New Roman" w:cs="Times New Roman"/>
                <w:bCs/>
                <w:i/>
                <w:iCs/>
                <w:sz w:val="24"/>
                <w:szCs w:val="24"/>
              </w:rPr>
              <w:t>ОК 01</w:t>
            </w:r>
          </w:p>
        </w:tc>
        <w:tc>
          <w:tcPr>
            <w:tcW w:w="4358" w:type="pct"/>
            <w:tcBorders>
              <w:top w:val="single" w:sz="4" w:space="0" w:color="000000"/>
              <w:left w:val="single" w:sz="4" w:space="0" w:color="000000"/>
              <w:bottom w:val="single" w:sz="4" w:space="0" w:color="000000"/>
              <w:right w:val="single" w:sz="4" w:space="0" w:color="000000"/>
            </w:tcBorders>
          </w:tcPr>
          <w:p w:rsidR="00E619F2" w:rsidRPr="00E619F2" w:rsidRDefault="00E619F2" w:rsidP="00E619F2">
            <w:pPr>
              <w:keepNext/>
              <w:spacing w:after="0"/>
              <w:jc w:val="both"/>
              <w:outlineLvl w:val="1"/>
              <w:rPr>
                <w:rFonts w:ascii="Times New Roman" w:hAnsi="Times New Roman" w:cs="Times New Roman"/>
                <w:bCs/>
                <w:i/>
                <w:iCs/>
                <w:sz w:val="24"/>
                <w:szCs w:val="24"/>
              </w:rPr>
            </w:pPr>
            <w:bookmarkStart w:id="390" w:name="_heading=h.pkwqa1" w:colFirst="0" w:colLast="0"/>
            <w:bookmarkEnd w:id="390"/>
            <w:r w:rsidRPr="00E619F2">
              <w:rPr>
                <w:rFonts w:ascii="Times New Roman" w:hAnsi="Times New Roman" w:cs="Times New Roman"/>
                <w:bCs/>
                <w:i/>
                <w:iCs/>
                <w:sz w:val="24"/>
                <w:szCs w:val="24"/>
              </w:rPr>
              <w:t>Выбирать способы решения задач профессиональной деятельности применительно к различным контекстам</w:t>
            </w:r>
          </w:p>
        </w:tc>
      </w:tr>
      <w:tr w:rsidR="00E619F2" w:rsidRPr="00E619F2" w:rsidTr="00E619F2">
        <w:trPr>
          <w:trHeight w:val="20"/>
        </w:trPr>
        <w:tc>
          <w:tcPr>
            <w:tcW w:w="642" w:type="pct"/>
            <w:tcBorders>
              <w:top w:val="single" w:sz="4" w:space="0" w:color="000000"/>
              <w:left w:val="single" w:sz="4" w:space="0" w:color="000000"/>
              <w:bottom w:val="single" w:sz="4" w:space="0" w:color="000000"/>
              <w:right w:val="single" w:sz="4" w:space="0" w:color="000000"/>
            </w:tcBorders>
          </w:tcPr>
          <w:p w:rsidR="00E619F2" w:rsidRPr="00E619F2" w:rsidRDefault="00E619F2" w:rsidP="00E619F2">
            <w:pPr>
              <w:keepNext/>
              <w:spacing w:after="0"/>
              <w:jc w:val="both"/>
              <w:outlineLvl w:val="1"/>
              <w:rPr>
                <w:rFonts w:ascii="Times New Roman" w:hAnsi="Times New Roman" w:cs="Times New Roman"/>
                <w:bCs/>
                <w:i/>
                <w:iCs/>
                <w:sz w:val="24"/>
                <w:szCs w:val="24"/>
              </w:rPr>
            </w:pPr>
            <w:bookmarkStart w:id="391" w:name="_heading=h.39kk8xu" w:colFirst="0" w:colLast="0"/>
            <w:bookmarkEnd w:id="391"/>
            <w:r w:rsidRPr="00E619F2">
              <w:rPr>
                <w:rFonts w:ascii="Times New Roman" w:hAnsi="Times New Roman" w:cs="Times New Roman"/>
                <w:bCs/>
                <w:i/>
                <w:iCs/>
                <w:sz w:val="24"/>
                <w:szCs w:val="24"/>
              </w:rPr>
              <w:t>ОК 02</w:t>
            </w:r>
          </w:p>
        </w:tc>
        <w:tc>
          <w:tcPr>
            <w:tcW w:w="4358" w:type="pct"/>
            <w:tcBorders>
              <w:top w:val="single" w:sz="4" w:space="0" w:color="000000"/>
              <w:left w:val="single" w:sz="4" w:space="0" w:color="000000"/>
              <w:bottom w:val="single" w:sz="4" w:space="0" w:color="000000"/>
              <w:right w:val="single" w:sz="4" w:space="0" w:color="000000"/>
            </w:tcBorders>
          </w:tcPr>
          <w:p w:rsidR="00E619F2" w:rsidRPr="00E619F2" w:rsidRDefault="00E619F2" w:rsidP="00E619F2">
            <w:pPr>
              <w:keepNext/>
              <w:spacing w:after="0"/>
              <w:jc w:val="both"/>
              <w:outlineLvl w:val="1"/>
              <w:rPr>
                <w:rFonts w:ascii="Times New Roman" w:hAnsi="Times New Roman" w:cs="Times New Roman"/>
                <w:bCs/>
                <w:i/>
                <w:iCs/>
                <w:sz w:val="24"/>
                <w:szCs w:val="24"/>
              </w:rPr>
            </w:pPr>
            <w:bookmarkStart w:id="392" w:name="_heading=h.1opuj5n" w:colFirst="0" w:colLast="0"/>
            <w:bookmarkEnd w:id="392"/>
            <w:r w:rsidRPr="00E619F2">
              <w:rPr>
                <w:rFonts w:ascii="Times New Roman" w:hAnsi="Times New Roman" w:cs="Times New Roman"/>
                <w:bCs/>
                <w:i/>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619F2" w:rsidRPr="00E619F2" w:rsidTr="00E619F2">
        <w:trPr>
          <w:trHeight w:val="20"/>
        </w:trPr>
        <w:tc>
          <w:tcPr>
            <w:tcW w:w="642" w:type="pct"/>
            <w:tcBorders>
              <w:top w:val="single" w:sz="4" w:space="0" w:color="000000"/>
              <w:left w:val="single" w:sz="4" w:space="0" w:color="000000"/>
              <w:bottom w:val="single" w:sz="4" w:space="0" w:color="000000"/>
              <w:right w:val="single" w:sz="4" w:space="0" w:color="000000"/>
            </w:tcBorders>
          </w:tcPr>
          <w:p w:rsidR="00E619F2" w:rsidRPr="00E619F2" w:rsidRDefault="00E619F2" w:rsidP="00E619F2">
            <w:pPr>
              <w:keepNext/>
              <w:spacing w:after="0"/>
              <w:jc w:val="both"/>
              <w:outlineLvl w:val="1"/>
              <w:rPr>
                <w:rFonts w:ascii="Times New Roman" w:hAnsi="Times New Roman" w:cs="Times New Roman"/>
                <w:bCs/>
                <w:i/>
                <w:iCs/>
                <w:sz w:val="24"/>
                <w:szCs w:val="24"/>
              </w:rPr>
            </w:pPr>
            <w:bookmarkStart w:id="393" w:name="_heading=h.48pi1tg" w:colFirst="0" w:colLast="0"/>
            <w:bookmarkEnd w:id="393"/>
            <w:r w:rsidRPr="00E619F2">
              <w:rPr>
                <w:rFonts w:ascii="Times New Roman" w:hAnsi="Times New Roman" w:cs="Times New Roman"/>
                <w:bCs/>
                <w:i/>
                <w:iCs/>
                <w:sz w:val="24"/>
                <w:szCs w:val="24"/>
              </w:rPr>
              <w:t>ОК 03</w:t>
            </w:r>
          </w:p>
        </w:tc>
        <w:tc>
          <w:tcPr>
            <w:tcW w:w="4358" w:type="pct"/>
            <w:tcBorders>
              <w:top w:val="single" w:sz="4" w:space="0" w:color="000000"/>
              <w:left w:val="single" w:sz="4" w:space="0" w:color="000000"/>
              <w:bottom w:val="single" w:sz="4" w:space="0" w:color="000000"/>
              <w:right w:val="single" w:sz="4" w:space="0" w:color="000000"/>
            </w:tcBorders>
          </w:tcPr>
          <w:p w:rsidR="00E619F2" w:rsidRPr="00E619F2" w:rsidRDefault="00E619F2" w:rsidP="00E619F2">
            <w:pPr>
              <w:keepNext/>
              <w:spacing w:after="0"/>
              <w:jc w:val="both"/>
              <w:outlineLvl w:val="1"/>
              <w:rPr>
                <w:rFonts w:ascii="Times New Roman" w:hAnsi="Times New Roman" w:cs="Times New Roman"/>
                <w:bCs/>
                <w:i/>
                <w:iCs/>
                <w:sz w:val="24"/>
                <w:szCs w:val="24"/>
              </w:rPr>
            </w:pPr>
            <w:bookmarkStart w:id="394" w:name="_heading=h.2nusc19" w:colFirst="0" w:colLast="0"/>
            <w:bookmarkEnd w:id="394"/>
            <w:r w:rsidRPr="00E619F2">
              <w:rPr>
                <w:rFonts w:ascii="Times New Roman" w:hAnsi="Times New Roman" w:cs="Times New Roman"/>
                <w:bCs/>
                <w:i/>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E619F2" w:rsidRPr="00E619F2" w:rsidTr="00E619F2">
        <w:trPr>
          <w:trHeight w:val="20"/>
        </w:trPr>
        <w:tc>
          <w:tcPr>
            <w:tcW w:w="642" w:type="pct"/>
            <w:tcBorders>
              <w:top w:val="single" w:sz="4" w:space="0" w:color="000000"/>
              <w:left w:val="single" w:sz="4" w:space="0" w:color="000000"/>
              <w:bottom w:val="single" w:sz="4" w:space="0" w:color="000000"/>
              <w:right w:val="single" w:sz="4" w:space="0" w:color="000000"/>
            </w:tcBorders>
          </w:tcPr>
          <w:p w:rsidR="00E619F2" w:rsidRPr="00E619F2" w:rsidRDefault="00E619F2" w:rsidP="00E619F2">
            <w:pPr>
              <w:keepNext/>
              <w:spacing w:after="0"/>
              <w:jc w:val="both"/>
              <w:outlineLvl w:val="1"/>
              <w:rPr>
                <w:rFonts w:ascii="Times New Roman" w:hAnsi="Times New Roman" w:cs="Times New Roman"/>
                <w:bCs/>
                <w:i/>
                <w:iCs/>
                <w:sz w:val="24"/>
                <w:szCs w:val="24"/>
              </w:rPr>
            </w:pPr>
            <w:bookmarkStart w:id="395" w:name="_heading=h.1302m92" w:colFirst="0" w:colLast="0"/>
            <w:bookmarkEnd w:id="395"/>
            <w:r w:rsidRPr="00E619F2">
              <w:rPr>
                <w:rFonts w:ascii="Times New Roman" w:hAnsi="Times New Roman" w:cs="Times New Roman"/>
                <w:bCs/>
                <w:i/>
                <w:iCs/>
                <w:sz w:val="24"/>
                <w:szCs w:val="24"/>
              </w:rPr>
              <w:t>ОК 04</w:t>
            </w:r>
          </w:p>
        </w:tc>
        <w:tc>
          <w:tcPr>
            <w:tcW w:w="4358" w:type="pct"/>
            <w:tcBorders>
              <w:top w:val="single" w:sz="4" w:space="0" w:color="000000"/>
              <w:left w:val="single" w:sz="4" w:space="0" w:color="000000"/>
              <w:bottom w:val="single" w:sz="4" w:space="0" w:color="000000"/>
              <w:right w:val="single" w:sz="4" w:space="0" w:color="000000"/>
            </w:tcBorders>
          </w:tcPr>
          <w:p w:rsidR="00E619F2" w:rsidRPr="00E619F2" w:rsidRDefault="00E619F2" w:rsidP="00E619F2">
            <w:pPr>
              <w:keepNext/>
              <w:spacing w:after="0"/>
              <w:jc w:val="both"/>
              <w:outlineLvl w:val="1"/>
              <w:rPr>
                <w:rFonts w:ascii="Times New Roman" w:hAnsi="Times New Roman" w:cs="Times New Roman"/>
                <w:bCs/>
                <w:i/>
                <w:iCs/>
                <w:sz w:val="24"/>
                <w:szCs w:val="24"/>
              </w:rPr>
            </w:pPr>
            <w:bookmarkStart w:id="396" w:name="_heading=h.3mzq4wv" w:colFirst="0" w:colLast="0"/>
            <w:bookmarkEnd w:id="396"/>
            <w:r w:rsidRPr="00E619F2">
              <w:rPr>
                <w:rFonts w:ascii="Times New Roman" w:hAnsi="Times New Roman" w:cs="Times New Roman"/>
                <w:bCs/>
                <w:i/>
                <w:iCs/>
                <w:sz w:val="24"/>
                <w:szCs w:val="24"/>
              </w:rPr>
              <w:t>Эффективно взаимодействовать и работать в коллективе и команде</w:t>
            </w:r>
          </w:p>
        </w:tc>
      </w:tr>
      <w:tr w:rsidR="00E619F2" w:rsidRPr="00E619F2" w:rsidTr="00E619F2">
        <w:trPr>
          <w:trHeight w:val="20"/>
        </w:trPr>
        <w:tc>
          <w:tcPr>
            <w:tcW w:w="642" w:type="pct"/>
            <w:tcBorders>
              <w:top w:val="single" w:sz="4" w:space="0" w:color="000000"/>
              <w:left w:val="single" w:sz="4" w:space="0" w:color="000000"/>
              <w:bottom w:val="single" w:sz="4" w:space="0" w:color="000000"/>
              <w:right w:val="single" w:sz="4" w:space="0" w:color="000000"/>
            </w:tcBorders>
          </w:tcPr>
          <w:p w:rsidR="00E619F2" w:rsidRPr="00E619F2" w:rsidRDefault="00E619F2" w:rsidP="00E619F2">
            <w:pPr>
              <w:keepNext/>
              <w:spacing w:after="0"/>
              <w:jc w:val="both"/>
              <w:outlineLvl w:val="1"/>
              <w:rPr>
                <w:rFonts w:ascii="Times New Roman" w:hAnsi="Times New Roman" w:cs="Times New Roman"/>
                <w:bCs/>
                <w:i/>
                <w:iCs/>
                <w:sz w:val="24"/>
                <w:szCs w:val="24"/>
              </w:rPr>
            </w:pPr>
            <w:bookmarkStart w:id="397" w:name="_heading=h.2250f4o" w:colFirst="0" w:colLast="0"/>
            <w:bookmarkEnd w:id="397"/>
            <w:r w:rsidRPr="00E619F2">
              <w:rPr>
                <w:rFonts w:ascii="Times New Roman" w:hAnsi="Times New Roman" w:cs="Times New Roman"/>
                <w:bCs/>
                <w:i/>
                <w:iCs/>
                <w:sz w:val="24"/>
                <w:szCs w:val="24"/>
              </w:rPr>
              <w:t>ОК 05</w:t>
            </w:r>
          </w:p>
        </w:tc>
        <w:tc>
          <w:tcPr>
            <w:tcW w:w="4358" w:type="pct"/>
            <w:tcBorders>
              <w:top w:val="single" w:sz="4" w:space="0" w:color="000000"/>
              <w:left w:val="single" w:sz="4" w:space="0" w:color="000000"/>
              <w:bottom w:val="single" w:sz="4" w:space="0" w:color="000000"/>
              <w:right w:val="single" w:sz="4" w:space="0" w:color="000000"/>
            </w:tcBorders>
          </w:tcPr>
          <w:p w:rsidR="00E619F2" w:rsidRPr="00E619F2" w:rsidRDefault="00E619F2" w:rsidP="00E619F2">
            <w:pPr>
              <w:keepNext/>
              <w:spacing w:after="0"/>
              <w:jc w:val="both"/>
              <w:outlineLvl w:val="1"/>
              <w:rPr>
                <w:rFonts w:ascii="Times New Roman" w:hAnsi="Times New Roman" w:cs="Times New Roman"/>
                <w:bCs/>
                <w:i/>
                <w:iCs/>
                <w:sz w:val="24"/>
                <w:szCs w:val="24"/>
              </w:rPr>
            </w:pPr>
            <w:bookmarkStart w:id="398" w:name="_heading=h.haapch" w:colFirst="0" w:colLast="0"/>
            <w:bookmarkEnd w:id="398"/>
            <w:r w:rsidRPr="00E619F2">
              <w:rPr>
                <w:rFonts w:ascii="Times New Roman" w:hAnsi="Times New Roman" w:cs="Times New Roman"/>
                <w:bCs/>
                <w:i/>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619F2" w:rsidRPr="00E619F2" w:rsidTr="00E619F2">
        <w:trPr>
          <w:trHeight w:val="20"/>
        </w:trPr>
        <w:tc>
          <w:tcPr>
            <w:tcW w:w="642" w:type="pct"/>
            <w:tcBorders>
              <w:top w:val="single" w:sz="4" w:space="0" w:color="000000"/>
              <w:left w:val="single" w:sz="4" w:space="0" w:color="000000"/>
              <w:bottom w:val="single" w:sz="4" w:space="0" w:color="000000"/>
              <w:right w:val="single" w:sz="4" w:space="0" w:color="000000"/>
            </w:tcBorders>
          </w:tcPr>
          <w:p w:rsidR="00E619F2" w:rsidRPr="00E619F2" w:rsidRDefault="00E619F2" w:rsidP="00E619F2">
            <w:pPr>
              <w:keepNext/>
              <w:spacing w:after="0"/>
              <w:jc w:val="both"/>
              <w:outlineLvl w:val="1"/>
              <w:rPr>
                <w:rFonts w:ascii="Times New Roman" w:hAnsi="Times New Roman" w:cs="Times New Roman"/>
                <w:bCs/>
                <w:i/>
                <w:iCs/>
                <w:sz w:val="24"/>
                <w:szCs w:val="24"/>
              </w:rPr>
            </w:pPr>
            <w:bookmarkStart w:id="399" w:name="_heading=h.319y80a" w:colFirst="0" w:colLast="0"/>
            <w:bookmarkEnd w:id="399"/>
            <w:r w:rsidRPr="00E619F2">
              <w:rPr>
                <w:rFonts w:ascii="Times New Roman" w:hAnsi="Times New Roman" w:cs="Times New Roman"/>
                <w:bCs/>
                <w:i/>
                <w:iCs/>
                <w:sz w:val="24"/>
                <w:szCs w:val="24"/>
              </w:rPr>
              <w:t>ОК 06</w:t>
            </w:r>
          </w:p>
        </w:tc>
        <w:tc>
          <w:tcPr>
            <w:tcW w:w="4358" w:type="pct"/>
            <w:tcBorders>
              <w:top w:val="single" w:sz="4" w:space="0" w:color="000000"/>
              <w:left w:val="single" w:sz="4" w:space="0" w:color="000000"/>
              <w:bottom w:val="single" w:sz="4" w:space="0" w:color="000000"/>
              <w:right w:val="single" w:sz="4" w:space="0" w:color="000000"/>
            </w:tcBorders>
          </w:tcPr>
          <w:p w:rsidR="00E619F2" w:rsidRPr="00E619F2" w:rsidRDefault="00E619F2" w:rsidP="00E619F2">
            <w:pPr>
              <w:keepNext/>
              <w:spacing w:after="0"/>
              <w:jc w:val="both"/>
              <w:outlineLvl w:val="1"/>
              <w:rPr>
                <w:rFonts w:ascii="Times New Roman" w:hAnsi="Times New Roman" w:cs="Times New Roman"/>
                <w:bCs/>
                <w:i/>
                <w:iCs/>
                <w:sz w:val="24"/>
                <w:szCs w:val="24"/>
              </w:rPr>
            </w:pPr>
            <w:bookmarkStart w:id="400" w:name="_heading=h.1gf8i83" w:colFirst="0" w:colLast="0"/>
            <w:bookmarkEnd w:id="400"/>
            <w:r w:rsidRPr="00E619F2">
              <w:rPr>
                <w:rFonts w:ascii="Times New Roman" w:hAnsi="Times New Roman" w:cs="Times New Roman"/>
                <w:bCs/>
                <w:i/>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E619F2" w:rsidRPr="00E619F2" w:rsidTr="00E619F2">
        <w:trPr>
          <w:trHeight w:val="20"/>
        </w:trPr>
        <w:tc>
          <w:tcPr>
            <w:tcW w:w="642" w:type="pct"/>
            <w:tcBorders>
              <w:top w:val="single" w:sz="4" w:space="0" w:color="000000"/>
              <w:left w:val="single" w:sz="4" w:space="0" w:color="000000"/>
              <w:bottom w:val="single" w:sz="4" w:space="0" w:color="000000"/>
              <w:right w:val="single" w:sz="4" w:space="0" w:color="000000"/>
            </w:tcBorders>
          </w:tcPr>
          <w:p w:rsidR="00E619F2" w:rsidRPr="00E619F2" w:rsidRDefault="00E619F2" w:rsidP="00E619F2">
            <w:pPr>
              <w:keepNext/>
              <w:spacing w:after="0"/>
              <w:jc w:val="both"/>
              <w:outlineLvl w:val="1"/>
              <w:rPr>
                <w:rFonts w:ascii="Times New Roman" w:hAnsi="Times New Roman" w:cs="Times New Roman"/>
                <w:bCs/>
                <w:i/>
                <w:iCs/>
                <w:sz w:val="24"/>
                <w:szCs w:val="24"/>
              </w:rPr>
            </w:pPr>
            <w:bookmarkStart w:id="401" w:name="_heading=h.40ew0vw" w:colFirst="0" w:colLast="0"/>
            <w:bookmarkEnd w:id="401"/>
            <w:r w:rsidRPr="00E619F2">
              <w:rPr>
                <w:rFonts w:ascii="Times New Roman" w:hAnsi="Times New Roman" w:cs="Times New Roman"/>
                <w:bCs/>
                <w:i/>
                <w:iCs/>
                <w:sz w:val="24"/>
                <w:szCs w:val="24"/>
              </w:rPr>
              <w:t>ОК 07</w:t>
            </w:r>
          </w:p>
        </w:tc>
        <w:tc>
          <w:tcPr>
            <w:tcW w:w="4358" w:type="pct"/>
            <w:tcBorders>
              <w:top w:val="single" w:sz="4" w:space="0" w:color="000000"/>
              <w:left w:val="single" w:sz="4" w:space="0" w:color="000000"/>
              <w:bottom w:val="single" w:sz="4" w:space="0" w:color="000000"/>
              <w:right w:val="single" w:sz="4" w:space="0" w:color="000000"/>
            </w:tcBorders>
          </w:tcPr>
          <w:p w:rsidR="00E619F2" w:rsidRPr="00E619F2" w:rsidRDefault="00E619F2" w:rsidP="00E619F2">
            <w:pPr>
              <w:keepNext/>
              <w:spacing w:after="0"/>
              <w:jc w:val="both"/>
              <w:outlineLvl w:val="1"/>
              <w:rPr>
                <w:rFonts w:ascii="Times New Roman" w:hAnsi="Times New Roman" w:cs="Times New Roman"/>
                <w:bCs/>
                <w:i/>
                <w:iCs/>
                <w:sz w:val="24"/>
                <w:szCs w:val="24"/>
              </w:rPr>
            </w:pPr>
            <w:bookmarkStart w:id="402" w:name="_heading=h.2fk6b3p" w:colFirst="0" w:colLast="0"/>
            <w:bookmarkEnd w:id="402"/>
            <w:r w:rsidRPr="00E619F2">
              <w:rPr>
                <w:rFonts w:ascii="Times New Roman" w:hAnsi="Times New Roman" w:cs="Times New Roman"/>
                <w:bCs/>
                <w:i/>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619F2" w:rsidRPr="00E619F2" w:rsidTr="00E619F2">
        <w:trPr>
          <w:trHeight w:val="20"/>
        </w:trPr>
        <w:tc>
          <w:tcPr>
            <w:tcW w:w="642" w:type="pct"/>
            <w:tcBorders>
              <w:top w:val="single" w:sz="4" w:space="0" w:color="000000"/>
              <w:left w:val="single" w:sz="4" w:space="0" w:color="000000"/>
              <w:bottom w:val="single" w:sz="4" w:space="0" w:color="000000"/>
              <w:right w:val="single" w:sz="4" w:space="0" w:color="000000"/>
            </w:tcBorders>
          </w:tcPr>
          <w:p w:rsidR="00E619F2" w:rsidRPr="00E619F2" w:rsidRDefault="00E619F2" w:rsidP="00E619F2">
            <w:pPr>
              <w:keepNext/>
              <w:spacing w:after="0"/>
              <w:jc w:val="both"/>
              <w:outlineLvl w:val="1"/>
              <w:rPr>
                <w:rFonts w:ascii="Times New Roman" w:hAnsi="Times New Roman" w:cs="Times New Roman"/>
                <w:bCs/>
                <w:i/>
                <w:iCs/>
                <w:sz w:val="24"/>
                <w:szCs w:val="24"/>
              </w:rPr>
            </w:pPr>
            <w:bookmarkStart w:id="403" w:name="_heading=h.upglbi" w:colFirst="0" w:colLast="0"/>
            <w:bookmarkEnd w:id="403"/>
            <w:r w:rsidRPr="00E619F2">
              <w:rPr>
                <w:rFonts w:ascii="Times New Roman" w:hAnsi="Times New Roman" w:cs="Times New Roman"/>
                <w:bCs/>
                <w:i/>
                <w:iCs/>
                <w:sz w:val="24"/>
                <w:szCs w:val="24"/>
              </w:rPr>
              <w:t>ОК 08</w:t>
            </w:r>
          </w:p>
        </w:tc>
        <w:tc>
          <w:tcPr>
            <w:tcW w:w="4358" w:type="pct"/>
            <w:tcBorders>
              <w:top w:val="single" w:sz="4" w:space="0" w:color="000000"/>
              <w:left w:val="single" w:sz="4" w:space="0" w:color="000000"/>
              <w:bottom w:val="single" w:sz="4" w:space="0" w:color="000000"/>
              <w:right w:val="single" w:sz="4" w:space="0" w:color="000000"/>
            </w:tcBorders>
          </w:tcPr>
          <w:p w:rsidR="00E619F2" w:rsidRPr="00E619F2" w:rsidRDefault="00E619F2" w:rsidP="00E619F2">
            <w:pPr>
              <w:keepNext/>
              <w:spacing w:after="0"/>
              <w:jc w:val="both"/>
              <w:outlineLvl w:val="1"/>
              <w:rPr>
                <w:rFonts w:ascii="Times New Roman" w:hAnsi="Times New Roman" w:cs="Times New Roman"/>
                <w:bCs/>
                <w:i/>
                <w:iCs/>
                <w:sz w:val="24"/>
                <w:szCs w:val="24"/>
              </w:rPr>
            </w:pPr>
            <w:bookmarkStart w:id="404" w:name="_heading=h.3ep43zb" w:colFirst="0" w:colLast="0"/>
            <w:bookmarkEnd w:id="404"/>
            <w:r w:rsidRPr="00E619F2">
              <w:rPr>
                <w:rFonts w:ascii="Times New Roman" w:hAnsi="Times New Roman" w:cs="Times New Roman"/>
                <w:bCs/>
                <w:i/>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619F2" w:rsidRPr="00E619F2" w:rsidTr="00E619F2">
        <w:trPr>
          <w:trHeight w:val="20"/>
        </w:trPr>
        <w:tc>
          <w:tcPr>
            <w:tcW w:w="642" w:type="pct"/>
            <w:tcBorders>
              <w:top w:val="single" w:sz="4" w:space="0" w:color="000000"/>
              <w:left w:val="single" w:sz="4" w:space="0" w:color="000000"/>
              <w:bottom w:val="single" w:sz="4" w:space="0" w:color="000000"/>
              <w:right w:val="single" w:sz="4" w:space="0" w:color="000000"/>
            </w:tcBorders>
          </w:tcPr>
          <w:p w:rsidR="00E619F2" w:rsidRPr="00E619F2" w:rsidRDefault="00E619F2" w:rsidP="00E619F2">
            <w:pPr>
              <w:keepNext/>
              <w:spacing w:after="0"/>
              <w:jc w:val="both"/>
              <w:outlineLvl w:val="1"/>
              <w:rPr>
                <w:rFonts w:ascii="Times New Roman" w:hAnsi="Times New Roman" w:cs="Times New Roman"/>
                <w:bCs/>
                <w:i/>
                <w:iCs/>
                <w:sz w:val="24"/>
                <w:szCs w:val="24"/>
              </w:rPr>
            </w:pPr>
            <w:bookmarkStart w:id="405" w:name="_heading=h.1tuee74" w:colFirst="0" w:colLast="0"/>
            <w:bookmarkEnd w:id="405"/>
            <w:r w:rsidRPr="00E619F2">
              <w:rPr>
                <w:rFonts w:ascii="Times New Roman" w:hAnsi="Times New Roman" w:cs="Times New Roman"/>
                <w:bCs/>
                <w:i/>
                <w:iCs/>
                <w:sz w:val="24"/>
                <w:szCs w:val="24"/>
              </w:rPr>
              <w:t>ОК 09</w:t>
            </w:r>
          </w:p>
        </w:tc>
        <w:tc>
          <w:tcPr>
            <w:tcW w:w="4358" w:type="pct"/>
            <w:tcBorders>
              <w:top w:val="single" w:sz="4" w:space="0" w:color="000000"/>
              <w:left w:val="single" w:sz="4" w:space="0" w:color="000000"/>
              <w:bottom w:val="single" w:sz="4" w:space="0" w:color="000000"/>
              <w:right w:val="single" w:sz="4" w:space="0" w:color="000000"/>
            </w:tcBorders>
          </w:tcPr>
          <w:p w:rsidR="00E619F2" w:rsidRPr="00E619F2" w:rsidRDefault="00E619F2" w:rsidP="00E619F2">
            <w:pPr>
              <w:keepNext/>
              <w:spacing w:after="0"/>
              <w:jc w:val="both"/>
              <w:outlineLvl w:val="1"/>
              <w:rPr>
                <w:rFonts w:ascii="Times New Roman" w:hAnsi="Times New Roman" w:cs="Times New Roman"/>
                <w:bCs/>
                <w:i/>
                <w:iCs/>
                <w:sz w:val="24"/>
                <w:szCs w:val="24"/>
              </w:rPr>
            </w:pPr>
            <w:bookmarkStart w:id="406" w:name="_heading=h.4du1wux" w:colFirst="0" w:colLast="0"/>
            <w:bookmarkEnd w:id="406"/>
            <w:r w:rsidRPr="00E619F2">
              <w:rPr>
                <w:rFonts w:ascii="Times New Roman" w:hAnsi="Times New Roman" w:cs="Times New Roman"/>
                <w:bCs/>
                <w:i/>
                <w:iCs/>
                <w:sz w:val="24"/>
                <w:szCs w:val="24"/>
              </w:rPr>
              <w:t>Пользоваться профессиональной документацией на государственном и иностранном языках</w:t>
            </w:r>
          </w:p>
        </w:tc>
      </w:tr>
    </w:tbl>
    <w:p w:rsidR="00942E18" w:rsidRPr="00587905" w:rsidRDefault="00942E18" w:rsidP="00587905">
      <w:pPr>
        <w:keepNext/>
        <w:spacing w:after="0"/>
        <w:ind w:firstLine="709"/>
        <w:jc w:val="both"/>
        <w:outlineLvl w:val="1"/>
        <w:rPr>
          <w:rFonts w:ascii="Times New Roman" w:hAnsi="Times New Roman" w:cs="Times New Roman"/>
          <w:bCs/>
          <w:i/>
          <w:iCs/>
          <w:sz w:val="24"/>
          <w:szCs w:val="24"/>
        </w:rPr>
      </w:pPr>
    </w:p>
    <w:p w:rsidR="00587905" w:rsidRPr="00587905" w:rsidRDefault="00587905" w:rsidP="00587905">
      <w:pPr>
        <w:keepNext/>
        <w:spacing w:after="0"/>
        <w:ind w:firstLine="709"/>
        <w:jc w:val="both"/>
        <w:outlineLvl w:val="1"/>
        <w:rPr>
          <w:rFonts w:ascii="Times New Roman" w:hAnsi="Times New Roman" w:cs="Times New Roman"/>
          <w:bCs/>
          <w:i/>
          <w:iCs/>
          <w:sz w:val="24"/>
          <w:szCs w:val="24"/>
        </w:rPr>
      </w:pPr>
      <w:bookmarkStart w:id="407" w:name="_heading=h.184mhaj" w:colFirst="0" w:colLast="0"/>
      <w:bookmarkEnd w:id="407"/>
      <w:r w:rsidRPr="00587905">
        <w:rPr>
          <w:rFonts w:ascii="Times New Roman" w:hAnsi="Times New Roman" w:cs="Times New Roman"/>
          <w:bCs/>
          <w:i/>
          <w:iCs/>
          <w:sz w:val="24"/>
          <w:szCs w:val="24"/>
        </w:rPr>
        <w:t xml:space="preserve">1.1.2. Перечень профессиональных компетенций </w:t>
      </w:r>
    </w:p>
    <w:tbl>
      <w:tblPr>
        <w:tblpPr w:leftFromText="180" w:rightFromText="180" w:vertAnchor="text"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39"/>
        <w:gridCol w:w="9307"/>
      </w:tblGrid>
      <w:tr w:rsidR="00587905" w:rsidRPr="00587905" w:rsidTr="00E619F2">
        <w:tc>
          <w:tcPr>
            <w:tcW w:w="629" w:type="pct"/>
            <w:tcBorders>
              <w:top w:val="single" w:sz="4" w:space="0" w:color="000000"/>
              <w:left w:val="single" w:sz="4" w:space="0" w:color="000000"/>
              <w:bottom w:val="single" w:sz="4" w:space="0" w:color="000000"/>
              <w:right w:val="single" w:sz="4" w:space="0" w:color="000000"/>
            </w:tcBorders>
          </w:tcPr>
          <w:p w:rsidR="00587905" w:rsidRPr="00587905" w:rsidRDefault="00587905" w:rsidP="00587905">
            <w:pPr>
              <w:keepNext/>
              <w:spacing w:after="0"/>
              <w:jc w:val="both"/>
              <w:outlineLvl w:val="1"/>
              <w:rPr>
                <w:rFonts w:ascii="Times New Roman" w:hAnsi="Times New Roman" w:cs="Times New Roman"/>
                <w:b/>
                <w:bCs/>
                <w:i/>
                <w:iCs/>
                <w:sz w:val="24"/>
                <w:szCs w:val="24"/>
              </w:rPr>
            </w:pPr>
            <w:bookmarkStart w:id="408" w:name="_heading=h.3s49zyc" w:colFirst="0" w:colLast="0"/>
            <w:bookmarkEnd w:id="408"/>
            <w:r w:rsidRPr="00587905">
              <w:rPr>
                <w:rFonts w:ascii="Times New Roman" w:hAnsi="Times New Roman" w:cs="Times New Roman"/>
                <w:b/>
                <w:bCs/>
                <w:i/>
                <w:iCs/>
                <w:sz w:val="24"/>
                <w:szCs w:val="24"/>
              </w:rPr>
              <w:t>Код</w:t>
            </w:r>
          </w:p>
        </w:tc>
        <w:tc>
          <w:tcPr>
            <w:tcW w:w="4371" w:type="pct"/>
            <w:tcBorders>
              <w:top w:val="single" w:sz="4" w:space="0" w:color="000000"/>
              <w:left w:val="single" w:sz="4" w:space="0" w:color="000000"/>
              <w:bottom w:val="single" w:sz="4" w:space="0" w:color="000000"/>
              <w:right w:val="single" w:sz="4" w:space="0" w:color="000000"/>
            </w:tcBorders>
          </w:tcPr>
          <w:p w:rsidR="00587905" w:rsidRPr="00587905" w:rsidRDefault="00587905" w:rsidP="00587905">
            <w:pPr>
              <w:keepNext/>
              <w:spacing w:after="0"/>
              <w:jc w:val="both"/>
              <w:outlineLvl w:val="1"/>
              <w:rPr>
                <w:rFonts w:ascii="Times New Roman" w:hAnsi="Times New Roman" w:cs="Times New Roman"/>
                <w:b/>
                <w:bCs/>
                <w:i/>
                <w:iCs/>
                <w:sz w:val="24"/>
                <w:szCs w:val="24"/>
              </w:rPr>
            </w:pPr>
            <w:bookmarkStart w:id="409" w:name="_heading=h.279ka65" w:colFirst="0" w:colLast="0"/>
            <w:bookmarkEnd w:id="409"/>
            <w:r w:rsidRPr="00587905">
              <w:rPr>
                <w:rFonts w:ascii="Times New Roman" w:hAnsi="Times New Roman" w:cs="Times New Roman"/>
                <w:b/>
                <w:bCs/>
                <w:i/>
                <w:iCs/>
                <w:sz w:val="24"/>
                <w:szCs w:val="24"/>
              </w:rPr>
              <w:t>Наименование видов деятельности и профессиональных компетенций</w:t>
            </w:r>
          </w:p>
        </w:tc>
      </w:tr>
      <w:tr w:rsidR="00587905" w:rsidRPr="00587905" w:rsidTr="00E619F2">
        <w:tc>
          <w:tcPr>
            <w:tcW w:w="629" w:type="pct"/>
            <w:tcBorders>
              <w:top w:val="single" w:sz="4" w:space="0" w:color="000000"/>
              <w:left w:val="single" w:sz="4" w:space="0" w:color="000000"/>
              <w:bottom w:val="single" w:sz="4" w:space="0" w:color="000000"/>
              <w:right w:val="single" w:sz="4" w:space="0" w:color="000000"/>
            </w:tcBorders>
          </w:tcPr>
          <w:p w:rsidR="00587905" w:rsidRPr="00587905" w:rsidRDefault="00587905" w:rsidP="00587905">
            <w:pPr>
              <w:keepNext/>
              <w:spacing w:after="0"/>
              <w:jc w:val="both"/>
              <w:outlineLvl w:val="1"/>
              <w:rPr>
                <w:rFonts w:ascii="Times New Roman" w:hAnsi="Times New Roman" w:cs="Times New Roman"/>
                <w:bCs/>
                <w:i/>
                <w:iCs/>
                <w:sz w:val="24"/>
                <w:szCs w:val="24"/>
              </w:rPr>
            </w:pPr>
            <w:bookmarkStart w:id="410" w:name="_heading=h.meukdy" w:colFirst="0" w:colLast="0"/>
            <w:bookmarkEnd w:id="410"/>
            <w:r w:rsidRPr="00587905">
              <w:rPr>
                <w:rFonts w:ascii="Times New Roman" w:hAnsi="Times New Roman" w:cs="Times New Roman"/>
                <w:bCs/>
                <w:i/>
                <w:iCs/>
                <w:sz w:val="24"/>
                <w:szCs w:val="24"/>
              </w:rPr>
              <w:t>ВД 2</w:t>
            </w:r>
          </w:p>
        </w:tc>
        <w:tc>
          <w:tcPr>
            <w:tcW w:w="4371" w:type="pct"/>
            <w:tcBorders>
              <w:top w:val="single" w:sz="4" w:space="0" w:color="000000"/>
              <w:left w:val="single" w:sz="4" w:space="0" w:color="000000"/>
              <w:bottom w:val="single" w:sz="4" w:space="0" w:color="000000"/>
              <w:right w:val="single" w:sz="4" w:space="0" w:color="000000"/>
            </w:tcBorders>
          </w:tcPr>
          <w:p w:rsidR="00587905" w:rsidRPr="00587905" w:rsidRDefault="00587905" w:rsidP="00587905">
            <w:pPr>
              <w:keepNext/>
              <w:spacing w:after="0"/>
              <w:jc w:val="both"/>
              <w:outlineLvl w:val="1"/>
              <w:rPr>
                <w:rFonts w:ascii="Times New Roman" w:hAnsi="Times New Roman" w:cs="Times New Roman"/>
                <w:bCs/>
                <w:i/>
                <w:iCs/>
                <w:sz w:val="24"/>
                <w:szCs w:val="24"/>
              </w:rPr>
            </w:pPr>
            <w:bookmarkStart w:id="411" w:name="_heading=h.36ei31r" w:colFirst="0" w:colLast="0"/>
            <w:bookmarkEnd w:id="411"/>
            <w:r w:rsidRPr="00587905">
              <w:rPr>
                <w:rFonts w:ascii="Times New Roman" w:hAnsi="Times New Roman" w:cs="Times New Roman"/>
                <w:bCs/>
                <w:i/>
                <w:iCs/>
                <w:sz w:val="24"/>
                <w:szCs w:val="24"/>
              </w:rPr>
              <w:t>Выполнение сварочных работ при ремонте оборудования систем отопления водоснабжения и водоотведения</w:t>
            </w:r>
          </w:p>
        </w:tc>
      </w:tr>
      <w:tr w:rsidR="00587905" w:rsidRPr="00587905" w:rsidTr="00E619F2">
        <w:tc>
          <w:tcPr>
            <w:tcW w:w="629" w:type="pct"/>
            <w:tcBorders>
              <w:top w:val="single" w:sz="4" w:space="0" w:color="000000"/>
              <w:left w:val="single" w:sz="4" w:space="0" w:color="000000"/>
              <w:bottom w:val="single" w:sz="4" w:space="0" w:color="000000"/>
              <w:right w:val="single" w:sz="4" w:space="0" w:color="000000"/>
            </w:tcBorders>
          </w:tcPr>
          <w:p w:rsidR="00587905" w:rsidRPr="00587905" w:rsidRDefault="00587905" w:rsidP="00587905">
            <w:pPr>
              <w:keepNext/>
              <w:spacing w:after="0"/>
              <w:jc w:val="both"/>
              <w:outlineLvl w:val="1"/>
              <w:rPr>
                <w:rFonts w:ascii="Times New Roman" w:hAnsi="Times New Roman" w:cs="Times New Roman"/>
                <w:bCs/>
                <w:i/>
                <w:iCs/>
                <w:sz w:val="24"/>
                <w:szCs w:val="24"/>
              </w:rPr>
            </w:pPr>
            <w:bookmarkStart w:id="412" w:name="_heading=h.1ljsd9k" w:colFirst="0" w:colLast="0"/>
            <w:bookmarkEnd w:id="412"/>
            <w:r w:rsidRPr="00587905">
              <w:rPr>
                <w:rFonts w:ascii="Times New Roman" w:hAnsi="Times New Roman" w:cs="Times New Roman"/>
                <w:bCs/>
                <w:i/>
                <w:iCs/>
                <w:sz w:val="24"/>
                <w:szCs w:val="24"/>
              </w:rPr>
              <w:lastRenderedPageBreak/>
              <w:t>ПК 2.1.</w:t>
            </w:r>
          </w:p>
        </w:tc>
        <w:tc>
          <w:tcPr>
            <w:tcW w:w="4371" w:type="pct"/>
            <w:tcBorders>
              <w:top w:val="single" w:sz="4" w:space="0" w:color="000000"/>
              <w:left w:val="single" w:sz="4" w:space="0" w:color="000000"/>
              <w:bottom w:val="single" w:sz="4" w:space="0" w:color="000000"/>
              <w:right w:val="single" w:sz="4" w:space="0" w:color="000000"/>
            </w:tcBorders>
          </w:tcPr>
          <w:p w:rsidR="00587905" w:rsidRPr="00587905" w:rsidRDefault="00587905" w:rsidP="00587905">
            <w:pPr>
              <w:keepNext/>
              <w:spacing w:after="0"/>
              <w:jc w:val="both"/>
              <w:outlineLvl w:val="1"/>
              <w:rPr>
                <w:rFonts w:ascii="Times New Roman" w:hAnsi="Times New Roman" w:cs="Times New Roman"/>
                <w:bCs/>
                <w:i/>
                <w:iCs/>
                <w:sz w:val="24"/>
                <w:szCs w:val="24"/>
              </w:rPr>
            </w:pPr>
            <w:bookmarkStart w:id="413" w:name="_heading=h.45jfvxd" w:colFirst="0" w:colLast="0"/>
            <w:bookmarkEnd w:id="413"/>
            <w:r w:rsidRPr="00587905">
              <w:rPr>
                <w:rFonts w:ascii="Times New Roman" w:hAnsi="Times New Roman" w:cs="Times New Roman"/>
                <w:bCs/>
                <w:i/>
                <w:iCs/>
                <w:sz w:val="24"/>
                <w:szCs w:val="24"/>
              </w:rPr>
              <w:t>Выполнять подготовительные работы для сварочных работ</w:t>
            </w:r>
          </w:p>
        </w:tc>
      </w:tr>
      <w:tr w:rsidR="00587905" w:rsidRPr="00587905" w:rsidTr="00E619F2">
        <w:tc>
          <w:tcPr>
            <w:tcW w:w="629" w:type="pct"/>
            <w:tcBorders>
              <w:top w:val="single" w:sz="4" w:space="0" w:color="000000"/>
              <w:left w:val="single" w:sz="4" w:space="0" w:color="000000"/>
              <w:bottom w:val="single" w:sz="4" w:space="0" w:color="000000"/>
              <w:right w:val="single" w:sz="4" w:space="0" w:color="000000"/>
            </w:tcBorders>
          </w:tcPr>
          <w:p w:rsidR="00587905" w:rsidRPr="00587905" w:rsidRDefault="00587905" w:rsidP="00587905">
            <w:pPr>
              <w:keepNext/>
              <w:spacing w:after="0"/>
              <w:jc w:val="both"/>
              <w:outlineLvl w:val="1"/>
              <w:rPr>
                <w:rFonts w:ascii="Times New Roman" w:hAnsi="Times New Roman" w:cs="Times New Roman"/>
                <w:bCs/>
                <w:i/>
                <w:iCs/>
                <w:sz w:val="24"/>
                <w:szCs w:val="24"/>
              </w:rPr>
            </w:pPr>
            <w:bookmarkStart w:id="414" w:name="_heading=h.2koq656" w:colFirst="0" w:colLast="0"/>
            <w:bookmarkEnd w:id="414"/>
            <w:r w:rsidRPr="00587905">
              <w:rPr>
                <w:rFonts w:ascii="Times New Roman" w:hAnsi="Times New Roman" w:cs="Times New Roman"/>
                <w:bCs/>
                <w:i/>
                <w:iCs/>
                <w:sz w:val="24"/>
                <w:szCs w:val="24"/>
              </w:rPr>
              <w:t>ПК 2.2.</w:t>
            </w:r>
          </w:p>
        </w:tc>
        <w:tc>
          <w:tcPr>
            <w:tcW w:w="4371" w:type="pct"/>
            <w:tcBorders>
              <w:top w:val="single" w:sz="4" w:space="0" w:color="000000"/>
              <w:left w:val="single" w:sz="4" w:space="0" w:color="000000"/>
              <w:bottom w:val="single" w:sz="4" w:space="0" w:color="000000"/>
              <w:right w:val="single" w:sz="4" w:space="0" w:color="000000"/>
            </w:tcBorders>
          </w:tcPr>
          <w:p w:rsidR="00587905" w:rsidRPr="00587905" w:rsidRDefault="00587905" w:rsidP="00587905">
            <w:pPr>
              <w:keepNext/>
              <w:spacing w:after="0"/>
              <w:jc w:val="both"/>
              <w:outlineLvl w:val="1"/>
              <w:rPr>
                <w:rFonts w:ascii="Times New Roman" w:hAnsi="Times New Roman" w:cs="Times New Roman"/>
                <w:bCs/>
                <w:i/>
                <w:iCs/>
                <w:sz w:val="24"/>
                <w:szCs w:val="24"/>
              </w:rPr>
            </w:pPr>
            <w:bookmarkStart w:id="415" w:name="_heading=h.zu0gcz" w:colFirst="0" w:colLast="0"/>
            <w:bookmarkEnd w:id="415"/>
            <w:r w:rsidRPr="00587905">
              <w:rPr>
                <w:rFonts w:ascii="Times New Roman" w:hAnsi="Times New Roman" w:cs="Times New Roman"/>
                <w:bCs/>
                <w:i/>
                <w:iCs/>
                <w:sz w:val="24"/>
                <w:szCs w:val="24"/>
              </w:rPr>
              <w:t>Выполнять подготовку сварочного оборудования для различных способов сварки</w:t>
            </w:r>
          </w:p>
        </w:tc>
      </w:tr>
      <w:tr w:rsidR="00587905" w:rsidRPr="00587905" w:rsidTr="00E619F2">
        <w:tc>
          <w:tcPr>
            <w:tcW w:w="629" w:type="pct"/>
            <w:tcBorders>
              <w:top w:val="single" w:sz="4" w:space="0" w:color="000000"/>
              <w:left w:val="single" w:sz="4" w:space="0" w:color="000000"/>
              <w:bottom w:val="single" w:sz="4" w:space="0" w:color="000000"/>
              <w:right w:val="single" w:sz="4" w:space="0" w:color="000000"/>
            </w:tcBorders>
          </w:tcPr>
          <w:p w:rsidR="00587905" w:rsidRPr="00587905" w:rsidRDefault="00587905" w:rsidP="00587905">
            <w:pPr>
              <w:keepNext/>
              <w:spacing w:after="0"/>
              <w:jc w:val="both"/>
              <w:outlineLvl w:val="1"/>
              <w:rPr>
                <w:rFonts w:ascii="Times New Roman" w:hAnsi="Times New Roman" w:cs="Times New Roman"/>
                <w:bCs/>
                <w:i/>
                <w:iCs/>
                <w:sz w:val="24"/>
                <w:szCs w:val="24"/>
              </w:rPr>
            </w:pPr>
            <w:bookmarkStart w:id="416" w:name="_heading=h.3jtnz0s" w:colFirst="0" w:colLast="0"/>
            <w:bookmarkEnd w:id="416"/>
            <w:r w:rsidRPr="00587905">
              <w:rPr>
                <w:rFonts w:ascii="Times New Roman" w:hAnsi="Times New Roman" w:cs="Times New Roman"/>
                <w:bCs/>
                <w:i/>
                <w:iCs/>
                <w:sz w:val="24"/>
                <w:szCs w:val="24"/>
              </w:rPr>
              <w:t>ПК 2.3.</w:t>
            </w:r>
          </w:p>
        </w:tc>
        <w:tc>
          <w:tcPr>
            <w:tcW w:w="4371" w:type="pct"/>
            <w:tcBorders>
              <w:top w:val="single" w:sz="4" w:space="0" w:color="000000"/>
              <w:left w:val="single" w:sz="4" w:space="0" w:color="000000"/>
              <w:bottom w:val="single" w:sz="4" w:space="0" w:color="000000"/>
              <w:right w:val="single" w:sz="4" w:space="0" w:color="000000"/>
            </w:tcBorders>
          </w:tcPr>
          <w:p w:rsidR="00587905" w:rsidRPr="00587905" w:rsidRDefault="00587905" w:rsidP="00587905">
            <w:pPr>
              <w:keepNext/>
              <w:spacing w:after="0"/>
              <w:jc w:val="both"/>
              <w:outlineLvl w:val="1"/>
              <w:rPr>
                <w:rFonts w:ascii="Times New Roman" w:hAnsi="Times New Roman" w:cs="Times New Roman"/>
                <w:bCs/>
                <w:i/>
                <w:iCs/>
                <w:sz w:val="24"/>
                <w:szCs w:val="24"/>
              </w:rPr>
            </w:pPr>
            <w:bookmarkStart w:id="417" w:name="_heading=h.1yyy98l" w:colFirst="0" w:colLast="0"/>
            <w:bookmarkEnd w:id="417"/>
            <w:r w:rsidRPr="00587905">
              <w:rPr>
                <w:rFonts w:ascii="Times New Roman" w:hAnsi="Times New Roman" w:cs="Times New Roman"/>
                <w:bCs/>
                <w:i/>
                <w:iCs/>
                <w:sz w:val="24"/>
                <w:szCs w:val="24"/>
              </w:rPr>
              <w:t>Выполнять сварочные работы</w:t>
            </w:r>
          </w:p>
        </w:tc>
      </w:tr>
    </w:tbl>
    <w:p w:rsidR="00587905" w:rsidRPr="00587905" w:rsidRDefault="00587905" w:rsidP="00587905">
      <w:pPr>
        <w:spacing w:after="0"/>
        <w:ind w:firstLine="709"/>
        <w:rPr>
          <w:rFonts w:ascii="Times New Roman" w:hAnsi="Times New Roman" w:cs="Times New Roman"/>
          <w:sz w:val="24"/>
          <w:szCs w:val="24"/>
        </w:rPr>
      </w:pPr>
    </w:p>
    <w:p w:rsidR="00587905" w:rsidRPr="00587905" w:rsidRDefault="00587905" w:rsidP="00587905">
      <w:pPr>
        <w:spacing w:after="0"/>
        <w:ind w:firstLine="709"/>
        <w:rPr>
          <w:rFonts w:ascii="Times New Roman" w:hAnsi="Times New Roman" w:cs="Times New Roman"/>
          <w:sz w:val="24"/>
          <w:szCs w:val="24"/>
        </w:rPr>
      </w:pPr>
      <w:r w:rsidRPr="00587905">
        <w:rPr>
          <w:rFonts w:ascii="Times New Roman" w:hAnsi="Times New Roman" w:cs="Times New Roman"/>
          <w:sz w:val="24"/>
          <w:szCs w:val="24"/>
        </w:rPr>
        <w:t>1.3. В результате освоения профессионального модуля обучающийся должен: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76"/>
        <w:gridCol w:w="8770"/>
      </w:tblGrid>
      <w:tr w:rsidR="00587905" w:rsidRPr="00587905" w:rsidTr="00E619F2">
        <w:tc>
          <w:tcPr>
            <w:tcW w:w="881" w:type="pct"/>
            <w:tcBorders>
              <w:top w:val="single" w:sz="4" w:space="0" w:color="000000"/>
              <w:left w:val="single" w:sz="4" w:space="0" w:color="000000"/>
              <w:bottom w:val="single" w:sz="4" w:space="0" w:color="000000"/>
              <w:right w:val="single" w:sz="4" w:space="0" w:color="000000"/>
            </w:tcBorders>
          </w:tcPr>
          <w:p w:rsidR="00587905" w:rsidRPr="00587905" w:rsidRDefault="00587905" w:rsidP="00587905">
            <w:pPr>
              <w:spacing w:after="0"/>
              <w:rPr>
                <w:rFonts w:ascii="Times New Roman" w:hAnsi="Times New Roman" w:cs="Times New Roman"/>
                <w:sz w:val="24"/>
                <w:szCs w:val="24"/>
              </w:rPr>
            </w:pPr>
            <w:r w:rsidRPr="00587905">
              <w:rPr>
                <w:rFonts w:ascii="Times New Roman" w:hAnsi="Times New Roman" w:cs="Times New Roman"/>
                <w:sz w:val="24"/>
                <w:szCs w:val="24"/>
              </w:rPr>
              <w:t>Владеть навыками</w:t>
            </w:r>
          </w:p>
        </w:tc>
        <w:tc>
          <w:tcPr>
            <w:tcW w:w="4119" w:type="pct"/>
            <w:tcBorders>
              <w:top w:val="single" w:sz="4" w:space="0" w:color="000000"/>
              <w:left w:val="single" w:sz="4" w:space="0" w:color="000000"/>
              <w:bottom w:val="single" w:sz="4" w:space="0" w:color="000000"/>
              <w:right w:val="single" w:sz="4" w:space="0" w:color="000000"/>
            </w:tcBorders>
          </w:tcPr>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зачистки ручным или механизированным инструментом элементов конструкции (изделия, узлы, детали) под сварку;</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выполнения типовых слесарных операций, применяемых при подготовке деталей перед сваркой;</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выполнения сборки элементов конструкции (изделий, узлов, деталей) под сварку с применением сборочных приспособлений;</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 xml:space="preserve"> выполнения сборки элементов конструкции (изделий, узлов, деталей) под сварку на прихватках;</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выполнения предварительного, сопутствующего (межслойного) подогрева свариваемых кромок;</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выполнения зачистки швов после сварки;</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использования измерительного инструмента для контроля геометрических размеров сварного шва;</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определения причин дефектов сварочных швов и соединений;</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предупреждения и устранения различных видов дефектов в сварных швах;</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проверки оснащенности сварочного поста;</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проверки работоспособности и исправности сварочного оборудования;</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эксплуатирования оборудования и источников питания для выполнения сварочных работ;</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проверки работоспособности и исправности оборудования поста газовой сварки;</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проверки наличия заземления, вентиляции сварочного поста;</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подготовки и проверки инструментов, материалов;</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настройки сварочного оборудования;</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выполнения сварочных работ;</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 xml:space="preserve">контроля с применением измерительного инструмента деталей на соответствие геометрических размеров требованиям конструкторской и производственно-технологической документации по </w:t>
            </w:r>
            <w:proofErr w:type="gramStart"/>
            <w:r w:rsidRPr="00587905">
              <w:rPr>
                <w:rFonts w:ascii="Times New Roman" w:hAnsi="Times New Roman" w:cs="Times New Roman"/>
                <w:sz w:val="24"/>
                <w:szCs w:val="24"/>
              </w:rPr>
              <w:t>сварке.=</w:t>
            </w:r>
            <w:proofErr w:type="gramEnd"/>
          </w:p>
        </w:tc>
      </w:tr>
      <w:tr w:rsidR="00587905" w:rsidRPr="00587905" w:rsidTr="00E619F2">
        <w:tc>
          <w:tcPr>
            <w:tcW w:w="881" w:type="pct"/>
            <w:tcBorders>
              <w:top w:val="single" w:sz="4" w:space="0" w:color="000000"/>
              <w:left w:val="single" w:sz="4" w:space="0" w:color="000000"/>
              <w:bottom w:val="single" w:sz="4" w:space="0" w:color="000000"/>
              <w:right w:val="single" w:sz="4" w:space="0" w:color="000000"/>
            </w:tcBorders>
          </w:tcPr>
          <w:p w:rsidR="00587905" w:rsidRPr="00587905" w:rsidRDefault="00587905" w:rsidP="00587905">
            <w:pPr>
              <w:spacing w:after="0"/>
              <w:rPr>
                <w:rFonts w:ascii="Times New Roman" w:hAnsi="Times New Roman" w:cs="Times New Roman"/>
                <w:sz w:val="24"/>
                <w:szCs w:val="24"/>
              </w:rPr>
            </w:pPr>
            <w:r w:rsidRPr="00587905">
              <w:rPr>
                <w:rFonts w:ascii="Times New Roman" w:hAnsi="Times New Roman" w:cs="Times New Roman"/>
                <w:sz w:val="24"/>
                <w:szCs w:val="24"/>
              </w:rPr>
              <w:t>Уметь</w:t>
            </w:r>
          </w:p>
        </w:tc>
        <w:tc>
          <w:tcPr>
            <w:tcW w:w="4119" w:type="pct"/>
            <w:tcBorders>
              <w:top w:val="single" w:sz="4" w:space="0" w:color="000000"/>
              <w:left w:val="single" w:sz="4" w:space="0" w:color="000000"/>
              <w:bottom w:val="single" w:sz="4" w:space="0" w:color="000000"/>
              <w:right w:val="single" w:sz="4" w:space="0" w:color="000000"/>
            </w:tcBorders>
          </w:tcPr>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использовать ручной и механизированный инструмент зачистки сварных швов и удаления поверхностных дефектов после сварки;</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использовать ручной и механизированный инструмент для подготовки элементов конструкции (изделий, узлов, деталей) под сварку;</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применять сборочные приспособления для сборки элементов конструкции (изделий, узлов, деталей) под сварку;</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подготавливать сварочные материалы к сварке;</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зачищать швы после сварки;</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пользоваться производственно-технологической и нормативной документацией;</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 xml:space="preserve"> безопасной эксплуатации оборудования для дуговой и газовой сварки;</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lastRenderedPageBreak/>
              <w:t>проверки работоспособность и исправность оборудования поста для дуговой сварки;</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 xml:space="preserve"> проверки работоспособность и исправность газового оборудования;</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 xml:space="preserve">настройки оборудования для дуговой сварки; </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настройки оборудования для газовой сварки (наплавки);</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проверять работоспособность и исправность сварочного оборудования;</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настраивать сварочное оборудование;</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выполнять сварку различных деталей и конструкций во всех пространственных положениях сварного шва различными способами сварки;</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 xml:space="preserve">владеть техникой резки </w:t>
            </w:r>
            <w:proofErr w:type="gramStart"/>
            <w:r w:rsidRPr="00587905">
              <w:rPr>
                <w:rFonts w:ascii="Times New Roman" w:hAnsi="Times New Roman" w:cs="Times New Roman"/>
                <w:sz w:val="24"/>
                <w:szCs w:val="24"/>
              </w:rPr>
              <w:t>металла.=</w:t>
            </w:r>
            <w:proofErr w:type="gramEnd"/>
          </w:p>
        </w:tc>
      </w:tr>
      <w:tr w:rsidR="00587905" w:rsidRPr="00587905" w:rsidTr="00E619F2">
        <w:tc>
          <w:tcPr>
            <w:tcW w:w="881" w:type="pct"/>
            <w:tcBorders>
              <w:top w:val="single" w:sz="4" w:space="0" w:color="000000"/>
              <w:left w:val="single" w:sz="4" w:space="0" w:color="000000"/>
              <w:bottom w:val="single" w:sz="4" w:space="0" w:color="000000"/>
              <w:right w:val="single" w:sz="4" w:space="0" w:color="000000"/>
            </w:tcBorders>
          </w:tcPr>
          <w:p w:rsidR="00587905" w:rsidRPr="00587905" w:rsidRDefault="00587905" w:rsidP="00587905">
            <w:pPr>
              <w:spacing w:after="0"/>
              <w:rPr>
                <w:rFonts w:ascii="Times New Roman" w:hAnsi="Times New Roman" w:cs="Times New Roman"/>
                <w:sz w:val="24"/>
                <w:szCs w:val="24"/>
              </w:rPr>
            </w:pPr>
            <w:r w:rsidRPr="00587905">
              <w:rPr>
                <w:rFonts w:ascii="Times New Roman" w:hAnsi="Times New Roman" w:cs="Times New Roman"/>
                <w:sz w:val="24"/>
                <w:szCs w:val="24"/>
              </w:rPr>
              <w:lastRenderedPageBreak/>
              <w:t>Знать</w:t>
            </w:r>
          </w:p>
        </w:tc>
        <w:tc>
          <w:tcPr>
            <w:tcW w:w="4119" w:type="pct"/>
            <w:tcBorders>
              <w:top w:val="single" w:sz="4" w:space="0" w:color="000000"/>
              <w:left w:val="single" w:sz="4" w:space="0" w:color="000000"/>
              <w:bottom w:val="single" w:sz="4" w:space="0" w:color="000000"/>
              <w:right w:val="single" w:sz="4" w:space="0" w:color="000000"/>
            </w:tcBorders>
          </w:tcPr>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основы теории сварочных процессов (понятия: сварочный термический цикл, сварочные деформации и напряжения);</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необходимость проведения подогрева при сварке;</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классификацию и общие представления о методах и способах сварки;</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основные типы, конструктивные элементы, размеры сварных соединений и обозначение их на чертежах;</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влияние основных параметров режима и пространственного положения при сварке на формирование сварного шва;</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основные типы, конструктивные элементы, разделки кромок;</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основы технологии сварочного производства;</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виды и назначение сборочных, технологических приспособлений и оснастки;</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основные правила чтения технологической документации;</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типы дефектов сварного шва;</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методы неразрушающего контроля;</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причины возникновения и меры предупреждения видимых дефектов;</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способы устранения дефектов сварных швов; правила подготовки кромок изделий под сварку;</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устройство вспомогательного оборудования, назначение, правила его эксплуатации и область применения;</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правила сборки элементов конструкции под сварку;</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порядок проведения работ по предварительному, сопутствующему (межслойному) подогреву металла;</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устройство сварочного оборудования, назначение, правила его эксплуатации и область применения;</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правила технической эксплуатации электроустановок;</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классификацию сварочного оборудования и материалов;</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основные принципы работы источников питания для сварки;</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правила хранения и транспортировки сварочных материалов.</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устройство сварочного оборудования, назначение, правила его эксплуатации и область применения;</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классификацию сварочного оборудования и материалов;</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основные принципы работы источников питания для сварки;</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устройства сварочного оборудования, назначение, правила его эксплуатации и область применения;</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устройство и правила безопасного использования газового оборудования</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lastRenderedPageBreak/>
              <w:t>способы проверки работоспособности и исправности оборудования поста для сварки;</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основные группы и марки материалов для сварки;</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сварочные материалы и инструменты;</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технику и технологию сварки;</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основы резки;</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причины возникновения дефектов сварных швов, способы их предупреждения и исправления;</w:t>
            </w:r>
          </w:p>
          <w:p w:rsidR="00587905" w:rsidRPr="00587905" w:rsidRDefault="00587905" w:rsidP="00587905">
            <w:pPr>
              <w:spacing w:after="0"/>
              <w:ind w:firstLine="175"/>
              <w:jc w:val="both"/>
              <w:rPr>
                <w:rFonts w:ascii="Times New Roman" w:hAnsi="Times New Roman" w:cs="Times New Roman"/>
                <w:sz w:val="24"/>
                <w:szCs w:val="24"/>
              </w:rPr>
            </w:pPr>
            <w:r w:rsidRPr="00587905">
              <w:rPr>
                <w:rFonts w:ascii="Times New Roman" w:hAnsi="Times New Roman" w:cs="Times New Roman"/>
                <w:sz w:val="24"/>
                <w:szCs w:val="24"/>
              </w:rPr>
              <w:t>правила требования охраны труда, пожарной и экологической безопасности при выполнении работ</w:t>
            </w:r>
          </w:p>
        </w:tc>
      </w:tr>
    </w:tbl>
    <w:p w:rsidR="00587905" w:rsidRDefault="00942E18" w:rsidP="00942E18">
      <w:pPr>
        <w:tabs>
          <w:tab w:val="left" w:pos="1335"/>
        </w:tabs>
        <w:rPr>
          <w:rFonts w:ascii="Times New Roman" w:hAnsi="Times New Roman" w:cs="Times New Roman"/>
          <w:sz w:val="24"/>
          <w:szCs w:val="24"/>
        </w:rPr>
      </w:pPr>
      <w:r>
        <w:rPr>
          <w:rFonts w:ascii="Times New Roman" w:hAnsi="Times New Roman" w:cs="Times New Roman"/>
          <w:sz w:val="24"/>
          <w:szCs w:val="24"/>
        </w:rPr>
        <w:lastRenderedPageBreak/>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8"/>
        <w:gridCol w:w="6997"/>
        <w:gridCol w:w="1231"/>
      </w:tblGrid>
      <w:tr w:rsidR="00942E18" w:rsidRPr="00942E18" w:rsidTr="00942E18">
        <w:trPr>
          <w:trHeight w:val="619"/>
        </w:trPr>
        <w:tc>
          <w:tcPr>
            <w:tcW w:w="4422" w:type="pct"/>
            <w:gridSpan w:val="2"/>
          </w:tcPr>
          <w:p w:rsidR="00942E18" w:rsidRPr="00942E18" w:rsidRDefault="00942E18" w:rsidP="00942E18">
            <w:pPr>
              <w:spacing w:after="0" w:line="240" w:lineRule="auto"/>
              <w:rPr>
                <w:rFonts w:ascii="Times New Roman" w:hAnsi="Times New Roman" w:cs="Times New Roman"/>
                <w:b/>
                <w:sz w:val="24"/>
                <w:szCs w:val="24"/>
              </w:rPr>
            </w:pPr>
            <w:r w:rsidRPr="00942E18">
              <w:rPr>
                <w:rFonts w:ascii="Times New Roman" w:hAnsi="Times New Roman" w:cs="Times New Roman"/>
                <w:b/>
                <w:sz w:val="24"/>
                <w:szCs w:val="24"/>
              </w:rPr>
              <w:t>Наименование разделов и тем</w:t>
            </w:r>
          </w:p>
        </w:tc>
        <w:tc>
          <w:tcPr>
            <w:tcW w:w="578" w:type="pct"/>
          </w:tcPr>
          <w:p w:rsidR="00942E18" w:rsidRPr="00942E18" w:rsidRDefault="00942E18" w:rsidP="00942E18">
            <w:pPr>
              <w:spacing w:after="0" w:line="240" w:lineRule="auto"/>
              <w:rPr>
                <w:rFonts w:ascii="Times New Roman" w:hAnsi="Times New Roman" w:cs="Times New Roman"/>
                <w:b/>
                <w:sz w:val="24"/>
                <w:szCs w:val="24"/>
              </w:rPr>
            </w:pPr>
            <w:r w:rsidRPr="00942E18">
              <w:rPr>
                <w:rFonts w:ascii="Times New Roman" w:hAnsi="Times New Roman" w:cs="Times New Roman"/>
                <w:b/>
                <w:sz w:val="24"/>
                <w:szCs w:val="24"/>
              </w:rPr>
              <w:t>Объем часов</w:t>
            </w:r>
          </w:p>
        </w:tc>
      </w:tr>
      <w:tr w:rsidR="00942E18" w:rsidRPr="00942E18" w:rsidTr="00942E18">
        <w:trPr>
          <w:trHeight w:val="619"/>
        </w:trPr>
        <w:tc>
          <w:tcPr>
            <w:tcW w:w="4422" w:type="pct"/>
            <w:gridSpan w:val="2"/>
          </w:tcPr>
          <w:p w:rsidR="00942E18" w:rsidRPr="00942E18" w:rsidRDefault="00942E18" w:rsidP="00942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942E18">
              <w:rPr>
                <w:rFonts w:ascii="Times New Roman" w:hAnsi="Times New Roman" w:cs="Times New Roman"/>
                <w:b/>
                <w:sz w:val="24"/>
                <w:szCs w:val="24"/>
              </w:rPr>
              <w:t>МДК.02.01 ТЕХНОЛОГИЯ ЭЛЕКТРОДУГОВОЙ СВАРКИ</w:t>
            </w:r>
          </w:p>
          <w:p w:rsidR="00942E18" w:rsidRPr="00942E18" w:rsidRDefault="00942E18" w:rsidP="00942E18">
            <w:pPr>
              <w:spacing w:after="0" w:line="240" w:lineRule="auto"/>
              <w:rPr>
                <w:rFonts w:ascii="Times New Roman" w:hAnsi="Times New Roman" w:cs="Times New Roman"/>
                <w:b/>
                <w:sz w:val="24"/>
                <w:szCs w:val="24"/>
              </w:rPr>
            </w:pPr>
          </w:p>
        </w:tc>
        <w:tc>
          <w:tcPr>
            <w:tcW w:w="578" w:type="pct"/>
          </w:tcPr>
          <w:p w:rsidR="00942E18" w:rsidRPr="00942E18" w:rsidRDefault="00942E18" w:rsidP="00942E18">
            <w:pPr>
              <w:spacing w:after="0" w:line="240" w:lineRule="auto"/>
              <w:rPr>
                <w:rFonts w:ascii="Times New Roman" w:hAnsi="Times New Roman" w:cs="Times New Roman"/>
                <w:b/>
                <w:sz w:val="24"/>
                <w:szCs w:val="24"/>
              </w:rPr>
            </w:pPr>
          </w:p>
        </w:tc>
      </w:tr>
      <w:tr w:rsidR="00942E18" w:rsidRPr="00942E18" w:rsidTr="00942E18">
        <w:trPr>
          <w:trHeight w:val="399"/>
        </w:trPr>
        <w:tc>
          <w:tcPr>
            <w:tcW w:w="4422" w:type="pct"/>
            <w:gridSpan w:val="2"/>
            <w:vAlign w:val="center"/>
          </w:tcPr>
          <w:p w:rsidR="00942E18" w:rsidRPr="00942E18" w:rsidRDefault="00942E18" w:rsidP="00942E18">
            <w:pPr>
              <w:spacing w:after="0" w:line="240" w:lineRule="auto"/>
              <w:rPr>
                <w:rFonts w:ascii="Times New Roman" w:hAnsi="Times New Roman" w:cs="Times New Roman"/>
                <w:b/>
                <w:sz w:val="24"/>
                <w:szCs w:val="24"/>
              </w:rPr>
            </w:pPr>
          </w:p>
          <w:p w:rsidR="00942E18" w:rsidRPr="00942E18" w:rsidRDefault="00942E18" w:rsidP="00942E18">
            <w:pPr>
              <w:spacing w:after="0" w:line="240" w:lineRule="auto"/>
              <w:rPr>
                <w:rFonts w:ascii="Times New Roman" w:hAnsi="Times New Roman" w:cs="Times New Roman"/>
                <w:b/>
                <w:sz w:val="24"/>
                <w:szCs w:val="24"/>
              </w:rPr>
            </w:pPr>
            <w:r w:rsidRPr="00942E18">
              <w:rPr>
                <w:rFonts w:ascii="Times New Roman" w:hAnsi="Times New Roman" w:cs="Times New Roman"/>
                <w:b/>
                <w:sz w:val="24"/>
                <w:szCs w:val="24"/>
              </w:rPr>
              <w:t>Тема 1. Общие сведения о сварке</w:t>
            </w:r>
          </w:p>
          <w:p w:rsidR="00942E18" w:rsidRPr="00942E18" w:rsidRDefault="00942E18" w:rsidP="00942E18">
            <w:pPr>
              <w:spacing w:after="0" w:line="240" w:lineRule="auto"/>
              <w:rPr>
                <w:rFonts w:ascii="Times New Roman" w:hAnsi="Times New Roman" w:cs="Times New Roman"/>
                <w:b/>
                <w:sz w:val="24"/>
                <w:szCs w:val="24"/>
              </w:rPr>
            </w:pPr>
          </w:p>
        </w:tc>
        <w:tc>
          <w:tcPr>
            <w:tcW w:w="578" w:type="pct"/>
            <w:vAlign w:val="center"/>
          </w:tcPr>
          <w:p w:rsidR="00942E18" w:rsidRPr="00942E18" w:rsidRDefault="00942E18" w:rsidP="00942E18">
            <w:pPr>
              <w:spacing w:after="0" w:line="240" w:lineRule="auto"/>
              <w:jc w:val="center"/>
              <w:rPr>
                <w:rFonts w:ascii="Times New Roman" w:hAnsi="Times New Roman" w:cs="Times New Roman"/>
                <w:b/>
                <w:sz w:val="24"/>
                <w:szCs w:val="24"/>
              </w:rPr>
            </w:pPr>
            <w:r w:rsidRPr="00942E18">
              <w:rPr>
                <w:rFonts w:ascii="Times New Roman" w:hAnsi="Times New Roman" w:cs="Times New Roman"/>
                <w:b/>
                <w:sz w:val="24"/>
                <w:szCs w:val="24"/>
              </w:rPr>
              <w:t>38/8</w:t>
            </w:r>
          </w:p>
        </w:tc>
      </w:tr>
      <w:tr w:rsidR="00942E18" w:rsidRPr="00942E18" w:rsidTr="00942E18">
        <w:trPr>
          <w:trHeight w:val="40"/>
        </w:trPr>
        <w:tc>
          <w:tcPr>
            <w:tcW w:w="4422" w:type="pct"/>
            <w:gridSpan w:val="2"/>
          </w:tcPr>
          <w:p w:rsidR="00942E18" w:rsidRPr="00942E18" w:rsidRDefault="00942E18" w:rsidP="00942E18">
            <w:pPr>
              <w:spacing w:after="0" w:line="240" w:lineRule="auto"/>
              <w:rPr>
                <w:rFonts w:ascii="Times New Roman" w:hAnsi="Times New Roman" w:cs="Times New Roman"/>
                <w:b/>
                <w:sz w:val="24"/>
                <w:szCs w:val="24"/>
              </w:rPr>
            </w:pPr>
          </w:p>
          <w:p w:rsidR="00942E18" w:rsidRPr="00942E18" w:rsidRDefault="00942E18" w:rsidP="00942E18">
            <w:pPr>
              <w:spacing w:after="0" w:line="240" w:lineRule="auto"/>
              <w:rPr>
                <w:rFonts w:ascii="Times New Roman" w:hAnsi="Times New Roman" w:cs="Times New Roman"/>
                <w:b/>
                <w:sz w:val="24"/>
                <w:szCs w:val="24"/>
              </w:rPr>
            </w:pPr>
            <w:r w:rsidRPr="00942E18">
              <w:rPr>
                <w:rFonts w:ascii="Times New Roman" w:hAnsi="Times New Roman" w:cs="Times New Roman"/>
                <w:b/>
                <w:sz w:val="24"/>
                <w:szCs w:val="24"/>
              </w:rPr>
              <w:t>Тема 2 Технология ручной дуговой сварки и резки</w:t>
            </w:r>
          </w:p>
          <w:p w:rsidR="00942E18" w:rsidRPr="00942E18" w:rsidRDefault="00942E18" w:rsidP="00942E18">
            <w:pPr>
              <w:spacing w:after="0" w:line="240" w:lineRule="auto"/>
              <w:rPr>
                <w:rFonts w:ascii="Times New Roman" w:hAnsi="Times New Roman" w:cs="Times New Roman"/>
                <w:b/>
                <w:sz w:val="24"/>
                <w:szCs w:val="24"/>
              </w:rPr>
            </w:pPr>
          </w:p>
        </w:tc>
        <w:tc>
          <w:tcPr>
            <w:tcW w:w="578" w:type="pct"/>
            <w:vAlign w:val="center"/>
          </w:tcPr>
          <w:p w:rsidR="00942E18" w:rsidRPr="00942E18" w:rsidRDefault="00942E18" w:rsidP="00942E18">
            <w:pPr>
              <w:spacing w:after="0" w:line="240" w:lineRule="auto"/>
              <w:jc w:val="center"/>
              <w:rPr>
                <w:rFonts w:ascii="Times New Roman" w:hAnsi="Times New Roman" w:cs="Times New Roman"/>
                <w:b/>
                <w:sz w:val="24"/>
                <w:szCs w:val="24"/>
              </w:rPr>
            </w:pPr>
            <w:r w:rsidRPr="00942E18">
              <w:rPr>
                <w:rFonts w:ascii="Times New Roman" w:hAnsi="Times New Roman" w:cs="Times New Roman"/>
                <w:b/>
                <w:sz w:val="24"/>
                <w:szCs w:val="24"/>
              </w:rPr>
              <w:t>78</w:t>
            </w:r>
            <w:r w:rsidRPr="00942E18">
              <w:rPr>
                <w:rFonts w:ascii="Times New Roman" w:hAnsi="Times New Roman" w:cs="Times New Roman"/>
                <w:b/>
                <w:sz w:val="24"/>
                <w:szCs w:val="24"/>
                <w:lang w:val="en-US"/>
              </w:rPr>
              <w:t>/4</w:t>
            </w:r>
            <w:r w:rsidRPr="00942E18">
              <w:rPr>
                <w:rFonts w:ascii="Times New Roman" w:hAnsi="Times New Roman" w:cs="Times New Roman"/>
                <w:b/>
                <w:sz w:val="24"/>
                <w:szCs w:val="24"/>
              </w:rPr>
              <w:t>6</w:t>
            </w:r>
          </w:p>
        </w:tc>
      </w:tr>
      <w:tr w:rsidR="00942E18" w:rsidRPr="00942E18" w:rsidTr="00942E18">
        <w:trPr>
          <w:trHeight w:val="319"/>
        </w:trPr>
        <w:tc>
          <w:tcPr>
            <w:tcW w:w="4422" w:type="pct"/>
            <w:gridSpan w:val="2"/>
            <w:vAlign w:val="center"/>
          </w:tcPr>
          <w:p w:rsidR="00942E18" w:rsidRPr="00942E18" w:rsidRDefault="00942E18" w:rsidP="00942E18">
            <w:pPr>
              <w:spacing w:after="0" w:line="240" w:lineRule="auto"/>
              <w:rPr>
                <w:rFonts w:ascii="Times New Roman" w:hAnsi="Times New Roman" w:cs="Times New Roman"/>
                <w:b/>
                <w:sz w:val="24"/>
                <w:szCs w:val="24"/>
              </w:rPr>
            </w:pPr>
          </w:p>
          <w:p w:rsidR="00942E18" w:rsidRPr="00942E18" w:rsidRDefault="00942E18" w:rsidP="00942E18">
            <w:pPr>
              <w:spacing w:after="0" w:line="240" w:lineRule="auto"/>
              <w:rPr>
                <w:rFonts w:ascii="Times New Roman" w:hAnsi="Times New Roman" w:cs="Times New Roman"/>
                <w:b/>
                <w:sz w:val="24"/>
                <w:szCs w:val="24"/>
              </w:rPr>
            </w:pPr>
            <w:r w:rsidRPr="00942E18">
              <w:rPr>
                <w:rFonts w:ascii="Times New Roman" w:hAnsi="Times New Roman" w:cs="Times New Roman"/>
                <w:b/>
                <w:sz w:val="24"/>
                <w:szCs w:val="24"/>
              </w:rPr>
              <w:t>Тема 3. Контроль качества сварки</w:t>
            </w:r>
          </w:p>
          <w:p w:rsidR="00942E18" w:rsidRPr="00942E18" w:rsidRDefault="00942E18" w:rsidP="00942E18">
            <w:pPr>
              <w:spacing w:after="0" w:line="240" w:lineRule="auto"/>
              <w:rPr>
                <w:rFonts w:ascii="Times New Roman" w:hAnsi="Times New Roman" w:cs="Times New Roman"/>
                <w:b/>
                <w:sz w:val="24"/>
                <w:szCs w:val="24"/>
              </w:rPr>
            </w:pPr>
          </w:p>
        </w:tc>
        <w:tc>
          <w:tcPr>
            <w:tcW w:w="578" w:type="pct"/>
            <w:vAlign w:val="center"/>
          </w:tcPr>
          <w:p w:rsidR="00942E18" w:rsidRPr="00942E18" w:rsidRDefault="00942E18" w:rsidP="00942E18">
            <w:pPr>
              <w:spacing w:after="0" w:line="240" w:lineRule="auto"/>
              <w:jc w:val="center"/>
              <w:rPr>
                <w:rFonts w:ascii="Times New Roman" w:hAnsi="Times New Roman" w:cs="Times New Roman"/>
                <w:b/>
                <w:sz w:val="24"/>
                <w:szCs w:val="24"/>
              </w:rPr>
            </w:pPr>
            <w:r w:rsidRPr="00942E18">
              <w:rPr>
                <w:rFonts w:ascii="Times New Roman" w:hAnsi="Times New Roman" w:cs="Times New Roman"/>
                <w:b/>
                <w:sz w:val="24"/>
                <w:szCs w:val="24"/>
              </w:rPr>
              <w:t>28/12</w:t>
            </w:r>
          </w:p>
        </w:tc>
      </w:tr>
      <w:tr w:rsidR="00942E18" w:rsidRPr="00942E18" w:rsidTr="00942E18">
        <w:trPr>
          <w:trHeight w:val="51"/>
        </w:trPr>
        <w:tc>
          <w:tcPr>
            <w:tcW w:w="4422" w:type="pct"/>
            <w:gridSpan w:val="2"/>
          </w:tcPr>
          <w:p w:rsidR="00942E18" w:rsidRPr="00942E18" w:rsidRDefault="00942E18" w:rsidP="00942E18">
            <w:pPr>
              <w:spacing w:after="0" w:line="240" w:lineRule="auto"/>
              <w:rPr>
                <w:rFonts w:ascii="Times New Roman" w:hAnsi="Times New Roman" w:cs="Times New Roman"/>
                <w:b/>
                <w:sz w:val="24"/>
                <w:szCs w:val="24"/>
              </w:rPr>
            </w:pPr>
            <w:r w:rsidRPr="00942E18">
              <w:rPr>
                <w:rFonts w:ascii="Times New Roman" w:hAnsi="Times New Roman" w:cs="Times New Roman"/>
                <w:b/>
                <w:sz w:val="24"/>
                <w:szCs w:val="24"/>
              </w:rPr>
              <w:t>Экзамен</w:t>
            </w:r>
          </w:p>
        </w:tc>
        <w:tc>
          <w:tcPr>
            <w:tcW w:w="578" w:type="pct"/>
          </w:tcPr>
          <w:p w:rsidR="00942E18" w:rsidRPr="00942E18" w:rsidRDefault="00942E18" w:rsidP="00942E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1</w:t>
            </w:r>
            <w:r w:rsidRPr="00942E18">
              <w:rPr>
                <w:rFonts w:ascii="Times New Roman" w:hAnsi="Times New Roman" w:cs="Times New Roman"/>
                <w:b/>
                <w:sz w:val="24"/>
                <w:szCs w:val="24"/>
              </w:rPr>
              <w:t>2</w:t>
            </w:r>
          </w:p>
        </w:tc>
      </w:tr>
      <w:tr w:rsidR="00942E18" w:rsidRPr="00942E18" w:rsidTr="00942E18">
        <w:trPr>
          <w:trHeight w:val="51"/>
        </w:trPr>
        <w:tc>
          <w:tcPr>
            <w:tcW w:w="4422" w:type="pct"/>
            <w:gridSpan w:val="2"/>
          </w:tcPr>
          <w:p w:rsidR="00942E18" w:rsidRPr="00942E18" w:rsidRDefault="00942E18" w:rsidP="00942E18">
            <w:pPr>
              <w:spacing w:after="0" w:line="240" w:lineRule="auto"/>
              <w:rPr>
                <w:rFonts w:ascii="Times New Roman" w:hAnsi="Times New Roman" w:cs="Times New Roman"/>
                <w:b/>
                <w:sz w:val="24"/>
                <w:szCs w:val="24"/>
              </w:rPr>
            </w:pPr>
            <w:r w:rsidRPr="00942E18">
              <w:rPr>
                <w:rFonts w:ascii="Times New Roman" w:hAnsi="Times New Roman" w:cs="Times New Roman"/>
                <w:b/>
                <w:sz w:val="24"/>
                <w:szCs w:val="24"/>
              </w:rPr>
              <w:t>Всего</w:t>
            </w:r>
          </w:p>
        </w:tc>
        <w:tc>
          <w:tcPr>
            <w:tcW w:w="578" w:type="pct"/>
          </w:tcPr>
          <w:p w:rsidR="00942E18" w:rsidRPr="00942E18" w:rsidRDefault="00942E18" w:rsidP="00942E18">
            <w:pPr>
              <w:spacing w:after="0" w:line="240" w:lineRule="auto"/>
              <w:jc w:val="center"/>
              <w:rPr>
                <w:rFonts w:ascii="Times New Roman" w:hAnsi="Times New Roman" w:cs="Times New Roman"/>
                <w:b/>
                <w:sz w:val="24"/>
                <w:szCs w:val="24"/>
              </w:rPr>
            </w:pPr>
            <w:r w:rsidRPr="00942E18">
              <w:rPr>
                <w:rFonts w:ascii="Times New Roman" w:hAnsi="Times New Roman" w:cs="Times New Roman"/>
                <w:b/>
                <w:sz w:val="24"/>
                <w:szCs w:val="24"/>
              </w:rPr>
              <w:t>144</w:t>
            </w:r>
          </w:p>
        </w:tc>
      </w:tr>
      <w:tr w:rsidR="00942E18" w:rsidRPr="00942E18" w:rsidTr="00514DEE">
        <w:trPr>
          <w:trHeight w:val="51"/>
        </w:trPr>
        <w:tc>
          <w:tcPr>
            <w:tcW w:w="4422" w:type="pct"/>
            <w:gridSpan w:val="2"/>
          </w:tcPr>
          <w:p w:rsidR="00942E18" w:rsidRPr="00942E18" w:rsidRDefault="00942E18" w:rsidP="00942E18">
            <w:pPr>
              <w:widowControl w:val="0"/>
              <w:spacing w:after="0" w:line="240" w:lineRule="auto"/>
              <w:rPr>
                <w:rFonts w:ascii="Times New Roman" w:hAnsi="Times New Roman" w:cs="Times New Roman"/>
                <w:b/>
                <w:sz w:val="24"/>
                <w:szCs w:val="24"/>
              </w:rPr>
            </w:pPr>
            <w:r w:rsidRPr="00942E18">
              <w:rPr>
                <w:rFonts w:ascii="Times New Roman" w:eastAsia="Calibri" w:hAnsi="Times New Roman" w:cs="Times New Roman"/>
                <w:bCs/>
                <w:color w:val="000000"/>
                <w:sz w:val="24"/>
                <w:szCs w:val="24"/>
              </w:rPr>
              <w:t>Учебная практика раздела 1</w:t>
            </w:r>
          </w:p>
        </w:tc>
        <w:tc>
          <w:tcPr>
            <w:tcW w:w="578" w:type="pct"/>
          </w:tcPr>
          <w:p w:rsidR="00942E18" w:rsidRPr="00942E18" w:rsidRDefault="00942E18" w:rsidP="00942E18">
            <w:pPr>
              <w:spacing w:after="0" w:line="240" w:lineRule="auto"/>
              <w:jc w:val="center"/>
              <w:rPr>
                <w:rFonts w:ascii="Times New Roman" w:hAnsi="Times New Roman" w:cs="Times New Roman"/>
                <w:b/>
                <w:sz w:val="24"/>
                <w:szCs w:val="24"/>
              </w:rPr>
            </w:pPr>
            <w:r w:rsidRPr="00942E18">
              <w:rPr>
                <w:rFonts w:ascii="Times New Roman" w:hAnsi="Times New Roman" w:cs="Times New Roman"/>
                <w:b/>
                <w:sz w:val="24"/>
                <w:szCs w:val="24"/>
              </w:rPr>
              <w:t>144</w:t>
            </w:r>
          </w:p>
        </w:tc>
      </w:tr>
      <w:tr w:rsidR="00942E18" w:rsidRPr="00942E18" w:rsidTr="00514DEE">
        <w:trPr>
          <w:trHeight w:val="51"/>
        </w:trPr>
        <w:tc>
          <w:tcPr>
            <w:tcW w:w="4422" w:type="pct"/>
            <w:gridSpan w:val="2"/>
          </w:tcPr>
          <w:p w:rsidR="00942E18" w:rsidRPr="00942E18" w:rsidRDefault="00942E18" w:rsidP="00942E18">
            <w:pPr>
              <w:spacing w:after="0" w:line="240" w:lineRule="auto"/>
              <w:rPr>
                <w:rFonts w:ascii="Times New Roman" w:hAnsi="Times New Roman" w:cs="Times New Roman"/>
                <w:b/>
                <w:sz w:val="24"/>
                <w:szCs w:val="24"/>
              </w:rPr>
            </w:pPr>
            <w:r w:rsidRPr="00942E18">
              <w:rPr>
                <w:rFonts w:ascii="Times New Roman" w:hAnsi="Times New Roman" w:cs="Times New Roman"/>
                <w:b/>
                <w:sz w:val="24"/>
                <w:szCs w:val="24"/>
              </w:rPr>
              <w:t>МДК.02.02 ТЕХНОЛОГИЯ ГАЗОВОЙ СВАРКИ И РЕЗКИ</w:t>
            </w:r>
          </w:p>
          <w:p w:rsidR="00942E18" w:rsidRPr="00942E18" w:rsidRDefault="00942E18" w:rsidP="00942E18">
            <w:pPr>
              <w:widowControl w:val="0"/>
              <w:spacing w:after="0" w:line="240" w:lineRule="auto"/>
              <w:rPr>
                <w:rFonts w:ascii="Times New Roman" w:eastAsia="Calibri" w:hAnsi="Times New Roman" w:cs="Times New Roman"/>
                <w:bCs/>
                <w:color w:val="000000"/>
                <w:sz w:val="24"/>
                <w:szCs w:val="24"/>
              </w:rPr>
            </w:pPr>
          </w:p>
        </w:tc>
        <w:tc>
          <w:tcPr>
            <w:tcW w:w="578" w:type="pct"/>
          </w:tcPr>
          <w:p w:rsidR="00942E18" w:rsidRPr="00942E18" w:rsidRDefault="00942E18" w:rsidP="00942E18">
            <w:pPr>
              <w:spacing w:after="0" w:line="240" w:lineRule="auto"/>
              <w:jc w:val="center"/>
              <w:rPr>
                <w:rFonts w:ascii="Times New Roman" w:hAnsi="Times New Roman" w:cs="Times New Roman"/>
                <w:b/>
                <w:sz w:val="24"/>
                <w:szCs w:val="24"/>
              </w:rPr>
            </w:pPr>
          </w:p>
        </w:tc>
      </w:tr>
      <w:tr w:rsidR="00942E18" w:rsidRPr="00942E18" w:rsidTr="00942E18">
        <w:trPr>
          <w:trHeight w:val="619"/>
        </w:trPr>
        <w:tc>
          <w:tcPr>
            <w:tcW w:w="4422" w:type="pct"/>
            <w:gridSpan w:val="2"/>
          </w:tcPr>
          <w:p w:rsidR="00942E18" w:rsidRPr="00942E18" w:rsidRDefault="00942E18" w:rsidP="00942E18">
            <w:pPr>
              <w:spacing w:after="0" w:line="240" w:lineRule="auto"/>
              <w:rPr>
                <w:rFonts w:ascii="Times New Roman" w:hAnsi="Times New Roman" w:cs="Times New Roman"/>
                <w:b/>
                <w:sz w:val="24"/>
                <w:szCs w:val="24"/>
              </w:rPr>
            </w:pPr>
            <w:r w:rsidRPr="00942E18">
              <w:rPr>
                <w:rFonts w:ascii="Times New Roman" w:hAnsi="Times New Roman" w:cs="Times New Roman"/>
                <w:b/>
                <w:sz w:val="24"/>
                <w:szCs w:val="24"/>
              </w:rPr>
              <w:t>Наименование разделов и тем</w:t>
            </w:r>
          </w:p>
        </w:tc>
        <w:tc>
          <w:tcPr>
            <w:tcW w:w="578" w:type="pct"/>
          </w:tcPr>
          <w:p w:rsidR="00942E18" w:rsidRPr="00942E18" w:rsidRDefault="00942E18" w:rsidP="00942E18">
            <w:pPr>
              <w:spacing w:after="0" w:line="240" w:lineRule="auto"/>
              <w:rPr>
                <w:rFonts w:ascii="Times New Roman" w:hAnsi="Times New Roman" w:cs="Times New Roman"/>
                <w:b/>
                <w:sz w:val="24"/>
                <w:szCs w:val="24"/>
              </w:rPr>
            </w:pPr>
            <w:r w:rsidRPr="00942E18">
              <w:rPr>
                <w:rFonts w:ascii="Times New Roman" w:hAnsi="Times New Roman" w:cs="Times New Roman"/>
                <w:b/>
                <w:sz w:val="24"/>
                <w:szCs w:val="24"/>
              </w:rPr>
              <w:t>Объем часов</w:t>
            </w:r>
          </w:p>
        </w:tc>
      </w:tr>
      <w:tr w:rsidR="00942E18" w:rsidRPr="00942E18" w:rsidTr="00942E18">
        <w:trPr>
          <w:trHeight w:val="302"/>
        </w:trPr>
        <w:tc>
          <w:tcPr>
            <w:tcW w:w="4422" w:type="pct"/>
            <w:gridSpan w:val="2"/>
          </w:tcPr>
          <w:p w:rsidR="00942E18" w:rsidRPr="00942E18" w:rsidRDefault="00942E18" w:rsidP="00942E18">
            <w:pPr>
              <w:spacing w:after="0" w:line="240" w:lineRule="auto"/>
              <w:rPr>
                <w:rFonts w:ascii="Times New Roman" w:hAnsi="Times New Roman" w:cs="Times New Roman"/>
                <w:b/>
                <w:sz w:val="24"/>
                <w:szCs w:val="24"/>
              </w:rPr>
            </w:pPr>
          </w:p>
          <w:p w:rsidR="00942E18" w:rsidRPr="00942E18" w:rsidRDefault="00942E18" w:rsidP="00942E18">
            <w:pPr>
              <w:spacing w:after="0" w:line="240" w:lineRule="auto"/>
              <w:rPr>
                <w:rFonts w:ascii="Times New Roman" w:hAnsi="Times New Roman" w:cs="Times New Roman"/>
                <w:b/>
                <w:sz w:val="24"/>
                <w:szCs w:val="24"/>
              </w:rPr>
            </w:pPr>
            <w:r w:rsidRPr="00942E18">
              <w:rPr>
                <w:rFonts w:ascii="Times New Roman" w:hAnsi="Times New Roman" w:cs="Times New Roman"/>
                <w:b/>
                <w:sz w:val="24"/>
                <w:szCs w:val="24"/>
              </w:rPr>
              <w:t xml:space="preserve">Тема 1. Общие сведения о газовой сварке и резке </w:t>
            </w:r>
          </w:p>
          <w:p w:rsidR="00942E18" w:rsidRPr="00942E18" w:rsidRDefault="00942E18" w:rsidP="00942E18">
            <w:pPr>
              <w:spacing w:after="0" w:line="240" w:lineRule="auto"/>
              <w:rPr>
                <w:rFonts w:ascii="Times New Roman" w:hAnsi="Times New Roman" w:cs="Times New Roman"/>
                <w:b/>
                <w:sz w:val="24"/>
                <w:szCs w:val="24"/>
              </w:rPr>
            </w:pPr>
          </w:p>
        </w:tc>
        <w:tc>
          <w:tcPr>
            <w:tcW w:w="578" w:type="pct"/>
            <w:vAlign w:val="center"/>
          </w:tcPr>
          <w:p w:rsidR="00942E18" w:rsidRPr="00942E18" w:rsidRDefault="00942E18" w:rsidP="00942E18">
            <w:pPr>
              <w:spacing w:after="0" w:line="240" w:lineRule="auto"/>
              <w:jc w:val="center"/>
              <w:rPr>
                <w:rFonts w:ascii="Times New Roman" w:hAnsi="Times New Roman" w:cs="Times New Roman"/>
                <w:b/>
                <w:sz w:val="24"/>
                <w:szCs w:val="24"/>
              </w:rPr>
            </w:pPr>
            <w:r w:rsidRPr="00942E18">
              <w:rPr>
                <w:rFonts w:ascii="Times New Roman" w:hAnsi="Times New Roman" w:cs="Times New Roman"/>
                <w:b/>
                <w:sz w:val="24"/>
                <w:szCs w:val="24"/>
              </w:rPr>
              <w:t>24/-</w:t>
            </w:r>
          </w:p>
        </w:tc>
      </w:tr>
      <w:tr w:rsidR="00942E18" w:rsidRPr="00942E18" w:rsidTr="00942E18">
        <w:trPr>
          <w:trHeight w:val="261"/>
        </w:trPr>
        <w:tc>
          <w:tcPr>
            <w:tcW w:w="4422" w:type="pct"/>
            <w:gridSpan w:val="2"/>
          </w:tcPr>
          <w:p w:rsidR="00942E18" w:rsidRPr="00942E18" w:rsidRDefault="00942E18" w:rsidP="00942E18">
            <w:pPr>
              <w:spacing w:after="0" w:line="240" w:lineRule="auto"/>
              <w:contextualSpacing/>
              <w:rPr>
                <w:rFonts w:ascii="Times New Roman" w:hAnsi="Times New Roman" w:cs="Times New Roman"/>
                <w:bCs/>
                <w:sz w:val="24"/>
                <w:szCs w:val="20"/>
              </w:rPr>
            </w:pPr>
          </w:p>
          <w:p w:rsidR="00942E18" w:rsidRPr="00942E18" w:rsidRDefault="00942E18" w:rsidP="00942E18">
            <w:pPr>
              <w:spacing w:after="0" w:line="240" w:lineRule="auto"/>
              <w:contextualSpacing/>
              <w:rPr>
                <w:rFonts w:ascii="Times New Roman" w:hAnsi="Times New Roman" w:cs="Times New Roman"/>
                <w:b/>
                <w:bCs/>
                <w:sz w:val="24"/>
                <w:szCs w:val="20"/>
              </w:rPr>
            </w:pPr>
            <w:r w:rsidRPr="00942E18">
              <w:rPr>
                <w:rFonts w:ascii="Times New Roman" w:hAnsi="Times New Roman" w:cs="Times New Roman"/>
                <w:b/>
                <w:bCs/>
                <w:sz w:val="24"/>
                <w:szCs w:val="20"/>
              </w:rPr>
              <w:t>Тема 2. Технология газовой сварки и резки</w:t>
            </w:r>
          </w:p>
          <w:p w:rsidR="00942E18" w:rsidRPr="00942E18" w:rsidRDefault="00942E18" w:rsidP="00942E18">
            <w:pPr>
              <w:spacing w:after="0" w:line="240" w:lineRule="auto"/>
              <w:contextualSpacing/>
              <w:rPr>
                <w:rFonts w:ascii="Times New Roman" w:hAnsi="Times New Roman" w:cs="Times New Roman"/>
                <w:bCs/>
                <w:sz w:val="24"/>
                <w:szCs w:val="20"/>
              </w:rPr>
            </w:pPr>
          </w:p>
        </w:tc>
        <w:tc>
          <w:tcPr>
            <w:tcW w:w="578" w:type="pct"/>
            <w:vAlign w:val="center"/>
          </w:tcPr>
          <w:p w:rsidR="00942E18" w:rsidRPr="00942E18" w:rsidRDefault="00942E18" w:rsidP="00942E18">
            <w:pPr>
              <w:spacing w:after="0" w:line="240" w:lineRule="auto"/>
              <w:jc w:val="center"/>
              <w:rPr>
                <w:rFonts w:ascii="Times New Roman" w:hAnsi="Times New Roman" w:cs="Times New Roman"/>
                <w:b/>
                <w:sz w:val="24"/>
                <w:szCs w:val="24"/>
              </w:rPr>
            </w:pPr>
            <w:r w:rsidRPr="00942E18">
              <w:rPr>
                <w:rFonts w:ascii="Times New Roman" w:hAnsi="Times New Roman" w:cs="Times New Roman"/>
                <w:b/>
                <w:sz w:val="24"/>
                <w:szCs w:val="24"/>
              </w:rPr>
              <w:t>72/36</w:t>
            </w:r>
          </w:p>
        </w:tc>
      </w:tr>
      <w:tr w:rsidR="00942E18" w:rsidRPr="00942E18" w:rsidTr="00514DEE">
        <w:trPr>
          <w:trHeight w:val="51"/>
        </w:trPr>
        <w:tc>
          <w:tcPr>
            <w:tcW w:w="1136" w:type="pct"/>
          </w:tcPr>
          <w:p w:rsidR="00942E18" w:rsidRPr="00942E18" w:rsidRDefault="00942E18" w:rsidP="00942E18">
            <w:pPr>
              <w:spacing w:after="0" w:line="240" w:lineRule="auto"/>
              <w:rPr>
                <w:rFonts w:ascii="Times New Roman" w:hAnsi="Times New Roman" w:cs="Times New Roman"/>
                <w:b/>
                <w:sz w:val="24"/>
                <w:szCs w:val="24"/>
              </w:rPr>
            </w:pPr>
          </w:p>
        </w:tc>
        <w:tc>
          <w:tcPr>
            <w:tcW w:w="3286" w:type="pct"/>
          </w:tcPr>
          <w:p w:rsidR="00942E18" w:rsidRPr="00942E18" w:rsidRDefault="00942E18" w:rsidP="00942E18">
            <w:pPr>
              <w:spacing w:after="0" w:line="240" w:lineRule="auto"/>
              <w:rPr>
                <w:rFonts w:ascii="Times New Roman" w:hAnsi="Times New Roman" w:cs="Times New Roman"/>
                <w:b/>
                <w:sz w:val="24"/>
                <w:szCs w:val="24"/>
              </w:rPr>
            </w:pPr>
            <w:r w:rsidRPr="00942E18">
              <w:rPr>
                <w:rFonts w:ascii="Times New Roman" w:hAnsi="Times New Roman" w:cs="Times New Roman"/>
                <w:b/>
                <w:sz w:val="24"/>
                <w:szCs w:val="24"/>
              </w:rPr>
              <w:t>Экзамен</w:t>
            </w:r>
          </w:p>
        </w:tc>
        <w:tc>
          <w:tcPr>
            <w:tcW w:w="578" w:type="pct"/>
          </w:tcPr>
          <w:p w:rsidR="00942E18" w:rsidRPr="00942E18" w:rsidRDefault="00942E18" w:rsidP="00942E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1</w:t>
            </w:r>
            <w:r w:rsidRPr="00942E18">
              <w:rPr>
                <w:rFonts w:ascii="Times New Roman" w:hAnsi="Times New Roman" w:cs="Times New Roman"/>
                <w:b/>
                <w:sz w:val="24"/>
                <w:szCs w:val="24"/>
              </w:rPr>
              <w:t>2</w:t>
            </w:r>
          </w:p>
        </w:tc>
      </w:tr>
      <w:tr w:rsidR="00942E18" w:rsidRPr="00942E18" w:rsidTr="00514DEE">
        <w:trPr>
          <w:trHeight w:val="51"/>
        </w:trPr>
        <w:tc>
          <w:tcPr>
            <w:tcW w:w="1136" w:type="pct"/>
          </w:tcPr>
          <w:p w:rsidR="00942E18" w:rsidRPr="00942E18" w:rsidRDefault="00942E18" w:rsidP="00942E18">
            <w:pPr>
              <w:spacing w:after="0" w:line="240" w:lineRule="auto"/>
              <w:rPr>
                <w:rFonts w:ascii="Times New Roman" w:hAnsi="Times New Roman" w:cs="Times New Roman"/>
                <w:b/>
                <w:sz w:val="24"/>
                <w:szCs w:val="24"/>
              </w:rPr>
            </w:pPr>
          </w:p>
        </w:tc>
        <w:tc>
          <w:tcPr>
            <w:tcW w:w="3286" w:type="pct"/>
          </w:tcPr>
          <w:p w:rsidR="00942E18" w:rsidRPr="00942E18" w:rsidRDefault="00942E18" w:rsidP="00942E18">
            <w:pPr>
              <w:spacing w:after="0" w:line="240" w:lineRule="auto"/>
              <w:rPr>
                <w:rFonts w:ascii="Times New Roman" w:hAnsi="Times New Roman" w:cs="Times New Roman"/>
                <w:b/>
                <w:sz w:val="24"/>
                <w:szCs w:val="24"/>
              </w:rPr>
            </w:pPr>
            <w:r w:rsidRPr="00942E18">
              <w:rPr>
                <w:rFonts w:ascii="Times New Roman" w:hAnsi="Times New Roman" w:cs="Times New Roman"/>
                <w:b/>
                <w:sz w:val="24"/>
                <w:szCs w:val="24"/>
              </w:rPr>
              <w:t>Всего</w:t>
            </w:r>
          </w:p>
        </w:tc>
        <w:tc>
          <w:tcPr>
            <w:tcW w:w="578" w:type="pct"/>
          </w:tcPr>
          <w:p w:rsidR="00942E18" w:rsidRPr="00942E18" w:rsidRDefault="00942E18" w:rsidP="00942E18">
            <w:pPr>
              <w:spacing w:after="0" w:line="240" w:lineRule="auto"/>
              <w:jc w:val="center"/>
              <w:rPr>
                <w:rFonts w:ascii="Times New Roman" w:hAnsi="Times New Roman" w:cs="Times New Roman"/>
                <w:b/>
                <w:sz w:val="24"/>
                <w:szCs w:val="24"/>
              </w:rPr>
            </w:pPr>
            <w:r w:rsidRPr="00942E18">
              <w:rPr>
                <w:rFonts w:ascii="Times New Roman" w:hAnsi="Times New Roman" w:cs="Times New Roman"/>
                <w:b/>
                <w:sz w:val="24"/>
                <w:szCs w:val="24"/>
              </w:rPr>
              <w:t>96</w:t>
            </w:r>
          </w:p>
        </w:tc>
      </w:tr>
    </w:tbl>
    <w:p w:rsidR="00942E18" w:rsidRPr="00942E18" w:rsidRDefault="00942E18" w:rsidP="00942E18">
      <w:pPr>
        <w:rPr>
          <w:rFonts w:ascii="Times New Roman" w:hAnsi="Times New Roman" w:cs="Times New Roman"/>
          <w:sz w:val="24"/>
          <w:szCs w:val="24"/>
        </w:rPr>
      </w:pPr>
    </w:p>
    <w:sectPr w:rsidR="00942E18" w:rsidRPr="00942E18" w:rsidSect="00520B47">
      <w:footerReference w:type="even" r:id="rId8"/>
      <w:footerReference w:type="default" r:id="rId9"/>
      <w:pgSz w:w="11910" w:h="16850"/>
      <w:pgMar w:top="920" w:right="740" w:bottom="960" w:left="74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1C29" w:rsidRDefault="00C01C29" w:rsidP="00A04329">
      <w:pPr>
        <w:spacing w:after="0" w:line="240" w:lineRule="auto"/>
      </w:pPr>
      <w:r>
        <w:separator/>
      </w:r>
    </w:p>
  </w:endnote>
  <w:endnote w:type="continuationSeparator" w:id="0">
    <w:p w:rsidR="00C01C29" w:rsidRDefault="00C01C29" w:rsidP="00A0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DejaVu Sans Condensed">
    <w:charset w:val="CC"/>
    <w:family w:val="swiss"/>
    <w:pitch w:val="variable"/>
  </w:font>
  <w:font w:name="Franklin Gothic Medium">
    <w:panose1 w:val="020B0603020102020204"/>
    <w:charset w:val="CC"/>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sig w:usb0="00000000" w:usb1="500078FF" w:usb2="00000021" w:usb3="00000000" w:csb0="000001BF" w:csb1="00000000"/>
  </w:font>
  <w:font w:name="DejaVu Sans">
    <w:altName w:val="Arial"/>
    <w:charset w:val="CC"/>
    <w:family w:val="swiss"/>
    <w:pitch w:val="variable"/>
    <w:sig w:usb0="00000000" w:usb1="D200FDFF" w:usb2="0A046029" w:usb3="00000000" w:csb0="000001FF" w:csb1="00000000"/>
  </w:font>
  <w:font w:name="Bookman Old Style">
    <w:panose1 w:val="02050604050505020204"/>
    <w:charset w:val="CC"/>
    <w:family w:val="roman"/>
    <w:pitch w:val="variable"/>
    <w:sig w:usb0="00000287" w:usb1="00000000"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OfficinaSansBookC">
    <w:altName w:val="Calibri"/>
    <w:panose1 w:val="00000000000000000000"/>
    <w:charset w:val="CC"/>
    <w:family w:val="modern"/>
    <w:notTrueType/>
    <w:pitch w:val="variable"/>
    <w:sig w:usb0="800002AF" w:usb1="1000004A"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MuseoSansCyr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7905" w:rsidRDefault="00587905" w:rsidP="008876EB">
    <w:pPr>
      <w:pStyle w:val="aa"/>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49</w:t>
    </w:r>
    <w:r>
      <w:rPr>
        <w:rStyle w:val="af6"/>
      </w:rPr>
      <w:fldChar w:fldCharType="end"/>
    </w:r>
  </w:p>
  <w:p w:rsidR="00587905" w:rsidRDefault="00587905" w:rsidP="008876EB">
    <w:pPr>
      <w:pStyle w:val="aa"/>
      <w:ind w:right="360"/>
    </w:pPr>
  </w:p>
  <w:p w:rsidR="00587905" w:rsidRDefault="005879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7905" w:rsidRDefault="00587905" w:rsidP="008876EB">
    <w:pPr>
      <w:pStyle w:val="aa"/>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172</w:t>
    </w:r>
    <w:r>
      <w:rPr>
        <w:rStyle w:val="af6"/>
      </w:rPr>
      <w:fldChar w:fldCharType="end"/>
    </w:r>
  </w:p>
  <w:p w:rsidR="00587905" w:rsidRDefault="00587905" w:rsidP="008876EB">
    <w:pPr>
      <w:pStyle w:val="aa"/>
      <w:ind w:right="360"/>
    </w:pPr>
  </w:p>
  <w:p w:rsidR="00587905" w:rsidRDefault="00587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1C29" w:rsidRDefault="00C01C29" w:rsidP="00A04329">
      <w:pPr>
        <w:spacing w:after="0" w:line="240" w:lineRule="auto"/>
      </w:pPr>
      <w:r>
        <w:separator/>
      </w:r>
    </w:p>
  </w:footnote>
  <w:footnote w:type="continuationSeparator" w:id="0">
    <w:p w:rsidR="00C01C29" w:rsidRDefault="00C01C29" w:rsidP="00A04329">
      <w:pPr>
        <w:spacing w:after="0" w:line="240" w:lineRule="auto"/>
      </w:pPr>
      <w:r>
        <w:continuationSeparator/>
      </w:r>
    </w:p>
  </w:footnote>
  <w:footnote w:id="1">
    <w:p w:rsidR="00587905" w:rsidRPr="000F08E3" w:rsidRDefault="00587905" w:rsidP="000F062F">
      <w:pPr>
        <w:pStyle w:val="a8"/>
      </w:pPr>
      <w:r>
        <w:rPr>
          <w:rStyle w:val="ac"/>
        </w:rPr>
        <w:footnoteRef/>
      </w:r>
      <w:r w:rsidRPr="000F08E3">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0F08E3">
        <w:rPr>
          <w:rFonts w:ascii="OfficinaSansBookC" w:hAnsi="OfficinaSansBookC"/>
        </w:rPr>
        <w:t>)</w:t>
      </w:r>
    </w:p>
  </w:footnote>
  <w:footnote w:id="2">
    <w:p w:rsidR="00587905" w:rsidRDefault="00587905" w:rsidP="000F062F">
      <w:pPr>
        <w:pStyle w:val="a8"/>
      </w:pPr>
      <w:r>
        <w:rPr>
          <w:rStyle w:val="ac"/>
        </w:rPr>
        <w:footnoteRef/>
      </w:r>
      <w:r>
        <w:t xml:space="preserve"> </w:t>
      </w:r>
      <w:r w:rsidRPr="00CD7218">
        <w:rPr>
          <w:i/>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rPr>
        <w:t>для базового уровня изучения</w:t>
      </w:r>
    </w:p>
  </w:footnote>
  <w:footnote w:id="3">
    <w:p w:rsidR="00587905" w:rsidRPr="00874E3C" w:rsidRDefault="00587905" w:rsidP="000F062F">
      <w:pPr>
        <w:pStyle w:val="a8"/>
        <w:jc w:val="both"/>
      </w:pPr>
      <w:r w:rsidRPr="00FC160C">
        <w:rPr>
          <w:rStyle w:val="ac"/>
        </w:rPr>
        <w:footnoteRef/>
      </w:r>
      <w:r w:rsidRPr="00874E3C">
        <w:t xml:space="preserve"> </w:t>
      </w:r>
      <w:r w:rsidRPr="00874E3C">
        <w:rPr>
          <w:i/>
        </w:rPr>
        <w:t>Дисциплинарные (предметные) результаты указываются в соответствии с их полным перечнем во ФГОС СОО</w:t>
      </w:r>
      <w:r w:rsidRPr="00874E3C">
        <w:t xml:space="preserve"> от 12.08.2022г. № 732 </w:t>
      </w:r>
      <w:r w:rsidRPr="00874E3C">
        <w:rPr>
          <w:i/>
        </w:rPr>
        <w:t xml:space="preserve">для базового уровня изучения, для углубленного уровня изучения </w:t>
      </w:r>
    </w:p>
  </w:footnote>
  <w:footnote w:id="4">
    <w:p w:rsidR="00587905" w:rsidRPr="00152F41" w:rsidRDefault="00587905" w:rsidP="00557CD3">
      <w:pPr>
        <w:pStyle w:val="a8"/>
        <w:jc w:val="both"/>
        <w:rPr>
          <w:sz w:val="24"/>
          <w:szCs w:val="24"/>
        </w:rPr>
      </w:pPr>
      <w:r>
        <w:rPr>
          <w:rStyle w:val="ac"/>
          <w:sz w:val="24"/>
          <w:szCs w:val="24"/>
        </w:rPr>
        <w:footnoteRef/>
      </w:r>
      <w:r w:rsidRPr="00152F41">
        <w:rPr>
          <w:sz w:val="24"/>
          <w:szCs w:val="24"/>
        </w:rPr>
        <w:t xml:space="preserve"> Жирным шрифтом выделены названия укрупненных блоков содержания.</w:t>
      </w:r>
    </w:p>
  </w:footnote>
  <w:footnote w:id="5">
    <w:p w:rsidR="00587905" w:rsidRPr="006F7B60" w:rsidRDefault="00587905" w:rsidP="00557CD3">
      <w:pPr>
        <w:pStyle w:val="a8"/>
        <w:jc w:val="both"/>
        <w:rPr>
          <w:sz w:val="24"/>
          <w:szCs w:val="24"/>
        </w:rPr>
      </w:pPr>
      <w:r>
        <w:rPr>
          <w:rStyle w:val="ac"/>
        </w:rPr>
        <w:footnoteRef/>
      </w:r>
      <w:r w:rsidRPr="00E002ED">
        <w:t xml:space="preserve"> </w:t>
      </w:r>
      <w:r w:rsidRPr="006F7B60">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587905" w:rsidRPr="00152F41" w:rsidRDefault="00587905" w:rsidP="00557CD3">
      <w:pPr>
        <w:pStyle w:val="a8"/>
        <w:rPr>
          <w:sz w:val="24"/>
          <w:szCs w:val="24"/>
        </w:rPr>
      </w:pPr>
    </w:p>
  </w:footnote>
  <w:footnote w:id="6">
    <w:p w:rsidR="00587905" w:rsidRPr="00CB7EA1" w:rsidRDefault="00587905" w:rsidP="000F062F">
      <w:pPr>
        <w:pStyle w:val="a8"/>
      </w:pPr>
      <w:r>
        <w:rPr>
          <w:rStyle w:val="ac"/>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7">
    <w:p w:rsidR="00587905" w:rsidRPr="00DB1213" w:rsidRDefault="00587905" w:rsidP="00557CD3">
      <w:pPr>
        <w:rPr>
          <w:rFonts w:ascii="OfficinaSansBookC" w:hAnsi="OfficinaSansBookC"/>
          <w:i/>
          <w:sz w:val="20"/>
          <w:szCs w:val="20"/>
        </w:rPr>
      </w:pPr>
      <w:r w:rsidRPr="00DB1213">
        <w:rPr>
          <w:rFonts w:ascii="OfficinaSansBookC" w:hAnsi="OfficinaSansBookC"/>
          <w:i/>
          <w:sz w:val="20"/>
          <w:szCs w:val="20"/>
        </w:rPr>
        <w:footnoteRef/>
      </w:r>
      <w:r w:rsidRPr="00DB1213">
        <w:rPr>
          <w:rFonts w:ascii="OfficinaSansBookC"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8">
    <w:p w:rsidR="00587905" w:rsidRDefault="00587905" w:rsidP="00557CD3">
      <w:pPr>
        <w:pStyle w:val="a8"/>
      </w:pPr>
      <w:r w:rsidRPr="00D230BC">
        <w:rPr>
          <w:rStyle w:val="ac"/>
        </w:rPr>
        <w:footnoteRef/>
      </w:r>
      <w:r w:rsidRPr="00D230BC">
        <w:t xml:space="preserve"> </w:t>
      </w:r>
      <w:r w:rsidRPr="00103E2E">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9">
    <w:p w:rsidR="00587905" w:rsidRPr="00D230BC" w:rsidRDefault="00587905" w:rsidP="00557CD3">
      <w:pPr>
        <w:pStyle w:val="a8"/>
        <w:rPr>
          <w:rFonts w:ascii="Times New Roman" w:hAnsi="Times New Roman"/>
        </w:rPr>
      </w:pPr>
      <w:r w:rsidRPr="00D230BC">
        <w:rPr>
          <w:rStyle w:val="ac"/>
        </w:rPr>
        <w:footnoteRef/>
      </w:r>
      <w:r w:rsidRPr="00D230BC">
        <w:rPr>
          <w:rFonts w:ascii="Times New Roman" w:hAnsi="Times New Roman"/>
        </w:rPr>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w:t>
      </w:r>
      <w:r>
        <w:rPr>
          <w:rFonts w:ascii="Times New Roman" w:hAnsi="Times New Roman"/>
        </w:rPr>
        <w:t xml:space="preserve">, </w:t>
      </w:r>
      <w:r w:rsidRPr="00D230BC">
        <w:rPr>
          <w:rFonts w:ascii="Times New Roman" w:hAnsi="Times New Roman"/>
        </w:rPr>
        <w:t>благодаря времени, освобождающемуся в виду изучения материала  раздела «Правовое регулирование общественных отношений в Российской Федерации»  в качестве самостоятельной дисциплины.</w:t>
      </w:r>
    </w:p>
    <w:p w:rsidR="00587905" w:rsidRDefault="00587905" w:rsidP="00557CD3">
      <w:pPr>
        <w:pStyle w:val="a8"/>
      </w:pPr>
    </w:p>
  </w:footnote>
  <w:footnote w:id="10">
    <w:p w:rsidR="00587905" w:rsidRPr="00A2529B" w:rsidRDefault="00587905" w:rsidP="000F062F">
      <w:pPr>
        <w:pStyle w:val="a8"/>
        <w:rPr>
          <w:rFonts w:ascii="OfficinaSansBookC" w:hAnsi="OfficinaSansBookC"/>
        </w:rPr>
      </w:pPr>
      <w:r w:rsidRPr="00A2529B">
        <w:rPr>
          <w:rStyle w:val="ac"/>
          <w:rFonts w:ascii="OfficinaSansBookC" w:hAnsi="OfficinaSansBookC"/>
        </w:rPr>
        <w:footnoteRef/>
      </w:r>
      <w:r w:rsidRPr="00A2529B">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1">
    <w:p w:rsidR="00587905" w:rsidRPr="00A2529B" w:rsidRDefault="00587905" w:rsidP="000F062F">
      <w:pPr>
        <w:pStyle w:val="a8"/>
        <w:rPr>
          <w:rFonts w:ascii="OfficinaSansBookC" w:hAnsi="OfficinaSansBookC"/>
        </w:rPr>
      </w:pPr>
      <w:r w:rsidRPr="00A2529B">
        <w:rPr>
          <w:rStyle w:val="ac"/>
          <w:rFonts w:ascii="OfficinaSansBookC" w:hAnsi="OfficinaSansBookC"/>
        </w:rPr>
        <w:footnoteRef/>
      </w:r>
      <w:r w:rsidRPr="00A2529B">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 для базового уровня обучения</w:t>
      </w:r>
    </w:p>
    <w:p w:rsidR="00587905" w:rsidRPr="00A2529B" w:rsidRDefault="00587905" w:rsidP="000F062F">
      <w:pPr>
        <w:pStyle w:val="a8"/>
        <w:rPr>
          <w:rFonts w:ascii="OfficinaSansBookC" w:hAnsi="OfficinaSansBookC"/>
        </w:rPr>
      </w:pPr>
    </w:p>
  </w:footnote>
  <w:footnote w:id="12">
    <w:p w:rsidR="00587905" w:rsidRDefault="00587905" w:rsidP="000F062F">
      <w:pPr>
        <w:pStyle w:val="a8"/>
        <w:jc w:val="both"/>
      </w:pPr>
      <w:r>
        <w:rPr>
          <w:vertAlign w:val="superscript"/>
        </w:rPr>
        <w:footnoteRef/>
      </w:r>
      <w:r>
        <w:rPr>
          <w:color w:val="000000"/>
        </w:rPr>
        <w:t xml:space="preserve"> </w:t>
      </w:r>
      <w:bookmarkStart w:id="358"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358"/>
    </w:p>
    <w:p w:rsidR="00587905" w:rsidRDefault="00587905" w:rsidP="000F062F">
      <w:pPr>
        <w:pBdr>
          <w:top w:val="nil"/>
          <w:left w:val="nil"/>
          <w:bottom w:val="nil"/>
          <w:right w:val="nil"/>
          <w:between w:val="nil"/>
        </w:pBdr>
        <w:ind w:firstLine="709"/>
        <w:rPr>
          <w:color w:val="000000"/>
          <w:sz w:val="20"/>
          <w:szCs w:val="20"/>
        </w:rPr>
      </w:pPr>
    </w:p>
  </w:footnote>
  <w:footnote w:id="13">
    <w:p w:rsidR="00587905" w:rsidRPr="007561D9" w:rsidRDefault="00587905" w:rsidP="000F062F">
      <w:pPr>
        <w:pStyle w:val="a8"/>
        <w:rPr>
          <w:rFonts w:ascii="OfficinaSansBookC" w:hAnsi="OfficinaSansBookC"/>
        </w:rPr>
      </w:pPr>
      <w:r w:rsidRPr="00F36D09">
        <w:rPr>
          <w:rStyle w:val="ac"/>
          <w:rFonts w:ascii="OfficinaSansBookC" w:hAnsi="OfficinaSansBookC"/>
        </w:rPr>
        <w:footnoteRef/>
      </w:r>
      <w:r w:rsidRPr="007561D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4">
    <w:p w:rsidR="00587905" w:rsidRPr="007561D9" w:rsidRDefault="00587905" w:rsidP="000F062F">
      <w:pPr>
        <w:pStyle w:val="a8"/>
        <w:rPr>
          <w:rFonts w:ascii="OfficinaSansBookC" w:hAnsi="OfficinaSansBookC"/>
        </w:rPr>
      </w:pPr>
      <w:r w:rsidRPr="00F36D09">
        <w:rPr>
          <w:rStyle w:val="ac"/>
          <w:rFonts w:ascii="OfficinaSansBookC" w:hAnsi="OfficinaSansBookC"/>
        </w:rPr>
        <w:footnoteRef/>
      </w:r>
      <w:r w:rsidRPr="007561D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5">
    <w:p w:rsidR="00587905" w:rsidRDefault="00587905" w:rsidP="000F062F">
      <w:pPr>
        <w:pStyle w:val="a8"/>
      </w:pPr>
      <w:r>
        <w:rPr>
          <w:rStyle w:val="ac"/>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16">
    <w:p w:rsidR="00587905" w:rsidRDefault="00587905" w:rsidP="000F062F">
      <w:pPr>
        <w:pStyle w:val="a8"/>
      </w:pPr>
      <w:r>
        <w:rPr>
          <w:rStyle w:val="ac"/>
        </w:rPr>
        <w:footnoteRef/>
      </w:r>
      <w:r>
        <w:t xml:space="preserve"> </w:t>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 w:id="17">
    <w:p w:rsidR="00587905" w:rsidRPr="00DF254D" w:rsidRDefault="00587905" w:rsidP="000F062F">
      <w:pPr>
        <w:pStyle w:val="a8"/>
        <w:rPr>
          <w:rFonts w:ascii="OfficinaSansBookC" w:hAnsi="OfficinaSansBookC"/>
        </w:rPr>
      </w:pPr>
      <w:r w:rsidRPr="00DF254D">
        <w:rPr>
          <w:rStyle w:val="ac"/>
          <w:rFonts w:ascii="OfficinaSansBookC" w:hAnsi="OfficinaSansBookC"/>
        </w:rPr>
        <w:footnoteRef/>
      </w:r>
      <w:r w:rsidRPr="00DF254D">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8">
    <w:p w:rsidR="00587905" w:rsidRPr="00DF254D" w:rsidRDefault="00587905" w:rsidP="000F062F">
      <w:pPr>
        <w:pStyle w:val="a8"/>
        <w:rPr>
          <w:rFonts w:ascii="OfficinaSansBookC" w:hAnsi="OfficinaSansBookC"/>
        </w:rPr>
      </w:pPr>
      <w:r w:rsidRPr="00DF254D">
        <w:rPr>
          <w:rStyle w:val="ac"/>
          <w:rFonts w:ascii="OfficinaSansBookC" w:hAnsi="OfficinaSansBookC"/>
        </w:rPr>
        <w:footnoteRef/>
      </w:r>
      <w:r w:rsidRPr="00DF254D">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9">
    <w:p w:rsidR="00587905" w:rsidRPr="00DF254D" w:rsidRDefault="00587905" w:rsidP="00EF51A9">
      <w:pPr>
        <w:pStyle w:val="a8"/>
        <w:rPr>
          <w:rFonts w:ascii="OfficinaSansBookC" w:hAnsi="OfficinaSansBookC"/>
        </w:rPr>
      </w:pPr>
      <w:r w:rsidRPr="00DF254D">
        <w:rPr>
          <w:rStyle w:val="ac"/>
          <w:rFonts w:ascii="OfficinaSansBookC" w:hAnsi="OfficinaSansBookC"/>
        </w:rPr>
        <w:footnoteRef/>
      </w:r>
      <w:r w:rsidRPr="00DF254D">
        <w:rPr>
          <w:rFonts w:ascii="OfficinaSansBookC" w:hAnsi="OfficinaSansBookC"/>
        </w:rPr>
        <w:t xml:space="preserve"> </w:t>
      </w:r>
      <w:r w:rsidRPr="00DF254D">
        <w:rPr>
          <w:rFonts w:ascii="OfficinaSansBookC" w:hAnsi="OfficinaSansBookC"/>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20">
    <w:p w:rsidR="00587905" w:rsidRPr="00DF254D" w:rsidRDefault="00587905" w:rsidP="00557CD3">
      <w:pPr>
        <w:pStyle w:val="a8"/>
        <w:rPr>
          <w:rFonts w:ascii="OfficinaSansBookC" w:hAnsi="OfficinaSansBookC"/>
          <w:i/>
          <w:iCs/>
        </w:rPr>
      </w:pPr>
      <w:r w:rsidRPr="00DF254D">
        <w:rPr>
          <w:rStyle w:val="ac"/>
          <w:rFonts w:ascii="OfficinaSansBookC" w:hAnsi="OfficinaSansBookC"/>
        </w:rPr>
        <w:footnoteRef/>
      </w:r>
      <w:r w:rsidRPr="00DF254D">
        <w:rPr>
          <w:rFonts w:ascii="OfficinaSansBookC" w:hAnsi="OfficinaSansBookC"/>
        </w:rPr>
        <w:t xml:space="preserve"> </w:t>
      </w:r>
      <w:r w:rsidRPr="00DF254D">
        <w:rPr>
          <w:rFonts w:ascii="OfficinaSansBookC" w:hAnsi="OfficinaSansBookC"/>
          <w:i/>
          <w:iCs/>
        </w:rPr>
        <w:t xml:space="preserve">В соответствии с региональными особенностями, в том числе шахматы </w:t>
      </w:r>
    </w:p>
  </w:footnote>
  <w:footnote w:id="21">
    <w:p w:rsidR="00587905" w:rsidRPr="00D15809" w:rsidRDefault="00587905" w:rsidP="000F062F">
      <w:pPr>
        <w:rPr>
          <w:rFonts w:ascii="Times New Roman" w:hAnsi="Times New Roman" w:cs="Times New Roman"/>
        </w:rPr>
      </w:pPr>
      <w:r w:rsidRPr="00D15809">
        <w:rPr>
          <w:rFonts w:ascii="Times New Roman" w:hAnsi="Times New Roman" w:cs="Times New Roman"/>
          <w:sz w:val="16"/>
          <w:szCs w:val="16"/>
        </w:rPr>
        <w:footnoteRef/>
      </w:r>
      <w:r w:rsidRPr="00D15809">
        <w:rPr>
          <w:rFonts w:ascii="Times New Roman" w:hAnsi="Times New Roman" w:cs="Times New Roman"/>
          <w:sz w:val="16"/>
          <w:szCs w:val="16"/>
        </w:rPr>
        <w:t xml:space="preserve"> </w:t>
      </w:r>
      <w:r w:rsidRPr="00D15809">
        <w:rPr>
          <w:rFonts w:ascii="Times New Roman" w:hAnsi="Times New Roman" w:cs="Times New Roman"/>
        </w:rPr>
        <w:t>Указываются формируемые личностные и метапредметные результаты из ФГОС СОО (в последней редакции от 12.08.2022) в отглагольной форме</w:t>
      </w:r>
    </w:p>
  </w:footnote>
  <w:footnote w:id="22">
    <w:p w:rsidR="00587905" w:rsidRPr="00D15809" w:rsidRDefault="00587905" w:rsidP="000F062F">
      <w:pPr>
        <w:rPr>
          <w:rFonts w:ascii="Times New Roman" w:hAnsi="Times New Roman" w:cs="Times New Roman"/>
        </w:rPr>
      </w:pPr>
      <w:r w:rsidRPr="00D15809">
        <w:rPr>
          <w:rFonts w:ascii="Times New Roman" w:hAnsi="Times New Roman" w:cs="Times New Roman"/>
          <w:sz w:val="16"/>
          <w:szCs w:val="16"/>
        </w:rPr>
        <w:footnoteRef/>
      </w:r>
      <w:r w:rsidRPr="00D15809">
        <w:rPr>
          <w:rFonts w:ascii="Times New Roman" w:hAnsi="Times New Roman" w:cs="Times New Roman"/>
          <w:sz w:val="16"/>
          <w:szCs w:val="16"/>
        </w:rPr>
        <w:t xml:space="preserve"> </w:t>
      </w:r>
      <w:r w:rsidRPr="00D15809">
        <w:rPr>
          <w:rFonts w:ascii="Times New Roman" w:hAnsi="Times New Roman" w:cs="Times New Roman"/>
        </w:rPr>
        <w:t>Дисциплинарные (предметные) результаты указываются в соответствии с их полным перечнем во ФГОС СОО (в последней редакции от 12.08.2022 для базового и углубленного уровня обучения</w:t>
      </w:r>
    </w:p>
  </w:footnote>
  <w:footnote w:id="23">
    <w:p w:rsidR="00587905" w:rsidRDefault="00587905" w:rsidP="000F062F">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4">
    <w:p w:rsidR="00587905" w:rsidRDefault="00587905" w:rsidP="000F062F">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 w:id="25">
    <w:p w:rsidR="00587905" w:rsidRDefault="00587905" w:rsidP="000F062F"/>
    <w:p w:rsidR="00587905" w:rsidRDefault="00587905" w:rsidP="000F062F">
      <w:pPr>
        <w:spacing w:before="240" w:after="240"/>
        <w:rPr>
          <w:sz w:val="20"/>
          <w:szCs w:val="20"/>
        </w:rPr>
      </w:pPr>
    </w:p>
  </w:footnote>
  <w:footnote w:id="26">
    <w:p w:rsidR="00587905" w:rsidRDefault="00587905" w:rsidP="000F062F">
      <w:pPr>
        <w:spacing w:before="240" w:after="240"/>
        <w:rPr>
          <w:sz w:val="20"/>
          <w:szCs w:val="20"/>
        </w:rPr>
      </w:pPr>
    </w:p>
    <w:p w:rsidR="00587905" w:rsidRDefault="00587905" w:rsidP="000F062F">
      <w:pPr>
        <w:pBdr>
          <w:top w:val="nil"/>
          <w:left w:val="nil"/>
          <w:bottom w:val="nil"/>
          <w:right w:val="nil"/>
          <w:between w:val="nil"/>
        </w:pBdr>
        <w:rPr>
          <w:sz w:val="20"/>
          <w:szCs w:val="20"/>
        </w:rPr>
      </w:pPr>
    </w:p>
  </w:footnote>
  <w:footnote w:id="27">
    <w:p w:rsidR="00587905" w:rsidRPr="00C765A9" w:rsidRDefault="00587905" w:rsidP="006B73B7">
      <w:pPr>
        <w:pStyle w:val="a8"/>
        <w:jc w:val="both"/>
        <w:rPr>
          <w:i/>
        </w:rPr>
      </w:pPr>
    </w:p>
  </w:footnote>
  <w:footnote w:id="28">
    <w:p w:rsidR="00587905" w:rsidRPr="00C765A9" w:rsidRDefault="00587905" w:rsidP="006B73B7">
      <w:pPr>
        <w:pStyle w:val="a8"/>
      </w:pPr>
    </w:p>
  </w:footnote>
  <w:footnote w:id="29">
    <w:p w:rsidR="00587905" w:rsidRPr="00814FAF" w:rsidRDefault="00587905" w:rsidP="006B73B7">
      <w:pPr>
        <w:pStyle w:val="a8"/>
        <w:jc w:val="both"/>
        <w:rPr>
          <w:i/>
        </w:rPr>
      </w:pPr>
      <w:r w:rsidRPr="00BC3366">
        <w:rPr>
          <w:rStyle w:val="ac"/>
          <w:i/>
        </w:rPr>
        <w:footnoteRef/>
      </w:r>
      <w:r w:rsidRPr="00814FAF">
        <w:t>Могут быть приведены коды личностных результатов в соответствии с Приложением 3.</w:t>
      </w:r>
    </w:p>
  </w:footnote>
  <w:footnote w:id="30">
    <w:p w:rsidR="00587905" w:rsidRPr="00814FAF" w:rsidRDefault="00587905" w:rsidP="006B73B7">
      <w:pPr>
        <w:pStyle w:val="a8"/>
      </w:pPr>
    </w:p>
  </w:footnote>
  <w:footnote w:id="31">
    <w:p w:rsidR="00587905" w:rsidRPr="00814FAF" w:rsidRDefault="00587905" w:rsidP="009942AC">
      <w:pPr>
        <w:pStyle w:val="a8"/>
        <w:jc w:val="both"/>
        <w:rPr>
          <w:i/>
        </w:rPr>
      </w:pPr>
    </w:p>
  </w:footnote>
  <w:footnote w:id="32">
    <w:p w:rsidR="00587905" w:rsidRPr="00814FAF" w:rsidRDefault="00587905" w:rsidP="009942AC">
      <w:pPr>
        <w:pStyle w:val="a8"/>
      </w:pPr>
      <w:r>
        <w:rPr>
          <w:rStyle w:val="ac"/>
        </w:rPr>
        <w:footnoteRef/>
      </w:r>
      <w:r w:rsidRPr="00814FAF">
        <w:t xml:space="preserve"> </w:t>
      </w:r>
    </w:p>
  </w:footnote>
  <w:footnote w:id="33">
    <w:p w:rsidR="00587905" w:rsidRPr="001B09C1" w:rsidRDefault="00587905" w:rsidP="009942AC">
      <w:pPr>
        <w:pStyle w:val="a8"/>
        <w:jc w:val="both"/>
        <w:rPr>
          <w:i/>
        </w:rPr>
      </w:pPr>
      <w:r w:rsidRPr="00BC3366">
        <w:rPr>
          <w:rStyle w:val="ac"/>
          <w:i/>
        </w:rPr>
        <w:footnoteRef/>
      </w:r>
      <w:r w:rsidRPr="00BC3366">
        <w:rPr>
          <w:i/>
        </w:rPr>
        <w:t xml:space="preserve"> </w:t>
      </w:r>
    </w:p>
  </w:footnote>
  <w:footnote w:id="34">
    <w:p w:rsidR="00587905" w:rsidRPr="001B09C1" w:rsidRDefault="00587905" w:rsidP="009942AC">
      <w:pPr>
        <w:pStyle w:val="a8"/>
      </w:pPr>
      <w:r>
        <w:rPr>
          <w:rStyle w:val="ac"/>
        </w:rPr>
        <w:footnoteRef/>
      </w:r>
      <w:r w:rsidRPr="001B09C1">
        <w:t>.</w:t>
      </w:r>
    </w:p>
  </w:footnote>
  <w:footnote w:id="35">
    <w:p w:rsidR="00587905" w:rsidRDefault="00587905" w:rsidP="009942AC">
      <w:pPr>
        <w:spacing w:after="0" w:line="240" w:lineRule="auto"/>
        <w:jc w:val="both"/>
        <w:rPr>
          <w:rFonts w:ascii="Times New Roman" w:hAnsi="Times New Roman"/>
          <w:i/>
          <w:color w:val="000000"/>
          <w:sz w:val="20"/>
          <w:szCs w:val="20"/>
        </w:rPr>
      </w:pPr>
      <w:r>
        <w:rPr>
          <w:vertAlign w:val="superscript"/>
        </w:rPr>
        <w:footnoteRef/>
      </w:r>
      <w:r>
        <w:rPr>
          <w:rFonts w:ascii="Times New Roman" w:hAnsi="Times New Roman"/>
          <w:i/>
          <w:color w:val="000000"/>
          <w:sz w:val="20"/>
          <w:szCs w:val="20"/>
        </w:rPr>
        <w:t xml:space="preserve"> </w:t>
      </w:r>
    </w:p>
  </w:footnote>
  <w:footnote w:id="36">
    <w:p w:rsidR="00587905" w:rsidRDefault="00587905" w:rsidP="009942AC">
      <w:pPr>
        <w:spacing w:after="0" w:line="240" w:lineRule="auto"/>
        <w:jc w:val="both"/>
        <w:rPr>
          <w:rFonts w:ascii="Times New Roman" w:hAnsi="Times New Roman"/>
          <w:i/>
          <w:color w:val="000000"/>
          <w:sz w:val="20"/>
          <w:szCs w:val="20"/>
        </w:rPr>
      </w:pPr>
      <w:r>
        <w:rPr>
          <w:vertAlign w:val="superscript"/>
        </w:rPr>
        <w:footnoteRef/>
      </w:r>
      <w:r>
        <w:rPr>
          <w:rFonts w:ascii="Times New Roman" w:hAnsi="Times New Roman"/>
          <w:color w:val="000000"/>
          <w:sz w:val="20"/>
          <w:szCs w:val="20"/>
        </w:rPr>
        <w:t>.</w:t>
      </w:r>
    </w:p>
  </w:footnote>
  <w:footnote w:id="37">
    <w:p w:rsidR="00587905" w:rsidRDefault="00587905" w:rsidP="009942AC">
      <w:pPr>
        <w:spacing w:after="0" w:line="240" w:lineRule="auto"/>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w:t>
      </w:r>
    </w:p>
  </w:footnote>
  <w:footnote w:id="38">
    <w:p w:rsidR="00587905" w:rsidRDefault="00587905" w:rsidP="00B73831">
      <w:pPr>
        <w:spacing w:after="0" w:line="240" w:lineRule="auto"/>
        <w:jc w:val="both"/>
        <w:rPr>
          <w:rFonts w:ascii="Times New Roman" w:hAnsi="Times New Roman"/>
          <w:i/>
          <w:color w:val="000000"/>
          <w:sz w:val="20"/>
          <w:szCs w:val="20"/>
        </w:rPr>
      </w:pPr>
    </w:p>
  </w:footnote>
  <w:footnote w:id="39">
    <w:p w:rsidR="00587905" w:rsidRDefault="00587905" w:rsidP="00B73831">
      <w:pPr>
        <w:spacing w:after="0" w:line="240" w:lineRule="auto"/>
        <w:rPr>
          <w:rFonts w:ascii="Times New Roman" w:hAnsi="Times New Roman"/>
          <w:color w:val="000000"/>
          <w:sz w:val="20"/>
          <w:szCs w:val="20"/>
        </w:rPr>
      </w:pPr>
      <w:r>
        <w:rPr>
          <w:vertAlign w:val="superscript"/>
        </w:rPr>
        <w:footnoteRef/>
      </w:r>
      <w:r>
        <w:rPr>
          <w:rFonts w:ascii="Times New Roman" w:hAnsi="Times New Roman"/>
          <w:color w:val="000000"/>
          <w:sz w:val="20"/>
          <w:szCs w:val="20"/>
        </w:rPr>
        <w:t>.</w:t>
      </w:r>
    </w:p>
  </w:footnote>
  <w:footnote w:id="40">
    <w:p w:rsidR="00587905" w:rsidRDefault="00587905" w:rsidP="00B73831">
      <w:pPr>
        <w:spacing w:after="0" w:line="240" w:lineRule="auto"/>
        <w:jc w:val="both"/>
        <w:rPr>
          <w:rFonts w:ascii="Times New Roman" w:hAnsi="Times New Roman"/>
          <w:i/>
          <w:color w:val="000000"/>
          <w:sz w:val="20"/>
          <w:szCs w:val="20"/>
        </w:rPr>
      </w:pPr>
    </w:p>
  </w:footnote>
  <w:footnote w:id="41">
    <w:p w:rsidR="00587905" w:rsidRDefault="00587905" w:rsidP="00DA3F63">
      <w:pPr>
        <w:spacing w:after="0" w:line="240" w:lineRule="auto"/>
        <w:jc w:val="both"/>
        <w:rPr>
          <w:rFonts w:ascii="Times New Roman" w:hAnsi="Times New Roman"/>
          <w:i/>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7"/>
    <w:multiLevelType w:val="singleLevel"/>
    <w:tmpl w:val="00000007"/>
    <w:name w:val="WW8Num7"/>
    <w:lvl w:ilvl="0">
      <w:start w:val="1"/>
      <w:numFmt w:val="decimal"/>
      <w:lvlText w:val="%1."/>
      <w:lvlJc w:val="left"/>
      <w:pPr>
        <w:tabs>
          <w:tab w:val="num" w:pos="609"/>
        </w:tabs>
        <w:ind w:left="609" w:hanging="360"/>
      </w:pPr>
      <w:rPr>
        <w:rFonts w:cs="Times New Roman"/>
      </w:rPr>
    </w:lvl>
  </w:abstractNum>
  <w:abstractNum w:abstractNumId="4" w15:restartNumberingAfterBreak="0">
    <w:nsid w:val="00000008"/>
    <w:multiLevelType w:val="singleLevel"/>
    <w:tmpl w:val="00000008"/>
    <w:name w:val="WW8Num1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9"/>
    <w:multiLevelType w:val="singleLevel"/>
    <w:tmpl w:val="00000009"/>
    <w:name w:val="WW8Num12"/>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7" w15:restartNumberingAfterBreak="0">
    <w:nsid w:val="0000000B"/>
    <w:multiLevelType w:val="multilevel"/>
    <w:tmpl w:val="0000000B"/>
    <w:name w:val="WW8Num22"/>
    <w:lvl w:ilvl="0">
      <w:start w:val="1"/>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E"/>
    <w:multiLevelType w:val="singleLevel"/>
    <w:tmpl w:val="0000000E"/>
    <w:name w:val="WW8Num1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10"/>
    <w:multiLevelType w:val="singleLevel"/>
    <w:tmpl w:val="00000010"/>
    <w:name w:val="WW8Num2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1C"/>
    <w:multiLevelType w:val="singleLevel"/>
    <w:tmpl w:val="0000001C"/>
    <w:name w:val="WW8Num27"/>
    <w:lvl w:ilvl="0">
      <w:start w:val="1"/>
      <w:numFmt w:val="decimal"/>
      <w:lvlText w:val="%1."/>
      <w:lvlJc w:val="left"/>
      <w:pPr>
        <w:tabs>
          <w:tab w:val="num" w:pos="720"/>
        </w:tabs>
        <w:ind w:left="720" w:hanging="360"/>
      </w:pPr>
      <w:rPr>
        <w:rFonts w:cs="Times New Roman"/>
      </w:rPr>
    </w:lvl>
  </w:abstractNum>
  <w:abstractNum w:abstractNumId="11" w15:restartNumberingAfterBreak="0">
    <w:nsid w:val="00000027"/>
    <w:multiLevelType w:val="singleLevel"/>
    <w:tmpl w:val="00000027"/>
    <w:name w:val="WW8Num40"/>
    <w:lvl w:ilvl="0">
      <w:start w:val="1"/>
      <w:numFmt w:val="decimal"/>
      <w:lvlText w:val="%1."/>
      <w:lvlJc w:val="left"/>
      <w:pPr>
        <w:tabs>
          <w:tab w:val="num" w:pos="720"/>
        </w:tabs>
        <w:ind w:left="720" w:hanging="360"/>
      </w:pPr>
      <w:rPr>
        <w:rFonts w:cs="Times New Roman"/>
      </w:rPr>
    </w:lvl>
  </w:abstractNum>
  <w:abstractNum w:abstractNumId="12" w15:restartNumberingAfterBreak="0">
    <w:nsid w:val="00000028"/>
    <w:multiLevelType w:val="singleLevel"/>
    <w:tmpl w:val="00000028"/>
    <w:name w:val="WW8Num41"/>
    <w:lvl w:ilvl="0">
      <w:start w:val="1"/>
      <w:numFmt w:val="decimal"/>
      <w:lvlText w:val="%1."/>
      <w:lvlJc w:val="left"/>
      <w:pPr>
        <w:tabs>
          <w:tab w:val="num" w:pos="720"/>
        </w:tabs>
        <w:ind w:left="720" w:hanging="360"/>
      </w:pPr>
      <w:rPr>
        <w:rFonts w:cs="Times New Roman"/>
      </w:rPr>
    </w:lvl>
  </w:abstractNum>
  <w:abstractNum w:abstractNumId="13"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4" w15:restartNumberingAfterBreak="0">
    <w:nsid w:val="081779B8"/>
    <w:multiLevelType w:val="hybridMultilevel"/>
    <w:tmpl w:val="B70CF59A"/>
    <w:lvl w:ilvl="0" w:tplc="D3B8F100">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24C62BA8">
      <w:numFmt w:val="bullet"/>
      <w:lvlText w:val="•"/>
      <w:lvlJc w:val="left"/>
      <w:pPr>
        <w:ind w:left="1362" w:hanging="240"/>
      </w:pPr>
      <w:rPr>
        <w:rFonts w:hint="default"/>
        <w:lang w:val="ru-RU" w:eastAsia="en-US" w:bidi="ar-SA"/>
      </w:rPr>
    </w:lvl>
    <w:lvl w:ilvl="2" w:tplc="3320C478">
      <w:numFmt w:val="bullet"/>
      <w:lvlText w:val="•"/>
      <w:lvlJc w:val="left"/>
      <w:pPr>
        <w:ind w:left="2384" w:hanging="240"/>
      </w:pPr>
      <w:rPr>
        <w:rFonts w:hint="default"/>
        <w:lang w:val="ru-RU" w:eastAsia="en-US" w:bidi="ar-SA"/>
      </w:rPr>
    </w:lvl>
    <w:lvl w:ilvl="3" w:tplc="E65CEFE2">
      <w:numFmt w:val="bullet"/>
      <w:lvlText w:val="•"/>
      <w:lvlJc w:val="left"/>
      <w:pPr>
        <w:ind w:left="3406" w:hanging="240"/>
      </w:pPr>
      <w:rPr>
        <w:rFonts w:hint="default"/>
        <w:lang w:val="ru-RU" w:eastAsia="en-US" w:bidi="ar-SA"/>
      </w:rPr>
    </w:lvl>
    <w:lvl w:ilvl="4" w:tplc="75C21FE6">
      <w:numFmt w:val="bullet"/>
      <w:lvlText w:val="•"/>
      <w:lvlJc w:val="left"/>
      <w:pPr>
        <w:ind w:left="4428" w:hanging="240"/>
      </w:pPr>
      <w:rPr>
        <w:rFonts w:hint="default"/>
        <w:lang w:val="ru-RU" w:eastAsia="en-US" w:bidi="ar-SA"/>
      </w:rPr>
    </w:lvl>
    <w:lvl w:ilvl="5" w:tplc="385EC8DE">
      <w:numFmt w:val="bullet"/>
      <w:lvlText w:val="•"/>
      <w:lvlJc w:val="left"/>
      <w:pPr>
        <w:ind w:left="5450" w:hanging="240"/>
      </w:pPr>
      <w:rPr>
        <w:rFonts w:hint="default"/>
        <w:lang w:val="ru-RU" w:eastAsia="en-US" w:bidi="ar-SA"/>
      </w:rPr>
    </w:lvl>
    <w:lvl w:ilvl="6" w:tplc="960E1C20">
      <w:numFmt w:val="bullet"/>
      <w:lvlText w:val="•"/>
      <w:lvlJc w:val="left"/>
      <w:pPr>
        <w:ind w:left="6472" w:hanging="240"/>
      </w:pPr>
      <w:rPr>
        <w:rFonts w:hint="default"/>
        <w:lang w:val="ru-RU" w:eastAsia="en-US" w:bidi="ar-SA"/>
      </w:rPr>
    </w:lvl>
    <w:lvl w:ilvl="7" w:tplc="40B0345E">
      <w:numFmt w:val="bullet"/>
      <w:lvlText w:val="•"/>
      <w:lvlJc w:val="left"/>
      <w:pPr>
        <w:ind w:left="7494" w:hanging="240"/>
      </w:pPr>
      <w:rPr>
        <w:rFonts w:hint="default"/>
        <w:lang w:val="ru-RU" w:eastAsia="en-US" w:bidi="ar-SA"/>
      </w:rPr>
    </w:lvl>
    <w:lvl w:ilvl="8" w:tplc="6036835E">
      <w:numFmt w:val="bullet"/>
      <w:lvlText w:val="•"/>
      <w:lvlJc w:val="left"/>
      <w:pPr>
        <w:ind w:left="8516" w:hanging="240"/>
      </w:pPr>
      <w:rPr>
        <w:rFonts w:hint="default"/>
        <w:lang w:val="ru-RU" w:eastAsia="en-US" w:bidi="ar-SA"/>
      </w:rPr>
    </w:lvl>
  </w:abstractNum>
  <w:abstractNum w:abstractNumId="15" w15:restartNumberingAfterBreak="0">
    <w:nsid w:val="086C55C1"/>
    <w:multiLevelType w:val="hybridMultilevel"/>
    <w:tmpl w:val="4BEAC31C"/>
    <w:lvl w:ilvl="0" w:tplc="A6802350">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2D6271D0">
      <w:numFmt w:val="bullet"/>
      <w:lvlText w:val="•"/>
      <w:lvlJc w:val="left"/>
      <w:pPr>
        <w:ind w:left="1362" w:hanging="240"/>
      </w:pPr>
      <w:rPr>
        <w:rFonts w:hint="default"/>
        <w:lang w:val="ru-RU" w:eastAsia="en-US" w:bidi="ar-SA"/>
      </w:rPr>
    </w:lvl>
    <w:lvl w:ilvl="2" w:tplc="C4EAEB34">
      <w:numFmt w:val="bullet"/>
      <w:lvlText w:val="•"/>
      <w:lvlJc w:val="left"/>
      <w:pPr>
        <w:ind w:left="2384" w:hanging="240"/>
      </w:pPr>
      <w:rPr>
        <w:rFonts w:hint="default"/>
        <w:lang w:val="ru-RU" w:eastAsia="en-US" w:bidi="ar-SA"/>
      </w:rPr>
    </w:lvl>
    <w:lvl w:ilvl="3" w:tplc="AB0208F8">
      <w:numFmt w:val="bullet"/>
      <w:lvlText w:val="•"/>
      <w:lvlJc w:val="left"/>
      <w:pPr>
        <w:ind w:left="3406" w:hanging="240"/>
      </w:pPr>
      <w:rPr>
        <w:rFonts w:hint="default"/>
        <w:lang w:val="ru-RU" w:eastAsia="en-US" w:bidi="ar-SA"/>
      </w:rPr>
    </w:lvl>
    <w:lvl w:ilvl="4" w:tplc="8E18ADB6">
      <w:numFmt w:val="bullet"/>
      <w:lvlText w:val="•"/>
      <w:lvlJc w:val="left"/>
      <w:pPr>
        <w:ind w:left="4428" w:hanging="240"/>
      </w:pPr>
      <w:rPr>
        <w:rFonts w:hint="default"/>
        <w:lang w:val="ru-RU" w:eastAsia="en-US" w:bidi="ar-SA"/>
      </w:rPr>
    </w:lvl>
    <w:lvl w:ilvl="5" w:tplc="D1567C0E">
      <w:numFmt w:val="bullet"/>
      <w:lvlText w:val="•"/>
      <w:lvlJc w:val="left"/>
      <w:pPr>
        <w:ind w:left="5450" w:hanging="240"/>
      </w:pPr>
      <w:rPr>
        <w:rFonts w:hint="default"/>
        <w:lang w:val="ru-RU" w:eastAsia="en-US" w:bidi="ar-SA"/>
      </w:rPr>
    </w:lvl>
    <w:lvl w:ilvl="6" w:tplc="A43C3328">
      <w:numFmt w:val="bullet"/>
      <w:lvlText w:val="•"/>
      <w:lvlJc w:val="left"/>
      <w:pPr>
        <w:ind w:left="6472" w:hanging="240"/>
      </w:pPr>
      <w:rPr>
        <w:rFonts w:hint="default"/>
        <w:lang w:val="ru-RU" w:eastAsia="en-US" w:bidi="ar-SA"/>
      </w:rPr>
    </w:lvl>
    <w:lvl w:ilvl="7" w:tplc="F69A35B4">
      <w:numFmt w:val="bullet"/>
      <w:lvlText w:val="•"/>
      <w:lvlJc w:val="left"/>
      <w:pPr>
        <w:ind w:left="7494" w:hanging="240"/>
      </w:pPr>
      <w:rPr>
        <w:rFonts w:hint="default"/>
        <w:lang w:val="ru-RU" w:eastAsia="en-US" w:bidi="ar-SA"/>
      </w:rPr>
    </w:lvl>
    <w:lvl w:ilvl="8" w:tplc="BC524B40">
      <w:numFmt w:val="bullet"/>
      <w:lvlText w:val="•"/>
      <w:lvlJc w:val="left"/>
      <w:pPr>
        <w:ind w:left="8516" w:hanging="240"/>
      </w:pPr>
      <w:rPr>
        <w:rFonts w:hint="default"/>
        <w:lang w:val="ru-RU" w:eastAsia="en-US" w:bidi="ar-SA"/>
      </w:rPr>
    </w:lvl>
  </w:abstractNum>
  <w:abstractNum w:abstractNumId="16" w15:restartNumberingAfterBreak="0">
    <w:nsid w:val="0B8D4912"/>
    <w:multiLevelType w:val="hybridMultilevel"/>
    <w:tmpl w:val="002E2282"/>
    <w:lvl w:ilvl="0" w:tplc="2BA6CAEA">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EB70DE3C">
      <w:numFmt w:val="bullet"/>
      <w:lvlText w:val="•"/>
      <w:lvlJc w:val="left"/>
      <w:pPr>
        <w:ind w:left="1362" w:hanging="240"/>
      </w:pPr>
      <w:rPr>
        <w:rFonts w:hint="default"/>
        <w:lang w:val="ru-RU" w:eastAsia="en-US" w:bidi="ar-SA"/>
      </w:rPr>
    </w:lvl>
    <w:lvl w:ilvl="2" w:tplc="25FCA8FA">
      <w:numFmt w:val="bullet"/>
      <w:lvlText w:val="•"/>
      <w:lvlJc w:val="left"/>
      <w:pPr>
        <w:ind w:left="2384" w:hanging="240"/>
      </w:pPr>
      <w:rPr>
        <w:rFonts w:hint="default"/>
        <w:lang w:val="ru-RU" w:eastAsia="en-US" w:bidi="ar-SA"/>
      </w:rPr>
    </w:lvl>
    <w:lvl w:ilvl="3" w:tplc="14403600">
      <w:numFmt w:val="bullet"/>
      <w:lvlText w:val="•"/>
      <w:lvlJc w:val="left"/>
      <w:pPr>
        <w:ind w:left="3406" w:hanging="240"/>
      </w:pPr>
      <w:rPr>
        <w:rFonts w:hint="default"/>
        <w:lang w:val="ru-RU" w:eastAsia="en-US" w:bidi="ar-SA"/>
      </w:rPr>
    </w:lvl>
    <w:lvl w:ilvl="4" w:tplc="12E64F24">
      <w:numFmt w:val="bullet"/>
      <w:lvlText w:val="•"/>
      <w:lvlJc w:val="left"/>
      <w:pPr>
        <w:ind w:left="4428" w:hanging="240"/>
      </w:pPr>
      <w:rPr>
        <w:rFonts w:hint="default"/>
        <w:lang w:val="ru-RU" w:eastAsia="en-US" w:bidi="ar-SA"/>
      </w:rPr>
    </w:lvl>
    <w:lvl w:ilvl="5" w:tplc="93EC570C">
      <w:numFmt w:val="bullet"/>
      <w:lvlText w:val="•"/>
      <w:lvlJc w:val="left"/>
      <w:pPr>
        <w:ind w:left="5450" w:hanging="240"/>
      </w:pPr>
      <w:rPr>
        <w:rFonts w:hint="default"/>
        <w:lang w:val="ru-RU" w:eastAsia="en-US" w:bidi="ar-SA"/>
      </w:rPr>
    </w:lvl>
    <w:lvl w:ilvl="6" w:tplc="D368F754">
      <w:numFmt w:val="bullet"/>
      <w:lvlText w:val="•"/>
      <w:lvlJc w:val="left"/>
      <w:pPr>
        <w:ind w:left="6472" w:hanging="240"/>
      </w:pPr>
      <w:rPr>
        <w:rFonts w:hint="default"/>
        <w:lang w:val="ru-RU" w:eastAsia="en-US" w:bidi="ar-SA"/>
      </w:rPr>
    </w:lvl>
    <w:lvl w:ilvl="7" w:tplc="FB823CF0">
      <w:numFmt w:val="bullet"/>
      <w:lvlText w:val="•"/>
      <w:lvlJc w:val="left"/>
      <w:pPr>
        <w:ind w:left="7494" w:hanging="240"/>
      </w:pPr>
      <w:rPr>
        <w:rFonts w:hint="default"/>
        <w:lang w:val="ru-RU" w:eastAsia="en-US" w:bidi="ar-SA"/>
      </w:rPr>
    </w:lvl>
    <w:lvl w:ilvl="8" w:tplc="321A8990">
      <w:numFmt w:val="bullet"/>
      <w:lvlText w:val="•"/>
      <w:lvlJc w:val="left"/>
      <w:pPr>
        <w:ind w:left="8516" w:hanging="240"/>
      </w:pPr>
      <w:rPr>
        <w:rFonts w:hint="default"/>
        <w:lang w:val="ru-RU" w:eastAsia="en-US" w:bidi="ar-SA"/>
      </w:rPr>
    </w:lvl>
  </w:abstractNum>
  <w:abstractNum w:abstractNumId="17" w15:restartNumberingAfterBreak="0">
    <w:nsid w:val="0C61067A"/>
    <w:multiLevelType w:val="hybridMultilevel"/>
    <w:tmpl w:val="5B58ADAE"/>
    <w:lvl w:ilvl="0" w:tplc="6F487558">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1458F314">
      <w:numFmt w:val="bullet"/>
      <w:lvlText w:val="•"/>
      <w:lvlJc w:val="left"/>
      <w:pPr>
        <w:ind w:left="1362" w:hanging="240"/>
      </w:pPr>
      <w:rPr>
        <w:rFonts w:hint="default"/>
        <w:lang w:val="ru-RU" w:eastAsia="en-US" w:bidi="ar-SA"/>
      </w:rPr>
    </w:lvl>
    <w:lvl w:ilvl="2" w:tplc="08923198">
      <w:numFmt w:val="bullet"/>
      <w:lvlText w:val="•"/>
      <w:lvlJc w:val="left"/>
      <w:pPr>
        <w:ind w:left="2384" w:hanging="240"/>
      </w:pPr>
      <w:rPr>
        <w:rFonts w:hint="default"/>
        <w:lang w:val="ru-RU" w:eastAsia="en-US" w:bidi="ar-SA"/>
      </w:rPr>
    </w:lvl>
    <w:lvl w:ilvl="3" w:tplc="F1EA46C0">
      <w:numFmt w:val="bullet"/>
      <w:lvlText w:val="•"/>
      <w:lvlJc w:val="left"/>
      <w:pPr>
        <w:ind w:left="3406" w:hanging="240"/>
      </w:pPr>
      <w:rPr>
        <w:rFonts w:hint="default"/>
        <w:lang w:val="ru-RU" w:eastAsia="en-US" w:bidi="ar-SA"/>
      </w:rPr>
    </w:lvl>
    <w:lvl w:ilvl="4" w:tplc="952A0C7E">
      <w:numFmt w:val="bullet"/>
      <w:lvlText w:val="•"/>
      <w:lvlJc w:val="left"/>
      <w:pPr>
        <w:ind w:left="4428" w:hanging="240"/>
      </w:pPr>
      <w:rPr>
        <w:rFonts w:hint="default"/>
        <w:lang w:val="ru-RU" w:eastAsia="en-US" w:bidi="ar-SA"/>
      </w:rPr>
    </w:lvl>
    <w:lvl w:ilvl="5" w:tplc="B1CE9782">
      <w:numFmt w:val="bullet"/>
      <w:lvlText w:val="•"/>
      <w:lvlJc w:val="left"/>
      <w:pPr>
        <w:ind w:left="5450" w:hanging="240"/>
      </w:pPr>
      <w:rPr>
        <w:rFonts w:hint="default"/>
        <w:lang w:val="ru-RU" w:eastAsia="en-US" w:bidi="ar-SA"/>
      </w:rPr>
    </w:lvl>
    <w:lvl w:ilvl="6" w:tplc="C17AF30C">
      <w:numFmt w:val="bullet"/>
      <w:lvlText w:val="•"/>
      <w:lvlJc w:val="left"/>
      <w:pPr>
        <w:ind w:left="6472" w:hanging="240"/>
      </w:pPr>
      <w:rPr>
        <w:rFonts w:hint="default"/>
        <w:lang w:val="ru-RU" w:eastAsia="en-US" w:bidi="ar-SA"/>
      </w:rPr>
    </w:lvl>
    <w:lvl w:ilvl="7" w:tplc="CB868092">
      <w:numFmt w:val="bullet"/>
      <w:lvlText w:val="•"/>
      <w:lvlJc w:val="left"/>
      <w:pPr>
        <w:ind w:left="7494" w:hanging="240"/>
      </w:pPr>
      <w:rPr>
        <w:rFonts w:hint="default"/>
        <w:lang w:val="ru-RU" w:eastAsia="en-US" w:bidi="ar-SA"/>
      </w:rPr>
    </w:lvl>
    <w:lvl w:ilvl="8" w:tplc="FC76FCF2">
      <w:numFmt w:val="bullet"/>
      <w:lvlText w:val="•"/>
      <w:lvlJc w:val="left"/>
      <w:pPr>
        <w:ind w:left="8516" w:hanging="240"/>
      </w:pPr>
      <w:rPr>
        <w:rFonts w:hint="default"/>
        <w:lang w:val="ru-RU" w:eastAsia="en-US" w:bidi="ar-SA"/>
      </w:rPr>
    </w:lvl>
  </w:abstractNum>
  <w:abstractNum w:abstractNumId="18" w15:restartNumberingAfterBreak="0">
    <w:nsid w:val="13D4520A"/>
    <w:multiLevelType w:val="hybridMultilevel"/>
    <w:tmpl w:val="27DED8DA"/>
    <w:lvl w:ilvl="0" w:tplc="A216CE66">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93EA0760">
      <w:numFmt w:val="bullet"/>
      <w:lvlText w:val="•"/>
      <w:lvlJc w:val="left"/>
      <w:pPr>
        <w:ind w:left="1362" w:hanging="240"/>
      </w:pPr>
      <w:rPr>
        <w:rFonts w:hint="default"/>
        <w:lang w:val="ru-RU" w:eastAsia="en-US" w:bidi="ar-SA"/>
      </w:rPr>
    </w:lvl>
    <w:lvl w:ilvl="2" w:tplc="3BB619BE">
      <w:numFmt w:val="bullet"/>
      <w:lvlText w:val="•"/>
      <w:lvlJc w:val="left"/>
      <w:pPr>
        <w:ind w:left="2384" w:hanging="240"/>
      </w:pPr>
      <w:rPr>
        <w:rFonts w:hint="default"/>
        <w:lang w:val="ru-RU" w:eastAsia="en-US" w:bidi="ar-SA"/>
      </w:rPr>
    </w:lvl>
    <w:lvl w:ilvl="3" w:tplc="E050ED6C">
      <w:numFmt w:val="bullet"/>
      <w:lvlText w:val="•"/>
      <w:lvlJc w:val="left"/>
      <w:pPr>
        <w:ind w:left="3406" w:hanging="240"/>
      </w:pPr>
      <w:rPr>
        <w:rFonts w:hint="default"/>
        <w:lang w:val="ru-RU" w:eastAsia="en-US" w:bidi="ar-SA"/>
      </w:rPr>
    </w:lvl>
    <w:lvl w:ilvl="4" w:tplc="E35003BE">
      <w:numFmt w:val="bullet"/>
      <w:lvlText w:val="•"/>
      <w:lvlJc w:val="left"/>
      <w:pPr>
        <w:ind w:left="4428" w:hanging="240"/>
      </w:pPr>
      <w:rPr>
        <w:rFonts w:hint="default"/>
        <w:lang w:val="ru-RU" w:eastAsia="en-US" w:bidi="ar-SA"/>
      </w:rPr>
    </w:lvl>
    <w:lvl w:ilvl="5" w:tplc="07FEDA82">
      <w:numFmt w:val="bullet"/>
      <w:lvlText w:val="•"/>
      <w:lvlJc w:val="left"/>
      <w:pPr>
        <w:ind w:left="5450" w:hanging="240"/>
      </w:pPr>
      <w:rPr>
        <w:rFonts w:hint="default"/>
        <w:lang w:val="ru-RU" w:eastAsia="en-US" w:bidi="ar-SA"/>
      </w:rPr>
    </w:lvl>
    <w:lvl w:ilvl="6" w:tplc="465A79E6">
      <w:numFmt w:val="bullet"/>
      <w:lvlText w:val="•"/>
      <w:lvlJc w:val="left"/>
      <w:pPr>
        <w:ind w:left="6472" w:hanging="240"/>
      </w:pPr>
      <w:rPr>
        <w:rFonts w:hint="default"/>
        <w:lang w:val="ru-RU" w:eastAsia="en-US" w:bidi="ar-SA"/>
      </w:rPr>
    </w:lvl>
    <w:lvl w:ilvl="7" w:tplc="0CD243C6">
      <w:numFmt w:val="bullet"/>
      <w:lvlText w:val="•"/>
      <w:lvlJc w:val="left"/>
      <w:pPr>
        <w:ind w:left="7494" w:hanging="240"/>
      </w:pPr>
      <w:rPr>
        <w:rFonts w:hint="default"/>
        <w:lang w:val="ru-RU" w:eastAsia="en-US" w:bidi="ar-SA"/>
      </w:rPr>
    </w:lvl>
    <w:lvl w:ilvl="8" w:tplc="7DD00E2C">
      <w:numFmt w:val="bullet"/>
      <w:lvlText w:val="•"/>
      <w:lvlJc w:val="left"/>
      <w:pPr>
        <w:ind w:left="8516" w:hanging="240"/>
      </w:pPr>
      <w:rPr>
        <w:rFonts w:hint="default"/>
        <w:lang w:val="ru-RU" w:eastAsia="en-US" w:bidi="ar-SA"/>
      </w:rPr>
    </w:lvl>
  </w:abstractNum>
  <w:abstractNum w:abstractNumId="19"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762E49"/>
    <w:multiLevelType w:val="hybridMultilevel"/>
    <w:tmpl w:val="CE567466"/>
    <w:lvl w:ilvl="0" w:tplc="061A6CE4">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9E8D85C">
      <w:numFmt w:val="bullet"/>
      <w:lvlText w:val="•"/>
      <w:lvlJc w:val="left"/>
      <w:pPr>
        <w:ind w:left="1600" w:hanging="360"/>
      </w:pPr>
      <w:rPr>
        <w:rFonts w:hint="default"/>
        <w:lang w:val="ru-RU" w:eastAsia="en-US" w:bidi="ar-SA"/>
      </w:rPr>
    </w:lvl>
    <w:lvl w:ilvl="2" w:tplc="CF6E3686">
      <w:numFmt w:val="bullet"/>
      <w:lvlText w:val="•"/>
      <w:lvlJc w:val="left"/>
      <w:pPr>
        <w:ind w:left="2741" w:hanging="360"/>
      </w:pPr>
      <w:rPr>
        <w:rFonts w:hint="default"/>
        <w:lang w:val="ru-RU" w:eastAsia="en-US" w:bidi="ar-SA"/>
      </w:rPr>
    </w:lvl>
    <w:lvl w:ilvl="3" w:tplc="0608E3D8">
      <w:numFmt w:val="bullet"/>
      <w:lvlText w:val="•"/>
      <w:lvlJc w:val="left"/>
      <w:pPr>
        <w:ind w:left="3881" w:hanging="360"/>
      </w:pPr>
      <w:rPr>
        <w:rFonts w:hint="default"/>
        <w:lang w:val="ru-RU" w:eastAsia="en-US" w:bidi="ar-SA"/>
      </w:rPr>
    </w:lvl>
    <w:lvl w:ilvl="4" w:tplc="75A82276">
      <w:numFmt w:val="bullet"/>
      <w:lvlText w:val="•"/>
      <w:lvlJc w:val="left"/>
      <w:pPr>
        <w:ind w:left="5022" w:hanging="360"/>
      </w:pPr>
      <w:rPr>
        <w:rFonts w:hint="default"/>
        <w:lang w:val="ru-RU" w:eastAsia="en-US" w:bidi="ar-SA"/>
      </w:rPr>
    </w:lvl>
    <w:lvl w:ilvl="5" w:tplc="5C8A99A6">
      <w:numFmt w:val="bullet"/>
      <w:lvlText w:val="•"/>
      <w:lvlJc w:val="left"/>
      <w:pPr>
        <w:ind w:left="6162" w:hanging="360"/>
      </w:pPr>
      <w:rPr>
        <w:rFonts w:hint="default"/>
        <w:lang w:val="ru-RU" w:eastAsia="en-US" w:bidi="ar-SA"/>
      </w:rPr>
    </w:lvl>
    <w:lvl w:ilvl="6" w:tplc="E0A6C220">
      <w:numFmt w:val="bullet"/>
      <w:lvlText w:val="•"/>
      <w:lvlJc w:val="left"/>
      <w:pPr>
        <w:ind w:left="7303" w:hanging="360"/>
      </w:pPr>
      <w:rPr>
        <w:rFonts w:hint="default"/>
        <w:lang w:val="ru-RU" w:eastAsia="en-US" w:bidi="ar-SA"/>
      </w:rPr>
    </w:lvl>
    <w:lvl w:ilvl="7" w:tplc="F87C7982">
      <w:numFmt w:val="bullet"/>
      <w:lvlText w:val="•"/>
      <w:lvlJc w:val="left"/>
      <w:pPr>
        <w:ind w:left="8443" w:hanging="360"/>
      </w:pPr>
      <w:rPr>
        <w:rFonts w:hint="default"/>
        <w:lang w:val="ru-RU" w:eastAsia="en-US" w:bidi="ar-SA"/>
      </w:rPr>
    </w:lvl>
    <w:lvl w:ilvl="8" w:tplc="E48EB7EC">
      <w:numFmt w:val="bullet"/>
      <w:lvlText w:val="•"/>
      <w:lvlJc w:val="left"/>
      <w:pPr>
        <w:ind w:left="9584" w:hanging="360"/>
      </w:pPr>
      <w:rPr>
        <w:rFonts w:hint="default"/>
        <w:lang w:val="ru-RU" w:eastAsia="en-US" w:bidi="ar-SA"/>
      </w:rPr>
    </w:lvl>
  </w:abstractNum>
  <w:abstractNum w:abstractNumId="21" w15:restartNumberingAfterBreak="0">
    <w:nsid w:val="1B0711AC"/>
    <w:multiLevelType w:val="hybridMultilevel"/>
    <w:tmpl w:val="68FE4C28"/>
    <w:lvl w:ilvl="0" w:tplc="26FAB46A">
      <w:start w:val="1"/>
      <w:numFmt w:val="decimal"/>
      <w:lvlText w:val="%1."/>
      <w:lvlJc w:val="left"/>
      <w:pPr>
        <w:ind w:left="407" w:hanging="300"/>
      </w:pPr>
      <w:rPr>
        <w:rFonts w:ascii="Times New Roman" w:eastAsia="Times New Roman" w:hAnsi="Times New Roman" w:cs="Times New Roman" w:hint="default"/>
        <w:w w:val="100"/>
        <w:sz w:val="24"/>
        <w:szCs w:val="24"/>
        <w:lang w:val="ru-RU" w:eastAsia="en-US" w:bidi="ar-SA"/>
      </w:rPr>
    </w:lvl>
    <w:lvl w:ilvl="1" w:tplc="EF3C74F6">
      <w:numFmt w:val="bullet"/>
      <w:lvlText w:val="•"/>
      <w:lvlJc w:val="left"/>
      <w:pPr>
        <w:ind w:left="1416" w:hanging="300"/>
      </w:pPr>
      <w:rPr>
        <w:rFonts w:hint="default"/>
        <w:lang w:val="ru-RU" w:eastAsia="en-US" w:bidi="ar-SA"/>
      </w:rPr>
    </w:lvl>
    <w:lvl w:ilvl="2" w:tplc="8102A3DA">
      <w:numFmt w:val="bullet"/>
      <w:lvlText w:val="•"/>
      <w:lvlJc w:val="left"/>
      <w:pPr>
        <w:ind w:left="2432" w:hanging="300"/>
      </w:pPr>
      <w:rPr>
        <w:rFonts w:hint="default"/>
        <w:lang w:val="ru-RU" w:eastAsia="en-US" w:bidi="ar-SA"/>
      </w:rPr>
    </w:lvl>
    <w:lvl w:ilvl="3" w:tplc="8E56DCB2">
      <w:numFmt w:val="bullet"/>
      <w:lvlText w:val="•"/>
      <w:lvlJc w:val="left"/>
      <w:pPr>
        <w:ind w:left="3448" w:hanging="300"/>
      </w:pPr>
      <w:rPr>
        <w:rFonts w:hint="default"/>
        <w:lang w:val="ru-RU" w:eastAsia="en-US" w:bidi="ar-SA"/>
      </w:rPr>
    </w:lvl>
    <w:lvl w:ilvl="4" w:tplc="441691D4">
      <w:numFmt w:val="bullet"/>
      <w:lvlText w:val="•"/>
      <w:lvlJc w:val="left"/>
      <w:pPr>
        <w:ind w:left="4464" w:hanging="300"/>
      </w:pPr>
      <w:rPr>
        <w:rFonts w:hint="default"/>
        <w:lang w:val="ru-RU" w:eastAsia="en-US" w:bidi="ar-SA"/>
      </w:rPr>
    </w:lvl>
    <w:lvl w:ilvl="5" w:tplc="F6F6E0DE">
      <w:numFmt w:val="bullet"/>
      <w:lvlText w:val="•"/>
      <w:lvlJc w:val="left"/>
      <w:pPr>
        <w:ind w:left="5480" w:hanging="300"/>
      </w:pPr>
      <w:rPr>
        <w:rFonts w:hint="default"/>
        <w:lang w:val="ru-RU" w:eastAsia="en-US" w:bidi="ar-SA"/>
      </w:rPr>
    </w:lvl>
    <w:lvl w:ilvl="6" w:tplc="39A83F54">
      <w:numFmt w:val="bullet"/>
      <w:lvlText w:val="•"/>
      <w:lvlJc w:val="left"/>
      <w:pPr>
        <w:ind w:left="6496" w:hanging="300"/>
      </w:pPr>
      <w:rPr>
        <w:rFonts w:hint="default"/>
        <w:lang w:val="ru-RU" w:eastAsia="en-US" w:bidi="ar-SA"/>
      </w:rPr>
    </w:lvl>
    <w:lvl w:ilvl="7" w:tplc="F012A620">
      <w:numFmt w:val="bullet"/>
      <w:lvlText w:val="•"/>
      <w:lvlJc w:val="left"/>
      <w:pPr>
        <w:ind w:left="7512" w:hanging="300"/>
      </w:pPr>
      <w:rPr>
        <w:rFonts w:hint="default"/>
        <w:lang w:val="ru-RU" w:eastAsia="en-US" w:bidi="ar-SA"/>
      </w:rPr>
    </w:lvl>
    <w:lvl w:ilvl="8" w:tplc="C9FC3EEA">
      <w:numFmt w:val="bullet"/>
      <w:lvlText w:val="•"/>
      <w:lvlJc w:val="left"/>
      <w:pPr>
        <w:ind w:left="8528" w:hanging="300"/>
      </w:pPr>
      <w:rPr>
        <w:rFonts w:hint="default"/>
        <w:lang w:val="ru-RU" w:eastAsia="en-US" w:bidi="ar-SA"/>
      </w:rPr>
    </w:lvl>
  </w:abstractNum>
  <w:abstractNum w:abstractNumId="22" w15:restartNumberingAfterBreak="0">
    <w:nsid w:val="21C1128A"/>
    <w:multiLevelType w:val="hybridMultilevel"/>
    <w:tmpl w:val="2530F66E"/>
    <w:lvl w:ilvl="0" w:tplc="8168FC4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B61C91"/>
    <w:multiLevelType w:val="multilevel"/>
    <w:tmpl w:val="67FEEF78"/>
    <w:lvl w:ilvl="0">
      <w:start w:val="1"/>
      <w:numFmt w:val="decimal"/>
      <w:lvlText w:val="%1."/>
      <w:lvlJc w:val="left"/>
      <w:pPr>
        <w:ind w:left="3318" w:hanging="708"/>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35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045" w:hanging="420"/>
      </w:pPr>
      <w:rPr>
        <w:rFonts w:hint="default"/>
        <w:lang w:val="ru-RU" w:eastAsia="en-US" w:bidi="ar-SA"/>
      </w:rPr>
    </w:lvl>
    <w:lvl w:ilvl="3">
      <w:numFmt w:val="bullet"/>
      <w:lvlText w:val="•"/>
      <w:lvlJc w:val="left"/>
      <w:pPr>
        <w:ind w:left="4770" w:hanging="420"/>
      </w:pPr>
      <w:rPr>
        <w:rFonts w:hint="default"/>
        <w:lang w:val="ru-RU" w:eastAsia="en-US" w:bidi="ar-SA"/>
      </w:rPr>
    </w:lvl>
    <w:lvl w:ilvl="4">
      <w:numFmt w:val="bullet"/>
      <w:lvlText w:val="•"/>
      <w:lvlJc w:val="left"/>
      <w:pPr>
        <w:ind w:left="5495" w:hanging="420"/>
      </w:pPr>
      <w:rPr>
        <w:rFonts w:hint="default"/>
        <w:lang w:val="ru-RU" w:eastAsia="en-US" w:bidi="ar-SA"/>
      </w:rPr>
    </w:lvl>
    <w:lvl w:ilvl="5">
      <w:numFmt w:val="bullet"/>
      <w:lvlText w:val="•"/>
      <w:lvlJc w:val="left"/>
      <w:pPr>
        <w:ind w:left="6220" w:hanging="420"/>
      </w:pPr>
      <w:rPr>
        <w:rFonts w:hint="default"/>
        <w:lang w:val="ru-RU" w:eastAsia="en-US" w:bidi="ar-SA"/>
      </w:rPr>
    </w:lvl>
    <w:lvl w:ilvl="6">
      <w:numFmt w:val="bullet"/>
      <w:lvlText w:val="•"/>
      <w:lvlJc w:val="left"/>
      <w:pPr>
        <w:ind w:left="6945" w:hanging="420"/>
      </w:pPr>
      <w:rPr>
        <w:rFonts w:hint="default"/>
        <w:lang w:val="ru-RU" w:eastAsia="en-US" w:bidi="ar-SA"/>
      </w:rPr>
    </w:lvl>
    <w:lvl w:ilvl="7">
      <w:numFmt w:val="bullet"/>
      <w:lvlText w:val="•"/>
      <w:lvlJc w:val="left"/>
      <w:pPr>
        <w:ind w:left="7670" w:hanging="420"/>
      </w:pPr>
      <w:rPr>
        <w:rFonts w:hint="default"/>
        <w:lang w:val="ru-RU" w:eastAsia="en-US" w:bidi="ar-SA"/>
      </w:rPr>
    </w:lvl>
    <w:lvl w:ilvl="8">
      <w:numFmt w:val="bullet"/>
      <w:lvlText w:val="•"/>
      <w:lvlJc w:val="left"/>
      <w:pPr>
        <w:ind w:left="8396" w:hanging="420"/>
      </w:pPr>
      <w:rPr>
        <w:rFonts w:hint="default"/>
        <w:lang w:val="ru-RU" w:eastAsia="en-US" w:bidi="ar-SA"/>
      </w:rPr>
    </w:lvl>
  </w:abstractNum>
  <w:abstractNum w:abstractNumId="25" w15:restartNumberingAfterBreak="0">
    <w:nsid w:val="2FE8224C"/>
    <w:multiLevelType w:val="multilevel"/>
    <w:tmpl w:val="0116EE3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3D1363"/>
    <w:multiLevelType w:val="hybridMultilevel"/>
    <w:tmpl w:val="E6E6A984"/>
    <w:lvl w:ilvl="0" w:tplc="C122B270">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BAA5066">
      <w:numFmt w:val="bullet"/>
      <w:lvlText w:val="•"/>
      <w:lvlJc w:val="left"/>
      <w:pPr>
        <w:ind w:left="1582" w:hanging="360"/>
      </w:pPr>
      <w:rPr>
        <w:rFonts w:hint="default"/>
        <w:lang w:val="ru-RU" w:eastAsia="en-US" w:bidi="ar-SA"/>
      </w:rPr>
    </w:lvl>
    <w:lvl w:ilvl="2" w:tplc="D8105D64">
      <w:numFmt w:val="bullet"/>
      <w:lvlText w:val="•"/>
      <w:lvlJc w:val="left"/>
      <w:pPr>
        <w:ind w:left="2705" w:hanging="360"/>
      </w:pPr>
      <w:rPr>
        <w:rFonts w:hint="default"/>
        <w:lang w:val="ru-RU" w:eastAsia="en-US" w:bidi="ar-SA"/>
      </w:rPr>
    </w:lvl>
    <w:lvl w:ilvl="3" w:tplc="45F89D5A">
      <w:numFmt w:val="bullet"/>
      <w:lvlText w:val="•"/>
      <w:lvlJc w:val="left"/>
      <w:pPr>
        <w:ind w:left="3828" w:hanging="360"/>
      </w:pPr>
      <w:rPr>
        <w:rFonts w:hint="default"/>
        <w:lang w:val="ru-RU" w:eastAsia="en-US" w:bidi="ar-SA"/>
      </w:rPr>
    </w:lvl>
    <w:lvl w:ilvl="4" w:tplc="270EC6DC">
      <w:numFmt w:val="bullet"/>
      <w:lvlText w:val="•"/>
      <w:lvlJc w:val="left"/>
      <w:pPr>
        <w:ind w:left="4950" w:hanging="360"/>
      </w:pPr>
      <w:rPr>
        <w:rFonts w:hint="default"/>
        <w:lang w:val="ru-RU" w:eastAsia="en-US" w:bidi="ar-SA"/>
      </w:rPr>
    </w:lvl>
    <w:lvl w:ilvl="5" w:tplc="64C67DA0">
      <w:numFmt w:val="bullet"/>
      <w:lvlText w:val="•"/>
      <w:lvlJc w:val="left"/>
      <w:pPr>
        <w:ind w:left="6073" w:hanging="360"/>
      </w:pPr>
      <w:rPr>
        <w:rFonts w:hint="default"/>
        <w:lang w:val="ru-RU" w:eastAsia="en-US" w:bidi="ar-SA"/>
      </w:rPr>
    </w:lvl>
    <w:lvl w:ilvl="6" w:tplc="C22EF830">
      <w:numFmt w:val="bullet"/>
      <w:lvlText w:val="•"/>
      <w:lvlJc w:val="left"/>
      <w:pPr>
        <w:ind w:left="7196" w:hanging="360"/>
      </w:pPr>
      <w:rPr>
        <w:rFonts w:hint="default"/>
        <w:lang w:val="ru-RU" w:eastAsia="en-US" w:bidi="ar-SA"/>
      </w:rPr>
    </w:lvl>
    <w:lvl w:ilvl="7" w:tplc="EF86A87E">
      <w:numFmt w:val="bullet"/>
      <w:lvlText w:val="•"/>
      <w:lvlJc w:val="left"/>
      <w:pPr>
        <w:ind w:left="8318" w:hanging="360"/>
      </w:pPr>
      <w:rPr>
        <w:rFonts w:hint="default"/>
        <w:lang w:val="ru-RU" w:eastAsia="en-US" w:bidi="ar-SA"/>
      </w:rPr>
    </w:lvl>
    <w:lvl w:ilvl="8" w:tplc="98C40E44">
      <w:numFmt w:val="bullet"/>
      <w:lvlText w:val="•"/>
      <w:lvlJc w:val="left"/>
      <w:pPr>
        <w:ind w:left="9441" w:hanging="360"/>
      </w:pPr>
      <w:rPr>
        <w:rFonts w:hint="default"/>
        <w:lang w:val="ru-RU" w:eastAsia="en-US" w:bidi="ar-SA"/>
      </w:rPr>
    </w:lvl>
  </w:abstractNum>
  <w:abstractNum w:abstractNumId="27" w15:restartNumberingAfterBreak="0">
    <w:nsid w:val="354B2ACA"/>
    <w:multiLevelType w:val="hybridMultilevel"/>
    <w:tmpl w:val="84040B4E"/>
    <w:lvl w:ilvl="0" w:tplc="F1388BB2">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61050C0">
      <w:numFmt w:val="bullet"/>
      <w:lvlText w:val="•"/>
      <w:lvlJc w:val="left"/>
      <w:pPr>
        <w:ind w:left="1582" w:hanging="360"/>
      </w:pPr>
      <w:rPr>
        <w:rFonts w:hint="default"/>
        <w:lang w:val="ru-RU" w:eastAsia="en-US" w:bidi="ar-SA"/>
      </w:rPr>
    </w:lvl>
    <w:lvl w:ilvl="2" w:tplc="2424E35C">
      <w:numFmt w:val="bullet"/>
      <w:lvlText w:val="•"/>
      <w:lvlJc w:val="left"/>
      <w:pPr>
        <w:ind w:left="2705" w:hanging="360"/>
      </w:pPr>
      <w:rPr>
        <w:rFonts w:hint="default"/>
        <w:lang w:val="ru-RU" w:eastAsia="en-US" w:bidi="ar-SA"/>
      </w:rPr>
    </w:lvl>
    <w:lvl w:ilvl="3" w:tplc="021C5610">
      <w:numFmt w:val="bullet"/>
      <w:lvlText w:val="•"/>
      <w:lvlJc w:val="left"/>
      <w:pPr>
        <w:ind w:left="3828" w:hanging="360"/>
      </w:pPr>
      <w:rPr>
        <w:rFonts w:hint="default"/>
        <w:lang w:val="ru-RU" w:eastAsia="en-US" w:bidi="ar-SA"/>
      </w:rPr>
    </w:lvl>
    <w:lvl w:ilvl="4" w:tplc="F3FA4C6A">
      <w:numFmt w:val="bullet"/>
      <w:lvlText w:val="•"/>
      <w:lvlJc w:val="left"/>
      <w:pPr>
        <w:ind w:left="4950" w:hanging="360"/>
      </w:pPr>
      <w:rPr>
        <w:rFonts w:hint="default"/>
        <w:lang w:val="ru-RU" w:eastAsia="en-US" w:bidi="ar-SA"/>
      </w:rPr>
    </w:lvl>
    <w:lvl w:ilvl="5" w:tplc="0AAA5CAC">
      <w:numFmt w:val="bullet"/>
      <w:lvlText w:val="•"/>
      <w:lvlJc w:val="left"/>
      <w:pPr>
        <w:ind w:left="6073" w:hanging="360"/>
      </w:pPr>
      <w:rPr>
        <w:rFonts w:hint="default"/>
        <w:lang w:val="ru-RU" w:eastAsia="en-US" w:bidi="ar-SA"/>
      </w:rPr>
    </w:lvl>
    <w:lvl w:ilvl="6" w:tplc="B7B06BA0">
      <w:numFmt w:val="bullet"/>
      <w:lvlText w:val="•"/>
      <w:lvlJc w:val="left"/>
      <w:pPr>
        <w:ind w:left="7196" w:hanging="360"/>
      </w:pPr>
      <w:rPr>
        <w:rFonts w:hint="default"/>
        <w:lang w:val="ru-RU" w:eastAsia="en-US" w:bidi="ar-SA"/>
      </w:rPr>
    </w:lvl>
    <w:lvl w:ilvl="7" w:tplc="6556FB0E">
      <w:numFmt w:val="bullet"/>
      <w:lvlText w:val="•"/>
      <w:lvlJc w:val="left"/>
      <w:pPr>
        <w:ind w:left="8318" w:hanging="360"/>
      </w:pPr>
      <w:rPr>
        <w:rFonts w:hint="default"/>
        <w:lang w:val="ru-RU" w:eastAsia="en-US" w:bidi="ar-SA"/>
      </w:rPr>
    </w:lvl>
    <w:lvl w:ilvl="8" w:tplc="F8AA59C2">
      <w:numFmt w:val="bullet"/>
      <w:lvlText w:val="•"/>
      <w:lvlJc w:val="left"/>
      <w:pPr>
        <w:ind w:left="9441" w:hanging="360"/>
      </w:pPr>
      <w:rPr>
        <w:rFonts w:hint="default"/>
        <w:lang w:val="ru-RU" w:eastAsia="en-US" w:bidi="ar-SA"/>
      </w:rPr>
    </w:lvl>
  </w:abstractNum>
  <w:abstractNum w:abstractNumId="28" w15:restartNumberingAfterBreak="0">
    <w:nsid w:val="35A24676"/>
    <w:multiLevelType w:val="hybridMultilevel"/>
    <w:tmpl w:val="A162B9FE"/>
    <w:lvl w:ilvl="0" w:tplc="BF68AE5C">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84620B70">
      <w:numFmt w:val="bullet"/>
      <w:lvlText w:val="•"/>
      <w:lvlJc w:val="left"/>
      <w:pPr>
        <w:ind w:left="1362" w:hanging="240"/>
      </w:pPr>
      <w:rPr>
        <w:rFonts w:hint="default"/>
        <w:lang w:val="ru-RU" w:eastAsia="en-US" w:bidi="ar-SA"/>
      </w:rPr>
    </w:lvl>
    <w:lvl w:ilvl="2" w:tplc="149890FE">
      <w:numFmt w:val="bullet"/>
      <w:lvlText w:val="•"/>
      <w:lvlJc w:val="left"/>
      <w:pPr>
        <w:ind w:left="2384" w:hanging="240"/>
      </w:pPr>
      <w:rPr>
        <w:rFonts w:hint="default"/>
        <w:lang w:val="ru-RU" w:eastAsia="en-US" w:bidi="ar-SA"/>
      </w:rPr>
    </w:lvl>
    <w:lvl w:ilvl="3" w:tplc="0106BD70">
      <w:numFmt w:val="bullet"/>
      <w:lvlText w:val="•"/>
      <w:lvlJc w:val="left"/>
      <w:pPr>
        <w:ind w:left="3406" w:hanging="240"/>
      </w:pPr>
      <w:rPr>
        <w:rFonts w:hint="default"/>
        <w:lang w:val="ru-RU" w:eastAsia="en-US" w:bidi="ar-SA"/>
      </w:rPr>
    </w:lvl>
    <w:lvl w:ilvl="4" w:tplc="F5D800E2">
      <w:numFmt w:val="bullet"/>
      <w:lvlText w:val="•"/>
      <w:lvlJc w:val="left"/>
      <w:pPr>
        <w:ind w:left="4428" w:hanging="240"/>
      </w:pPr>
      <w:rPr>
        <w:rFonts w:hint="default"/>
        <w:lang w:val="ru-RU" w:eastAsia="en-US" w:bidi="ar-SA"/>
      </w:rPr>
    </w:lvl>
    <w:lvl w:ilvl="5" w:tplc="19E85944">
      <w:numFmt w:val="bullet"/>
      <w:lvlText w:val="•"/>
      <w:lvlJc w:val="left"/>
      <w:pPr>
        <w:ind w:left="5450" w:hanging="240"/>
      </w:pPr>
      <w:rPr>
        <w:rFonts w:hint="default"/>
        <w:lang w:val="ru-RU" w:eastAsia="en-US" w:bidi="ar-SA"/>
      </w:rPr>
    </w:lvl>
    <w:lvl w:ilvl="6" w:tplc="19B8124C">
      <w:numFmt w:val="bullet"/>
      <w:lvlText w:val="•"/>
      <w:lvlJc w:val="left"/>
      <w:pPr>
        <w:ind w:left="6472" w:hanging="240"/>
      </w:pPr>
      <w:rPr>
        <w:rFonts w:hint="default"/>
        <w:lang w:val="ru-RU" w:eastAsia="en-US" w:bidi="ar-SA"/>
      </w:rPr>
    </w:lvl>
    <w:lvl w:ilvl="7" w:tplc="4E847606">
      <w:numFmt w:val="bullet"/>
      <w:lvlText w:val="•"/>
      <w:lvlJc w:val="left"/>
      <w:pPr>
        <w:ind w:left="7494" w:hanging="240"/>
      </w:pPr>
      <w:rPr>
        <w:rFonts w:hint="default"/>
        <w:lang w:val="ru-RU" w:eastAsia="en-US" w:bidi="ar-SA"/>
      </w:rPr>
    </w:lvl>
    <w:lvl w:ilvl="8" w:tplc="2EAA9EF4">
      <w:numFmt w:val="bullet"/>
      <w:lvlText w:val="•"/>
      <w:lvlJc w:val="left"/>
      <w:pPr>
        <w:ind w:left="8516" w:hanging="240"/>
      </w:pPr>
      <w:rPr>
        <w:rFonts w:hint="default"/>
        <w:lang w:val="ru-RU" w:eastAsia="en-US" w:bidi="ar-SA"/>
      </w:rPr>
    </w:lvl>
  </w:abstractNum>
  <w:abstractNum w:abstractNumId="29" w15:restartNumberingAfterBreak="0">
    <w:nsid w:val="38486230"/>
    <w:multiLevelType w:val="hybridMultilevel"/>
    <w:tmpl w:val="091E17B6"/>
    <w:lvl w:ilvl="0" w:tplc="FC3AF534">
      <w:start w:val="1"/>
      <w:numFmt w:val="decimal"/>
      <w:lvlText w:val="%1."/>
      <w:lvlJc w:val="left"/>
      <w:pPr>
        <w:ind w:left="827" w:hanging="360"/>
      </w:pPr>
      <w:rPr>
        <w:rFonts w:ascii="Times New Roman" w:eastAsia="Times New Roman" w:hAnsi="Times New Roman" w:cs="Times New Roman" w:hint="default"/>
        <w:w w:val="100"/>
        <w:sz w:val="24"/>
        <w:szCs w:val="24"/>
        <w:lang w:val="ru-RU" w:eastAsia="en-US" w:bidi="ar-SA"/>
      </w:rPr>
    </w:lvl>
    <w:lvl w:ilvl="1" w:tplc="8068931E">
      <w:numFmt w:val="bullet"/>
      <w:lvlText w:val="•"/>
      <w:lvlJc w:val="left"/>
      <w:pPr>
        <w:ind w:left="1794" w:hanging="360"/>
      </w:pPr>
      <w:rPr>
        <w:rFonts w:hint="default"/>
        <w:lang w:val="ru-RU" w:eastAsia="en-US" w:bidi="ar-SA"/>
      </w:rPr>
    </w:lvl>
    <w:lvl w:ilvl="2" w:tplc="768EA498">
      <w:numFmt w:val="bullet"/>
      <w:lvlText w:val="•"/>
      <w:lvlJc w:val="left"/>
      <w:pPr>
        <w:ind w:left="2768" w:hanging="360"/>
      </w:pPr>
      <w:rPr>
        <w:rFonts w:hint="default"/>
        <w:lang w:val="ru-RU" w:eastAsia="en-US" w:bidi="ar-SA"/>
      </w:rPr>
    </w:lvl>
    <w:lvl w:ilvl="3" w:tplc="0AFE1948">
      <w:numFmt w:val="bullet"/>
      <w:lvlText w:val="•"/>
      <w:lvlJc w:val="left"/>
      <w:pPr>
        <w:ind w:left="3742" w:hanging="360"/>
      </w:pPr>
      <w:rPr>
        <w:rFonts w:hint="default"/>
        <w:lang w:val="ru-RU" w:eastAsia="en-US" w:bidi="ar-SA"/>
      </w:rPr>
    </w:lvl>
    <w:lvl w:ilvl="4" w:tplc="27684198">
      <w:numFmt w:val="bullet"/>
      <w:lvlText w:val="•"/>
      <w:lvlJc w:val="left"/>
      <w:pPr>
        <w:ind w:left="4716" w:hanging="360"/>
      </w:pPr>
      <w:rPr>
        <w:rFonts w:hint="default"/>
        <w:lang w:val="ru-RU" w:eastAsia="en-US" w:bidi="ar-SA"/>
      </w:rPr>
    </w:lvl>
    <w:lvl w:ilvl="5" w:tplc="C60C4B70">
      <w:numFmt w:val="bullet"/>
      <w:lvlText w:val="•"/>
      <w:lvlJc w:val="left"/>
      <w:pPr>
        <w:ind w:left="5690" w:hanging="360"/>
      </w:pPr>
      <w:rPr>
        <w:rFonts w:hint="default"/>
        <w:lang w:val="ru-RU" w:eastAsia="en-US" w:bidi="ar-SA"/>
      </w:rPr>
    </w:lvl>
    <w:lvl w:ilvl="6" w:tplc="8DFEACE0">
      <w:numFmt w:val="bullet"/>
      <w:lvlText w:val="•"/>
      <w:lvlJc w:val="left"/>
      <w:pPr>
        <w:ind w:left="6664" w:hanging="360"/>
      </w:pPr>
      <w:rPr>
        <w:rFonts w:hint="default"/>
        <w:lang w:val="ru-RU" w:eastAsia="en-US" w:bidi="ar-SA"/>
      </w:rPr>
    </w:lvl>
    <w:lvl w:ilvl="7" w:tplc="9B6AC2BC">
      <w:numFmt w:val="bullet"/>
      <w:lvlText w:val="•"/>
      <w:lvlJc w:val="left"/>
      <w:pPr>
        <w:ind w:left="7638" w:hanging="360"/>
      </w:pPr>
      <w:rPr>
        <w:rFonts w:hint="default"/>
        <w:lang w:val="ru-RU" w:eastAsia="en-US" w:bidi="ar-SA"/>
      </w:rPr>
    </w:lvl>
    <w:lvl w:ilvl="8" w:tplc="3370DDA8">
      <w:numFmt w:val="bullet"/>
      <w:lvlText w:val="•"/>
      <w:lvlJc w:val="left"/>
      <w:pPr>
        <w:ind w:left="8612" w:hanging="360"/>
      </w:pPr>
      <w:rPr>
        <w:rFonts w:hint="default"/>
        <w:lang w:val="ru-RU" w:eastAsia="en-US" w:bidi="ar-SA"/>
      </w:rPr>
    </w:lvl>
  </w:abstractNum>
  <w:abstractNum w:abstractNumId="30" w15:restartNumberingAfterBreak="0">
    <w:nsid w:val="3C832E02"/>
    <w:multiLevelType w:val="hybridMultilevel"/>
    <w:tmpl w:val="77E29CA4"/>
    <w:lvl w:ilvl="0" w:tplc="E79850A0">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8F24EA36">
      <w:numFmt w:val="bullet"/>
      <w:lvlText w:val="•"/>
      <w:lvlJc w:val="left"/>
      <w:pPr>
        <w:ind w:left="1362" w:hanging="240"/>
      </w:pPr>
      <w:rPr>
        <w:rFonts w:hint="default"/>
        <w:lang w:val="ru-RU" w:eastAsia="en-US" w:bidi="ar-SA"/>
      </w:rPr>
    </w:lvl>
    <w:lvl w:ilvl="2" w:tplc="B0AC2C6A">
      <w:numFmt w:val="bullet"/>
      <w:lvlText w:val="•"/>
      <w:lvlJc w:val="left"/>
      <w:pPr>
        <w:ind w:left="2384" w:hanging="240"/>
      </w:pPr>
      <w:rPr>
        <w:rFonts w:hint="default"/>
        <w:lang w:val="ru-RU" w:eastAsia="en-US" w:bidi="ar-SA"/>
      </w:rPr>
    </w:lvl>
    <w:lvl w:ilvl="3" w:tplc="2D92B6AE">
      <w:numFmt w:val="bullet"/>
      <w:lvlText w:val="•"/>
      <w:lvlJc w:val="left"/>
      <w:pPr>
        <w:ind w:left="3406" w:hanging="240"/>
      </w:pPr>
      <w:rPr>
        <w:rFonts w:hint="default"/>
        <w:lang w:val="ru-RU" w:eastAsia="en-US" w:bidi="ar-SA"/>
      </w:rPr>
    </w:lvl>
    <w:lvl w:ilvl="4" w:tplc="CE90027E">
      <w:numFmt w:val="bullet"/>
      <w:lvlText w:val="•"/>
      <w:lvlJc w:val="left"/>
      <w:pPr>
        <w:ind w:left="4428" w:hanging="240"/>
      </w:pPr>
      <w:rPr>
        <w:rFonts w:hint="default"/>
        <w:lang w:val="ru-RU" w:eastAsia="en-US" w:bidi="ar-SA"/>
      </w:rPr>
    </w:lvl>
    <w:lvl w:ilvl="5" w:tplc="E7265850">
      <w:numFmt w:val="bullet"/>
      <w:lvlText w:val="•"/>
      <w:lvlJc w:val="left"/>
      <w:pPr>
        <w:ind w:left="5450" w:hanging="240"/>
      </w:pPr>
      <w:rPr>
        <w:rFonts w:hint="default"/>
        <w:lang w:val="ru-RU" w:eastAsia="en-US" w:bidi="ar-SA"/>
      </w:rPr>
    </w:lvl>
    <w:lvl w:ilvl="6" w:tplc="7FAA2BF2">
      <w:numFmt w:val="bullet"/>
      <w:lvlText w:val="•"/>
      <w:lvlJc w:val="left"/>
      <w:pPr>
        <w:ind w:left="6472" w:hanging="240"/>
      </w:pPr>
      <w:rPr>
        <w:rFonts w:hint="default"/>
        <w:lang w:val="ru-RU" w:eastAsia="en-US" w:bidi="ar-SA"/>
      </w:rPr>
    </w:lvl>
    <w:lvl w:ilvl="7" w:tplc="653AD19C">
      <w:numFmt w:val="bullet"/>
      <w:lvlText w:val="•"/>
      <w:lvlJc w:val="left"/>
      <w:pPr>
        <w:ind w:left="7494" w:hanging="240"/>
      </w:pPr>
      <w:rPr>
        <w:rFonts w:hint="default"/>
        <w:lang w:val="ru-RU" w:eastAsia="en-US" w:bidi="ar-SA"/>
      </w:rPr>
    </w:lvl>
    <w:lvl w:ilvl="8" w:tplc="08FCF2CC">
      <w:numFmt w:val="bullet"/>
      <w:lvlText w:val="•"/>
      <w:lvlJc w:val="left"/>
      <w:pPr>
        <w:ind w:left="8516" w:hanging="240"/>
      </w:pPr>
      <w:rPr>
        <w:rFonts w:hint="default"/>
        <w:lang w:val="ru-RU" w:eastAsia="en-US" w:bidi="ar-SA"/>
      </w:rPr>
    </w:lvl>
  </w:abstractNum>
  <w:abstractNum w:abstractNumId="31" w15:restartNumberingAfterBreak="0">
    <w:nsid w:val="3CDE451D"/>
    <w:multiLevelType w:val="hybridMultilevel"/>
    <w:tmpl w:val="3D821C4C"/>
    <w:lvl w:ilvl="0" w:tplc="171E5AF4">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D34CBD7E">
      <w:numFmt w:val="bullet"/>
      <w:lvlText w:val="•"/>
      <w:lvlJc w:val="left"/>
      <w:pPr>
        <w:ind w:left="1362" w:hanging="240"/>
      </w:pPr>
      <w:rPr>
        <w:rFonts w:hint="default"/>
        <w:lang w:val="ru-RU" w:eastAsia="en-US" w:bidi="ar-SA"/>
      </w:rPr>
    </w:lvl>
    <w:lvl w:ilvl="2" w:tplc="40EADE34">
      <w:numFmt w:val="bullet"/>
      <w:lvlText w:val="•"/>
      <w:lvlJc w:val="left"/>
      <w:pPr>
        <w:ind w:left="2384" w:hanging="240"/>
      </w:pPr>
      <w:rPr>
        <w:rFonts w:hint="default"/>
        <w:lang w:val="ru-RU" w:eastAsia="en-US" w:bidi="ar-SA"/>
      </w:rPr>
    </w:lvl>
    <w:lvl w:ilvl="3" w:tplc="EF343AFE">
      <w:numFmt w:val="bullet"/>
      <w:lvlText w:val="•"/>
      <w:lvlJc w:val="left"/>
      <w:pPr>
        <w:ind w:left="3406" w:hanging="240"/>
      </w:pPr>
      <w:rPr>
        <w:rFonts w:hint="default"/>
        <w:lang w:val="ru-RU" w:eastAsia="en-US" w:bidi="ar-SA"/>
      </w:rPr>
    </w:lvl>
    <w:lvl w:ilvl="4" w:tplc="6F1627F2">
      <w:numFmt w:val="bullet"/>
      <w:lvlText w:val="•"/>
      <w:lvlJc w:val="left"/>
      <w:pPr>
        <w:ind w:left="4428" w:hanging="240"/>
      </w:pPr>
      <w:rPr>
        <w:rFonts w:hint="default"/>
        <w:lang w:val="ru-RU" w:eastAsia="en-US" w:bidi="ar-SA"/>
      </w:rPr>
    </w:lvl>
    <w:lvl w:ilvl="5" w:tplc="BA8AEEEC">
      <w:numFmt w:val="bullet"/>
      <w:lvlText w:val="•"/>
      <w:lvlJc w:val="left"/>
      <w:pPr>
        <w:ind w:left="5450" w:hanging="240"/>
      </w:pPr>
      <w:rPr>
        <w:rFonts w:hint="default"/>
        <w:lang w:val="ru-RU" w:eastAsia="en-US" w:bidi="ar-SA"/>
      </w:rPr>
    </w:lvl>
    <w:lvl w:ilvl="6" w:tplc="7F44E398">
      <w:numFmt w:val="bullet"/>
      <w:lvlText w:val="•"/>
      <w:lvlJc w:val="left"/>
      <w:pPr>
        <w:ind w:left="6472" w:hanging="240"/>
      </w:pPr>
      <w:rPr>
        <w:rFonts w:hint="default"/>
        <w:lang w:val="ru-RU" w:eastAsia="en-US" w:bidi="ar-SA"/>
      </w:rPr>
    </w:lvl>
    <w:lvl w:ilvl="7" w:tplc="F37A5646">
      <w:numFmt w:val="bullet"/>
      <w:lvlText w:val="•"/>
      <w:lvlJc w:val="left"/>
      <w:pPr>
        <w:ind w:left="7494" w:hanging="240"/>
      </w:pPr>
      <w:rPr>
        <w:rFonts w:hint="default"/>
        <w:lang w:val="ru-RU" w:eastAsia="en-US" w:bidi="ar-SA"/>
      </w:rPr>
    </w:lvl>
    <w:lvl w:ilvl="8" w:tplc="25B6012E">
      <w:numFmt w:val="bullet"/>
      <w:lvlText w:val="•"/>
      <w:lvlJc w:val="left"/>
      <w:pPr>
        <w:ind w:left="8516" w:hanging="240"/>
      </w:pPr>
      <w:rPr>
        <w:rFonts w:hint="default"/>
        <w:lang w:val="ru-RU" w:eastAsia="en-US" w:bidi="ar-SA"/>
      </w:rPr>
    </w:lvl>
  </w:abstractNum>
  <w:abstractNum w:abstractNumId="32" w15:restartNumberingAfterBreak="0">
    <w:nsid w:val="3D3D1FBE"/>
    <w:multiLevelType w:val="hybridMultilevel"/>
    <w:tmpl w:val="F6D01DEE"/>
    <w:lvl w:ilvl="0" w:tplc="9A42781A">
      <w:start w:val="1"/>
      <w:numFmt w:val="decimal"/>
      <w:lvlText w:val="%1."/>
      <w:lvlJc w:val="left"/>
      <w:pPr>
        <w:ind w:left="1170" w:hanging="240"/>
      </w:pPr>
      <w:rPr>
        <w:rFonts w:ascii="Times New Roman" w:eastAsia="Times New Roman" w:hAnsi="Times New Roman" w:cs="Times New Roman" w:hint="default"/>
        <w:w w:val="100"/>
        <w:sz w:val="24"/>
        <w:szCs w:val="24"/>
        <w:lang w:val="ru-RU" w:eastAsia="en-US" w:bidi="ar-SA"/>
      </w:rPr>
    </w:lvl>
    <w:lvl w:ilvl="1" w:tplc="179403F0">
      <w:numFmt w:val="bullet"/>
      <w:lvlText w:val="•"/>
      <w:lvlJc w:val="left"/>
      <w:pPr>
        <w:ind w:left="3320" w:hanging="240"/>
      </w:pPr>
      <w:rPr>
        <w:rFonts w:hint="default"/>
        <w:lang w:val="ru-RU" w:eastAsia="en-US" w:bidi="ar-SA"/>
      </w:rPr>
    </w:lvl>
    <w:lvl w:ilvl="2" w:tplc="6420A236">
      <w:numFmt w:val="bullet"/>
      <w:lvlText w:val="•"/>
      <w:lvlJc w:val="left"/>
      <w:pPr>
        <w:ind w:left="4040" w:hanging="240"/>
      </w:pPr>
      <w:rPr>
        <w:rFonts w:hint="default"/>
        <w:lang w:val="ru-RU" w:eastAsia="en-US" w:bidi="ar-SA"/>
      </w:rPr>
    </w:lvl>
    <w:lvl w:ilvl="3" w:tplc="84A4303A">
      <w:numFmt w:val="bullet"/>
      <w:lvlText w:val="•"/>
      <w:lvlJc w:val="left"/>
      <w:pPr>
        <w:ind w:left="4761" w:hanging="240"/>
      </w:pPr>
      <w:rPr>
        <w:rFonts w:hint="default"/>
        <w:lang w:val="ru-RU" w:eastAsia="en-US" w:bidi="ar-SA"/>
      </w:rPr>
    </w:lvl>
    <w:lvl w:ilvl="4" w:tplc="B122FEDA">
      <w:numFmt w:val="bullet"/>
      <w:lvlText w:val="•"/>
      <w:lvlJc w:val="left"/>
      <w:pPr>
        <w:ind w:left="5482" w:hanging="240"/>
      </w:pPr>
      <w:rPr>
        <w:rFonts w:hint="default"/>
        <w:lang w:val="ru-RU" w:eastAsia="en-US" w:bidi="ar-SA"/>
      </w:rPr>
    </w:lvl>
    <w:lvl w:ilvl="5" w:tplc="93E67ACA">
      <w:numFmt w:val="bullet"/>
      <w:lvlText w:val="•"/>
      <w:lvlJc w:val="left"/>
      <w:pPr>
        <w:ind w:left="6202" w:hanging="240"/>
      </w:pPr>
      <w:rPr>
        <w:rFonts w:hint="default"/>
        <w:lang w:val="ru-RU" w:eastAsia="en-US" w:bidi="ar-SA"/>
      </w:rPr>
    </w:lvl>
    <w:lvl w:ilvl="6" w:tplc="10FE48CE">
      <w:numFmt w:val="bullet"/>
      <w:lvlText w:val="•"/>
      <w:lvlJc w:val="left"/>
      <w:pPr>
        <w:ind w:left="6923" w:hanging="240"/>
      </w:pPr>
      <w:rPr>
        <w:rFonts w:hint="default"/>
        <w:lang w:val="ru-RU" w:eastAsia="en-US" w:bidi="ar-SA"/>
      </w:rPr>
    </w:lvl>
    <w:lvl w:ilvl="7" w:tplc="9EF6E1A4">
      <w:numFmt w:val="bullet"/>
      <w:lvlText w:val="•"/>
      <w:lvlJc w:val="left"/>
      <w:pPr>
        <w:ind w:left="7644" w:hanging="240"/>
      </w:pPr>
      <w:rPr>
        <w:rFonts w:hint="default"/>
        <w:lang w:val="ru-RU" w:eastAsia="en-US" w:bidi="ar-SA"/>
      </w:rPr>
    </w:lvl>
    <w:lvl w:ilvl="8" w:tplc="D99E1E30">
      <w:numFmt w:val="bullet"/>
      <w:lvlText w:val="•"/>
      <w:lvlJc w:val="left"/>
      <w:pPr>
        <w:ind w:left="8364" w:hanging="240"/>
      </w:pPr>
      <w:rPr>
        <w:rFonts w:hint="default"/>
        <w:lang w:val="ru-RU" w:eastAsia="en-US" w:bidi="ar-SA"/>
      </w:rPr>
    </w:lvl>
  </w:abstractNum>
  <w:abstractNum w:abstractNumId="33" w15:restartNumberingAfterBreak="0">
    <w:nsid w:val="3F0C7E80"/>
    <w:multiLevelType w:val="hybridMultilevel"/>
    <w:tmpl w:val="9C642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3E162C7"/>
    <w:multiLevelType w:val="hybridMultilevel"/>
    <w:tmpl w:val="9C642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4DD1B86"/>
    <w:multiLevelType w:val="hybridMultilevel"/>
    <w:tmpl w:val="21481178"/>
    <w:lvl w:ilvl="0" w:tplc="6F8CA728">
      <w:start w:val="1"/>
      <w:numFmt w:val="decimal"/>
      <w:lvlText w:val="%1."/>
      <w:lvlJc w:val="left"/>
      <w:pPr>
        <w:ind w:left="222" w:hanging="768"/>
      </w:pPr>
      <w:rPr>
        <w:rFonts w:ascii="Times New Roman" w:eastAsia="Times New Roman" w:hAnsi="Times New Roman" w:cs="Times New Roman" w:hint="default"/>
        <w:w w:val="100"/>
        <w:sz w:val="24"/>
        <w:szCs w:val="24"/>
        <w:lang w:val="ru-RU" w:eastAsia="en-US" w:bidi="ar-SA"/>
      </w:rPr>
    </w:lvl>
    <w:lvl w:ilvl="1" w:tplc="472256E0">
      <w:numFmt w:val="bullet"/>
      <w:lvlText w:val="•"/>
      <w:lvlJc w:val="left"/>
      <w:pPr>
        <w:ind w:left="1178" w:hanging="768"/>
      </w:pPr>
      <w:rPr>
        <w:rFonts w:hint="default"/>
        <w:lang w:val="ru-RU" w:eastAsia="en-US" w:bidi="ar-SA"/>
      </w:rPr>
    </w:lvl>
    <w:lvl w:ilvl="2" w:tplc="2B76C5CC">
      <w:numFmt w:val="bullet"/>
      <w:lvlText w:val="•"/>
      <w:lvlJc w:val="left"/>
      <w:pPr>
        <w:ind w:left="2137" w:hanging="768"/>
      </w:pPr>
      <w:rPr>
        <w:rFonts w:hint="default"/>
        <w:lang w:val="ru-RU" w:eastAsia="en-US" w:bidi="ar-SA"/>
      </w:rPr>
    </w:lvl>
    <w:lvl w:ilvl="3" w:tplc="C0368EEC">
      <w:numFmt w:val="bullet"/>
      <w:lvlText w:val="•"/>
      <w:lvlJc w:val="left"/>
      <w:pPr>
        <w:ind w:left="3095" w:hanging="768"/>
      </w:pPr>
      <w:rPr>
        <w:rFonts w:hint="default"/>
        <w:lang w:val="ru-RU" w:eastAsia="en-US" w:bidi="ar-SA"/>
      </w:rPr>
    </w:lvl>
    <w:lvl w:ilvl="4" w:tplc="717E6742">
      <w:numFmt w:val="bullet"/>
      <w:lvlText w:val="•"/>
      <w:lvlJc w:val="left"/>
      <w:pPr>
        <w:ind w:left="4054" w:hanging="768"/>
      </w:pPr>
      <w:rPr>
        <w:rFonts w:hint="default"/>
        <w:lang w:val="ru-RU" w:eastAsia="en-US" w:bidi="ar-SA"/>
      </w:rPr>
    </w:lvl>
    <w:lvl w:ilvl="5" w:tplc="C1B61352">
      <w:numFmt w:val="bullet"/>
      <w:lvlText w:val="•"/>
      <w:lvlJc w:val="left"/>
      <w:pPr>
        <w:ind w:left="5013" w:hanging="768"/>
      </w:pPr>
      <w:rPr>
        <w:rFonts w:hint="default"/>
        <w:lang w:val="ru-RU" w:eastAsia="en-US" w:bidi="ar-SA"/>
      </w:rPr>
    </w:lvl>
    <w:lvl w:ilvl="6" w:tplc="9A04FB9E">
      <w:numFmt w:val="bullet"/>
      <w:lvlText w:val="•"/>
      <w:lvlJc w:val="left"/>
      <w:pPr>
        <w:ind w:left="5971" w:hanging="768"/>
      </w:pPr>
      <w:rPr>
        <w:rFonts w:hint="default"/>
        <w:lang w:val="ru-RU" w:eastAsia="en-US" w:bidi="ar-SA"/>
      </w:rPr>
    </w:lvl>
    <w:lvl w:ilvl="7" w:tplc="7D62AD8A">
      <w:numFmt w:val="bullet"/>
      <w:lvlText w:val="•"/>
      <w:lvlJc w:val="left"/>
      <w:pPr>
        <w:ind w:left="6930" w:hanging="768"/>
      </w:pPr>
      <w:rPr>
        <w:rFonts w:hint="default"/>
        <w:lang w:val="ru-RU" w:eastAsia="en-US" w:bidi="ar-SA"/>
      </w:rPr>
    </w:lvl>
    <w:lvl w:ilvl="8" w:tplc="0158E764">
      <w:numFmt w:val="bullet"/>
      <w:lvlText w:val="•"/>
      <w:lvlJc w:val="left"/>
      <w:pPr>
        <w:ind w:left="7889" w:hanging="768"/>
      </w:pPr>
      <w:rPr>
        <w:rFonts w:hint="default"/>
        <w:lang w:val="ru-RU" w:eastAsia="en-US" w:bidi="ar-SA"/>
      </w:rPr>
    </w:lvl>
  </w:abstractNum>
  <w:abstractNum w:abstractNumId="36" w15:restartNumberingAfterBreak="0">
    <w:nsid w:val="459D5F3D"/>
    <w:multiLevelType w:val="multilevel"/>
    <w:tmpl w:val="F52A0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6167A39"/>
    <w:multiLevelType w:val="multilevel"/>
    <w:tmpl w:val="E4065302"/>
    <w:lvl w:ilvl="0">
      <w:start w:val="3"/>
      <w:numFmt w:val="decimal"/>
      <w:lvlText w:val="%1"/>
      <w:lvlJc w:val="left"/>
      <w:pPr>
        <w:ind w:left="222" w:hanging="593"/>
      </w:pPr>
      <w:rPr>
        <w:rFonts w:hint="default"/>
        <w:lang w:val="ru-RU" w:eastAsia="en-US" w:bidi="ar-SA"/>
      </w:rPr>
    </w:lvl>
    <w:lvl w:ilvl="1">
      <w:start w:val="1"/>
      <w:numFmt w:val="decimal"/>
      <w:lvlText w:val="%1.%2."/>
      <w:lvlJc w:val="left"/>
      <w:pPr>
        <w:ind w:left="222" w:hanging="593"/>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30"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76" w:hanging="600"/>
      </w:pPr>
      <w:rPr>
        <w:rFonts w:hint="default"/>
        <w:lang w:val="ru-RU" w:eastAsia="en-US" w:bidi="ar-SA"/>
      </w:rPr>
    </w:lvl>
    <w:lvl w:ilvl="4">
      <w:numFmt w:val="bullet"/>
      <w:lvlText w:val="•"/>
      <w:lvlJc w:val="left"/>
      <w:pPr>
        <w:ind w:left="4295" w:hanging="600"/>
      </w:pPr>
      <w:rPr>
        <w:rFonts w:hint="default"/>
        <w:lang w:val="ru-RU" w:eastAsia="en-US" w:bidi="ar-SA"/>
      </w:rPr>
    </w:lvl>
    <w:lvl w:ilvl="5">
      <w:numFmt w:val="bullet"/>
      <w:lvlText w:val="•"/>
      <w:lvlJc w:val="left"/>
      <w:pPr>
        <w:ind w:left="5213" w:hanging="600"/>
      </w:pPr>
      <w:rPr>
        <w:rFonts w:hint="default"/>
        <w:lang w:val="ru-RU" w:eastAsia="en-US" w:bidi="ar-SA"/>
      </w:rPr>
    </w:lvl>
    <w:lvl w:ilvl="6">
      <w:numFmt w:val="bullet"/>
      <w:lvlText w:val="•"/>
      <w:lvlJc w:val="left"/>
      <w:pPr>
        <w:ind w:left="6132" w:hanging="600"/>
      </w:pPr>
      <w:rPr>
        <w:rFonts w:hint="default"/>
        <w:lang w:val="ru-RU" w:eastAsia="en-US" w:bidi="ar-SA"/>
      </w:rPr>
    </w:lvl>
    <w:lvl w:ilvl="7">
      <w:numFmt w:val="bullet"/>
      <w:lvlText w:val="•"/>
      <w:lvlJc w:val="left"/>
      <w:pPr>
        <w:ind w:left="7050" w:hanging="600"/>
      </w:pPr>
      <w:rPr>
        <w:rFonts w:hint="default"/>
        <w:lang w:val="ru-RU" w:eastAsia="en-US" w:bidi="ar-SA"/>
      </w:rPr>
    </w:lvl>
    <w:lvl w:ilvl="8">
      <w:numFmt w:val="bullet"/>
      <w:lvlText w:val="•"/>
      <w:lvlJc w:val="left"/>
      <w:pPr>
        <w:ind w:left="7969" w:hanging="600"/>
      </w:pPr>
      <w:rPr>
        <w:rFonts w:hint="default"/>
        <w:lang w:val="ru-RU" w:eastAsia="en-US" w:bidi="ar-SA"/>
      </w:rPr>
    </w:lvl>
  </w:abstractNum>
  <w:abstractNum w:abstractNumId="38" w15:restartNumberingAfterBreak="0">
    <w:nsid w:val="49DD7204"/>
    <w:multiLevelType w:val="hybridMultilevel"/>
    <w:tmpl w:val="873810E0"/>
    <w:lvl w:ilvl="0" w:tplc="BB4ABA38">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9A926946">
      <w:numFmt w:val="bullet"/>
      <w:lvlText w:val="•"/>
      <w:lvlJc w:val="left"/>
      <w:pPr>
        <w:ind w:left="1362" w:hanging="240"/>
      </w:pPr>
      <w:rPr>
        <w:rFonts w:hint="default"/>
        <w:lang w:val="ru-RU" w:eastAsia="en-US" w:bidi="ar-SA"/>
      </w:rPr>
    </w:lvl>
    <w:lvl w:ilvl="2" w:tplc="343AFF28">
      <w:numFmt w:val="bullet"/>
      <w:lvlText w:val="•"/>
      <w:lvlJc w:val="left"/>
      <w:pPr>
        <w:ind w:left="2384" w:hanging="240"/>
      </w:pPr>
      <w:rPr>
        <w:rFonts w:hint="default"/>
        <w:lang w:val="ru-RU" w:eastAsia="en-US" w:bidi="ar-SA"/>
      </w:rPr>
    </w:lvl>
    <w:lvl w:ilvl="3" w:tplc="4F6AE9F0">
      <w:numFmt w:val="bullet"/>
      <w:lvlText w:val="•"/>
      <w:lvlJc w:val="left"/>
      <w:pPr>
        <w:ind w:left="3406" w:hanging="240"/>
      </w:pPr>
      <w:rPr>
        <w:rFonts w:hint="default"/>
        <w:lang w:val="ru-RU" w:eastAsia="en-US" w:bidi="ar-SA"/>
      </w:rPr>
    </w:lvl>
    <w:lvl w:ilvl="4" w:tplc="5FDAB9CA">
      <w:numFmt w:val="bullet"/>
      <w:lvlText w:val="•"/>
      <w:lvlJc w:val="left"/>
      <w:pPr>
        <w:ind w:left="4428" w:hanging="240"/>
      </w:pPr>
      <w:rPr>
        <w:rFonts w:hint="default"/>
        <w:lang w:val="ru-RU" w:eastAsia="en-US" w:bidi="ar-SA"/>
      </w:rPr>
    </w:lvl>
    <w:lvl w:ilvl="5" w:tplc="12B039E4">
      <w:numFmt w:val="bullet"/>
      <w:lvlText w:val="•"/>
      <w:lvlJc w:val="left"/>
      <w:pPr>
        <w:ind w:left="5450" w:hanging="240"/>
      </w:pPr>
      <w:rPr>
        <w:rFonts w:hint="default"/>
        <w:lang w:val="ru-RU" w:eastAsia="en-US" w:bidi="ar-SA"/>
      </w:rPr>
    </w:lvl>
    <w:lvl w:ilvl="6" w:tplc="343EA6C8">
      <w:numFmt w:val="bullet"/>
      <w:lvlText w:val="•"/>
      <w:lvlJc w:val="left"/>
      <w:pPr>
        <w:ind w:left="6472" w:hanging="240"/>
      </w:pPr>
      <w:rPr>
        <w:rFonts w:hint="default"/>
        <w:lang w:val="ru-RU" w:eastAsia="en-US" w:bidi="ar-SA"/>
      </w:rPr>
    </w:lvl>
    <w:lvl w:ilvl="7" w:tplc="D40A0064">
      <w:numFmt w:val="bullet"/>
      <w:lvlText w:val="•"/>
      <w:lvlJc w:val="left"/>
      <w:pPr>
        <w:ind w:left="7494" w:hanging="240"/>
      </w:pPr>
      <w:rPr>
        <w:rFonts w:hint="default"/>
        <w:lang w:val="ru-RU" w:eastAsia="en-US" w:bidi="ar-SA"/>
      </w:rPr>
    </w:lvl>
    <w:lvl w:ilvl="8" w:tplc="7200EF32">
      <w:numFmt w:val="bullet"/>
      <w:lvlText w:val="•"/>
      <w:lvlJc w:val="left"/>
      <w:pPr>
        <w:ind w:left="8516" w:hanging="240"/>
      </w:pPr>
      <w:rPr>
        <w:rFonts w:hint="default"/>
        <w:lang w:val="ru-RU" w:eastAsia="en-US" w:bidi="ar-SA"/>
      </w:rPr>
    </w:lvl>
  </w:abstractNum>
  <w:abstractNum w:abstractNumId="39" w15:restartNumberingAfterBreak="0">
    <w:nsid w:val="4A4749B4"/>
    <w:multiLevelType w:val="hybridMultilevel"/>
    <w:tmpl w:val="7616CE90"/>
    <w:lvl w:ilvl="0" w:tplc="EC7020BC">
      <w:numFmt w:val="bullet"/>
      <w:lvlText w:val="-"/>
      <w:lvlJc w:val="left"/>
      <w:pPr>
        <w:ind w:left="107" w:hanging="346"/>
      </w:pPr>
      <w:rPr>
        <w:rFonts w:ascii="Times New Roman" w:eastAsia="Times New Roman" w:hAnsi="Times New Roman" w:cs="Times New Roman" w:hint="default"/>
        <w:w w:val="99"/>
        <w:sz w:val="24"/>
        <w:szCs w:val="24"/>
        <w:lang w:val="ru-RU" w:eastAsia="en-US" w:bidi="ar-SA"/>
      </w:rPr>
    </w:lvl>
    <w:lvl w:ilvl="1" w:tplc="183287E0">
      <w:numFmt w:val="bullet"/>
      <w:lvlText w:val="•"/>
      <w:lvlJc w:val="left"/>
      <w:pPr>
        <w:ind w:left="408" w:hanging="346"/>
      </w:pPr>
      <w:rPr>
        <w:rFonts w:hint="default"/>
        <w:lang w:val="ru-RU" w:eastAsia="en-US" w:bidi="ar-SA"/>
      </w:rPr>
    </w:lvl>
    <w:lvl w:ilvl="2" w:tplc="0950A52E">
      <w:numFmt w:val="bullet"/>
      <w:lvlText w:val="•"/>
      <w:lvlJc w:val="left"/>
      <w:pPr>
        <w:ind w:left="716" w:hanging="346"/>
      </w:pPr>
      <w:rPr>
        <w:rFonts w:hint="default"/>
        <w:lang w:val="ru-RU" w:eastAsia="en-US" w:bidi="ar-SA"/>
      </w:rPr>
    </w:lvl>
    <w:lvl w:ilvl="3" w:tplc="4C2EE534">
      <w:numFmt w:val="bullet"/>
      <w:lvlText w:val="•"/>
      <w:lvlJc w:val="left"/>
      <w:pPr>
        <w:ind w:left="1024" w:hanging="346"/>
      </w:pPr>
      <w:rPr>
        <w:rFonts w:hint="default"/>
        <w:lang w:val="ru-RU" w:eastAsia="en-US" w:bidi="ar-SA"/>
      </w:rPr>
    </w:lvl>
    <w:lvl w:ilvl="4" w:tplc="BF70A2AA">
      <w:numFmt w:val="bullet"/>
      <w:lvlText w:val="•"/>
      <w:lvlJc w:val="left"/>
      <w:pPr>
        <w:ind w:left="1332" w:hanging="346"/>
      </w:pPr>
      <w:rPr>
        <w:rFonts w:hint="default"/>
        <w:lang w:val="ru-RU" w:eastAsia="en-US" w:bidi="ar-SA"/>
      </w:rPr>
    </w:lvl>
    <w:lvl w:ilvl="5" w:tplc="FD94B402">
      <w:numFmt w:val="bullet"/>
      <w:lvlText w:val="•"/>
      <w:lvlJc w:val="left"/>
      <w:pPr>
        <w:ind w:left="1640" w:hanging="346"/>
      </w:pPr>
      <w:rPr>
        <w:rFonts w:hint="default"/>
        <w:lang w:val="ru-RU" w:eastAsia="en-US" w:bidi="ar-SA"/>
      </w:rPr>
    </w:lvl>
    <w:lvl w:ilvl="6" w:tplc="57FAA618">
      <w:numFmt w:val="bullet"/>
      <w:lvlText w:val="•"/>
      <w:lvlJc w:val="left"/>
      <w:pPr>
        <w:ind w:left="1948" w:hanging="346"/>
      </w:pPr>
      <w:rPr>
        <w:rFonts w:hint="default"/>
        <w:lang w:val="ru-RU" w:eastAsia="en-US" w:bidi="ar-SA"/>
      </w:rPr>
    </w:lvl>
    <w:lvl w:ilvl="7" w:tplc="755CE7F8">
      <w:numFmt w:val="bullet"/>
      <w:lvlText w:val="•"/>
      <w:lvlJc w:val="left"/>
      <w:pPr>
        <w:ind w:left="2256" w:hanging="346"/>
      </w:pPr>
      <w:rPr>
        <w:rFonts w:hint="default"/>
        <w:lang w:val="ru-RU" w:eastAsia="en-US" w:bidi="ar-SA"/>
      </w:rPr>
    </w:lvl>
    <w:lvl w:ilvl="8" w:tplc="C476942A">
      <w:numFmt w:val="bullet"/>
      <w:lvlText w:val="•"/>
      <w:lvlJc w:val="left"/>
      <w:pPr>
        <w:ind w:left="2564" w:hanging="346"/>
      </w:pPr>
      <w:rPr>
        <w:rFonts w:hint="default"/>
        <w:lang w:val="ru-RU" w:eastAsia="en-US" w:bidi="ar-SA"/>
      </w:rPr>
    </w:lvl>
  </w:abstractNum>
  <w:abstractNum w:abstractNumId="40" w15:restartNumberingAfterBreak="0">
    <w:nsid w:val="4C1B5C6A"/>
    <w:multiLevelType w:val="hybridMultilevel"/>
    <w:tmpl w:val="3F8417C0"/>
    <w:lvl w:ilvl="0" w:tplc="95F0AE36">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F07A3FDA">
      <w:numFmt w:val="bullet"/>
      <w:lvlText w:val="•"/>
      <w:lvlJc w:val="left"/>
      <w:pPr>
        <w:ind w:left="1362" w:hanging="240"/>
      </w:pPr>
      <w:rPr>
        <w:rFonts w:hint="default"/>
        <w:lang w:val="ru-RU" w:eastAsia="en-US" w:bidi="ar-SA"/>
      </w:rPr>
    </w:lvl>
    <w:lvl w:ilvl="2" w:tplc="083A16B0">
      <w:numFmt w:val="bullet"/>
      <w:lvlText w:val="•"/>
      <w:lvlJc w:val="left"/>
      <w:pPr>
        <w:ind w:left="2384" w:hanging="240"/>
      </w:pPr>
      <w:rPr>
        <w:rFonts w:hint="default"/>
        <w:lang w:val="ru-RU" w:eastAsia="en-US" w:bidi="ar-SA"/>
      </w:rPr>
    </w:lvl>
    <w:lvl w:ilvl="3" w:tplc="A548319C">
      <w:numFmt w:val="bullet"/>
      <w:lvlText w:val="•"/>
      <w:lvlJc w:val="left"/>
      <w:pPr>
        <w:ind w:left="3406" w:hanging="240"/>
      </w:pPr>
      <w:rPr>
        <w:rFonts w:hint="default"/>
        <w:lang w:val="ru-RU" w:eastAsia="en-US" w:bidi="ar-SA"/>
      </w:rPr>
    </w:lvl>
    <w:lvl w:ilvl="4" w:tplc="81F63FE4">
      <w:numFmt w:val="bullet"/>
      <w:lvlText w:val="•"/>
      <w:lvlJc w:val="left"/>
      <w:pPr>
        <w:ind w:left="4428" w:hanging="240"/>
      </w:pPr>
      <w:rPr>
        <w:rFonts w:hint="default"/>
        <w:lang w:val="ru-RU" w:eastAsia="en-US" w:bidi="ar-SA"/>
      </w:rPr>
    </w:lvl>
    <w:lvl w:ilvl="5" w:tplc="83A0F438">
      <w:numFmt w:val="bullet"/>
      <w:lvlText w:val="•"/>
      <w:lvlJc w:val="left"/>
      <w:pPr>
        <w:ind w:left="5450" w:hanging="240"/>
      </w:pPr>
      <w:rPr>
        <w:rFonts w:hint="default"/>
        <w:lang w:val="ru-RU" w:eastAsia="en-US" w:bidi="ar-SA"/>
      </w:rPr>
    </w:lvl>
    <w:lvl w:ilvl="6" w:tplc="B62EAEBE">
      <w:numFmt w:val="bullet"/>
      <w:lvlText w:val="•"/>
      <w:lvlJc w:val="left"/>
      <w:pPr>
        <w:ind w:left="6472" w:hanging="240"/>
      </w:pPr>
      <w:rPr>
        <w:rFonts w:hint="default"/>
        <w:lang w:val="ru-RU" w:eastAsia="en-US" w:bidi="ar-SA"/>
      </w:rPr>
    </w:lvl>
    <w:lvl w:ilvl="7" w:tplc="39F8661E">
      <w:numFmt w:val="bullet"/>
      <w:lvlText w:val="•"/>
      <w:lvlJc w:val="left"/>
      <w:pPr>
        <w:ind w:left="7494" w:hanging="240"/>
      </w:pPr>
      <w:rPr>
        <w:rFonts w:hint="default"/>
        <w:lang w:val="ru-RU" w:eastAsia="en-US" w:bidi="ar-SA"/>
      </w:rPr>
    </w:lvl>
    <w:lvl w:ilvl="8" w:tplc="2B34BF62">
      <w:numFmt w:val="bullet"/>
      <w:lvlText w:val="•"/>
      <w:lvlJc w:val="left"/>
      <w:pPr>
        <w:ind w:left="8516" w:hanging="240"/>
      </w:pPr>
      <w:rPr>
        <w:rFonts w:hint="default"/>
        <w:lang w:val="ru-RU" w:eastAsia="en-US" w:bidi="ar-SA"/>
      </w:rPr>
    </w:lvl>
  </w:abstractNum>
  <w:abstractNum w:abstractNumId="41" w15:restartNumberingAfterBreak="0">
    <w:nsid w:val="4FDC7D08"/>
    <w:multiLevelType w:val="hybridMultilevel"/>
    <w:tmpl w:val="C2466BC2"/>
    <w:lvl w:ilvl="0" w:tplc="51186BDC">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441C40FA">
      <w:numFmt w:val="bullet"/>
      <w:lvlText w:val="•"/>
      <w:lvlJc w:val="left"/>
      <w:pPr>
        <w:ind w:left="1600" w:hanging="360"/>
      </w:pPr>
      <w:rPr>
        <w:rFonts w:hint="default"/>
        <w:lang w:val="ru-RU" w:eastAsia="en-US" w:bidi="ar-SA"/>
      </w:rPr>
    </w:lvl>
    <w:lvl w:ilvl="2" w:tplc="2042F23A">
      <w:numFmt w:val="bullet"/>
      <w:lvlText w:val="•"/>
      <w:lvlJc w:val="left"/>
      <w:pPr>
        <w:ind w:left="2741" w:hanging="360"/>
      </w:pPr>
      <w:rPr>
        <w:rFonts w:hint="default"/>
        <w:lang w:val="ru-RU" w:eastAsia="en-US" w:bidi="ar-SA"/>
      </w:rPr>
    </w:lvl>
    <w:lvl w:ilvl="3" w:tplc="4122410E">
      <w:numFmt w:val="bullet"/>
      <w:lvlText w:val="•"/>
      <w:lvlJc w:val="left"/>
      <w:pPr>
        <w:ind w:left="3881" w:hanging="360"/>
      </w:pPr>
      <w:rPr>
        <w:rFonts w:hint="default"/>
        <w:lang w:val="ru-RU" w:eastAsia="en-US" w:bidi="ar-SA"/>
      </w:rPr>
    </w:lvl>
    <w:lvl w:ilvl="4" w:tplc="2B584ED2">
      <w:numFmt w:val="bullet"/>
      <w:lvlText w:val="•"/>
      <w:lvlJc w:val="left"/>
      <w:pPr>
        <w:ind w:left="5022" w:hanging="360"/>
      </w:pPr>
      <w:rPr>
        <w:rFonts w:hint="default"/>
        <w:lang w:val="ru-RU" w:eastAsia="en-US" w:bidi="ar-SA"/>
      </w:rPr>
    </w:lvl>
    <w:lvl w:ilvl="5" w:tplc="5B483690">
      <w:numFmt w:val="bullet"/>
      <w:lvlText w:val="•"/>
      <w:lvlJc w:val="left"/>
      <w:pPr>
        <w:ind w:left="6162" w:hanging="360"/>
      </w:pPr>
      <w:rPr>
        <w:rFonts w:hint="default"/>
        <w:lang w:val="ru-RU" w:eastAsia="en-US" w:bidi="ar-SA"/>
      </w:rPr>
    </w:lvl>
    <w:lvl w:ilvl="6" w:tplc="BB8C80A4">
      <w:numFmt w:val="bullet"/>
      <w:lvlText w:val="•"/>
      <w:lvlJc w:val="left"/>
      <w:pPr>
        <w:ind w:left="7303" w:hanging="360"/>
      </w:pPr>
      <w:rPr>
        <w:rFonts w:hint="default"/>
        <w:lang w:val="ru-RU" w:eastAsia="en-US" w:bidi="ar-SA"/>
      </w:rPr>
    </w:lvl>
    <w:lvl w:ilvl="7" w:tplc="82F8DDDA">
      <w:numFmt w:val="bullet"/>
      <w:lvlText w:val="•"/>
      <w:lvlJc w:val="left"/>
      <w:pPr>
        <w:ind w:left="8443" w:hanging="360"/>
      </w:pPr>
      <w:rPr>
        <w:rFonts w:hint="default"/>
        <w:lang w:val="ru-RU" w:eastAsia="en-US" w:bidi="ar-SA"/>
      </w:rPr>
    </w:lvl>
    <w:lvl w:ilvl="8" w:tplc="AFF258BA">
      <w:numFmt w:val="bullet"/>
      <w:lvlText w:val="•"/>
      <w:lvlJc w:val="left"/>
      <w:pPr>
        <w:ind w:left="9584" w:hanging="360"/>
      </w:pPr>
      <w:rPr>
        <w:rFonts w:hint="default"/>
        <w:lang w:val="ru-RU" w:eastAsia="en-US" w:bidi="ar-SA"/>
      </w:rPr>
    </w:lvl>
  </w:abstractNum>
  <w:abstractNum w:abstractNumId="42" w15:restartNumberingAfterBreak="0">
    <w:nsid w:val="529D1B5A"/>
    <w:multiLevelType w:val="hybridMultilevel"/>
    <w:tmpl w:val="1270D6EC"/>
    <w:lvl w:ilvl="0" w:tplc="A4086364">
      <w:start w:val="1"/>
      <w:numFmt w:val="decimal"/>
      <w:lvlText w:val="%1."/>
      <w:lvlJc w:val="left"/>
      <w:pPr>
        <w:ind w:left="107" w:hanging="295"/>
      </w:pPr>
      <w:rPr>
        <w:rFonts w:ascii="Times New Roman" w:eastAsia="Times New Roman" w:hAnsi="Times New Roman" w:cs="Times New Roman" w:hint="default"/>
        <w:w w:val="100"/>
        <w:sz w:val="24"/>
        <w:szCs w:val="24"/>
        <w:lang w:val="ru-RU" w:eastAsia="en-US" w:bidi="ar-SA"/>
      </w:rPr>
    </w:lvl>
    <w:lvl w:ilvl="1" w:tplc="75385428">
      <w:numFmt w:val="bullet"/>
      <w:lvlText w:val="•"/>
      <w:lvlJc w:val="left"/>
      <w:pPr>
        <w:ind w:left="1146" w:hanging="295"/>
      </w:pPr>
      <w:rPr>
        <w:rFonts w:hint="default"/>
        <w:lang w:val="ru-RU" w:eastAsia="en-US" w:bidi="ar-SA"/>
      </w:rPr>
    </w:lvl>
    <w:lvl w:ilvl="2" w:tplc="0B9A6F20">
      <w:numFmt w:val="bullet"/>
      <w:lvlText w:val="•"/>
      <w:lvlJc w:val="left"/>
      <w:pPr>
        <w:ind w:left="2192" w:hanging="295"/>
      </w:pPr>
      <w:rPr>
        <w:rFonts w:hint="default"/>
        <w:lang w:val="ru-RU" w:eastAsia="en-US" w:bidi="ar-SA"/>
      </w:rPr>
    </w:lvl>
    <w:lvl w:ilvl="3" w:tplc="A61E3EE4">
      <w:numFmt w:val="bullet"/>
      <w:lvlText w:val="•"/>
      <w:lvlJc w:val="left"/>
      <w:pPr>
        <w:ind w:left="3238" w:hanging="295"/>
      </w:pPr>
      <w:rPr>
        <w:rFonts w:hint="default"/>
        <w:lang w:val="ru-RU" w:eastAsia="en-US" w:bidi="ar-SA"/>
      </w:rPr>
    </w:lvl>
    <w:lvl w:ilvl="4" w:tplc="31724EB6">
      <w:numFmt w:val="bullet"/>
      <w:lvlText w:val="•"/>
      <w:lvlJc w:val="left"/>
      <w:pPr>
        <w:ind w:left="4284" w:hanging="295"/>
      </w:pPr>
      <w:rPr>
        <w:rFonts w:hint="default"/>
        <w:lang w:val="ru-RU" w:eastAsia="en-US" w:bidi="ar-SA"/>
      </w:rPr>
    </w:lvl>
    <w:lvl w:ilvl="5" w:tplc="09DEC9D4">
      <w:numFmt w:val="bullet"/>
      <w:lvlText w:val="•"/>
      <w:lvlJc w:val="left"/>
      <w:pPr>
        <w:ind w:left="5330" w:hanging="295"/>
      </w:pPr>
      <w:rPr>
        <w:rFonts w:hint="default"/>
        <w:lang w:val="ru-RU" w:eastAsia="en-US" w:bidi="ar-SA"/>
      </w:rPr>
    </w:lvl>
    <w:lvl w:ilvl="6" w:tplc="8618BB56">
      <w:numFmt w:val="bullet"/>
      <w:lvlText w:val="•"/>
      <w:lvlJc w:val="left"/>
      <w:pPr>
        <w:ind w:left="6376" w:hanging="295"/>
      </w:pPr>
      <w:rPr>
        <w:rFonts w:hint="default"/>
        <w:lang w:val="ru-RU" w:eastAsia="en-US" w:bidi="ar-SA"/>
      </w:rPr>
    </w:lvl>
    <w:lvl w:ilvl="7" w:tplc="7A7A272C">
      <w:numFmt w:val="bullet"/>
      <w:lvlText w:val="•"/>
      <w:lvlJc w:val="left"/>
      <w:pPr>
        <w:ind w:left="7422" w:hanging="295"/>
      </w:pPr>
      <w:rPr>
        <w:rFonts w:hint="default"/>
        <w:lang w:val="ru-RU" w:eastAsia="en-US" w:bidi="ar-SA"/>
      </w:rPr>
    </w:lvl>
    <w:lvl w:ilvl="8" w:tplc="30606282">
      <w:numFmt w:val="bullet"/>
      <w:lvlText w:val="•"/>
      <w:lvlJc w:val="left"/>
      <w:pPr>
        <w:ind w:left="8468" w:hanging="295"/>
      </w:pPr>
      <w:rPr>
        <w:rFonts w:hint="default"/>
        <w:lang w:val="ru-RU" w:eastAsia="en-US" w:bidi="ar-SA"/>
      </w:rPr>
    </w:lvl>
  </w:abstractNum>
  <w:abstractNum w:abstractNumId="43" w15:restartNumberingAfterBreak="0">
    <w:nsid w:val="55306020"/>
    <w:multiLevelType w:val="hybridMultilevel"/>
    <w:tmpl w:val="F76A3564"/>
    <w:lvl w:ilvl="0" w:tplc="9DAE9D7E">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599055DA">
      <w:numFmt w:val="bullet"/>
      <w:lvlText w:val="•"/>
      <w:lvlJc w:val="left"/>
      <w:pPr>
        <w:ind w:left="1362" w:hanging="240"/>
      </w:pPr>
      <w:rPr>
        <w:rFonts w:hint="default"/>
        <w:lang w:val="ru-RU" w:eastAsia="en-US" w:bidi="ar-SA"/>
      </w:rPr>
    </w:lvl>
    <w:lvl w:ilvl="2" w:tplc="2744DD10">
      <w:numFmt w:val="bullet"/>
      <w:lvlText w:val="•"/>
      <w:lvlJc w:val="left"/>
      <w:pPr>
        <w:ind w:left="2384" w:hanging="240"/>
      </w:pPr>
      <w:rPr>
        <w:rFonts w:hint="default"/>
        <w:lang w:val="ru-RU" w:eastAsia="en-US" w:bidi="ar-SA"/>
      </w:rPr>
    </w:lvl>
    <w:lvl w:ilvl="3" w:tplc="63FA0CC2">
      <w:numFmt w:val="bullet"/>
      <w:lvlText w:val="•"/>
      <w:lvlJc w:val="left"/>
      <w:pPr>
        <w:ind w:left="3406" w:hanging="240"/>
      </w:pPr>
      <w:rPr>
        <w:rFonts w:hint="default"/>
        <w:lang w:val="ru-RU" w:eastAsia="en-US" w:bidi="ar-SA"/>
      </w:rPr>
    </w:lvl>
    <w:lvl w:ilvl="4" w:tplc="EAEAC7A4">
      <w:numFmt w:val="bullet"/>
      <w:lvlText w:val="•"/>
      <w:lvlJc w:val="left"/>
      <w:pPr>
        <w:ind w:left="4428" w:hanging="240"/>
      </w:pPr>
      <w:rPr>
        <w:rFonts w:hint="default"/>
        <w:lang w:val="ru-RU" w:eastAsia="en-US" w:bidi="ar-SA"/>
      </w:rPr>
    </w:lvl>
    <w:lvl w:ilvl="5" w:tplc="61D24432">
      <w:numFmt w:val="bullet"/>
      <w:lvlText w:val="•"/>
      <w:lvlJc w:val="left"/>
      <w:pPr>
        <w:ind w:left="5450" w:hanging="240"/>
      </w:pPr>
      <w:rPr>
        <w:rFonts w:hint="default"/>
        <w:lang w:val="ru-RU" w:eastAsia="en-US" w:bidi="ar-SA"/>
      </w:rPr>
    </w:lvl>
    <w:lvl w:ilvl="6" w:tplc="BF84A50C">
      <w:numFmt w:val="bullet"/>
      <w:lvlText w:val="•"/>
      <w:lvlJc w:val="left"/>
      <w:pPr>
        <w:ind w:left="6472" w:hanging="240"/>
      </w:pPr>
      <w:rPr>
        <w:rFonts w:hint="default"/>
        <w:lang w:val="ru-RU" w:eastAsia="en-US" w:bidi="ar-SA"/>
      </w:rPr>
    </w:lvl>
    <w:lvl w:ilvl="7" w:tplc="39DAE828">
      <w:numFmt w:val="bullet"/>
      <w:lvlText w:val="•"/>
      <w:lvlJc w:val="left"/>
      <w:pPr>
        <w:ind w:left="7494" w:hanging="240"/>
      </w:pPr>
      <w:rPr>
        <w:rFonts w:hint="default"/>
        <w:lang w:val="ru-RU" w:eastAsia="en-US" w:bidi="ar-SA"/>
      </w:rPr>
    </w:lvl>
    <w:lvl w:ilvl="8" w:tplc="CD74596A">
      <w:numFmt w:val="bullet"/>
      <w:lvlText w:val="•"/>
      <w:lvlJc w:val="left"/>
      <w:pPr>
        <w:ind w:left="8516" w:hanging="240"/>
      </w:pPr>
      <w:rPr>
        <w:rFonts w:hint="default"/>
        <w:lang w:val="ru-RU" w:eastAsia="en-US" w:bidi="ar-SA"/>
      </w:rPr>
    </w:lvl>
  </w:abstractNum>
  <w:abstractNum w:abstractNumId="44" w15:restartNumberingAfterBreak="0">
    <w:nsid w:val="556A06E4"/>
    <w:multiLevelType w:val="hybridMultilevel"/>
    <w:tmpl w:val="F7DAFA32"/>
    <w:lvl w:ilvl="0" w:tplc="1BE0A0D8">
      <w:start w:val="1"/>
      <w:numFmt w:val="decimal"/>
      <w:lvlText w:val="%1"/>
      <w:lvlJc w:val="left"/>
      <w:pPr>
        <w:ind w:left="28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06A07AB2">
      <w:numFmt w:val="bullet"/>
      <w:lvlText w:val="•"/>
      <w:lvlJc w:val="left"/>
      <w:pPr>
        <w:ind w:left="1420" w:hanging="180"/>
      </w:pPr>
      <w:rPr>
        <w:rFonts w:hint="default"/>
        <w:lang w:val="ru-RU" w:eastAsia="en-US" w:bidi="ar-SA"/>
      </w:rPr>
    </w:lvl>
    <w:lvl w:ilvl="2" w:tplc="A56CBA30">
      <w:numFmt w:val="bullet"/>
      <w:lvlText w:val="•"/>
      <w:lvlJc w:val="left"/>
      <w:pPr>
        <w:ind w:left="2561" w:hanging="180"/>
      </w:pPr>
      <w:rPr>
        <w:rFonts w:hint="default"/>
        <w:lang w:val="ru-RU" w:eastAsia="en-US" w:bidi="ar-SA"/>
      </w:rPr>
    </w:lvl>
    <w:lvl w:ilvl="3" w:tplc="44A4D23C">
      <w:numFmt w:val="bullet"/>
      <w:lvlText w:val="•"/>
      <w:lvlJc w:val="left"/>
      <w:pPr>
        <w:ind w:left="3702" w:hanging="180"/>
      </w:pPr>
      <w:rPr>
        <w:rFonts w:hint="default"/>
        <w:lang w:val="ru-RU" w:eastAsia="en-US" w:bidi="ar-SA"/>
      </w:rPr>
    </w:lvl>
    <w:lvl w:ilvl="4" w:tplc="C8225F98">
      <w:numFmt w:val="bullet"/>
      <w:lvlText w:val="•"/>
      <w:lvlJc w:val="left"/>
      <w:pPr>
        <w:ind w:left="4842" w:hanging="180"/>
      </w:pPr>
      <w:rPr>
        <w:rFonts w:hint="default"/>
        <w:lang w:val="ru-RU" w:eastAsia="en-US" w:bidi="ar-SA"/>
      </w:rPr>
    </w:lvl>
    <w:lvl w:ilvl="5" w:tplc="C0C4BC56">
      <w:numFmt w:val="bullet"/>
      <w:lvlText w:val="•"/>
      <w:lvlJc w:val="left"/>
      <w:pPr>
        <w:ind w:left="5983" w:hanging="180"/>
      </w:pPr>
      <w:rPr>
        <w:rFonts w:hint="default"/>
        <w:lang w:val="ru-RU" w:eastAsia="en-US" w:bidi="ar-SA"/>
      </w:rPr>
    </w:lvl>
    <w:lvl w:ilvl="6" w:tplc="C9D0CA80">
      <w:numFmt w:val="bullet"/>
      <w:lvlText w:val="•"/>
      <w:lvlJc w:val="left"/>
      <w:pPr>
        <w:ind w:left="7124" w:hanging="180"/>
      </w:pPr>
      <w:rPr>
        <w:rFonts w:hint="default"/>
        <w:lang w:val="ru-RU" w:eastAsia="en-US" w:bidi="ar-SA"/>
      </w:rPr>
    </w:lvl>
    <w:lvl w:ilvl="7" w:tplc="3ED4AA78">
      <w:numFmt w:val="bullet"/>
      <w:lvlText w:val="•"/>
      <w:lvlJc w:val="left"/>
      <w:pPr>
        <w:ind w:left="8264" w:hanging="180"/>
      </w:pPr>
      <w:rPr>
        <w:rFonts w:hint="default"/>
        <w:lang w:val="ru-RU" w:eastAsia="en-US" w:bidi="ar-SA"/>
      </w:rPr>
    </w:lvl>
    <w:lvl w:ilvl="8" w:tplc="6DB8B276">
      <w:numFmt w:val="bullet"/>
      <w:lvlText w:val="•"/>
      <w:lvlJc w:val="left"/>
      <w:pPr>
        <w:ind w:left="9405" w:hanging="180"/>
      </w:pPr>
      <w:rPr>
        <w:rFonts w:hint="default"/>
        <w:lang w:val="ru-RU" w:eastAsia="en-US" w:bidi="ar-SA"/>
      </w:rPr>
    </w:lvl>
  </w:abstractNum>
  <w:abstractNum w:abstractNumId="45" w15:restartNumberingAfterBreak="0">
    <w:nsid w:val="56066D25"/>
    <w:multiLevelType w:val="hybridMultilevel"/>
    <w:tmpl w:val="E76CD99C"/>
    <w:lvl w:ilvl="0" w:tplc="D8AE1D56">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AF40C5EA">
      <w:numFmt w:val="bullet"/>
      <w:lvlText w:val="•"/>
      <w:lvlJc w:val="left"/>
      <w:pPr>
        <w:ind w:left="1362" w:hanging="240"/>
      </w:pPr>
      <w:rPr>
        <w:rFonts w:hint="default"/>
        <w:lang w:val="ru-RU" w:eastAsia="en-US" w:bidi="ar-SA"/>
      </w:rPr>
    </w:lvl>
    <w:lvl w:ilvl="2" w:tplc="239695AE">
      <w:numFmt w:val="bullet"/>
      <w:lvlText w:val="•"/>
      <w:lvlJc w:val="left"/>
      <w:pPr>
        <w:ind w:left="2384" w:hanging="240"/>
      </w:pPr>
      <w:rPr>
        <w:rFonts w:hint="default"/>
        <w:lang w:val="ru-RU" w:eastAsia="en-US" w:bidi="ar-SA"/>
      </w:rPr>
    </w:lvl>
    <w:lvl w:ilvl="3" w:tplc="DC4041C6">
      <w:numFmt w:val="bullet"/>
      <w:lvlText w:val="•"/>
      <w:lvlJc w:val="left"/>
      <w:pPr>
        <w:ind w:left="3406" w:hanging="240"/>
      </w:pPr>
      <w:rPr>
        <w:rFonts w:hint="default"/>
        <w:lang w:val="ru-RU" w:eastAsia="en-US" w:bidi="ar-SA"/>
      </w:rPr>
    </w:lvl>
    <w:lvl w:ilvl="4" w:tplc="D59434F8">
      <w:numFmt w:val="bullet"/>
      <w:lvlText w:val="•"/>
      <w:lvlJc w:val="left"/>
      <w:pPr>
        <w:ind w:left="4428" w:hanging="240"/>
      </w:pPr>
      <w:rPr>
        <w:rFonts w:hint="default"/>
        <w:lang w:val="ru-RU" w:eastAsia="en-US" w:bidi="ar-SA"/>
      </w:rPr>
    </w:lvl>
    <w:lvl w:ilvl="5" w:tplc="6BB211C8">
      <w:numFmt w:val="bullet"/>
      <w:lvlText w:val="•"/>
      <w:lvlJc w:val="left"/>
      <w:pPr>
        <w:ind w:left="5450" w:hanging="240"/>
      </w:pPr>
      <w:rPr>
        <w:rFonts w:hint="default"/>
        <w:lang w:val="ru-RU" w:eastAsia="en-US" w:bidi="ar-SA"/>
      </w:rPr>
    </w:lvl>
    <w:lvl w:ilvl="6" w:tplc="8FF64D00">
      <w:numFmt w:val="bullet"/>
      <w:lvlText w:val="•"/>
      <w:lvlJc w:val="left"/>
      <w:pPr>
        <w:ind w:left="6472" w:hanging="240"/>
      </w:pPr>
      <w:rPr>
        <w:rFonts w:hint="default"/>
        <w:lang w:val="ru-RU" w:eastAsia="en-US" w:bidi="ar-SA"/>
      </w:rPr>
    </w:lvl>
    <w:lvl w:ilvl="7" w:tplc="8946D290">
      <w:numFmt w:val="bullet"/>
      <w:lvlText w:val="•"/>
      <w:lvlJc w:val="left"/>
      <w:pPr>
        <w:ind w:left="7494" w:hanging="240"/>
      </w:pPr>
      <w:rPr>
        <w:rFonts w:hint="default"/>
        <w:lang w:val="ru-RU" w:eastAsia="en-US" w:bidi="ar-SA"/>
      </w:rPr>
    </w:lvl>
    <w:lvl w:ilvl="8" w:tplc="6C9AC9DC">
      <w:numFmt w:val="bullet"/>
      <w:lvlText w:val="•"/>
      <w:lvlJc w:val="left"/>
      <w:pPr>
        <w:ind w:left="8516" w:hanging="240"/>
      </w:pPr>
      <w:rPr>
        <w:rFonts w:hint="default"/>
        <w:lang w:val="ru-RU" w:eastAsia="en-US" w:bidi="ar-SA"/>
      </w:rPr>
    </w:lvl>
  </w:abstractNum>
  <w:abstractNum w:abstractNumId="46" w15:restartNumberingAfterBreak="0">
    <w:nsid w:val="562E6C09"/>
    <w:multiLevelType w:val="hybridMultilevel"/>
    <w:tmpl w:val="E3F0F26E"/>
    <w:lvl w:ilvl="0" w:tplc="2E12E57A">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1A4C3A70">
      <w:numFmt w:val="bullet"/>
      <w:lvlText w:val="•"/>
      <w:lvlJc w:val="left"/>
      <w:pPr>
        <w:ind w:left="1362" w:hanging="240"/>
      </w:pPr>
      <w:rPr>
        <w:rFonts w:hint="default"/>
        <w:lang w:val="ru-RU" w:eastAsia="en-US" w:bidi="ar-SA"/>
      </w:rPr>
    </w:lvl>
    <w:lvl w:ilvl="2" w:tplc="3C9EF84A">
      <w:numFmt w:val="bullet"/>
      <w:lvlText w:val="•"/>
      <w:lvlJc w:val="left"/>
      <w:pPr>
        <w:ind w:left="2384" w:hanging="240"/>
      </w:pPr>
      <w:rPr>
        <w:rFonts w:hint="default"/>
        <w:lang w:val="ru-RU" w:eastAsia="en-US" w:bidi="ar-SA"/>
      </w:rPr>
    </w:lvl>
    <w:lvl w:ilvl="3" w:tplc="C6264F04">
      <w:numFmt w:val="bullet"/>
      <w:lvlText w:val="•"/>
      <w:lvlJc w:val="left"/>
      <w:pPr>
        <w:ind w:left="3406" w:hanging="240"/>
      </w:pPr>
      <w:rPr>
        <w:rFonts w:hint="default"/>
        <w:lang w:val="ru-RU" w:eastAsia="en-US" w:bidi="ar-SA"/>
      </w:rPr>
    </w:lvl>
    <w:lvl w:ilvl="4" w:tplc="AD7C0566">
      <w:numFmt w:val="bullet"/>
      <w:lvlText w:val="•"/>
      <w:lvlJc w:val="left"/>
      <w:pPr>
        <w:ind w:left="4428" w:hanging="240"/>
      </w:pPr>
      <w:rPr>
        <w:rFonts w:hint="default"/>
        <w:lang w:val="ru-RU" w:eastAsia="en-US" w:bidi="ar-SA"/>
      </w:rPr>
    </w:lvl>
    <w:lvl w:ilvl="5" w:tplc="864EDDB2">
      <w:numFmt w:val="bullet"/>
      <w:lvlText w:val="•"/>
      <w:lvlJc w:val="left"/>
      <w:pPr>
        <w:ind w:left="5450" w:hanging="240"/>
      </w:pPr>
      <w:rPr>
        <w:rFonts w:hint="default"/>
        <w:lang w:val="ru-RU" w:eastAsia="en-US" w:bidi="ar-SA"/>
      </w:rPr>
    </w:lvl>
    <w:lvl w:ilvl="6" w:tplc="9C40C726">
      <w:numFmt w:val="bullet"/>
      <w:lvlText w:val="•"/>
      <w:lvlJc w:val="left"/>
      <w:pPr>
        <w:ind w:left="6472" w:hanging="240"/>
      </w:pPr>
      <w:rPr>
        <w:rFonts w:hint="default"/>
        <w:lang w:val="ru-RU" w:eastAsia="en-US" w:bidi="ar-SA"/>
      </w:rPr>
    </w:lvl>
    <w:lvl w:ilvl="7" w:tplc="B7CEFC3E">
      <w:numFmt w:val="bullet"/>
      <w:lvlText w:val="•"/>
      <w:lvlJc w:val="left"/>
      <w:pPr>
        <w:ind w:left="7494" w:hanging="240"/>
      </w:pPr>
      <w:rPr>
        <w:rFonts w:hint="default"/>
        <w:lang w:val="ru-RU" w:eastAsia="en-US" w:bidi="ar-SA"/>
      </w:rPr>
    </w:lvl>
    <w:lvl w:ilvl="8" w:tplc="6478DEF6">
      <w:numFmt w:val="bullet"/>
      <w:lvlText w:val="•"/>
      <w:lvlJc w:val="left"/>
      <w:pPr>
        <w:ind w:left="8516" w:hanging="240"/>
      </w:pPr>
      <w:rPr>
        <w:rFonts w:hint="default"/>
        <w:lang w:val="ru-RU" w:eastAsia="en-US" w:bidi="ar-SA"/>
      </w:rPr>
    </w:lvl>
  </w:abstractNum>
  <w:abstractNum w:abstractNumId="47" w15:restartNumberingAfterBreak="0">
    <w:nsid w:val="5AE0117C"/>
    <w:multiLevelType w:val="hybridMultilevel"/>
    <w:tmpl w:val="E68C3C08"/>
    <w:lvl w:ilvl="0" w:tplc="577216CE">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19C866CC">
      <w:numFmt w:val="bullet"/>
      <w:lvlText w:val="•"/>
      <w:lvlJc w:val="left"/>
      <w:pPr>
        <w:ind w:left="1362" w:hanging="240"/>
      </w:pPr>
      <w:rPr>
        <w:rFonts w:hint="default"/>
        <w:lang w:val="ru-RU" w:eastAsia="en-US" w:bidi="ar-SA"/>
      </w:rPr>
    </w:lvl>
    <w:lvl w:ilvl="2" w:tplc="3DFC3AC4">
      <w:numFmt w:val="bullet"/>
      <w:lvlText w:val="•"/>
      <w:lvlJc w:val="left"/>
      <w:pPr>
        <w:ind w:left="2384" w:hanging="240"/>
      </w:pPr>
      <w:rPr>
        <w:rFonts w:hint="default"/>
        <w:lang w:val="ru-RU" w:eastAsia="en-US" w:bidi="ar-SA"/>
      </w:rPr>
    </w:lvl>
    <w:lvl w:ilvl="3" w:tplc="EE389650">
      <w:numFmt w:val="bullet"/>
      <w:lvlText w:val="•"/>
      <w:lvlJc w:val="left"/>
      <w:pPr>
        <w:ind w:left="3406" w:hanging="240"/>
      </w:pPr>
      <w:rPr>
        <w:rFonts w:hint="default"/>
        <w:lang w:val="ru-RU" w:eastAsia="en-US" w:bidi="ar-SA"/>
      </w:rPr>
    </w:lvl>
    <w:lvl w:ilvl="4" w:tplc="EA148640">
      <w:numFmt w:val="bullet"/>
      <w:lvlText w:val="•"/>
      <w:lvlJc w:val="left"/>
      <w:pPr>
        <w:ind w:left="4428" w:hanging="240"/>
      </w:pPr>
      <w:rPr>
        <w:rFonts w:hint="default"/>
        <w:lang w:val="ru-RU" w:eastAsia="en-US" w:bidi="ar-SA"/>
      </w:rPr>
    </w:lvl>
    <w:lvl w:ilvl="5" w:tplc="EB8883AC">
      <w:numFmt w:val="bullet"/>
      <w:lvlText w:val="•"/>
      <w:lvlJc w:val="left"/>
      <w:pPr>
        <w:ind w:left="5450" w:hanging="240"/>
      </w:pPr>
      <w:rPr>
        <w:rFonts w:hint="default"/>
        <w:lang w:val="ru-RU" w:eastAsia="en-US" w:bidi="ar-SA"/>
      </w:rPr>
    </w:lvl>
    <w:lvl w:ilvl="6" w:tplc="D65C4200">
      <w:numFmt w:val="bullet"/>
      <w:lvlText w:val="•"/>
      <w:lvlJc w:val="left"/>
      <w:pPr>
        <w:ind w:left="6472" w:hanging="240"/>
      </w:pPr>
      <w:rPr>
        <w:rFonts w:hint="default"/>
        <w:lang w:val="ru-RU" w:eastAsia="en-US" w:bidi="ar-SA"/>
      </w:rPr>
    </w:lvl>
    <w:lvl w:ilvl="7" w:tplc="80B40D4A">
      <w:numFmt w:val="bullet"/>
      <w:lvlText w:val="•"/>
      <w:lvlJc w:val="left"/>
      <w:pPr>
        <w:ind w:left="7494" w:hanging="240"/>
      </w:pPr>
      <w:rPr>
        <w:rFonts w:hint="default"/>
        <w:lang w:val="ru-RU" w:eastAsia="en-US" w:bidi="ar-SA"/>
      </w:rPr>
    </w:lvl>
    <w:lvl w:ilvl="8" w:tplc="25601BC4">
      <w:numFmt w:val="bullet"/>
      <w:lvlText w:val="•"/>
      <w:lvlJc w:val="left"/>
      <w:pPr>
        <w:ind w:left="8516" w:hanging="240"/>
      </w:pPr>
      <w:rPr>
        <w:rFonts w:hint="default"/>
        <w:lang w:val="ru-RU" w:eastAsia="en-US" w:bidi="ar-SA"/>
      </w:rPr>
    </w:lvl>
  </w:abstractNum>
  <w:abstractNum w:abstractNumId="48" w15:restartNumberingAfterBreak="0">
    <w:nsid w:val="5BDA74DE"/>
    <w:multiLevelType w:val="hybridMultilevel"/>
    <w:tmpl w:val="D1820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C8242A0"/>
    <w:multiLevelType w:val="multilevel"/>
    <w:tmpl w:val="74C8B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070017E"/>
    <w:multiLevelType w:val="hybridMultilevel"/>
    <w:tmpl w:val="CB481B06"/>
    <w:lvl w:ilvl="0" w:tplc="314C99D8">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86F8644C">
      <w:numFmt w:val="bullet"/>
      <w:lvlText w:val="•"/>
      <w:lvlJc w:val="left"/>
      <w:pPr>
        <w:ind w:left="1362" w:hanging="240"/>
      </w:pPr>
      <w:rPr>
        <w:rFonts w:hint="default"/>
        <w:lang w:val="ru-RU" w:eastAsia="en-US" w:bidi="ar-SA"/>
      </w:rPr>
    </w:lvl>
    <w:lvl w:ilvl="2" w:tplc="4FAAC00E">
      <w:numFmt w:val="bullet"/>
      <w:lvlText w:val="•"/>
      <w:lvlJc w:val="left"/>
      <w:pPr>
        <w:ind w:left="2384" w:hanging="240"/>
      </w:pPr>
      <w:rPr>
        <w:rFonts w:hint="default"/>
        <w:lang w:val="ru-RU" w:eastAsia="en-US" w:bidi="ar-SA"/>
      </w:rPr>
    </w:lvl>
    <w:lvl w:ilvl="3" w:tplc="8ADA5E08">
      <w:numFmt w:val="bullet"/>
      <w:lvlText w:val="•"/>
      <w:lvlJc w:val="left"/>
      <w:pPr>
        <w:ind w:left="3406" w:hanging="240"/>
      </w:pPr>
      <w:rPr>
        <w:rFonts w:hint="default"/>
        <w:lang w:val="ru-RU" w:eastAsia="en-US" w:bidi="ar-SA"/>
      </w:rPr>
    </w:lvl>
    <w:lvl w:ilvl="4" w:tplc="E884B0A8">
      <w:numFmt w:val="bullet"/>
      <w:lvlText w:val="•"/>
      <w:lvlJc w:val="left"/>
      <w:pPr>
        <w:ind w:left="4428" w:hanging="240"/>
      </w:pPr>
      <w:rPr>
        <w:rFonts w:hint="default"/>
        <w:lang w:val="ru-RU" w:eastAsia="en-US" w:bidi="ar-SA"/>
      </w:rPr>
    </w:lvl>
    <w:lvl w:ilvl="5" w:tplc="CEC01512">
      <w:numFmt w:val="bullet"/>
      <w:lvlText w:val="•"/>
      <w:lvlJc w:val="left"/>
      <w:pPr>
        <w:ind w:left="5450" w:hanging="240"/>
      </w:pPr>
      <w:rPr>
        <w:rFonts w:hint="default"/>
        <w:lang w:val="ru-RU" w:eastAsia="en-US" w:bidi="ar-SA"/>
      </w:rPr>
    </w:lvl>
    <w:lvl w:ilvl="6" w:tplc="AA62E41E">
      <w:numFmt w:val="bullet"/>
      <w:lvlText w:val="•"/>
      <w:lvlJc w:val="left"/>
      <w:pPr>
        <w:ind w:left="6472" w:hanging="240"/>
      </w:pPr>
      <w:rPr>
        <w:rFonts w:hint="default"/>
        <w:lang w:val="ru-RU" w:eastAsia="en-US" w:bidi="ar-SA"/>
      </w:rPr>
    </w:lvl>
    <w:lvl w:ilvl="7" w:tplc="DDF245D2">
      <w:numFmt w:val="bullet"/>
      <w:lvlText w:val="•"/>
      <w:lvlJc w:val="left"/>
      <w:pPr>
        <w:ind w:left="7494" w:hanging="240"/>
      </w:pPr>
      <w:rPr>
        <w:rFonts w:hint="default"/>
        <w:lang w:val="ru-RU" w:eastAsia="en-US" w:bidi="ar-SA"/>
      </w:rPr>
    </w:lvl>
    <w:lvl w:ilvl="8" w:tplc="196A7A34">
      <w:numFmt w:val="bullet"/>
      <w:lvlText w:val="•"/>
      <w:lvlJc w:val="left"/>
      <w:pPr>
        <w:ind w:left="8516" w:hanging="240"/>
      </w:pPr>
      <w:rPr>
        <w:rFonts w:hint="default"/>
        <w:lang w:val="ru-RU" w:eastAsia="en-US" w:bidi="ar-SA"/>
      </w:rPr>
    </w:lvl>
  </w:abstractNum>
  <w:abstractNum w:abstractNumId="51" w15:restartNumberingAfterBreak="0">
    <w:nsid w:val="613A3302"/>
    <w:multiLevelType w:val="hybridMultilevel"/>
    <w:tmpl w:val="0D58373C"/>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34234B0"/>
    <w:multiLevelType w:val="hybridMultilevel"/>
    <w:tmpl w:val="2658435A"/>
    <w:lvl w:ilvl="0" w:tplc="2C22A418">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CA24643A">
      <w:numFmt w:val="bullet"/>
      <w:lvlText w:val="•"/>
      <w:lvlJc w:val="left"/>
      <w:pPr>
        <w:ind w:left="1362" w:hanging="240"/>
      </w:pPr>
      <w:rPr>
        <w:rFonts w:hint="default"/>
        <w:lang w:val="ru-RU" w:eastAsia="en-US" w:bidi="ar-SA"/>
      </w:rPr>
    </w:lvl>
    <w:lvl w:ilvl="2" w:tplc="9B92D4B0">
      <w:numFmt w:val="bullet"/>
      <w:lvlText w:val="•"/>
      <w:lvlJc w:val="left"/>
      <w:pPr>
        <w:ind w:left="2384" w:hanging="240"/>
      </w:pPr>
      <w:rPr>
        <w:rFonts w:hint="default"/>
        <w:lang w:val="ru-RU" w:eastAsia="en-US" w:bidi="ar-SA"/>
      </w:rPr>
    </w:lvl>
    <w:lvl w:ilvl="3" w:tplc="EC1A4F12">
      <w:numFmt w:val="bullet"/>
      <w:lvlText w:val="•"/>
      <w:lvlJc w:val="left"/>
      <w:pPr>
        <w:ind w:left="3406" w:hanging="240"/>
      </w:pPr>
      <w:rPr>
        <w:rFonts w:hint="default"/>
        <w:lang w:val="ru-RU" w:eastAsia="en-US" w:bidi="ar-SA"/>
      </w:rPr>
    </w:lvl>
    <w:lvl w:ilvl="4" w:tplc="DA7C75BA">
      <w:numFmt w:val="bullet"/>
      <w:lvlText w:val="•"/>
      <w:lvlJc w:val="left"/>
      <w:pPr>
        <w:ind w:left="4428" w:hanging="240"/>
      </w:pPr>
      <w:rPr>
        <w:rFonts w:hint="default"/>
        <w:lang w:val="ru-RU" w:eastAsia="en-US" w:bidi="ar-SA"/>
      </w:rPr>
    </w:lvl>
    <w:lvl w:ilvl="5" w:tplc="BC92A632">
      <w:numFmt w:val="bullet"/>
      <w:lvlText w:val="•"/>
      <w:lvlJc w:val="left"/>
      <w:pPr>
        <w:ind w:left="5450" w:hanging="240"/>
      </w:pPr>
      <w:rPr>
        <w:rFonts w:hint="default"/>
        <w:lang w:val="ru-RU" w:eastAsia="en-US" w:bidi="ar-SA"/>
      </w:rPr>
    </w:lvl>
    <w:lvl w:ilvl="6" w:tplc="66147ECC">
      <w:numFmt w:val="bullet"/>
      <w:lvlText w:val="•"/>
      <w:lvlJc w:val="left"/>
      <w:pPr>
        <w:ind w:left="6472" w:hanging="240"/>
      </w:pPr>
      <w:rPr>
        <w:rFonts w:hint="default"/>
        <w:lang w:val="ru-RU" w:eastAsia="en-US" w:bidi="ar-SA"/>
      </w:rPr>
    </w:lvl>
    <w:lvl w:ilvl="7" w:tplc="C4A8ECCA">
      <w:numFmt w:val="bullet"/>
      <w:lvlText w:val="•"/>
      <w:lvlJc w:val="left"/>
      <w:pPr>
        <w:ind w:left="7494" w:hanging="240"/>
      </w:pPr>
      <w:rPr>
        <w:rFonts w:hint="default"/>
        <w:lang w:val="ru-RU" w:eastAsia="en-US" w:bidi="ar-SA"/>
      </w:rPr>
    </w:lvl>
    <w:lvl w:ilvl="8" w:tplc="BBC86690">
      <w:numFmt w:val="bullet"/>
      <w:lvlText w:val="•"/>
      <w:lvlJc w:val="left"/>
      <w:pPr>
        <w:ind w:left="8516" w:hanging="240"/>
      </w:pPr>
      <w:rPr>
        <w:rFonts w:hint="default"/>
        <w:lang w:val="ru-RU" w:eastAsia="en-US" w:bidi="ar-SA"/>
      </w:rPr>
    </w:lvl>
  </w:abstractNum>
  <w:abstractNum w:abstractNumId="53" w15:restartNumberingAfterBreak="0">
    <w:nsid w:val="67B2707F"/>
    <w:multiLevelType w:val="hybridMultilevel"/>
    <w:tmpl w:val="0CE063EC"/>
    <w:lvl w:ilvl="0" w:tplc="DF962470">
      <w:start w:val="1"/>
      <w:numFmt w:val="decimal"/>
      <w:lvlText w:val="%1."/>
      <w:lvlJc w:val="left"/>
      <w:pPr>
        <w:ind w:left="467" w:hanging="360"/>
      </w:pPr>
      <w:rPr>
        <w:rFonts w:ascii="Times New Roman" w:eastAsia="Times New Roman" w:hAnsi="Times New Roman" w:cs="Times New Roman" w:hint="default"/>
        <w:w w:val="100"/>
        <w:sz w:val="24"/>
        <w:szCs w:val="24"/>
        <w:lang w:val="ru-RU" w:eastAsia="en-US" w:bidi="ar-SA"/>
      </w:rPr>
    </w:lvl>
    <w:lvl w:ilvl="1" w:tplc="40FC63A8">
      <w:numFmt w:val="bullet"/>
      <w:lvlText w:val="•"/>
      <w:lvlJc w:val="left"/>
      <w:pPr>
        <w:ind w:left="1582" w:hanging="360"/>
      </w:pPr>
      <w:rPr>
        <w:rFonts w:hint="default"/>
        <w:lang w:val="ru-RU" w:eastAsia="en-US" w:bidi="ar-SA"/>
      </w:rPr>
    </w:lvl>
    <w:lvl w:ilvl="2" w:tplc="88BC2B44">
      <w:numFmt w:val="bullet"/>
      <w:lvlText w:val="•"/>
      <w:lvlJc w:val="left"/>
      <w:pPr>
        <w:ind w:left="2705" w:hanging="360"/>
      </w:pPr>
      <w:rPr>
        <w:rFonts w:hint="default"/>
        <w:lang w:val="ru-RU" w:eastAsia="en-US" w:bidi="ar-SA"/>
      </w:rPr>
    </w:lvl>
    <w:lvl w:ilvl="3" w:tplc="2252FEBE">
      <w:numFmt w:val="bullet"/>
      <w:lvlText w:val="•"/>
      <w:lvlJc w:val="left"/>
      <w:pPr>
        <w:ind w:left="3828" w:hanging="360"/>
      </w:pPr>
      <w:rPr>
        <w:rFonts w:hint="default"/>
        <w:lang w:val="ru-RU" w:eastAsia="en-US" w:bidi="ar-SA"/>
      </w:rPr>
    </w:lvl>
    <w:lvl w:ilvl="4" w:tplc="4D6A5CEE">
      <w:numFmt w:val="bullet"/>
      <w:lvlText w:val="•"/>
      <w:lvlJc w:val="left"/>
      <w:pPr>
        <w:ind w:left="4950" w:hanging="360"/>
      </w:pPr>
      <w:rPr>
        <w:rFonts w:hint="default"/>
        <w:lang w:val="ru-RU" w:eastAsia="en-US" w:bidi="ar-SA"/>
      </w:rPr>
    </w:lvl>
    <w:lvl w:ilvl="5" w:tplc="6EC04052">
      <w:numFmt w:val="bullet"/>
      <w:lvlText w:val="•"/>
      <w:lvlJc w:val="left"/>
      <w:pPr>
        <w:ind w:left="6073" w:hanging="360"/>
      </w:pPr>
      <w:rPr>
        <w:rFonts w:hint="default"/>
        <w:lang w:val="ru-RU" w:eastAsia="en-US" w:bidi="ar-SA"/>
      </w:rPr>
    </w:lvl>
    <w:lvl w:ilvl="6" w:tplc="0DEC5CFC">
      <w:numFmt w:val="bullet"/>
      <w:lvlText w:val="•"/>
      <w:lvlJc w:val="left"/>
      <w:pPr>
        <w:ind w:left="7196" w:hanging="360"/>
      </w:pPr>
      <w:rPr>
        <w:rFonts w:hint="default"/>
        <w:lang w:val="ru-RU" w:eastAsia="en-US" w:bidi="ar-SA"/>
      </w:rPr>
    </w:lvl>
    <w:lvl w:ilvl="7" w:tplc="A968A098">
      <w:numFmt w:val="bullet"/>
      <w:lvlText w:val="•"/>
      <w:lvlJc w:val="left"/>
      <w:pPr>
        <w:ind w:left="8318" w:hanging="360"/>
      </w:pPr>
      <w:rPr>
        <w:rFonts w:hint="default"/>
        <w:lang w:val="ru-RU" w:eastAsia="en-US" w:bidi="ar-SA"/>
      </w:rPr>
    </w:lvl>
    <w:lvl w:ilvl="8" w:tplc="76E00C5E">
      <w:numFmt w:val="bullet"/>
      <w:lvlText w:val="•"/>
      <w:lvlJc w:val="left"/>
      <w:pPr>
        <w:ind w:left="9441" w:hanging="360"/>
      </w:pPr>
      <w:rPr>
        <w:rFonts w:hint="default"/>
        <w:lang w:val="ru-RU" w:eastAsia="en-US" w:bidi="ar-SA"/>
      </w:rPr>
    </w:lvl>
  </w:abstractNum>
  <w:abstractNum w:abstractNumId="54" w15:restartNumberingAfterBreak="0">
    <w:nsid w:val="6BFE495A"/>
    <w:multiLevelType w:val="hybridMultilevel"/>
    <w:tmpl w:val="D1820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E561DDD"/>
    <w:multiLevelType w:val="hybridMultilevel"/>
    <w:tmpl w:val="4B7A1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72340AA0"/>
    <w:multiLevelType w:val="hybridMultilevel"/>
    <w:tmpl w:val="BB009908"/>
    <w:lvl w:ilvl="0" w:tplc="4BDCC876">
      <w:start w:val="2"/>
      <w:numFmt w:val="decimal"/>
      <w:lvlText w:val="%1."/>
      <w:lvlJc w:val="left"/>
      <w:pPr>
        <w:ind w:left="559" w:hanging="360"/>
      </w:pPr>
      <w:rPr>
        <w:rFonts w:ascii="Times New Roman" w:eastAsia="Times New Roman" w:hAnsi="Times New Roman" w:cs="Times New Roman" w:hint="default"/>
        <w:b/>
        <w:bCs/>
        <w:w w:val="100"/>
        <w:sz w:val="22"/>
        <w:szCs w:val="22"/>
        <w:lang w:val="ru-RU" w:eastAsia="en-US" w:bidi="ar-SA"/>
      </w:rPr>
    </w:lvl>
    <w:lvl w:ilvl="1" w:tplc="0102E5D4">
      <w:numFmt w:val="bullet"/>
      <w:lvlText w:val="•"/>
      <w:lvlJc w:val="left"/>
      <w:pPr>
        <w:ind w:left="1202" w:hanging="360"/>
      </w:pPr>
      <w:rPr>
        <w:rFonts w:hint="default"/>
        <w:lang w:val="ru-RU" w:eastAsia="en-US" w:bidi="ar-SA"/>
      </w:rPr>
    </w:lvl>
    <w:lvl w:ilvl="2" w:tplc="A0AC806C">
      <w:numFmt w:val="bullet"/>
      <w:lvlText w:val="•"/>
      <w:lvlJc w:val="left"/>
      <w:pPr>
        <w:ind w:left="1845" w:hanging="360"/>
      </w:pPr>
      <w:rPr>
        <w:rFonts w:hint="default"/>
        <w:lang w:val="ru-RU" w:eastAsia="en-US" w:bidi="ar-SA"/>
      </w:rPr>
    </w:lvl>
    <w:lvl w:ilvl="3" w:tplc="4828B484">
      <w:numFmt w:val="bullet"/>
      <w:lvlText w:val="•"/>
      <w:lvlJc w:val="left"/>
      <w:pPr>
        <w:ind w:left="2488" w:hanging="360"/>
      </w:pPr>
      <w:rPr>
        <w:rFonts w:hint="default"/>
        <w:lang w:val="ru-RU" w:eastAsia="en-US" w:bidi="ar-SA"/>
      </w:rPr>
    </w:lvl>
    <w:lvl w:ilvl="4" w:tplc="CD26D29E">
      <w:numFmt w:val="bullet"/>
      <w:lvlText w:val="•"/>
      <w:lvlJc w:val="left"/>
      <w:pPr>
        <w:ind w:left="3131" w:hanging="360"/>
      </w:pPr>
      <w:rPr>
        <w:rFonts w:hint="default"/>
        <w:lang w:val="ru-RU" w:eastAsia="en-US" w:bidi="ar-SA"/>
      </w:rPr>
    </w:lvl>
    <w:lvl w:ilvl="5" w:tplc="B2AC1A0E">
      <w:numFmt w:val="bullet"/>
      <w:lvlText w:val="•"/>
      <w:lvlJc w:val="left"/>
      <w:pPr>
        <w:ind w:left="3774" w:hanging="360"/>
      </w:pPr>
      <w:rPr>
        <w:rFonts w:hint="default"/>
        <w:lang w:val="ru-RU" w:eastAsia="en-US" w:bidi="ar-SA"/>
      </w:rPr>
    </w:lvl>
    <w:lvl w:ilvl="6" w:tplc="1396E804">
      <w:numFmt w:val="bullet"/>
      <w:lvlText w:val="•"/>
      <w:lvlJc w:val="left"/>
      <w:pPr>
        <w:ind w:left="4417" w:hanging="360"/>
      </w:pPr>
      <w:rPr>
        <w:rFonts w:hint="default"/>
        <w:lang w:val="ru-RU" w:eastAsia="en-US" w:bidi="ar-SA"/>
      </w:rPr>
    </w:lvl>
    <w:lvl w:ilvl="7" w:tplc="A5F07F42">
      <w:numFmt w:val="bullet"/>
      <w:lvlText w:val="•"/>
      <w:lvlJc w:val="left"/>
      <w:pPr>
        <w:ind w:left="5060" w:hanging="360"/>
      </w:pPr>
      <w:rPr>
        <w:rFonts w:hint="default"/>
        <w:lang w:val="ru-RU" w:eastAsia="en-US" w:bidi="ar-SA"/>
      </w:rPr>
    </w:lvl>
    <w:lvl w:ilvl="8" w:tplc="8D00A97C">
      <w:numFmt w:val="bullet"/>
      <w:lvlText w:val="•"/>
      <w:lvlJc w:val="left"/>
      <w:pPr>
        <w:ind w:left="5703" w:hanging="360"/>
      </w:pPr>
      <w:rPr>
        <w:rFonts w:hint="default"/>
        <w:lang w:val="ru-RU" w:eastAsia="en-US" w:bidi="ar-SA"/>
      </w:rPr>
    </w:lvl>
  </w:abstractNum>
  <w:abstractNum w:abstractNumId="57" w15:restartNumberingAfterBreak="0">
    <w:nsid w:val="76097611"/>
    <w:multiLevelType w:val="hybridMultilevel"/>
    <w:tmpl w:val="78D2838C"/>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DCB3341"/>
    <w:multiLevelType w:val="hybridMultilevel"/>
    <w:tmpl w:val="DEB2F790"/>
    <w:lvl w:ilvl="0" w:tplc="F86ABD66">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652478A6">
      <w:numFmt w:val="bullet"/>
      <w:lvlText w:val="•"/>
      <w:lvlJc w:val="left"/>
      <w:pPr>
        <w:ind w:left="1362" w:hanging="240"/>
      </w:pPr>
      <w:rPr>
        <w:rFonts w:hint="default"/>
        <w:lang w:val="ru-RU" w:eastAsia="en-US" w:bidi="ar-SA"/>
      </w:rPr>
    </w:lvl>
    <w:lvl w:ilvl="2" w:tplc="D43A398C">
      <w:numFmt w:val="bullet"/>
      <w:lvlText w:val="•"/>
      <w:lvlJc w:val="left"/>
      <w:pPr>
        <w:ind w:left="2384" w:hanging="240"/>
      </w:pPr>
      <w:rPr>
        <w:rFonts w:hint="default"/>
        <w:lang w:val="ru-RU" w:eastAsia="en-US" w:bidi="ar-SA"/>
      </w:rPr>
    </w:lvl>
    <w:lvl w:ilvl="3" w:tplc="37007C44">
      <w:numFmt w:val="bullet"/>
      <w:lvlText w:val="•"/>
      <w:lvlJc w:val="left"/>
      <w:pPr>
        <w:ind w:left="3406" w:hanging="240"/>
      </w:pPr>
      <w:rPr>
        <w:rFonts w:hint="default"/>
        <w:lang w:val="ru-RU" w:eastAsia="en-US" w:bidi="ar-SA"/>
      </w:rPr>
    </w:lvl>
    <w:lvl w:ilvl="4" w:tplc="A66608B6">
      <w:numFmt w:val="bullet"/>
      <w:lvlText w:val="•"/>
      <w:lvlJc w:val="left"/>
      <w:pPr>
        <w:ind w:left="4428" w:hanging="240"/>
      </w:pPr>
      <w:rPr>
        <w:rFonts w:hint="default"/>
        <w:lang w:val="ru-RU" w:eastAsia="en-US" w:bidi="ar-SA"/>
      </w:rPr>
    </w:lvl>
    <w:lvl w:ilvl="5" w:tplc="680E6E94">
      <w:numFmt w:val="bullet"/>
      <w:lvlText w:val="•"/>
      <w:lvlJc w:val="left"/>
      <w:pPr>
        <w:ind w:left="5450" w:hanging="240"/>
      </w:pPr>
      <w:rPr>
        <w:rFonts w:hint="default"/>
        <w:lang w:val="ru-RU" w:eastAsia="en-US" w:bidi="ar-SA"/>
      </w:rPr>
    </w:lvl>
    <w:lvl w:ilvl="6" w:tplc="B4A23DF6">
      <w:numFmt w:val="bullet"/>
      <w:lvlText w:val="•"/>
      <w:lvlJc w:val="left"/>
      <w:pPr>
        <w:ind w:left="6472" w:hanging="240"/>
      </w:pPr>
      <w:rPr>
        <w:rFonts w:hint="default"/>
        <w:lang w:val="ru-RU" w:eastAsia="en-US" w:bidi="ar-SA"/>
      </w:rPr>
    </w:lvl>
    <w:lvl w:ilvl="7" w:tplc="6EDEB43E">
      <w:numFmt w:val="bullet"/>
      <w:lvlText w:val="•"/>
      <w:lvlJc w:val="left"/>
      <w:pPr>
        <w:ind w:left="7494" w:hanging="240"/>
      </w:pPr>
      <w:rPr>
        <w:rFonts w:hint="default"/>
        <w:lang w:val="ru-RU" w:eastAsia="en-US" w:bidi="ar-SA"/>
      </w:rPr>
    </w:lvl>
    <w:lvl w:ilvl="8" w:tplc="40962DA0">
      <w:numFmt w:val="bullet"/>
      <w:lvlText w:val="•"/>
      <w:lvlJc w:val="left"/>
      <w:pPr>
        <w:ind w:left="8516" w:hanging="240"/>
      </w:pPr>
      <w:rPr>
        <w:rFonts w:hint="default"/>
        <w:lang w:val="ru-RU" w:eastAsia="en-US" w:bidi="ar-SA"/>
      </w:rPr>
    </w:lvl>
  </w:abstractNum>
  <w:abstractNum w:abstractNumId="59" w15:restartNumberingAfterBreak="0">
    <w:nsid w:val="7F9E3480"/>
    <w:multiLevelType w:val="multilevel"/>
    <w:tmpl w:val="9E70CBE6"/>
    <w:lvl w:ilvl="0">
      <w:start w:val="1"/>
      <w:numFmt w:val="decimal"/>
      <w:lvlText w:val="%1."/>
      <w:lvlJc w:val="left"/>
      <w:pPr>
        <w:ind w:left="222"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350" w:hanging="420"/>
      </w:pPr>
      <w:rPr>
        <w:rFonts w:hint="default"/>
        <w:b/>
        <w:bCs/>
        <w:w w:val="100"/>
        <w:lang w:val="ru-RU" w:eastAsia="en-US" w:bidi="ar-SA"/>
      </w:rPr>
    </w:lvl>
    <w:lvl w:ilvl="2">
      <w:numFmt w:val="bullet"/>
      <w:lvlText w:val="•"/>
      <w:lvlJc w:val="left"/>
      <w:pPr>
        <w:ind w:left="3320" w:hanging="420"/>
      </w:pPr>
      <w:rPr>
        <w:rFonts w:hint="default"/>
        <w:lang w:val="ru-RU" w:eastAsia="en-US" w:bidi="ar-SA"/>
      </w:rPr>
    </w:lvl>
    <w:lvl w:ilvl="3">
      <w:numFmt w:val="bullet"/>
      <w:lvlText w:val="•"/>
      <w:lvlJc w:val="left"/>
      <w:pPr>
        <w:ind w:left="4135" w:hanging="420"/>
      </w:pPr>
      <w:rPr>
        <w:rFonts w:hint="default"/>
        <w:lang w:val="ru-RU" w:eastAsia="en-US" w:bidi="ar-SA"/>
      </w:rPr>
    </w:lvl>
    <w:lvl w:ilvl="4">
      <w:numFmt w:val="bullet"/>
      <w:lvlText w:val="•"/>
      <w:lvlJc w:val="left"/>
      <w:pPr>
        <w:ind w:left="4951" w:hanging="420"/>
      </w:pPr>
      <w:rPr>
        <w:rFonts w:hint="default"/>
        <w:lang w:val="ru-RU" w:eastAsia="en-US" w:bidi="ar-SA"/>
      </w:rPr>
    </w:lvl>
    <w:lvl w:ilvl="5">
      <w:numFmt w:val="bullet"/>
      <w:lvlText w:val="•"/>
      <w:lvlJc w:val="left"/>
      <w:pPr>
        <w:ind w:left="5767" w:hanging="420"/>
      </w:pPr>
      <w:rPr>
        <w:rFonts w:hint="default"/>
        <w:lang w:val="ru-RU" w:eastAsia="en-US" w:bidi="ar-SA"/>
      </w:rPr>
    </w:lvl>
    <w:lvl w:ilvl="6">
      <w:numFmt w:val="bullet"/>
      <w:lvlText w:val="•"/>
      <w:lvlJc w:val="left"/>
      <w:pPr>
        <w:ind w:left="6583" w:hanging="420"/>
      </w:pPr>
      <w:rPr>
        <w:rFonts w:hint="default"/>
        <w:lang w:val="ru-RU" w:eastAsia="en-US" w:bidi="ar-SA"/>
      </w:rPr>
    </w:lvl>
    <w:lvl w:ilvl="7">
      <w:numFmt w:val="bullet"/>
      <w:lvlText w:val="•"/>
      <w:lvlJc w:val="left"/>
      <w:pPr>
        <w:ind w:left="7399" w:hanging="420"/>
      </w:pPr>
      <w:rPr>
        <w:rFonts w:hint="default"/>
        <w:lang w:val="ru-RU" w:eastAsia="en-US" w:bidi="ar-SA"/>
      </w:rPr>
    </w:lvl>
    <w:lvl w:ilvl="8">
      <w:numFmt w:val="bullet"/>
      <w:lvlText w:val="•"/>
      <w:lvlJc w:val="left"/>
      <w:pPr>
        <w:ind w:left="8214" w:hanging="420"/>
      </w:pPr>
      <w:rPr>
        <w:rFonts w:hint="default"/>
        <w:lang w:val="ru-RU" w:eastAsia="en-US" w:bidi="ar-SA"/>
      </w:rPr>
    </w:lvl>
  </w:abstractNum>
  <w:num w:numId="1">
    <w:abstractNumId w:val="23"/>
  </w:num>
  <w:num w:numId="2">
    <w:abstractNumId w:val="13"/>
  </w:num>
  <w:num w:numId="3">
    <w:abstractNumId w:val="19"/>
  </w:num>
  <w:num w:numId="4">
    <w:abstractNumId w:val="39"/>
  </w:num>
  <w:num w:numId="5">
    <w:abstractNumId w:val="32"/>
  </w:num>
  <w:num w:numId="6">
    <w:abstractNumId w:val="35"/>
  </w:num>
  <w:num w:numId="7">
    <w:abstractNumId w:val="37"/>
  </w:num>
  <w:num w:numId="8">
    <w:abstractNumId w:val="24"/>
  </w:num>
  <w:num w:numId="9">
    <w:abstractNumId w:val="56"/>
  </w:num>
  <w:num w:numId="10">
    <w:abstractNumId w:val="59"/>
  </w:num>
  <w:num w:numId="11">
    <w:abstractNumId w:val="48"/>
  </w:num>
  <w:num w:numId="12">
    <w:abstractNumId w:val="54"/>
  </w:num>
  <w:num w:numId="13">
    <w:abstractNumId w:val="45"/>
  </w:num>
  <w:num w:numId="14">
    <w:abstractNumId w:val="29"/>
  </w:num>
  <w:num w:numId="15">
    <w:abstractNumId w:val="22"/>
  </w:num>
  <w:num w:numId="16">
    <w:abstractNumId w:val="17"/>
  </w:num>
  <w:num w:numId="17">
    <w:abstractNumId w:val="40"/>
  </w:num>
  <w:num w:numId="18">
    <w:abstractNumId w:val="42"/>
  </w:num>
  <w:num w:numId="19">
    <w:abstractNumId w:val="31"/>
  </w:num>
  <w:num w:numId="20">
    <w:abstractNumId w:val="21"/>
  </w:num>
  <w:num w:numId="21">
    <w:abstractNumId w:val="52"/>
  </w:num>
  <w:num w:numId="22">
    <w:abstractNumId w:val="58"/>
  </w:num>
  <w:num w:numId="23">
    <w:abstractNumId w:val="18"/>
  </w:num>
  <w:num w:numId="24">
    <w:abstractNumId w:val="30"/>
  </w:num>
  <w:num w:numId="25">
    <w:abstractNumId w:val="50"/>
  </w:num>
  <w:num w:numId="26">
    <w:abstractNumId w:val="16"/>
  </w:num>
  <w:num w:numId="27">
    <w:abstractNumId w:val="14"/>
  </w:num>
  <w:num w:numId="28">
    <w:abstractNumId w:val="38"/>
  </w:num>
  <w:num w:numId="29">
    <w:abstractNumId w:val="28"/>
  </w:num>
  <w:num w:numId="30">
    <w:abstractNumId w:val="15"/>
  </w:num>
  <w:num w:numId="31">
    <w:abstractNumId w:val="46"/>
  </w:num>
  <w:num w:numId="32">
    <w:abstractNumId w:val="43"/>
  </w:num>
  <w:num w:numId="33">
    <w:abstractNumId w:val="47"/>
  </w:num>
  <w:num w:numId="34">
    <w:abstractNumId w:val="44"/>
  </w:num>
  <w:num w:numId="35">
    <w:abstractNumId w:val="26"/>
  </w:num>
  <w:num w:numId="36">
    <w:abstractNumId w:val="27"/>
  </w:num>
  <w:num w:numId="37">
    <w:abstractNumId w:val="53"/>
  </w:num>
  <w:num w:numId="38">
    <w:abstractNumId w:val="20"/>
  </w:num>
  <w:num w:numId="39">
    <w:abstractNumId w:val="41"/>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51"/>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20C"/>
    <w:rsid w:val="00007BF0"/>
    <w:rsid w:val="000178F9"/>
    <w:rsid w:val="00034AD1"/>
    <w:rsid w:val="00043256"/>
    <w:rsid w:val="00047818"/>
    <w:rsid w:val="000479FB"/>
    <w:rsid w:val="00051DC0"/>
    <w:rsid w:val="00061529"/>
    <w:rsid w:val="000707F7"/>
    <w:rsid w:val="000733DB"/>
    <w:rsid w:val="00085D31"/>
    <w:rsid w:val="000A22B4"/>
    <w:rsid w:val="000A28B7"/>
    <w:rsid w:val="000B31AD"/>
    <w:rsid w:val="000F062F"/>
    <w:rsid w:val="000F71AA"/>
    <w:rsid w:val="00112149"/>
    <w:rsid w:val="00114C61"/>
    <w:rsid w:val="00127D71"/>
    <w:rsid w:val="00152C3F"/>
    <w:rsid w:val="00155F11"/>
    <w:rsid w:val="00161E98"/>
    <w:rsid w:val="00163A71"/>
    <w:rsid w:val="001762E5"/>
    <w:rsid w:val="001867F2"/>
    <w:rsid w:val="001A7096"/>
    <w:rsid w:val="001B16CE"/>
    <w:rsid w:val="001B4D65"/>
    <w:rsid w:val="001C142D"/>
    <w:rsid w:val="001C2F2D"/>
    <w:rsid w:val="001C50A1"/>
    <w:rsid w:val="001D0D25"/>
    <w:rsid w:val="001D2AB7"/>
    <w:rsid w:val="001E415C"/>
    <w:rsid w:val="001F35B7"/>
    <w:rsid w:val="001F57FF"/>
    <w:rsid w:val="00204BAC"/>
    <w:rsid w:val="00226052"/>
    <w:rsid w:val="00236433"/>
    <w:rsid w:val="002419B9"/>
    <w:rsid w:val="0024264F"/>
    <w:rsid w:val="00242823"/>
    <w:rsid w:val="00243525"/>
    <w:rsid w:val="00244B5A"/>
    <w:rsid w:val="00251D6C"/>
    <w:rsid w:val="0025535D"/>
    <w:rsid w:val="0025614E"/>
    <w:rsid w:val="002938A4"/>
    <w:rsid w:val="002D362D"/>
    <w:rsid w:val="002F1C7B"/>
    <w:rsid w:val="002F2163"/>
    <w:rsid w:val="00317659"/>
    <w:rsid w:val="003274FC"/>
    <w:rsid w:val="00333558"/>
    <w:rsid w:val="003349A9"/>
    <w:rsid w:val="00340F06"/>
    <w:rsid w:val="003473B0"/>
    <w:rsid w:val="00347661"/>
    <w:rsid w:val="003667C3"/>
    <w:rsid w:val="00372BA7"/>
    <w:rsid w:val="00384511"/>
    <w:rsid w:val="003860DC"/>
    <w:rsid w:val="00392464"/>
    <w:rsid w:val="0039358E"/>
    <w:rsid w:val="003A16CB"/>
    <w:rsid w:val="003B5E15"/>
    <w:rsid w:val="003C7842"/>
    <w:rsid w:val="003E5E81"/>
    <w:rsid w:val="003E5F70"/>
    <w:rsid w:val="003E7A60"/>
    <w:rsid w:val="00407D30"/>
    <w:rsid w:val="00425849"/>
    <w:rsid w:val="0045332D"/>
    <w:rsid w:val="00453BC2"/>
    <w:rsid w:val="004A7EA8"/>
    <w:rsid w:val="004C07D7"/>
    <w:rsid w:val="004D5CB9"/>
    <w:rsid w:val="004E2EFB"/>
    <w:rsid w:val="004F5E98"/>
    <w:rsid w:val="00520B47"/>
    <w:rsid w:val="00531FCC"/>
    <w:rsid w:val="00533930"/>
    <w:rsid w:val="00541C4C"/>
    <w:rsid w:val="00557CD3"/>
    <w:rsid w:val="00562A65"/>
    <w:rsid w:val="0057625B"/>
    <w:rsid w:val="00577393"/>
    <w:rsid w:val="00587905"/>
    <w:rsid w:val="005B13CD"/>
    <w:rsid w:val="005B1B50"/>
    <w:rsid w:val="005B38B2"/>
    <w:rsid w:val="005D0A3E"/>
    <w:rsid w:val="005D229A"/>
    <w:rsid w:val="005E2316"/>
    <w:rsid w:val="005F09D6"/>
    <w:rsid w:val="005F2FDA"/>
    <w:rsid w:val="005F3E74"/>
    <w:rsid w:val="005F76CD"/>
    <w:rsid w:val="00611113"/>
    <w:rsid w:val="0061332E"/>
    <w:rsid w:val="006206E9"/>
    <w:rsid w:val="00635216"/>
    <w:rsid w:val="00653A58"/>
    <w:rsid w:val="006552A3"/>
    <w:rsid w:val="006561F7"/>
    <w:rsid w:val="0069180F"/>
    <w:rsid w:val="006B73B7"/>
    <w:rsid w:val="006D5FB3"/>
    <w:rsid w:val="006D7AA6"/>
    <w:rsid w:val="006F14EB"/>
    <w:rsid w:val="007055F8"/>
    <w:rsid w:val="007105D6"/>
    <w:rsid w:val="00713228"/>
    <w:rsid w:val="00715962"/>
    <w:rsid w:val="00723652"/>
    <w:rsid w:val="00730184"/>
    <w:rsid w:val="00737038"/>
    <w:rsid w:val="00767AE3"/>
    <w:rsid w:val="00780DCA"/>
    <w:rsid w:val="007B166F"/>
    <w:rsid w:val="007E5A6C"/>
    <w:rsid w:val="007F34B6"/>
    <w:rsid w:val="0080227B"/>
    <w:rsid w:val="008075D4"/>
    <w:rsid w:val="00832A27"/>
    <w:rsid w:val="00840E9E"/>
    <w:rsid w:val="00866E03"/>
    <w:rsid w:val="00873D58"/>
    <w:rsid w:val="00877A74"/>
    <w:rsid w:val="008873B0"/>
    <w:rsid w:val="008876EB"/>
    <w:rsid w:val="008914D6"/>
    <w:rsid w:val="008C7927"/>
    <w:rsid w:val="008D4D82"/>
    <w:rsid w:val="008D62DF"/>
    <w:rsid w:val="008E381D"/>
    <w:rsid w:val="008E5396"/>
    <w:rsid w:val="008F5283"/>
    <w:rsid w:val="009037BC"/>
    <w:rsid w:val="009075B9"/>
    <w:rsid w:val="00922062"/>
    <w:rsid w:val="00933446"/>
    <w:rsid w:val="00937FC1"/>
    <w:rsid w:val="00942E18"/>
    <w:rsid w:val="00983DF2"/>
    <w:rsid w:val="00986EFD"/>
    <w:rsid w:val="009942AC"/>
    <w:rsid w:val="009E25A5"/>
    <w:rsid w:val="009E3D2D"/>
    <w:rsid w:val="009F63ED"/>
    <w:rsid w:val="00A04329"/>
    <w:rsid w:val="00A06131"/>
    <w:rsid w:val="00A14025"/>
    <w:rsid w:val="00A3226F"/>
    <w:rsid w:val="00A70EEF"/>
    <w:rsid w:val="00A74B14"/>
    <w:rsid w:val="00A81CC2"/>
    <w:rsid w:val="00AA4A27"/>
    <w:rsid w:val="00AA6473"/>
    <w:rsid w:val="00AB480D"/>
    <w:rsid w:val="00AD3A07"/>
    <w:rsid w:val="00AF462C"/>
    <w:rsid w:val="00AF4A50"/>
    <w:rsid w:val="00AF4CF2"/>
    <w:rsid w:val="00B07E23"/>
    <w:rsid w:val="00B13DC5"/>
    <w:rsid w:val="00B35C11"/>
    <w:rsid w:val="00B35C92"/>
    <w:rsid w:val="00B36582"/>
    <w:rsid w:val="00B36C49"/>
    <w:rsid w:val="00B41B28"/>
    <w:rsid w:val="00B42D90"/>
    <w:rsid w:val="00B53215"/>
    <w:rsid w:val="00B6477E"/>
    <w:rsid w:val="00B73831"/>
    <w:rsid w:val="00B83EA8"/>
    <w:rsid w:val="00B84F2F"/>
    <w:rsid w:val="00B97742"/>
    <w:rsid w:val="00BB3C90"/>
    <w:rsid w:val="00BB5902"/>
    <w:rsid w:val="00BB5D6E"/>
    <w:rsid w:val="00BC2309"/>
    <w:rsid w:val="00BC356F"/>
    <w:rsid w:val="00BD3DD2"/>
    <w:rsid w:val="00BE49DE"/>
    <w:rsid w:val="00BF43E6"/>
    <w:rsid w:val="00BF6C31"/>
    <w:rsid w:val="00C01C29"/>
    <w:rsid w:val="00C06199"/>
    <w:rsid w:val="00C07BE7"/>
    <w:rsid w:val="00C22433"/>
    <w:rsid w:val="00C577D7"/>
    <w:rsid w:val="00C642B8"/>
    <w:rsid w:val="00C64388"/>
    <w:rsid w:val="00C651BC"/>
    <w:rsid w:val="00C72965"/>
    <w:rsid w:val="00C91A9A"/>
    <w:rsid w:val="00CB3CCC"/>
    <w:rsid w:val="00CB3D8D"/>
    <w:rsid w:val="00CC3B86"/>
    <w:rsid w:val="00CC7A80"/>
    <w:rsid w:val="00CF2693"/>
    <w:rsid w:val="00CF346C"/>
    <w:rsid w:val="00CF3B11"/>
    <w:rsid w:val="00D00231"/>
    <w:rsid w:val="00D05E77"/>
    <w:rsid w:val="00D06C55"/>
    <w:rsid w:val="00D25046"/>
    <w:rsid w:val="00D32019"/>
    <w:rsid w:val="00D37125"/>
    <w:rsid w:val="00D45523"/>
    <w:rsid w:val="00D5070E"/>
    <w:rsid w:val="00D533F6"/>
    <w:rsid w:val="00D5655B"/>
    <w:rsid w:val="00D63EC4"/>
    <w:rsid w:val="00DA3F63"/>
    <w:rsid w:val="00DC6D4F"/>
    <w:rsid w:val="00DE7EE9"/>
    <w:rsid w:val="00DF36CF"/>
    <w:rsid w:val="00E11E3D"/>
    <w:rsid w:val="00E25B73"/>
    <w:rsid w:val="00E32B12"/>
    <w:rsid w:val="00E36B2D"/>
    <w:rsid w:val="00E41CD6"/>
    <w:rsid w:val="00E46377"/>
    <w:rsid w:val="00E619F2"/>
    <w:rsid w:val="00E65477"/>
    <w:rsid w:val="00E65698"/>
    <w:rsid w:val="00E70FFA"/>
    <w:rsid w:val="00E76C3D"/>
    <w:rsid w:val="00E7782A"/>
    <w:rsid w:val="00E77C07"/>
    <w:rsid w:val="00E83496"/>
    <w:rsid w:val="00E85C18"/>
    <w:rsid w:val="00E96D9D"/>
    <w:rsid w:val="00EC4652"/>
    <w:rsid w:val="00ED3A76"/>
    <w:rsid w:val="00EE2BC2"/>
    <w:rsid w:val="00EF51A9"/>
    <w:rsid w:val="00F06F23"/>
    <w:rsid w:val="00F1598B"/>
    <w:rsid w:val="00F204F2"/>
    <w:rsid w:val="00F2391D"/>
    <w:rsid w:val="00F3375B"/>
    <w:rsid w:val="00F44BBB"/>
    <w:rsid w:val="00F45E03"/>
    <w:rsid w:val="00F47FC1"/>
    <w:rsid w:val="00F51307"/>
    <w:rsid w:val="00F63CE0"/>
    <w:rsid w:val="00F75AB3"/>
    <w:rsid w:val="00F91E5B"/>
    <w:rsid w:val="00FA620C"/>
    <w:rsid w:val="00FB30D8"/>
    <w:rsid w:val="00FC4A3F"/>
    <w:rsid w:val="00FF05BE"/>
    <w:rsid w:val="00FF0870"/>
    <w:rsid w:val="00FF7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D9AA"/>
  <w15:docId w15:val="{1C88868D-FDC2-40D5-A38E-B19F2EC3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A620C"/>
    <w:rPr>
      <w:rFonts w:ascii="Calibri" w:eastAsia="Times New Roman" w:hAnsi="Calibri" w:cs="Calibri"/>
      <w:lang w:eastAsia="ru-RU"/>
    </w:rPr>
  </w:style>
  <w:style w:type="paragraph" w:styleId="1">
    <w:name w:val="heading 1"/>
    <w:basedOn w:val="a0"/>
    <w:next w:val="a0"/>
    <w:link w:val="10"/>
    <w:uiPriority w:val="9"/>
    <w:qFormat/>
    <w:rsid w:val="00FA620C"/>
    <w:pPr>
      <w:keepNext/>
      <w:autoSpaceDE w:val="0"/>
      <w:autoSpaceDN w:val="0"/>
      <w:spacing w:after="0" w:line="240" w:lineRule="auto"/>
      <w:ind w:firstLine="284"/>
      <w:outlineLvl w:val="0"/>
    </w:pPr>
    <w:rPr>
      <w:rFonts w:ascii="Times New Roman" w:hAnsi="Times New Roman" w:cs="Times New Roman"/>
      <w:sz w:val="24"/>
      <w:szCs w:val="24"/>
    </w:rPr>
  </w:style>
  <w:style w:type="paragraph" w:styleId="2">
    <w:name w:val="heading 2"/>
    <w:basedOn w:val="a0"/>
    <w:next w:val="a0"/>
    <w:link w:val="20"/>
    <w:uiPriority w:val="9"/>
    <w:qFormat/>
    <w:rsid w:val="00FA620C"/>
    <w:pPr>
      <w:keepNext/>
      <w:spacing w:before="240" w:after="60"/>
      <w:outlineLvl w:val="1"/>
    </w:pPr>
    <w:rPr>
      <w:rFonts w:ascii="Cambria" w:hAnsi="Cambria" w:cs="Times New Roman"/>
      <w:b/>
      <w:bCs/>
      <w:i/>
      <w:iCs/>
      <w:sz w:val="28"/>
      <w:szCs w:val="28"/>
    </w:rPr>
  </w:style>
  <w:style w:type="paragraph" w:styleId="3">
    <w:name w:val="heading 3"/>
    <w:basedOn w:val="a0"/>
    <w:next w:val="a0"/>
    <w:link w:val="30"/>
    <w:uiPriority w:val="99"/>
    <w:unhideWhenUsed/>
    <w:qFormat/>
    <w:rsid w:val="00FA620C"/>
    <w:pPr>
      <w:keepNext/>
      <w:spacing w:after="0" w:line="240" w:lineRule="auto"/>
      <w:outlineLvl w:val="2"/>
    </w:pPr>
    <w:rPr>
      <w:rFonts w:ascii="Times New Roman" w:hAnsi="Times New Roman" w:cs="Times New Roman"/>
      <w:b/>
      <w:sz w:val="24"/>
      <w:szCs w:val="24"/>
      <w:u w:val="single"/>
    </w:rPr>
  </w:style>
  <w:style w:type="paragraph" w:styleId="4">
    <w:name w:val="heading 4"/>
    <w:basedOn w:val="a0"/>
    <w:next w:val="a0"/>
    <w:link w:val="40"/>
    <w:uiPriority w:val="99"/>
    <w:qFormat/>
    <w:rsid w:val="00FA620C"/>
    <w:pPr>
      <w:keepNext/>
      <w:spacing w:before="240" w:after="60" w:line="240" w:lineRule="auto"/>
      <w:outlineLvl w:val="3"/>
    </w:pPr>
    <w:rPr>
      <w:rFonts w:ascii="Times New Roman" w:hAnsi="Times New Roman" w:cs="Times New Roman"/>
      <w:b/>
      <w:bCs/>
      <w:sz w:val="28"/>
      <w:szCs w:val="28"/>
    </w:rPr>
  </w:style>
  <w:style w:type="paragraph" w:styleId="5">
    <w:name w:val="heading 5"/>
    <w:basedOn w:val="a1"/>
    <w:next w:val="a2"/>
    <w:link w:val="50"/>
    <w:qFormat/>
    <w:rsid w:val="004C07D7"/>
    <w:pPr>
      <w:keepNext/>
      <w:tabs>
        <w:tab w:val="num" w:pos="0"/>
      </w:tabs>
      <w:suppressAutoHyphens/>
      <w:spacing w:before="120"/>
      <w:jc w:val="left"/>
      <w:outlineLvl w:val="4"/>
    </w:pPr>
    <w:rPr>
      <w:rFonts w:ascii="Liberation Serif" w:eastAsia="Segoe UI" w:hAnsi="Liberation Serif" w:cs="Tahoma"/>
      <w:kern w:val="0"/>
      <w:sz w:val="20"/>
      <w:szCs w:val="20"/>
    </w:rPr>
  </w:style>
  <w:style w:type="paragraph" w:styleId="9">
    <w:name w:val="heading 9"/>
    <w:basedOn w:val="a0"/>
    <w:next w:val="a0"/>
    <w:link w:val="90"/>
    <w:uiPriority w:val="99"/>
    <w:qFormat/>
    <w:rsid w:val="000F062F"/>
    <w:pPr>
      <w:keepNext/>
      <w:spacing w:after="0" w:line="240" w:lineRule="auto"/>
      <w:jc w:val="both"/>
      <w:outlineLvl w:val="8"/>
    </w:pPr>
    <w:rPr>
      <w:rFonts w:ascii="Times New Roman" w:hAnsi="Times New Roman" w:cs="Times New Roman"/>
      <w:b/>
      <w:b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qFormat/>
    <w:rsid w:val="00FA620C"/>
    <w:rPr>
      <w:rFonts w:ascii="Times New Roman" w:eastAsia="Times New Roman" w:hAnsi="Times New Roman" w:cs="Times New Roman"/>
      <w:sz w:val="24"/>
      <w:szCs w:val="24"/>
    </w:rPr>
  </w:style>
  <w:style w:type="character" w:customStyle="1" w:styleId="20">
    <w:name w:val="Заголовок 2 Знак"/>
    <w:basedOn w:val="a3"/>
    <w:link w:val="2"/>
    <w:uiPriority w:val="9"/>
    <w:qFormat/>
    <w:rsid w:val="00FA620C"/>
    <w:rPr>
      <w:rFonts w:ascii="Cambria" w:eastAsia="Times New Roman" w:hAnsi="Cambria" w:cs="Times New Roman"/>
      <w:b/>
      <w:bCs/>
      <w:i/>
      <w:iCs/>
      <w:sz w:val="28"/>
      <w:szCs w:val="28"/>
    </w:rPr>
  </w:style>
  <w:style w:type="character" w:customStyle="1" w:styleId="30">
    <w:name w:val="Заголовок 3 Знак"/>
    <w:basedOn w:val="a3"/>
    <w:link w:val="3"/>
    <w:uiPriority w:val="99"/>
    <w:qFormat/>
    <w:rsid w:val="00FA620C"/>
    <w:rPr>
      <w:rFonts w:ascii="Times New Roman" w:eastAsia="Times New Roman" w:hAnsi="Times New Roman" w:cs="Times New Roman"/>
      <w:b/>
      <w:sz w:val="24"/>
      <w:szCs w:val="24"/>
      <w:u w:val="single"/>
    </w:rPr>
  </w:style>
  <w:style w:type="character" w:customStyle="1" w:styleId="40">
    <w:name w:val="Заголовок 4 Знак"/>
    <w:basedOn w:val="a3"/>
    <w:link w:val="4"/>
    <w:uiPriority w:val="99"/>
    <w:qFormat/>
    <w:rsid w:val="00FA620C"/>
    <w:rPr>
      <w:rFonts w:ascii="Times New Roman" w:eastAsia="Times New Roman" w:hAnsi="Times New Roman" w:cs="Times New Roman"/>
      <w:b/>
      <w:bCs/>
      <w:sz w:val="28"/>
      <w:szCs w:val="28"/>
    </w:rPr>
  </w:style>
  <w:style w:type="character" w:customStyle="1" w:styleId="a6">
    <w:name w:val="Обычный (Интернет) Знак"/>
    <w:link w:val="a7"/>
    <w:uiPriority w:val="99"/>
    <w:qFormat/>
    <w:locked/>
    <w:rsid w:val="00FA620C"/>
    <w:rPr>
      <w:sz w:val="24"/>
      <w:szCs w:val="24"/>
    </w:rPr>
  </w:style>
  <w:style w:type="paragraph" w:styleId="a7">
    <w:name w:val="Normal (Web)"/>
    <w:basedOn w:val="a0"/>
    <w:link w:val="a6"/>
    <w:uiPriority w:val="99"/>
    <w:qFormat/>
    <w:rsid w:val="00FA620C"/>
    <w:pPr>
      <w:spacing w:before="100" w:beforeAutospacing="1" w:after="100" w:afterAutospacing="1" w:line="240" w:lineRule="auto"/>
    </w:pPr>
    <w:rPr>
      <w:rFonts w:asciiTheme="minorHAnsi" w:eastAsiaTheme="minorHAnsi" w:hAnsiTheme="minorHAnsi" w:cstheme="minorBidi"/>
      <w:sz w:val="24"/>
      <w:szCs w:val="24"/>
      <w:lang w:eastAsia="en-US"/>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9"/>
    <w:uiPriority w:val="99"/>
    <w:qFormat/>
    <w:rsid w:val="00FA620C"/>
    <w:pPr>
      <w:spacing w:after="0" w:line="240" w:lineRule="auto"/>
    </w:pPr>
    <w:rPr>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3"/>
    <w:link w:val="a8"/>
    <w:uiPriority w:val="99"/>
    <w:qFormat/>
    <w:rsid w:val="00FA620C"/>
    <w:rPr>
      <w:rFonts w:ascii="Calibri" w:eastAsia="Times New Roman" w:hAnsi="Calibri" w:cs="Calibri"/>
      <w:sz w:val="20"/>
      <w:szCs w:val="20"/>
      <w:lang w:eastAsia="ru-RU"/>
    </w:rPr>
  </w:style>
  <w:style w:type="paragraph" w:styleId="aa">
    <w:name w:val="footer"/>
    <w:aliases w:val="Нижний колонтитул Знак Знак Знак,Нижний колонтитул1,Нижний колонтитул Знак Знак"/>
    <w:basedOn w:val="a0"/>
    <w:link w:val="ab"/>
    <w:uiPriority w:val="99"/>
    <w:qFormat/>
    <w:rsid w:val="00FA620C"/>
    <w:pPr>
      <w:tabs>
        <w:tab w:val="center" w:pos="4677"/>
        <w:tab w:val="right" w:pos="9355"/>
      </w:tabs>
      <w:spacing w:after="0" w:line="240" w:lineRule="auto"/>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3"/>
    <w:link w:val="aa"/>
    <w:uiPriority w:val="99"/>
    <w:qFormat/>
    <w:rsid w:val="00FA620C"/>
    <w:rPr>
      <w:rFonts w:ascii="Calibri" w:eastAsia="Times New Roman" w:hAnsi="Calibri" w:cs="Calibri"/>
      <w:sz w:val="24"/>
      <w:szCs w:val="24"/>
      <w:lang w:eastAsia="ru-RU"/>
    </w:rPr>
  </w:style>
  <w:style w:type="paragraph" w:customStyle="1" w:styleId="11">
    <w:name w:val="Абзац списка1"/>
    <w:basedOn w:val="a0"/>
    <w:rsid w:val="00FA620C"/>
    <w:pPr>
      <w:ind w:left="720"/>
    </w:pPr>
  </w:style>
  <w:style w:type="character" w:styleId="ac">
    <w:name w:val="footnote reference"/>
    <w:aliases w:val="Знак сноски-FN,Ciae niinee-FN,AЗнак сноски зел"/>
    <w:uiPriority w:val="99"/>
    <w:qFormat/>
    <w:rsid w:val="00FA620C"/>
    <w:rPr>
      <w:rFonts w:cs="Times New Roman"/>
      <w:vertAlign w:val="superscript"/>
    </w:rPr>
  </w:style>
  <w:style w:type="character" w:customStyle="1" w:styleId="FontStyle11">
    <w:name w:val="Font Style11"/>
    <w:rsid w:val="00FA620C"/>
    <w:rPr>
      <w:rFonts w:ascii="Times New Roman" w:hAnsi="Times New Roman" w:cs="Times New Roman"/>
      <w:b/>
      <w:bCs/>
      <w:sz w:val="22"/>
      <w:szCs w:val="22"/>
    </w:rPr>
  </w:style>
  <w:style w:type="paragraph" w:customStyle="1" w:styleId="12">
    <w:name w:val="Без интервала1"/>
    <w:rsid w:val="00FA620C"/>
    <w:pPr>
      <w:spacing w:after="0" w:line="240" w:lineRule="auto"/>
    </w:pPr>
    <w:rPr>
      <w:rFonts w:ascii="Calibri" w:eastAsia="Times New Roman" w:hAnsi="Calibri" w:cs="Calibri"/>
      <w:lang w:eastAsia="ru-RU"/>
    </w:rPr>
  </w:style>
  <w:style w:type="paragraph" w:customStyle="1" w:styleId="msonormalcxspmiddle">
    <w:name w:val="msonormal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table" w:styleId="ad">
    <w:name w:val="Table Grid"/>
    <w:basedOn w:val="a4"/>
    <w:uiPriority w:val="59"/>
    <w:rsid w:val="00FA620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rsid w:val="00FA620C"/>
    <w:pPr>
      <w:widowControl w:val="0"/>
      <w:autoSpaceDE w:val="0"/>
      <w:autoSpaceDN w:val="0"/>
      <w:adjustRightInd w:val="0"/>
      <w:spacing w:after="0" w:line="461" w:lineRule="exact"/>
      <w:ind w:firstLine="686"/>
      <w:jc w:val="both"/>
    </w:pPr>
    <w:rPr>
      <w:rFonts w:ascii="Times New Roman" w:hAnsi="Times New Roman" w:cs="Times New Roman"/>
      <w:sz w:val="24"/>
      <w:szCs w:val="24"/>
    </w:rPr>
  </w:style>
  <w:style w:type="paragraph" w:customStyle="1" w:styleId="Style26">
    <w:name w:val="Style26"/>
    <w:basedOn w:val="a0"/>
    <w:uiPriority w:val="99"/>
    <w:qFormat/>
    <w:rsid w:val="00FA620C"/>
    <w:pPr>
      <w:widowControl w:val="0"/>
      <w:autoSpaceDE w:val="0"/>
      <w:autoSpaceDN w:val="0"/>
      <w:adjustRightInd w:val="0"/>
      <w:spacing w:after="0" w:line="276" w:lineRule="exact"/>
      <w:jc w:val="center"/>
    </w:pPr>
    <w:rPr>
      <w:rFonts w:ascii="Times New Roman" w:hAnsi="Times New Roman" w:cs="Times New Roman"/>
      <w:sz w:val="24"/>
      <w:szCs w:val="24"/>
    </w:rPr>
  </w:style>
  <w:style w:type="character" w:customStyle="1" w:styleId="FontStyle44">
    <w:name w:val="Font Style44"/>
    <w:uiPriority w:val="99"/>
    <w:rsid w:val="00FA620C"/>
    <w:rPr>
      <w:rFonts w:ascii="Times New Roman" w:hAnsi="Times New Roman" w:cs="Times New Roman" w:hint="default"/>
      <w:sz w:val="26"/>
      <w:szCs w:val="26"/>
    </w:rPr>
  </w:style>
  <w:style w:type="character" w:customStyle="1" w:styleId="FontStyle43">
    <w:name w:val="Font Style43"/>
    <w:rsid w:val="00FA620C"/>
    <w:rPr>
      <w:rFonts w:ascii="Times New Roman" w:hAnsi="Times New Roman" w:cs="Times New Roman" w:hint="default"/>
      <w:sz w:val="22"/>
      <w:szCs w:val="22"/>
    </w:rPr>
  </w:style>
  <w:style w:type="paragraph" w:customStyle="1" w:styleId="Style34">
    <w:name w:val="Style34"/>
    <w:basedOn w:val="a0"/>
    <w:uiPriority w:val="99"/>
    <w:rsid w:val="00FA620C"/>
    <w:pPr>
      <w:widowControl w:val="0"/>
      <w:autoSpaceDE w:val="0"/>
      <w:autoSpaceDN w:val="0"/>
      <w:adjustRightInd w:val="0"/>
      <w:spacing w:after="0" w:line="317" w:lineRule="exact"/>
      <w:ind w:firstLine="518"/>
      <w:jc w:val="both"/>
    </w:pPr>
    <w:rPr>
      <w:rFonts w:ascii="Times New Roman" w:hAnsi="Times New Roman" w:cs="Times New Roman"/>
      <w:sz w:val="24"/>
      <w:szCs w:val="24"/>
    </w:rPr>
  </w:style>
  <w:style w:type="paragraph" w:customStyle="1" w:styleId="Style2">
    <w:name w:val="Style2"/>
    <w:basedOn w:val="a0"/>
    <w:rsid w:val="00FA620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0"/>
    <w:rsid w:val="00FA620C"/>
    <w:pPr>
      <w:widowControl w:val="0"/>
      <w:autoSpaceDE w:val="0"/>
      <w:autoSpaceDN w:val="0"/>
      <w:adjustRightInd w:val="0"/>
      <w:spacing w:after="0" w:line="461" w:lineRule="exact"/>
      <w:ind w:firstLine="667"/>
      <w:jc w:val="both"/>
    </w:pPr>
    <w:rPr>
      <w:rFonts w:ascii="Times New Roman" w:hAnsi="Times New Roman" w:cs="Times New Roman"/>
      <w:sz w:val="24"/>
      <w:szCs w:val="24"/>
    </w:rPr>
  </w:style>
  <w:style w:type="paragraph" w:customStyle="1" w:styleId="Style8">
    <w:name w:val="Style8"/>
    <w:basedOn w:val="a0"/>
    <w:uiPriority w:val="99"/>
    <w:rsid w:val="00FA620C"/>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9">
    <w:name w:val="Style9"/>
    <w:basedOn w:val="a0"/>
    <w:uiPriority w:val="99"/>
    <w:rsid w:val="00FA620C"/>
    <w:pPr>
      <w:widowControl w:val="0"/>
      <w:autoSpaceDE w:val="0"/>
      <w:autoSpaceDN w:val="0"/>
      <w:adjustRightInd w:val="0"/>
      <w:spacing w:after="0" w:line="483" w:lineRule="exact"/>
      <w:ind w:firstLine="514"/>
    </w:pPr>
    <w:rPr>
      <w:rFonts w:ascii="Times New Roman" w:hAnsi="Times New Roman" w:cs="Times New Roman"/>
      <w:sz w:val="24"/>
      <w:szCs w:val="24"/>
    </w:rPr>
  </w:style>
  <w:style w:type="paragraph" w:customStyle="1" w:styleId="Style12">
    <w:name w:val="Style12"/>
    <w:basedOn w:val="a0"/>
    <w:uiPriority w:val="99"/>
    <w:rsid w:val="00FA620C"/>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13">
    <w:name w:val="Style13"/>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a0"/>
    <w:uiPriority w:val="99"/>
    <w:rsid w:val="00FA620C"/>
    <w:pPr>
      <w:widowControl w:val="0"/>
      <w:autoSpaceDE w:val="0"/>
      <w:autoSpaceDN w:val="0"/>
      <w:adjustRightInd w:val="0"/>
      <w:spacing w:after="0" w:line="483" w:lineRule="exact"/>
      <w:jc w:val="both"/>
    </w:pPr>
    <w:rPr>
      <w:rFonts w:ascii="Times New Roman" w:hAnsi="Times New Roman" w:cs="Times New Roman"/>
      <w:sz w:val="24"/>
      <w:szCs w:val="24"/>
    </w:rPr>
  </w:style>
  <w:style w:type="paragraph" w:customStyle="1" w:styleId="Style27">
    <w:name w:val="Style27"/>
    <w:basedOn w:val="a0"/>
    <w:uiPriority w:val="99"/>
    <w:rsid w:val="00FA620C"/>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48">
    <w:name w:val="Font Style48"/>
    <w:rsid w:val="00FA620C"/>
    <w:rPr>
      <w:rFonts w:ascii="Times New Roman" w:hAnsi="Times New Roman" w:cs="Times New Roman"/>
      <w:b/>
      <w:bCs/>
      <w:smallCaps/>
      <w:sz w:val="18"/>
      <w:szCs w:val="18"/>
    </w:rPr>
  </w:style>
  <w:style w:type="paragraph" w:customStyle="1" w:styleId="Style23">
    <w:name w:val="Style23"/>
    <w:basedOn w:val="a0"/>
    <w:uiPriority w:val="99"/>
    <w:rsid w:val="00FA620C"/>
    <w:pPr>
      <w:widowControl w:val="0"/>
      <w:autoSpaceDE w:val="0"/>
      <w:autoSpaceDN w:val="0"/>
      <w:adjustRightInd w:val="0"/>
      <w:spacing w:after="0" w:line="274" w:lineRule="exact"/>
      <w:ind w:firstLine="264"/>
    </w:pPr>
    <w:rPr>
      <w:rFonts w:ascii="Times New Roman" w:hAnsi="Times New Roman" w:cs="Times New Roman"/>
      <w:sz w:val="24"/>
      <w:szCs w:val="24"/>
    </w:rPr>
  </w:style>
  <w:style w:type="paragraph" w:customStyle="1" w:styleId="Style31">
    <w:name w:val="Style31"/>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9">
    <w:name w:val="Font Style49"/>
    <w:rsid w:val="00FA620C"/>
    <w:rPr>
      <w:rFonts w:ascii="Georgia" w:hAnsi="Georgia" w:cs="Georgia"/>
      <w:b/>
      <w:bCs/>
      <w:sz w:val="10"/>
      <w:szCs w:val="10"/>
    </w:rPr>
  </w:style>
  <w:style w:type="paragraph" w:styleId="ae">
    <w:name w:val="No Spacing"/>
    <w:link w:val="af"/>
    <w:uiPriority w:val="1"/>
    <w:qFormat/>
    <w:rsid w:val="00FA620C"/>
    <w:pPr>
      <w:widowControl w:val="0"/>
      <w:suppressAutoHyphens/>
      <w:spacing w:after="0" w:line="240" w:lineRule="auto"/>
    </w:pPr>
    <w:rPr>
      <w:rFonts w:ascii="Times New Roman" w:eastAsia="Lucida Sans Unicode" w:hAnsi="Times New Roman" w:cs="Times New Roman"/>
      <w:kern w:val="1"/>
      <w:sz w:val="24"/>
      <w:szCs w:val="24"/>
    </w:rPr>
  </w:style>
  <w:style w:type="character" w:customStyle="1" w:styleId="af">
    <w:name w:val="Без интервала Знак"/>
    <w:link w:val="ae"/>
    <w:uiPriority w:val="99"/>
    <w:rsid w:val="00FA620C"/>
    <w:rPr>
      <w:rFonts w:ascii="Times New Roman" w:eastAsia="Lucida Sans Unicode" w:hAnsi="Times New Roman" w:cs="Times New Roman"/>
      <w:kern w:val="1"/>
      <w:sz w:val="24"/>
      <w:szCs w:val="24"/>
    </w:rPr>
  </w:style>
  <w:style w:type="paragraph" w:customStyle="1" w:styleId="normacttext">
    <w:name w:val="norm_act_text"/>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rsid w:val="00FA620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rsid w:val="00FA620C"/>
    <w:rPr>
      <w:color w:val="0000FF"/>
      <w:u w:val="single"/>
    </w:rPr>
  </w:style>
  <w:style w:type="table" w:customStyle="1" w:styleId="13">
    <w:name w:val="Сетка таблицы1"/>
    <w:basedOn w:val="a4"/>
    <w:next w:val="ad"/>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aliases w:val="Содержание. 2 уровень,Абзац списка2,Этапы,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f2"/>
    <w:uiPriority w:val="1"/>
    <w:qFormat/>
    <w:rsid w:val="00FA620C"/>
    <w:pPr>
      <w:ind w:left="720"/>
      <w:contextualSpacing/>
    </w:pPr>
    <w:rPr>
      <w:rFonts w:eastAsia="Calibri" w:cs="Times New Roman"/>
      <w:lang w:eastAsia="en-US"/>
    </w:rPr>
  </w:style>
  <w:style w:type="paragraph" w:styleId="a1">
    <w:name w:val="Title"/>
    <w:basedOn w:val="a0"/>
    <w:next w:val="a0"/>
    <w:link w:val="af3"/>
    <w:uiPriority w:val="99"/>
    <w:qFormat/>
    <w:rsid w:val="00FA620C"/>
    <w:pPr>
      <w:spacing w:before="240" w:after="60"/>
      <w:jc w:val="center"/>
      <w:outlineLvl w:val="0"/>
    </w:pPr>
    <w:rPr>
      <w:rFonts w:ascii="Cambria" w:hAnsi="Cambria" w:cs="Times New Roman"/>
      <w:b/>
      <w:bCs/>
      <w:kern w:val="28"/>
      <w:sz w:val="32"/>
      <w:szCs w:val="32"/>
    </w:rPr>
  </w:style>
  <w:style w:type="character" w:customStyle="1" w:styleId="af3">
    <w:name w:val="Заголовок Знак"/>
    <w:basedOn w:val="a3"/>
    <w:link w:val="a1"/>
    <w:uiPriority w:val="99"/>
    <w:qFormat/>
    <w:rsid w:val="00FA620C"/>
    <w:rPr>
      <w:rFonts w:ascii="Cambria" w:eastAsia="Times New Roman" w:hAnsi="Cambria" w:cs="Times New Roman"/>
      <w:b/>
      <w:bCs/>
      <w:kern w:val="28"/>
      <w:sz w:val="32"/>
      <w:szCs w:val="32"/>
    </w:rPr>
  </w:style>
  <w:style w:type="paragraph" w:customStyle="1" w:styleId="Default">
    <w:name w:val="Default"/>
    <w:qFormat/>
    <w:rsid w:val="00FA62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
    <w:name w:val="Основной текст (7) + Полужирный"/>
    <w:aliases w:val="Курсив2,Основной текст (11) + Bookman Old Style,81,5 pt2,Основной текст + 9,Основной текст (2) + 81"/>
    <w:uiPriority w:val="99"/>
    <w:qFormat/>
    <w:rsid w:val="00FA620C"/>
    <w:rPr>
      <w:rFonts w:ascii="Century Schoolbook" w:hAnsi="Century Schoolbook" w:cs="Century Schoolbook" w:hint="default"/>
      <w:b/>
      <w:bCs/>
      <w:i/>
      <w:iCs/>
      <w:strike w:val="0"/>
      <w:dstrike w:val="0"/>
      <w:noProof/>
      <w:sz w:val="18"/>
      <w:szCs w:val="18"/>
      <w:u w:val="none"/>
      <w:effect w:val="none"/>
    </w:rPr>
  </w:style>
  <w:style w:type="character" w:customStyle="1" w:styleId="110">
    <w:name w:val="Основной текст (11) + Не полужирный"/>
    <w:aliases w:val="Курсив,Интервал 0 pt6,Основной текст + Полужирный,Основной текст + 8 pt2,Полужирный6,Малые прописные1,Основной текст (2) + Полужирный1,Основной текст + Не полужирный"/>
    <w:uiPriority w:val="99"/>
    <w:qFormat/>
    <w:rsid w:val="00FA620C"/>
    <w:rPr>
      <w:rFonts w:ascii="Times New Roman" w:hAnsi="Times New Roman" w:cs="Times New Roman" w:hint="default"/>
      <w:b/>
      <w:bCs/>
      <w:i/>
      <w:iCs/>
      <w:spacing w:val="10"/>
      <w:sz w:val="19"/>
      <w:szCs w:val="19"/>
      <w:shd w:val="clear" w:color="auto" w:fill="FFFFFF"/>
    </w:rPr>
  </w:style>
  <w:style w:type="character" w:customStyle="1" w:styleId="111">
    <w:name w:val="Основной текст (11)"/>
    <w:rsid w:val="00FA620C"/>
    <w:rPr>
      <w:rFonts w:ascii="Times New Roman" w:hAnsi="Times New Roman" w:cs="Times New Roman" w:hint="default"/>
      <w:b/>
      <w:bCs/>
      <w:sz w:val="19"/>
      <w:szCs w:val="19"/>
      <w:shd w:val="clear" w:color="auto" w:fill="FFFFFF"/>
    </w:rPr>
  </w:style>
  <w:style w:type="table" w:customStyle="1" w:styleId="21">
    <w:name w:val="Сетка таблицы2"/>
    <w:basedOn w:val="a4"/>
    <w:next w:val="ad"/>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aliases w:val=" Знак1,Знак1,Верхний колонтитул Знак2,Верхний колонтитул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0"/>
    <w:link w:val="af5"/>
    <w:uiPriority w:val="99"/>
    <w:qFormat/>
    <w:rsid w:val="00FA620C"/>
    <w:pPr>
      <w:tabs>
        <w:tab w:val="center" w:pos="4153"/>
        <w:tab w:val="right" w:pos="8306"/>
      </w:tabs>
      <w:spacing w:after="0" w:line="240" w:lineRule="auto"/>
    </w:pPr>
    <w:rPr>
      <w:rFonts w:ascii="Times New Roman" w:hAnsi="Times New Roman" w:cs="Times New Roman"/>
      <w:sz w:val="20"/>
      <w:szCs w:val="20"/>
    </w:rPr>
  </w:style>
  <w:style w:type="character" w:customStyle="1" w:styleId="af5">
    <w:name w:val="Верхний колонтитул Знак"/>
    <w:aliases w:val=" Знак1 Знак,Знак1 Знак,Верхний колонтитул Знак2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3"/>
    <w:link w:val="af4"/>
    <w:uiPriority w:val="99"/>
    <w:qFormat/>
    <w:rsid w:val="00FA620C"/>
    <w:rPr>
      <w:rFonts w:ascii="Times New Roman" w:eastAsia="Times New Roman" w:hAnsi="Times New Roman" w:cs="Times New Roman"/>
      <w:sz w:val="20"/>
      <w:szCs w:val="20"/>
      <w:lang w:eastAsia="ru-RU"/>
    </w:rPr>
  </w:style>
  <w:style w:type="character" w:styleId="af6">
    <w:name w:val="page number"/>
    <w:basedOn w:val="a3"/>
    <w:rsid w:val="00FA620C"/>
  </w:style>
  <w:style w:type="character" w:customStyle="1" w:styleId="af7">
    <w:name w:val="Гипертекстовая ссылка"/>
    <w:uiPriority w:val="99"/>
    <w:rsid w:val="00FA620C"/>
    <w:rPr>
      <w:rFonts w:cs="Times New Roman"/>
      <w:color w:val="106BBE"/>
    </w:rPr>
  </w:style>
  <w:style w:type="paragraph" w:customStyle="1" w:styleId="af8">
    <w:name w:val="Прижатый влево"/>
    <w:basedOn w:val="a0"/>
    <w:next w:val="a0"/>
    <w:uiPriority w:val="99"/>
    <w:rsid w:val="00FA620C"/>
    <w:pPr>
      <w:widowControl w:val="0"/>
      <w:autoSpaceDE w:val="0"/>
      <w:autoSpaceDN w:val="0"/>
      <w:adjustRightInd w:val="0"/>
      <w:spacing w:after="0" w:line="240" w:lineRule="auto"/>
    </w:pPr>
    <w:rPr>
      <w:rFonts w:ascii="Arial" w:hAnsi="Arial" w:cs="Times New Roman"/>
      <w:sz w:val="24"/>
      <w:szCs w:val="24"/>
    </w:rPr>
  </w:style>
  <w:style w:type="paragraph" w:customStyle="1" w:styleId="c1">
    <w:name w:val="c1"/>
    <w:basedOn w:val="a0"/>
    <w:rsid w:val="00FA620C"/>
    <w:pPr>
      <w:spacing w:before="100" w:beforeAutospacing="1" w:after="100" w:afterAutospacing="1" w:line="240" w:lineRule="auto"/>
    </w:pPr>
    <w:rPr>
      <w:rFonts w:ascii="Times New Roman" w:hAnsi="Times New Roman" w:cs="Times New Roman"/>
      <w:sz w:val="24"/>
      <w:szCs w:val="24"/>
    </w:rPr>
  </w:style>
  <w:style w:type="paragraph" w:styleId="a2">
    <w:name w:val="Body Text"/>
    <w:basedOn w:val="a0"/>
    <w:link w:val="af9"/>
    <w:uiPriority w:val="1"/>
    <w:unhideWhenUsed/>
    <w:qFormat/>
    <w:rsid w:val="00FA620C"/>
    <w:pPr>
      <w:spacing w:after="120" w:line="240" w:lineRule="auto"/>
    </w:pPr>
    <w:rPr>
      <w:rFonts w:ascii="Times New Roman" w:hAnsi="Times New Roman" w:cs="Times New Roman"/>
      <w:sz w:val="24"/>
      <w:szCs w:val="24"/>
    </w:rPr>
  </w:style>
  <w:style w:type="character" w:customStyle="1" w:styleId="af9">
    <w:name w:val="Основной текст Знак"/>
    <w:basedOn w:val="a3"/>
    <w:link w:val="a2"/>
    <w:uiPriority w:val="1"/>
    <w:qFormat/>
    <w:rsid w:val="00FA620C"/>
    <w:rPr>
      <w:rFonts w:ascii="Times New Roman" w:eastAsia="Times New Roman" w:hAnsi="Times New Roman" w:cs="Times New Roman"/>
      <w:sz w:val="24"/>
      <w:szCs w:val="24"/>
    </w:rPr>
  </w:style>
  <w:style w:type="paragraph" w:styleId="afa">
    <w:name w:val="Body Text Indent"/>
    <w:aliases w:val=" Знак,Знак"/>
    <w:basedOn w:val="a0"/>
    <w:link w:val="afb"/>
    <w:uiPriority w:val="99"/>
    <w:unhideWhenUsed/>
    <w:rsid w:val="00FA620C"/>
    <w:pPr>
      <w:spacing w:after="120" w:line="240" w:lineRule="auto"/>
      <w:ind w:left="283"/>
    </w:pPr>
    <w:rPr>
      <w:rFonts w:ascii="Times New Roman" w:hAnsi="Times New Roman" w:cs="Times New Roman"/>
      <w:sz w:val="24"/>
      <w:szCs w:val="24"/>
    </w:rPr>
  </w:style>
  <w:style w:type="character" w:customStyle="1" w:styleId="afb">
    <w:name w:val="Основной текст с отступом Знак"/>
    <w:aliases w:val=" Знак Знак,Знак Знак1"/>
    <w:basedOn w:val="a3"/>
    <w:link w:val="afa"/>
    <w:uiPriority w:val="99"/>
    <w:qFormat/>
    <w:rsid w:val="00FA620C"/>
    <w:rPr>
      <w:rFonts w:ascii="Times New Roman" w:eastAsia="Times New Roman" w:hAnsi="Times New Roman" w:cs="Times New Roman"/>
      <w:sz w:val="24"/>
      <w:szCs w:val="24"/>
    </w:rPr>
  </w:style>
  <w:style w:type="paragraph" w:customStyle="1" w:styleId="western">
    <w:name w:val="western"/>
    <w:basedOn w:val="a0"/>
    <w:rsid w:val="00FA620C"/>
    <w:pPr>
      <w:spacing w:before="100" w:beforeAutospacing="1" w:after="100" w:afterAutospacing="1" w:line="240" w:lineRule="auto"/>
    </w:pPr>
    <w:rPr>
      <w:rFonts w:ascii="Times New Roman" w:hAnsi="Times New Roman" w:cs="Times New Roman"/>
      <w:sz w:val="24"/>
      <w:szCs w:val="24"/>
    </w:rPr>
  </w:style>
  <w:style w:type="character" w:styleId="afc">
    <w:name w:val="Strong"/>
    <w:uiPriority w:val="22"/>
    <w:qFormat/>
    <w:rsid w:val="00FA620C"/>
    <w:rPr>
      <w:b/>
      <w:bCs/>
    </w:rPr>
  </w:style>
  <w:style w:type="paragraph" w:customStyle="1" w:styleId="afd">
    <w:name w:val="Содержимое таблицы"/>
    <w:basedOn w:val="a0"/>
    <w:qFormat/>
    <w:rsid w:val="00FA620C"/>
    <w:pPr>
      <w:suppressLineNumbers/>
      <w:suppressAutoHyphens/>
      <w:spacing w:after="0" w:line="240" w:lineRule="auto"/>
    </w:pPr>
    <w:rPr>
      <w:rFonts w:ascii="Liberation Serif" w:eastAsia="DejaVu Sans Condensed" w:hAnsi="Liberation Serif" w:cs="DejaVu Sans Condensed"/>
      <w:kern w:val="1"/>
      <w:sz w:val="24"/>
      <w:szCs w:val="24"/>
      <w:lang w:eastAsia="hi-IN" w:bidi="hi-IN"/>
    </w:rPr>
  </w:style>
  <w:style w:type="paragraph" w:customStyle="1" w:styleId="BodyText21">
    <w:name w:val="Body Text 21"/>
    <w:basedOn w:val="a0"/>
    <w:rsid w:val="00FA620C"/>
    <w:pPr>
      <w:suppressAutoHyphens/>
      <w:spacing w:after="0" w:line="240" w:lineRule="auto"/>
      <w:ind w:firstLine="709"/>
      <w:jc w:val="both"/>
    </w:pPr>
    <w:rPr>
      <w:rFonts w:ascii="Times New Roman" w:hAnsi="Times New Roman"/>
      <w:sz w:val="24"/>
      <w:szCs w:val="24"/>
      <w:lang w:eastAsia="ar-SA"/>
    </w:rPr>
  </w:style>
  <w:style w:type="character" w:customStyle="1" w:styleId="51">
    <w:name w:val="Основной текст (5)_"/>
    <w:uiPriority w:val="99"/>
    <w:qForma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52">
    <w:name w:val="Основной текст (5)"/>
    <w:uiPriority w:val="99"/>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53">
    <w:name w:val="Основной текст (5) + Не курсив"/>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2">
    <w:name w:val="Основной текст (2)_"/>
    <w:link w:val="210"/>
    <w:uiPriority w:val="99"/>
    <w:qForma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23">
    <w:name w:val="Основной текст (2)"/>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120">
    <w:name w:val="Основной текст (12)_"/>
    <w:rsid w:val="00FA620C"/>
    <w:rPr>
      <w:rFonts w:ascii="Franklin Gothic Medium" w:eastAsia="Franklin Gothic Medium" w:hAnsi="Franklin Gothic Medium" w:cs="Franklin Gothic Medium"/>
      <w:b/>
      <w:bCs/>
      <w:i/>
      <w:iCs/>
      <w:smallCaps w:val="0"/>
      <w:strike w:val="0"/>
      <w:sz w:val="26"/>
      <w:szCs w:val="26"/>
      <w:u w:val="none"/>
    </w:rPr>
  </w:style>
  <w:style w:type="character" w:customStyle="1" w:styleId="121">
    <w:name w:val="Основной текст (12)"/>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1">
    <w:name w:val="Заголовок №3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32">
    <w:name w:val="Заголовок №3"/>
    <w:rsid w:val="00FA620C"/>
    <w:rPr>
      <w:rFonts w:ascii="Franklin Gothic Demi" w:eastAsia="Franklin Gothic Demi" w:hAnsi="Franklin Gothic Demi" w:cs="Franklin Gothic Demi"/>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rsid w:val="00FA620C"/>
    <w:rPr>
      <w:rFonts w:ascii="Century Schoolbook" w:eastAsia="Century Schoolbook" w:hAnsi="Century Schoolbook" w:cs="Century Schoolbook"/>
      <w:b/>
      <w:bCs/>
      <w:i/>
      <w:iCs/>
      <w:smallCaps w:val="0"/>
      <w:strike w:val="0"/>
      <w:sz w:val="21"/>
      <w:szCs w:val="21"/>
      <w:u w:val="none"/>
    </w:rPr>
  </w:style>
  <w:style w:type="character" w:customStyle="1" w:styleId="101">
    <w:name w:val="Основной текст (10)"/>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2">
    <w:name w:val="Основной текст (11)_"/>
    <w:link w:val="1110"/>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113">
    <w:name w:val="Основной текст (11)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4">
    <w:name w:val="Основной текст (2) + Курсив"/>
    <w:uiPriority w:val="99"/>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5">
    <w:name w:val="Основной текст (2) +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33">
    <w:name w:val="Заголовок №3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9pt">
    <w:name w:val="Основной текст (2) + 9 pt"/>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6">
    <w:name w:val="Заголовок №2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27">
    <w:name w:val="Заголовок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02">
    <w:name w:val="Основной текст (10)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1">
    <w:name w:val="Основной текст (9)_"/>
    <w:rsid w:val="00FA620C"/>
    <w:rPr>
      <w:rFonts w:ascii="Century Schoolbook" w:eastAsia="Century Schoolbook" w:hAnsi="Century Schoolbook" w:cs="Century Schoolbook"/>
      <w:b/>
      <w:bCs/>
      <w:i/>
      <w:iCs/>
      <w:smallCaps w:val="0"/>
      <w:strike w:val="0"/>
      <w:sz w:val="21"/>
      <w:szCs w:val="21"/>
      <w:u w:val="none"/>
    </w:rPr>
  </w:style>
  <w:style w:type="character" w:customStyle="1" w:styleId="92">
    <w:name w:val="Основной текст (9)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3">
    <w:name w:val="Основной текст (9)"/>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4">
    <w:name w:val="Основной текст (11)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paragraph" w:customStyle="1" w:styleId="14">
    <w:name w:val="Абзац списка1"/>
    <w:basedOn w:val="a0"/>
    <w:qFormat/>
    <w:rsid w:val="00FA620C"/>
    <w:pPr>
      <w:ind w:left="720"/>
    </w:pPr>
  </w:style>
  <w:style w:type="character" w:customStyle="1" w:styleId="Hyperlink1">
    <w:name w:val="Hyperlink.1"/>
    <w:uiPriority w:val="99"/>
    <w:rsid w:val="00FA620C"/>
    <w:rPr>
      <w:lang w:val="ru-RU"/>
    </w:rPr>
  </w:style>
  <w:style w:type="paragraph" w:customStyle="1" w:styleId="15">
    <w:name w:val="Без интервала1"/>
    <w:rsid w:val="00FA620C"/>
    <w:pPr>
      <w:spacing w:after="0" w:line="240" w:lineRule="auto"/>
    </w:pPr>
    <w:rPr>
      <w:rFonts w:ascii="Calibri" w:eastAsia="Times New Roman" w:hAnsi="Calibri" w:cs="Calibri"/>
      <w:lang w:eastAsia="ru-RU"/>
    </w:rPr>
  </w:style>
  <w:style w:type="paragraph" w:styleId="afe">
    <w:name w:val="Balloon Text"/>
    <w:basedOn w:val="a0"/>
    <w:link w:val="aff"/>
    <w:uiPriority w:val="99"/>
    <w:qFormat/>
    <w:rsid w:val="00FA620C"/>
    <w:rPr>
      <w:rFonts w:ascii="Tahoma" w:hAnsi="Tahoma" w:cs="Times New Roman"/>
      <w:sz w:val="16"/>
      <w:szCs w:val="16"/>
    </w:rPr>
  </w:style>
  <w:style w:type="character" w:customStyle="1" w:styleId="aff">
    <w:name w:val="Текст выноски Знак"/>
    <w:basedOn w:val="a3"/>
    <w:link w:val="afe"/>
    <w:uiPriority w:val="99"/>
    <w:qFormat/>
    <w:rsid w:val="00FA620C"/>
    <w:rPr>
      <w:rFonts w:ascii="Tahoma" w:eastAsia="Times New Roman" w:hAnsi="Tahoma" w:cs="Times New Roman"/>
      <w:sz w:val="16"/>
      <w:szCs w:val="16"/>
    </w:rPr>
  </w:style>
  <w:style w:type="numbering" w:customStyle="1" w:styleId="16">
    <w:name w:val="Нет списка1"/>
    <w:next w:val="a5"/>
    <w:semiHidden/>
    <w:rsid w:val="00FA620C"/>
  </w:style>
  <w:style w:type="paragraph" w:customStyle="1" w:styleId="aff0">
    <w:name w:val="Знак Знак Знак Знак"/>
    <w:basedOn w:val="a0"/>
    <w:rsid w:val="00FA620C"/>
    <w:pPr>
      <w:spacing w:after="160" w:line="240" w:lineRule="exact"/>
    </w:pPr>
    <w:rPr>
      <w:rFonts w:ascii="Verdana" w:hAnsi="Verdana" w:cs="Times New Roman"/>
      <w:sz w:val="20"/>
      <w:szCs w:val="20"/>
      <w:lang w:val="en-US" w:eastAsia="en-US"/>
    </w:rPr>
  </w:style>
  <w:style w:type="paragraph" w:customStyle="1" w:styleId="ConsPlusNonformat">
    <w:name w:val="ConsPlusNonformat"/>
    <w:rsid w:val="00FA62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620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8">
    <w:name w:val="List 2"/>
    <w:basedOn w:val="a0"/>
    <w:rsid w:val="00FA620C"/>
    <w:pPr>
      <w:spacing w:after="0" w:line="240" w:lineRule="auto"/>
      <w:ind w:left="566" w:hanging="283"/>
    </w:pPr>
    <w:rPr>
      <w:rFonts w:ascii="Times New Roman" w:hAnsi="Times New Roman" w:cs="Times New Roman"/>
      <w:sz w:val="24"/>
      <w:szCs w:val="24"/>
    </w:rPr>
  </w:style>
  <w:style w:type="paragraph" w:styleId="29">
    <w:name w:val="Body Text Indent 2"/>
    <w:basedOn w:val="a0"/>
    <w:link w:val="2a"/>
    <w:uiPriority w:val="99"/>
    <w:rsid w:val="00FA620C"/>
    <w:pPr>
      <w:spacing w:after="120" w:line="480" w:lineRule="auto"/>
      <w:ind w:left="283"/>
    </w:pPr>
    <w:rPr>
      <w:rFonts w:ascii="Times New Roman" w:hAnsi="Times New Roman" w:cs="Times New Roman"/>
      <w:sz w:val="24"/>
      <w:szCs w:val="24"/>
    </w:rPr>
  </w:style>
  <w:style w:type="character" w:customStyle="1" w:styleId="2a">
    <w:name w:val="Основной текст с отступом 2 Знак"/>
    <w:basedOn w:val="a3"/>
    <w:link w:val="29"/>
    <w:uiPriority w:val="99"/>
    <w:rsid w:val="00FA620C"/>
    <w:rPr>
      <w:rFonts w:ascii="Times New Roman" w:eastAsia="Times New Roman" w:hAnsi="Times New Roman" w:cs="Times New Roman"/>
      <w:sz w:val="24"/>
      <w:szCs w:val="24"/>
    </w:rPr>
  </w:style>
  <w:style w:type="paragraph" w:styleId="2b">
    <w:name w:val="Body Text 2"/>
    <w:basedOn w:val="a0"/>
    <w:link w:val="2c"/>
    <w:rsid w:val="00FA620C"/>
    <w:pPr>
      <w:spacing w:after="120" w:line="480" w:lineRule="auto"/>
    </w:pPr>
    <w:rPr>
      <w:rFonts w:ascii="Times New Roman" w:hAnsi="Times New Roman" w:cs="Times New Roman"/>
      <w:sz w:val="24"/>
      <w:szCs w:val="24"/>
    </w:rPr>
  </w:style>
  <w:style w:type="character" w:customStyle="1" w:styleId="2c">
    <w:name w:val="Основной текст 2 Знак"/>
    <w:basedOn w:val="a3"/>
    <w:link w:val="2b"/>
    <w:rsid w:val="00FA620C"/>
    <w:rPr>
      <w:rFonts w:ascii="Times New Roman" w:eastAsia="Times New Roman" w:hAnsi="Times New Roman" w:cs="Times New Roman"/>
      <w:sz w:val="24"/>
      <w:szCs w:val="24"/>
    </w:rPr>
  </w:style>
  <w:style w:type="paragraph" w:customStyle="1" w:styleId="2d">
    <w:name w:val="Знак2"/>
    <w:basedOn w:val="a0"/>
    <w:rsid w:val="00FA620C"/>
    <w:pPr>
      <w:tabs>
        <w:tab w:val="left" w:pos="708"/>
      </w:tabs>
      <w:spacing w:after="160" w:line="240" w:lineRule="exact"/>
    </w:pPr>
    <w:rPr>
      <w:rFonts w:ascii="Verdana" w:hAnsi="Verdana" w:cs="Verdana"/>
      <w:sz w:val="20"/>
      <w:szCs w:val="20"/>
      <w:lang w:val="en-US" w:eastAsia="en-US"/>
    </w:rPr>
  </w:style>
  <w:style w:type="paragraph" w:customStyle="1" w:styleId="aff1">
    <w:name w:val="Знак Знак Знак"/>
    <w:basedOn w:val="a0"/>
    <w:rsid w:val="00FA620C"/>
    <w:pPr>
      <w:spacing w:after="160" w:line="240" w:lineRule="exact"/>
    </w:pPr>
    <w:rPr>
      <w:rFonts w:ascii="Verdana" w:hAnsi="Verdana" w:cs="Times New Roman"/>
      <w:sz w:val="20"/>
      <w:szCs w:val="20"/>
    </w:rPr>
  </w:style>
  <w:style w:type="paragraph" w:styleId="aff2">
    <w:name w:val="Plain Text"/>
    <w:basedOn w:val="a0"/>
    <w:link w:val="aff3"/>
    <w:uiPriority w:val="99"/>
    <w:rsid w:val="00FA620C"/>
    <w:pPr>
      <w:spacing w:after="0" w:line="240" w:lineRule="auto"/>
    </w:pPr>
    <w:rPr>
      <w:rFonts w:ascii="Courier New" w:hAnsi="Courier New" w:cs="Times New Roman"/>
      <w:sz w:val="20"/>
      <w:szCs w:val="20"/>
    </w:rPr>
  </w:style>
  <w:style w:type="character" w:customStyle="1" w:styleId="aff3">
    <w:name w:val="Текст Знак"/>
    <w:basedOn w:val="a3"/>
    <w:link w:val="aff2"/>
    <w:uiPriority w:val="99"/>
    <w:rsid w:val="00FA620C"/>
    <w:rPr>
      <w:rFonts w:ascii="Courier New" w:eastAsia="Times New Roman" w:hAnsi="Courier New" w:cs="Times New Roman"/>
      <w:sz w:val="20"/>
      <w:szCs w:val="20"/>
    </w:rPr>
  </w:style>
  <w:style w:type="character" w:customStyle="1" w:styleId="34">
    <w:name w:val="Знак Знак3"/>
    <w:locked/>
    <w:rsid w:val="00FA620C"/>
    <w:rPr>
      <w:rFonts w:ascii="Courier New" w:hAnsi="Courier New" w:cs="Courier New"/>
      <w:lang w:val="ru-RU" w:eastAsia="ru-RU"/>
    </w:rPr>
  </w:style>
  <w:style w:type="paragraph" w:customStyle="1" w:styleId="Style22">
    <w:name w:val="Style22"/>
    <w:basedOn w:val="a0"/>
    <w:uiPriority w:val="99"/>
    <w:rsid w:val="00FA620C"/>
    <w:pPr>
      <w:widowControl w:val="0"/>
      <w:autoSpaceDE w:val="0"/>
      <w:autoSpaceDN w:val="0"/>
      <w:adjustRightInd w:val="0"/>
      <w:spacing w:after="0" w:line="317" w:lineRule="exact"/>
      <w:ind w:firstLine="538"/>
    </w:pPr>
    <w:rPr>
      <w:rFonts w:ascii="Times New Roman" w:hAnsi="Times New Roman" w:cs="Times New Roman"/>
      <w:sz w:val="24"/>
      <w:szCs w:val="24"/>
    </w:rPr>
  </w:style>
  <w:style w:type="character" w:customStyle="1" w:styleId="FontStyle47">
    <w:name w:val="Font Style47"/>
    <w:uiPriority w:val="99"/>
    <w:rsid w:val="00FA620C"/>
    <w:rPr>
      <w:rFonts w:ascii="Times New Roman" w:hAnsi="Times New Roman" w:cs="Times New Roman"/>
      <w:b/>
      <w:bCs/>
      <w:sz w:val="28"/>
      <w:szCs w:val="28"/>
    </w:rPr>
  </w:style>
  <w:style w:type="numbering" w:customStyle="1" w:styleId="115">
    <w:name w:val="Нет списка11"/>
    <w:next w:val="a5"/>
    <w:uiPriority w:val="99"/>
    <w:semiHidden/>
    <w:unhideWhenUsed/>
    <w:rsid w:val="00FA620C"/>
  </w:style>
  <w:style w:type="character" w:styleId="aff4">
    <w:name w:val="FollowedHyperlink"/>
    <w:uiPriority w:val="99"/>
    <w:unhideWhenUsed/>
    <w:rsid w:val="00FA620C"/>
    <w:rPr>
      <w:color w:val="800080"/>
      <w:u w:val="single"/>
    </w:rPr>
  </w:style>
  <w:style w:type="paragraph" w:styleId="HTML">
    <w:name w:val="HTML Preformatted"/>
    <w:basedOn w:val="a0"/>
    <w:link w:val="HTML0"/>
    <w:unhideWhenUsed/>
    <w:rsid w:val="00FA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0">
    <w:name w:val="Стандартный HTML Знак"/>
    <w:basedOn w:val="a3"/>
    <w:link w:val="HTML"/>
    <w:rsid w:val="00FA620C"/>
    <w:rPr>
      <w:rFonts w:ascii="Courier New" w:eastAsia="Times New Roman" w:hAnsi="Courier New" w:cs="Times New Roman"/>
      <w:sz w:val="20"/>
      <w:szCs w:val="20"/>
    </w:rPr>
  </w:style>
  <w:style w:type="character" w:customStyle="1" w:styleId="aff5">
    <w:name w:val="Сноска_"/>
    <w:link w:val="aff6"/>
    <w:locked/>
    <w:rsid w:val="00FA620C"/>
    <w:rPr>
      <w:b/>
      <w:bCs/>
      <w:sz w:val="19"/>
      <w:szCs w:val="19"/>
      <w:shd w:val="clear" w:color="auto" w:fill="FFFFFF"/>
    </w:rPr>
  </w:style>
  <w:style w:type="paragraph" w:customStyle="1" w:styleId="aff6">
    <w:name w:val="Сноска"/>
    <w:basedOn w:val="a0"/>
    <w:link w:val="aff5"/>
    <w:rsid w:val="00FA620C"/>
    <w:pPr>
      <w:widowControl w:val="0"/>
      <w:shd w:val="clear" w:color="auto" w:fill="FFFFFF"/>
      <w:spacing w:after="0" w:line="230" w:lineRule="exact"/>
    </w:pPr>
    <w:rPr>
      <w:rFonts w:asciiTheme="minorHAnsi" w:eastAsiaTheme="minorHAnsi" w:hAnsiTheme="minorHAnsi" w:cstheme="minorBidi"/>
      <w:b/>
      <w:bCs/>
      <w:sz w:val="19"/>
      <w:szCs w:val="19"/>
      <w:lang w:eastAsia="en-US"/>
    </w:rPr>
  </w:style>
  <w:style w:type="character" w:customStyle="1" w:styleId="aff7">
    <w:name w:val="Основной текст_"/>
    <w:link w:val="6"/>
    <w:uiPriority w:val="99"/>
    <w:qFormat/>
    <w:locked/>
    <w:rsid w:val="00FA620C"/>
    <w:rPr>
      <w:sz w:val="23"/>
      <w:szCs w:val="23"/>
      <w:shd w:val="clear" w:color="auto" w:fill="FFFFFF"/>
    </w:rPr>
  </w:style>
  <w:style w:type="paragraph" w:customStyle="1" w:styleId="6">
    <w:name w:val="Основной текст6"/>
    <w:basedOn w:val="a0"/>
    <w:link w:val="aff7"/>
    <w:rsid w:val="00FA620C"/>
    <w:pPr>
      <w:widowControl w:val="0"/>
      <w:shd w:val="clear" w:color="auto" w:fill="FFFFFF"/>
      <w:spacing w:after="540" w:line="240" w:lineRule="atLeast"/>
      <w:ind w:hanging="400"/>
      <w:jc w:val="center"/>
    </w:pPr>
    <w:rPr>
      <w:rFonts w:asciiTheme="minorHAnsi" w:eastAsiaTheme="minorHAnsi" w:hAnsiTheme="minorHAnsi" w:cstheme="minorBidi"/>
      <w:sz w:val="23"/>
      <w:szCs w:val="23"/>
      <w:lang w:eastAsia="en-US"/>
    </w:rPr>
  </w:style>
  <w:style w:type="paragraph" w:customStyle="1" w:styleId="116">
    <w:name w:val="Основной текст11"/>
    <w:basedOn w:val="a0"/>
    <w:rsid w:val="00FA620C"/>
    <w:pPr>
      <w:widowControl w:val="0"/>
      <w:shd w:val="clear" w:color="auto" w:fill="FFFFFF"/>
      <w:spacing w:after="600" w:line="240" w:lineRule="atLeast"/>
      <w:jc w:val="center"/>
    </w:pPr>
    <w:rPr>
      <w:rFonts w:ascii="Times New Roman" w:eastAsia="Calibri" w:hAnsi="Times New Roman" w:cs="Times New Roman"/>
      <w:sz w:val="23"/>
      <w:szCs w:val="23"/>
    </w:rPr>
  </w:style>
  <w:style w:type="character" w:customStyle="1" w:styleId="41">
    <w:name w:val="Основной текст (4)_"/>
    <w:link w:val="42"/>
    <w:locked/>
    <w:rsid w:val="00FA620C"/>
    <w:rPr>
      <w:b/>
      <w:bCs/>
      <w:shd w:val="clear" w:color="auto" w:fill="FFFFFF"/>
    </w:rPr>
  </w:style>
  <w:style w:type="paragraph" w:customStyle="1" w:styleId="42">
    <w:name w:val="Основной текст (4)"/>
    <w:basedOn w:val="a0"/>
    <w:link w:val="41"/>
    <w:uiPriority w:val="99"/>
    <w:rsid w:val="00FA620C"/>
    <w:pPr>
      <w:widowControl w:val="0"/>
      <w:shd w:val="clear" w:color="auto" w:fill="FFFFFF"/>
      <w:spacing w:after="300" w:line="240" w:lineRule="atLeast"/>
      <w:jc w:val="center"/>
    </w:pPr>
    <w:rPr>
      <w:rFonts w:asciiTheme="minorHAnsi" w:eastAsiaTheme="minorHAnsi" w:hAnsiTheme="minorHAnsi" w:cstheme="minorBidi"/>
      <w:b/>
      <w:bCs/>
      <w:lang w:eastAsia="en-US"/>
    </w:rPr>
  </w:style>
  <w:style w:type="character" w:customStyle="1" w:styleId="60">
    <w:name w:val="Основной текст (6)_"/>
    <w:link w:val="61"/>
    <w:uiPriority w:val="99"/>
    <w:qFormat/>
    <w:locked/>
    <w:rsid w:val="00FA620C"/>
    <w:rPr>
      <w:b/>
      <w:bCs/>
      <w:sz w:val="19"/>
      <w:szCs w:val="19"/>
      <w:shd w:val="clear" w:color="auto" w:fill="FFFFFF"/>
    </w:rPr>
  </w:style>
  <w:style w:type="paragraph" w:customStyle="1" w:styleId="61">
    <w:name w:val="Основной текст (6)"/>
    <w:basedOn w:val="a0"/>
    <w:link w:val="60"/>
    <w:rsid w:val="00FA620C"/>
    <w:pPr>
      <w:widowControl w:val="0"/>
      <w:shd w:val="clear" w:color="auto" w:fill="FFFFFF"/>
      <w:spacing w:before="480" w:after="0" w:line="230" w:lineRule="exact"/>
      <w:jc w:val="both"/>
    </w:pPr>
    <w:rPr>
      <w:rFonts w:asciiTheme="minorHAnsi" w:eastAsiaTheme="minorHAnsi" w:hAnsiTheme="minorHAnsi" w:cstheme="minorBidi"/>
      <w:b/>
      <w:bCs/>
      <w:sz w:val="19"/>
      <w:szCs w:val="19"/>
      <w:lang w:eastAsia="en-US"/>
    </w:rPr>
  </w:style>
  <w:style w:type="paragraph" w:customStyle="1" w:styleId="TableParagraph">
    <w:name w:val="Table Paragraph"/>
    <w:basedOn w:val="a0"/>
    <w:uiPriority w:val="1"/>
    <w:qFormat/>
    <w:rsid w:val="00FA620C"/>
    <w:pPr>
      <w:widowControl w:val="0"/>
      <w:spacing w:after="0" w:line="240" w:lineRule="auto"/>
      <w:ind w:left="103"/>
    </w:pPr>
    <w:rPr>
      <w:rFonts w:ascii="Times New Roman" w:hAnsi="Times New Roman" w:cs="Times New Roman"/>
      <w:lang w:val="en-US" w:eastAsia="en-US"/>
    </w:rPr>
  </w:style>
  <w:style w:type="paragraph" w:customStyle="1" w:styleId="ConsNormal">
    <w:name w:val="ConsNormal"/>
    <w:uiPriority w:val="99"/>
    <w:rsid w:val="00FA62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3">
    <w:name w:val="Абзац списка4"/>
    <w:basedOn w:val="a0"/>
    <w:uiPriority w:val="99"/>
    <w:rsid w:val="00FA620C"/>
    <w:pPr>
      <w:ind w:left="720"/>
      <w:contextualSpacing/>
    </w:pPr>
    <w:rPr>
      <w:rFonts w:cs="Times New Roman"/>
      <w:lang w:eastAsia="en-US"/>
    </w:rPr>
  </w:style>
  <w:style w:type="paragraph" w:customStyle="1" w:styleId="msonormalcxspmiddlecxspmiddle">
    <w:name w:val="msonormalcxspmiddle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middlecxspmiddle">
    <w:name w:val="msonormalcxspmiddlecxspmiddle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paragraph" w:customStyle="1" w:styleId="font5">
    <w:name w:val="font5"/>
    <w:basedOn w:val="a0"/>
    <w:rsid w:val="00FA620C"/>
    <w:pPr>
      <w:spacing w:before="100" w:beforeAutospacing="1" w:after="100" w:afterAutospacing="1" w:line="240" w:lineRule="auto"/>
    </w:pPr>
    <w:rPr>
      <w:rFonts w:ascii="Times New Roman" w:hAnsi="Times New Roman" w:cs="Times New Roman"/>
      <w:color w:val="000000"/>
      <w:sz w:val="20"/>
      <w:szCs w:val="20"/>
    </w:rPr>
  </w:style>
  <w:style w:type="paragraph" w:customStyle="1" w:styleId="font6">
    <w:name w:val="font6"/>
    <w:basedOn w:val="a0"/>
    <w:rsid w:val="00FA620C"/>
    <w:pPr>
      <w:spacing w:before="100" w:beforeAutospacing="1" w:after="100" w:afterAutospacing="1" w:line="240" w:lineRule="auto"/>
    </w:pPr>
    <w:rPr>
      <w:rFonts w:cs="Times New Roman"/>
      <w:sz w:val="20"/>
      <w:szCs w:val="20"/>
    </w:rPr>
  </w:style>
  <w:style w:type="paragraph" w:customStyle="1" w:styleId="font7">
    <w:name w:val="font7"/>
    <w:basedOn w:val="a0"/>
    <w:rsid w:val="00FA620C"/>
    <w:pPr>
      <w:spacing w:before="100" w:beforeAutospacing="1" w:after="100" w:afterAutospacing="1" w:line="240" w:lineRule="auto"/>
    </w:pPr>
    <w:rPr>
      <w:rFonts w:cs="Times New Roman"/>
      <w:color w:val="000000"/>
      <w:sz w:val="20"/>
      <w:szCs w:val="20"/>
    </w:rPr>
  </w:style>
  <w:style w:type="paragraph" w:customStyle="1" w:styleId="xl64">
    <w:name w:val="xl64"/>
    <w:basedOn w:val="a0"/>
    <w:rsid w:val="00FA620C"/>
    <w:pPr>
      <w:spacing w:before="100" w:beforeAutospacing="1" w:after="100" w:afterAutospacing="1" w:line="240" w:lineRule="auto"/>
    </w:pPr>
    <w:rPr>
      <w:rFonts w:ascii="Times New Roman" w:hAnsi="Times New Roman" w:cs="Times New Roman"/>
      <w:sz w:val="20"/>
      <w:szCs w:val="20"/>
    </w:rPr>
  </w:style>
  <w:style w:type="paragraph" w:customStyle="1" w:styleId="xl65">
    <w:name w:val="xl6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66">
    <w:name w:val="xl6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0"/>
      <w:szCs w:val="20"/>
    </w:rPr>
  </w:style>
  <w:style w:type="paragraph" w:customStyle="1" w:styleId="xl67">
    <w:name w:val="xl67"/>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68">
    <w:name w:val="xl6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69">
    <w:name w:val="xl6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color w:val="000000"/>
      <w:sz w:val="18"/>
      <w:szCs w:val="18"/>
    </w:rPr>
  </w:style>
  <w:style w:type="paragraph" w:customStyle="1" w:styleId="xl70">
    <w:name w:val="xl7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18"/>
      <w:szCs w:val="18"/>
    </w:rPr>
  </w:style>
  <w:style w:type="paragraph" w:customStyle="1" w:styleId="xl71">
    <w:name w:val="xl7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2">
    <w:name w:val="xl7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73">
    <w:name w:val="xl7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u w:val="single"/>
    </w:rPr>
  </w:style>
  <w:style w:type="paragraph" w:customStyle="1" w:styleId="xl74">
    <w:name w:val="xl7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rPr>
  </w:style>
  <w:style w:type="paragraph" w:customStyle="1" w:styleId="xl75">
    <w:name w:val="xl7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6">
    <w:name w:val="xl76"/>
    <w:basedOn w:val="a0"/>
    <w:rsid w:val="00FA620C"/>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77">
    <w:name w:val="xl77"/>
    <w:basedOn w:val="a0"/>
    <w:rsid w:val="00FA620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78">
    <w:name w:val="xl7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9">
    <w:name w:val="xl7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0">
    <w:name w:val="xl8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FF"/>
      <w:sz w:val="18"/>
      <w:szCs w:val="18"/>
      <w:u w:val="single"/>
    </w:rPr>
  </w:style>
  <w:style w:type="paragraph" w:customStyle="1" w:styleId="xl81">
    <w:name w:val="xl81"/>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82">
    <w:name w:val="xl82"/>
    <w:basedOn w:val="a0"/>
    <w:rsid w:val="00FA620C"/>
    <w:pPr>
      <w:pBdr>
        <w:left w:val="single" w:sz="8" w:space="0" w:color="auto"/>
        <w:bottom w:val="single" w:sz="8"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83">
    <w:name w:val="xl83"/>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4">
    <w:name w:val="xl84"/>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5">
    <w:name w:val="xl85"/>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b/>
      <w:bCs/>
      <w:sz w:val="18"/>
      <w:szCs w:val="18"/>
      <w:u w:val="single"/>
    </w:rPr>
  </w:style>
  <w:style w:type="paragraph" w:customStyle="1" w:styleId="xl86">
    <w:name w:val="xl86"/>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b/>
      <w:bCs/>
      <w:color w:val="000000"/>
      <w:sz w:val="18"/>
      <w:szCs w:val="18"/>
    </w:rPr>
  </w:style>
  <w:style w:type="paragraph" w:customStyle="1" w:styleId="xl87">
    <w:name w:val="xl87"/>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88">
    <w:name w:val="xl88"/>
    <w:basedOn w:val="a0"/>
    <w:rsid w:val="00FA620C"/>
    <w:pPr>
      <w:pBdr>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9">
    <w:name w:val="xl89"/>
    <w:basedOn w:val="a0"/>
    <w:rsid w:val="00FA620C"/>
    <w:pPr>
      <w:pBdr>
        <w:left w:val="single" w:sz="8"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90">
    <w:name w:val="xl90"/>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91">
    <w:name w:val="xl91"/>
    <w:basedOn w:val="a0"/>
    <w:rsid w:val="00FA620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92">
    <w:name w:val="xl92"/>
    <w:basedOn w:val="a0"/>
    <w:rsid w:val="00FA620C"/>
    <w:pPr>
      <w:pBdr>
        <w:left w:val="single" w:sz="8" w:space="0" w:color="auto"/>
      </w:pBdr>
      <w:spacing w:before="100" w:beforeAutospacing="1" w:after="100" w:afterAutospacing="1" w:line="240" w:lineRule="auto"/>
    </w:pPr>
    <w:rPr>
      <w:rFonts w:ascii="Times New Roman" w:hAnsi="Times New Roman" w:cs="Times New Roman"/>
      <w:b/>
      <w:bCs/>
      <w:color w:val="000000"/>
      <w:sz w:val="18"/>
      <w:szCs w:val="18"/>
    </w:rPr>
  </w:style>
  <w:style w:type="paragraph" w:customStyle="1" w:styleId="xl93">
    <w:name w:val="xl9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94">
    <w:name w:val="xl9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95">
    <w:name w:val="xl95"/>
    <w:basedOn w:val="a0"/>
    <w:rsid w:val="00FA620C"/>
    <w:pPr>
      <w:spacing w:before="100" w:beforeAutospacing="1" w:after="100" w:afterAutospacing="1" w:line="240" w:lineRule="auto"/>
    </w:pPr>
    <w:rPr>
      <w:rFonts w:ascii="Times New Roman" w:hAnsi="Times New Roman" w:cs="Times New Roman"/>
      <w:sz w:val="18"/>
      <w:szCs w:val="18"/>
    </w:rPr>
  </w:style>
  <w:style w:type="paragraph" w:customStyle="1" w:styleId="xl96">
    <w:name w:val="xl96"/>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s="Times New Roman"/>
      <w:color w:val="000000"/>
      <w:sz w:val="18"/>
      <w:szCs w:val="18"/>
    </w:rPr>
  </w:style>
  <w:style w:type="paragraph" w:customStyle="1" w:styleId="xl97">
    <w:name w:val="xl9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98">
    <w:name w:val="xl98"/>
    <w:basedOn w:val="a0"/>
    <w:rsid w:val="00FA62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99">
    <w:name w:val="xl99"/>
    <w:basedOn w:val="a0"/>
    <w:rsid w:val="00FA62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00">
    <w:name w:val="xl100"/>
    <w:basedOn w:val="a0"/>
    <w:rsid w:val="00FA62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1">
    <w:name w:val="xl101"/>
    <w:basedOn w:val="a0"/>
    <w:rsid w:val="00FA62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2">
    <w:name w:val="xl102"/>
    <w:basedOn w:val="a0"/>
    <w:rsid w:val="00FA620C"/>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03">
    <w:name w:val="xl103"/>
    <w:basedOn w:val="a0"/>
    <w:rsid w:val="00FA620C"/>
    <w:pPr>
      <w:pBdr>
        <w:top w:val="single" w:sz="4" w:space="0" w:color="auto"/>
        <w:lef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4">
    <w:name w:val="xl104"/>
    <w:basedOn w:val="a0"/>
    <w:rsid w:val="00FA620C"/>
    <w:pPr>
      <w:pBdr>
        <w:top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5">
    <w:name w:val="xl105"/>
    <w:basedOn w:val="a0"/>
    <w:rsid w:val="00FA620C"/>
    <w:pPr>
      <w:pBdr>
        <w:top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6">
    <w:name w:val="xl106"/>
    <w:basedOn w:val="a0"/>
    <w:rsid w:val="00FA620C"/>
    <w:pPr>
      <w:pBdr>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7">
    <w:name w:val="xl107"/>
    <w:basedOn w:val="a0"/>
    <w:rsid w:val="00FA620C"/>
    <w:pPr>
      <w:pBdr>
        <w:bottom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8">
    <w:name w:val="xl108"/>
    <w:basedOn w:val="a0"/>
    <w:rsid w:val="00FA620C"/>
    <w:pPr>
      <w:pBdr>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9">
    <w:name w:val="xl10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110">
    <w:name w:val="xl110"/>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111">
    <w:name w:val="xl11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0"/>
      <w:szCs w:val="20"/>
    </w:rPr>
  </w:style>
  <w:style w:type="paragraph" w:customStyle="1" w:styleId="xl112">
    <w:name w:val="xl112"/>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3">
    <w:name w:val="xl113"/>
    <w:basedOn w:val="a0"/>
    <w:rsid w:val="00FA620C"/>
    <w:pPr>
      <w:pBdr>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4">
    <w:name w:val="xl114"/>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5">
    <w:name w:val="xl11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000000"/>
      <w:sz w:val="20"/>
      <w:szCs w:val="20"/>
      <w:u w:val="single"/>
    </w:rPr>
  </w:style>
  <w:style w:type="paragraph" w:customStyle="1" w:styleId="xl116">
    <w:name w:val="xl11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117">
    <w:name w:val="xl11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118">
    <w:name w:val="xl118"/>
    <w:basedOn w:val="a0"/>
    <w:rsid w:val="00FA620C"/>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paragraph" w:customStyle="1" w:styleId="xl119">
    <w:name w:val="xl119"/>
    <w:basedOn w:val="a0"/>
    <w:rsid w:val="00FA620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character" w:customStyle="1" w:styleId="2e">
    <w:name w:val="Подпись к таблице (2)_"/>
    <w:link w:val="2f"/>
    <w:locked/>
    <w:rsid w:val="00FA620C"/>
    <w:rPr>
      <w:b/>
      <w:bCs/>
      <w:i/>
      <w:iCs/>
      <w:sz w:val="23"/>
      <w:szCs w:val="23"/>
      <w:shd w:val="clear" w:color="auto" w:fill="FFFFFF"/>
    </w:rPr>
  </w:style>
  <w:style w:type="paragraph" w:customStyle="1" w:styleId="2f">
    <w:name w:val="Подпись к таблице (2)"/>
    <w:basedOn w:val="a0"/>
    <w:link w:val="2e"/>
    <w:rsid w:val="00FA620C"/>
    <w:pPr>
      <w:widowControl w:val="0"/>
      <w:shd w:val="clear" w:color="auto" w:fill="FFFFFF"/>
      <w:spacing w:after="0" w:line="278" w:lineRule="exact"/>
      <w:jc w:val="both"/>
    </w:pPr>
    <w:rPr>
      <w:rFonts w:asciiTheme="minorHAnsi" w:eastAsiaTheme="minorHAnsi" w:hAnsiTheme="minorHAnsi" w:cstheme="minorBidi"/>
      <w:b/>
      <w:bCs/>
      <w:i/>
      <w:iCs/>
      <w:sz w:val="23"/>
      <w:szCs w:val="23"/>
      <w:lang w:eastAsia="en-US"/>
    </w:rPr>
  </w:style>
  <w:style w:type="paragraph" w:customStyle="1" w:styleId="410">
    <w:name w:val="Основной текст (4)1"/>
    <w:basedOn w:val="a0"/>
    <w:uiPriority w:val="99"/>
    <w:rsid w:val="00FA620C"/>
    <w:pPr>
      <w:widowControl w:val="0"/>
      <w:shd w:val="clear" w:color="auto" w:fill="FFFFFF"/>
      <w:spacing w:after="0" w:line="274" w:lineRule="exact"/>
    </w:pPr>
    <w:rPr>
      <w:rFonts w:eastAsia="Calibri" w:cs="Times New Roman"/>
      <w:lang w:eastAsia="en-US"/>
    </w:rPr>
  </w:style>
  <w:style w:type="paragraph" w:customStyle="1" w:styleId="Style16">
    <w:name w:val="Style16"/>
    <w:basedOn w:val="a0"/>
    <w:uiPriority w:val="99"/>
    <w:rsid w:val="00FA620C"/>
    <w:pPr>
      <w:widowControl w:val="0"/>
      <w:autoSpaceDE w:val="0"/>
      <w:autoSpaceDN w:val="0"/>
      <w:adjustRightInd w:val="0"/>
      <w:spacing w:after="0" w:line="278" w:lineRule="exact"/>
      <w:ind w:firstLine="715"/>
    </w:pPr>
    <w:rPr>
      <w:sz w:val="24"/>
      <w:szCs w:val="24"/>
    </w:rPr>
  </w:style>
  <w:style w:type="paragraph" w:customStyle="1" w:styleId="p90">
    <w:name w:val="p90"/>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xl120">
    <w:name w:val="xl120"/>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21">
    <w:name w:val="xl12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000000"/>
      <w:sz w:val="20"/>
      <w:szCs w:val="20"/>
      <w:u w:val="single"/>
    </w:rPr>
  </w:style>
  <w:style w:type="paragraph" w:customStyle="1" w:styleId="xl122">
    <w:name w:val="xl12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123">
    <w:name w:val="xl123"/>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124">
    <w:name w:val="xl124"/>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125">
    <w:name w:val="xl12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0"/>
      <w:szCs w:val="20"/>
    </w:rPr>
  </w:style>
  <w:style w:type="paragraph" w:customStyle="1" w:styleId="xl126">
    <w:name w:val="xl126"/>
    <w:basedOn w:val="a0"/>
    <w:rsid w:val="00FA620C"/>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paragraph" w:customStyle="1" w:styleId="xl127">
    <w:name w:val="xl127"/>
    <w:basedOn w:val="a0"/>
    <w:rsid w:val="00FA620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character" w:customStyle="1" w:styleId="230">
    <w:name w:val="Заголовок №2 (3)_"/>
    <w:link w:val="231"/>
    <w:locked/>
    <w:rsid w:val="00FA620C"/>
    <w:rPr>
      <w:b/>
      <w:bCs/>
      <w:sz w:val="19"/>
      <w:szCs w:val="19"/>
      <w:shd w:val="clear" w:color="auto" w:fill="FFFFFF"/>
    </w:rPr>
  </w:style>
  <w:style w:type="paragraph" w:customStyle="1" w:styleId="231">
    <w:name w:val="Заголовок №2 (3)"/>
    <w:basedOn w:val="a0"/>
    <w:link w:val="230"/>
    <w:rsid w:val="00FA620C"/>
    <w:pPr>
      <w:widowControl w:val="0"/>
      <w:shd w:val="clear" w:color="auto" w:fill="FFFFFF"/>
      <w:spacing w:before="60" w:after="60" w:line="283" w:lineRule="exact"/>
      <w:jc w:val="both"/>
      <w:outlineLvl w:val="1"/>
    </w:pPr>
    <w:rPr>
      <w:rFonts w:asciiTheme="minorHAnsi" w:eastAsiaTheme="minorHAnsi" w:hAnsiTheme="minorHAnsi" w:cstheme="minorBidi"/>
      <w:b/>
      <w:bCs/>
      <w:sz w:val="19"/>
      <w:szCs w:val="19"/>
      <w:lang w:eastAsia="en-US"/>
    </w:rPr>
  </w:style>
  <w:style w:type="character" w:customStyle="1" w:styleId="2f0">
    <w:name w:val="Основной текст (2) + Не полужирный"/>
    <w:rsid w:val="00FA620C"/>
    <w:rPr>
      <w:rFonts w:ascii="Times New Roman" w:hAnsi="Times New Roman" w:cs="Times New Roman" w:hint="default"/>
      <w:b/>
      <w:bCs/>
      <w:strike w:val="0"/>
      <w:dstrike w:val="0"/>
      <w:color w:val="000000"/>
      <w:spacing w:val="0"/>
      <w:w w:val="100"/>
      <w:position w:val="0"/>
      <w:sz w:val="23"/>
      <w:szCs w:val="23"/>
      <w:u w:val="none"/>
      <w:effect w:val="none"/>
      <w:lang w:val="ru-RU"/>
    </w:rPr>
  </w:style>
  <w:style w:type="character" w:customStyle="1" w:styleId="1111">
    <w:name w:val="Заголовок №1 + 11"/>
    <w:aliases w:val="5 pt,Основной текст (2) + 8"/>
    <w:uiPriority w:val="99"/>
    <w:qFormat/>
    <w:rsid w:val="00FA620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17">
    <w:name w:val="Заголовок №1"/>
    <w:rsid w:val="00FA620C"/>
    <w:rPr>
      <w:rFonts w:ascii="Times New Roman" w:hAnsi="Times New Roman" w:cs="Times New Roman" w:hint="default"/>
      <w:color w:val="000000"/>
      <w:spacing w:val="0"/>
      <w:w w:val="100"/>
      <w:position w:val="0"/>
      <w:sz w:val="27"/>
      <w:szCs w:val="27"/>
      <w:u w:val="single"/>
      <w:lang w:val="ru-RU"/>
    </w:rPr>
  </w:style>
  <w:style w:type="character" w:customStyle="1" w:styleId="18">
    <w:name w:val="Основной текст1"/>
    <w:link w:val="Bodytext1"/>
    <w:rsid w:val="00FA620C"/>
    <w:rPr>
      <w:color w:val="000000"/>
      <w:sz w:val="23"/>
      <w:szCs w:val="23"/>
      <w:u w:val="single"/>
      <w:shd w:val="clear" w:color="auto" w:fill="FFFFFF"/>
    </w:rPr>
  </w:style>
  <w:style w:type="character" w:customStyle="1" w:styleId="aff8">
    <w:name w:val="Основной текст + Курсив"/>
    <w:uiPriority w:val="99"/>
    <w:rsid w:val="00FA620C"/>
    <w:rPr>
      <w:rFonts w:ascii="Times New Roman" w:hAnsi="Times New Roman" w:cs="Times New Roman" w:hint="default"/>
      <w:i/>
      <w:iCs/>
      <w:color w:val="000000"/>
      <w:spacing w:val="0"/>
      <w:w w:val="100"/>
      <w:position w:val="0"/>
      <w:sz w:val="23"/>
      <w:szCs w:val="23"/>
      <w:shd w:val="clear" w:color="auto" w:fill="FFFFFF"/>
      <w:lang w:val="ru-RU"/>
    </w:rPr>
  </w:style>
  <w:style w:type="character" w:customStyle="1" w:styleId="aff9">
    <w:name w:val="Колонтитул_"/>
    <w:rsid w:val="00FA620C"/>
    <w:rPr>
      <w:rFonts w:ascii="Times New Roman" w:hAnsi="Times New Roman" w:cs="Times New Roman" w:hint="default"/>
      <w:strike w:val="0"/>
      <w:dstrike w:val="0"/>
      <w:sz w:val="23"/>
      <w:szCs w:val="23"/>
      <w:u w:val="none"/>
      <w:effect w:val="none"/>
    </w:rPr>
  </w:style>
  <w:style w:type="character" w:customStyle="1" w:styleId="affa">
    <w:name w:val="Колонтитул"/>
    <w:rsid w:val="00FA620C"/>
    <w:rPr>
      <w:rFonts w:ascii="Times New Roman" w:hAnsi="Times New Roman" w:cs="Times New Roman" w:hint="default"/>
      <w:strike w:val="0"/>
      <w:dstrike w:val="0"/>
      <w:color w:val="000000"/>
      <w:spacing w:val="0"/>
      <w:w w:val="100"/>
      <w:position w:val="0"/>
      <w:sz w:val="23"/>
      <w:szCs w:val="23"/>
      <w:u w:val="none"/>
      <w:effect w:val="none"/>
    </w:rPr>
  </w:style>
  <w:style w:type="character" w:customStyle="1" w:styleId="19">
    <w:name w:val="Заголовок №1_"/>
    <w:rsid w:val="00FA620C"/>
    <w:rPr>
      <w:rFonts w:ascii="Times New Roman" w:hAnsi="Times New Roman" w:cs="Times New Roman" w:hint="default"/>
      <w:strike w:val="0"/>
      <w:dstrike w:val="0"/>
      <w:sz w:val="23"/>
      <w:szCs w:val="23"/>
      <w:u w:val="none"/>
      <w:effect w:val="none"/>
    </w:rPr>
  </w:style>
  <w:style w:type="character" w:customStyle="1" w:styleId="2f1">
    <w:name w:val="Основной текст2"/>
    <w:rsid w:val="00FA620C"/>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rPr>
  </w:style>
  <w:style w:type="character" w:customStyle="1" w:styleId="affb">
    <w:name w:val="Подпись к таблице_"/>
    <w:rsid w:val="00FA620C"/>
    <w:rPr>
      <w:rFonts w:ascii="Times New Roman" w:hAnsi="Times New Roman" w:cs="Times New Roman" w:hint="default"/>
      <w:strike w:val="0"/>
      <w:dstrike w:val="0"/>
      <w:sz w:val="23"/>
      <w:szCs w:val="23"/>
      <w:u w:val="none"/>
      <w:effect w:val="none"/>
    </w:rPr>
  </w:style>
  <w:style w:type="character" w:customStyle="1" w:styleId="Arial">
    <w:name w:val="Основной текст + Arial"/>
    <w:rsid w:val="00FA620C"/>
    <w:rPr>
      <w:rFonts w:ascii="Arial" w:eastAsia="Times New Roman" w:hAnsi="Arial" w:cs="Arial" w:hint="default"/>
      <w:strike w:val="0"/>
      <w:dstrike w:val="0"/>
      <w:color w:val="000000"/>
      <w:spacing w:val="0"/>
      <w:w w:val="100"/>
      <w:position w:val="0"/>
      <w:sz w:val="23"/>
      <w:szCs w:val="23"/>
      <w:u w:val="none"/>
      <w:effect w:val="none"/>
      <w:shd w:val="clear" w:color="auto" w:fill="FFFFFF"/>
      <w:lang w:val="ru-RU"/>
    </w:rPr>
  </w:style>
  <w:style w:type="character" w:customStyle="1" w:styleId="affc">
    <w:name w:val="Подпись к таблице"/>
    <w:rsid w:val="00FA620C"/>
    <w:rPr>
      <w:rFonts w:ascii="Times New Roman" w:hAnsi="Times New Roman" w:cs="Times New Roman" w:hint="default"/>
      <w:color w:val="000000"/>
      <w:spacing w:val="0"/>
      <w:w w:val="100"/>
      <w:position w:val="0"/>
      <w:sz w:val="23"/>
      <w:szCs w:val="23"/>
      <w:u w:val="single"/>
      <w:lang w:val="ru-RU"/>
    </w:rPr>
  </w:style>
  <w:style w:type="character" w:customStyle="1" w:styleId="11pt">
    <w:name w:val="Основной текст + 11 pt"/>
    <w:aliases w:val="Полужирный,Малые прописные"/>
    <w:uiPriority w:val="99"/>
    <w:rsid w:val="00FA620C"/>
    <w:rPr>
      <w:rFonts w:ascii="Times New Roman" w:hAnsi="Times New Roman" w:cs="Times New Roman" w:hint="default"/>
      <w:b/>
      <w:bCs/>
      <w:smallCaps/>
      <w:strike w:val="0"/>
      <w:dstrike w:val="0"/>
      <w:color w:val="000000"/>
      <w:spacing w:val="0"/>
      <w:w w:val="100"/>
      <w:position w:val="0"/>
      <w:sz w:val="22"/>
      <w:szCs w:val="22"/>
      <w:u w:val="none"/>
      <w:effect w:val="none"/>
      <w:shd w:val="clear" w:color="auto" w:fill="FFFFFF"/>
      <w:lang w:val="ru-RU"/>
    </w:rPr>
  </w:style>
  <w:style w:type="character" w:customStyle="1" w:styleId="11pt1">
    <w:name w:val="Основной текст + 11 pt1"/>
    <w:aliases w:val="Полужирный2"/>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1a">
    <w:name w:val="Основной текст + Полужирный1"/>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Exact">
    <w:name w:val="Основной текст Exact"/>
    <w:rsid w:val="00FA620C"/>
    <w:rPr>
      <w:rFonts w:ascii="Times New Roman" w:hAnsi="Times New Roman" w:cs="Times New Roman" w:hint="default"/>
      <w:strike w:val="0"/>
      <w:dstrike w:val="0"/>
      <w:spacing w:val="3"/>
      <w:sz w:val="20"/>
      <w:szCs w:val="20"/>
      <w:u w:val="none"/>
      <w:effect w:val="none"/>
    </w:rPr>
  </w:style>
  <w:style w:type="character" w:customStyle="1" w:styleId="35">
    <w:name w:val="Основной текст3"/>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44">
    <w:name w:val="Основной текст4"/>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54">
    <w:name w:val="Основной текст5"/>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910">
    <w:name w:val="Основной текст + 91"/>
    <w:aliases w:val="5 pt1,Полужирный1,Основной текст (11) + 10,Основной текст (2) + 8 pt"/>
    <w:qFormat/>
    <w:rsid w:val="00FA620C"/>
    <w:rPr>
      <w:rFonts w:ascii="Times New Roman" w:hAnsi="Times New Roman" w:cs="Times New Roman" w:hint="default"/>
      <w:b/>
      <w:bCs/>
      <w:color w:val="000000"/>
      <w:spacing w:val="0"/>
      <w:w w:val="100"/>
      <w:position w:val="0"/>
      <w:sz w:val="19"/>
      <w:szCs w:val="19"/>
      <w:shd w:val="clear" w:color="auto" w:fill="FFFFFF"/>
      <w:lang w:val="ru-RU"/>
    </w:rPr>
  </w:style>
  <w:style w:type="character" w:customStyle="1" w:styleId="1b">
    <w:name w:val="Текст выноски Знак1"/>
    <w:uiPriority w:val="99"/>
    <w:semiHidden/>
    <w:locked/>
    <w:rsid w:val="00FA620C"/>
    <w:rPr>
      <w:rFonts w:ascii="Tahoma" w:hAnsi="Tahoma" w:cs="Tahoma"/>
      <w:sz w:val="16"/>
      <w:szCs w:val="16"/>
    </w:rPr>
  </w:style>
  <w:style w:type="character" w:customStyle="1" w:styleId="70">
    <w:name w:val="Основной текст7"/>
    <w:rsid w:val="00FA620C"/>
    <w:rPr>
      <w:rFonts w:ascii="Times New Roman" w:eastAsia="Times New Roman" w:hAnsi="Times New Roman" w:cs="Times New Roman" w:hint="default"/>
      <w:color w:val="000000"/>
      <w:spacing w:val="0"/>
      <w:w w:val="100"/>
      <w:position w:val="0"/>
      <w:sz w:val="23"/>
      <w:szCs w:val="23"/>
      <w:shd w:val="clear" w:color="auto" w:fill="FFFFFF"/>
      <w:lang w:val="ru-RU"/>
    </w:rPr>
  </w:style>
  <w:style w:type="character" w:customStyle="1" w:styleId="apple-converted-space">
    <w:name w:val="apple-converted-space"/>
    <w:rsid w:val="00FA620C"/>
  </w:style>
  <w:style w:type="character" w:customStyle="1" w:styleId="36">
    <w:name w:val="Основной текст (3)"/>
    <w:rsid w:val="00FA620C"/>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blk">
    <w:name w:val="blk"/>
    <w:rsid w:val="00FA620C"/>
  </w:style>
  <w:style w:type="character" w:customStyle="1" w:styleId="b">
    <w:name w:val="b"/>
    <w:rsid w:val="00FA620C"/>
  </w:style>
  <w:style w:type="character" w:customStyle="1" w:styleId="55">
    <w:name w:val="Основной текст (5) + Не полужирный"/>
    <w:aliases w:val="Не курсив"/>
    <w:rsid w:val="00FA620C"/>
    <w:rPr>
      <w:rFonts w:ascii="Times New Roman" w:eastAsia="Times New Roman" w:hAnsi="Times New Roman" w:cs="Times New Roman" w:hint="default"/>
      <w:b/>
      <w:bCs/>
      <w:i/>
      <w:iCs/>
      <w:color w:val="000000"/>
      <w:spacing w:val="0"/>
      <w:w w:val="100"/>
      <w:position w:val="0"/>
      <w:sz w:val="23"/>
      <w:szCs w:val="23"/>
      <w:shd w:val="clear" w:color="auto" w:fill="FFFFFF"/>
    </w:rPr>
  </w:style>
  <w:style w:type="character" w:customStyle="1" w:styleId="37">
    <w:name w:val="Основной текст (3)_"/>
    <w:uiPriority w:val="99"/>
    <w:rsid w:val="00FA620C"/>
    <w:rPr>
      <w:rFonts w:ascii="Times New Roman" w:eastAsia="Times New Roman" w:hAnsi="Times New Roman" w:cs="Times New Roman" w:hint="default"/>
      <w:i/>
      <w:iCs/>
      <w:sz w:val="23"/>
      <w:szCs w:val="23"/>
      <w:shd w:val="clear" w:color="auto" w:fill="FFFFFF"/>
    </w:rPr>
  </w:style>
  <w:style w:type="character" w:customStyle="1" w:styleId="affd">
    <w:name w:val="Подпись к таблице + Курсив"/>
    <w:rsid w:val="00FA620C"/>
    <w:rPr>
      <w:rFonts w:ascii="Times New Roman" w:eastAsia="Times New Roman" w:hAnsi="Times New Roman" w:cs="Times New Roman" w:hint="default"/>
      <w:i/>
      <w:iCs/>
      <w:strike w:val="0"/>
      <w:dstrike w:val="0"/>
      <w:color w:val="000000"/>
      <w:spacing w:val="0"/>
      <w:w w:val="100"/>
      <w:position w:val="0"/>
      <w:sz w:val="23"/>
      <w:szCs w:val="23"/>
      <w:u w:val="none"/>
      <w:effect w:val="none"/>
      <w:shd w:val="clear" w:color="auto" w:fill="FFFFFF"/>
      <w:lang w:val="ru-RU"/>
    </w:rPr>
  </w:style>
  <w:style w:type="character" w:customStyle="1" w:styleId="FontStyle121">
    <w:name w:val="Font Style121"/>
    <w:rsid w:val="00FA620C"/>
    <w:rPr>
      <w:rFonts w:ascii="Century Schoolbook" w:hAnsi="Century Schoolbook" w:cs="Century Schoolbook" w:hint="default"/>
      <w:sz w:val="20"/>
      <w:szCs w:val="20"/>
    </w:rPr>
  </w:style>
  <w:style w:type="character" w:customStyle="1" w:styleId="12pt4">
    <w:name w:val="Основной текст + 12 pt4"/>
    <w:uiPriority w:val="99"/>
    <w:rsid w:val="00FA620C"/>
    <w:rPr>
      <w:rFonts w:ascii="Times New Roman" w:hAnsi="Times New Roman" w:cs="Times New Roman" w:hint="default"/>
      <w:strike w:val="0"/>
      <w:dstrike w:val="0"/>
      <w:sz w:val="24"/>
      <w:szCs w:val="24"/>
      <w:u w:val="none"/>
      <w:effect w:val="none"/>
    </w:rPr>
  </w:style>
  <w:style w:type="character" w:customStyle="1" w:styleId="FontStyle35">
    <w:name w:val="Font Style35"/>
    <w:uiPriority w:val="99"/>
    <w:rsid w:val="00FA620C"/>
    <w:rPr>
      <w:rFonts w:ascii="Times New Roman" w:hAnsi="Times New Roman" w:cs="Times New Roman" w:hint="default"/>
      <w:sz w:val="20"/>
      <w:szCs w:val="20"/>
    </w:rPr>
  </w:style>
  <w:style w:type="character" w:customStyle="1" w:styleId="Hyperlink0">
    <w:name w:val="Hyperlink.0"/>
    <w:uiPriority w:val="99"/>
    <w:rsid w:val="00FA620C"/>
    <w:rPr>
      <w:rFonts w:ascii="Times New Roman" w:hAnsi="Times New Roman" w:cs="Times New Roman" w:hint="default"/>
      <w:sz w:val="28"/>
      <w:szCs w:val="28"/>
      <w:lang w:val="ru-RU"/>
    </w:rPr>
  </w:style>
  <w:style w:type="character" w:customStyle="1" w:styleId="s11">
    <w:name w:val="s11"/>
    <w:rsid w:val="00FA620C"/>
  </w:style>
  <w:style w:type="character" w:customStyle="1" w:styleId="s2">
    <w:name w:val="s2"/>
    <w:rsid w:val="00FA620C"/>
  </w:style>
  <w:style w:type="character" w:customStyle="1" w:styleId="affe">
    <w:name w:val="Цветовое выделение"/>
    <w:uiPriority w:val="99"/>
    <w:rsid w:val="00FA620C"/>
    <w:rPr>
      <w:b/>
      <w:bCs w:val="0"/>
      <w:color w:val="26282F"/>
    </w:rPr>
  </w:style>
  <w:style w:type="character" w:customStyle="1" w:styleId="FontStyle15">
    <w:name w:val="Font Style15"/>
    <w:rsid w:val="00FA620C"/>
    <w:rPr>
      <w:rFonts w:ascii="Cambria" w:hAnsi="Cambria" w:cs="Cambria" w:hint="default"/>
      <w:sz w:val="24"/>
      <w:szCs w:val="24"/>
    </w:rPr>
  </w:style>
  <w:style w:type="table" w:customStyle="1" w:styleId="117">
    <w:name w:val="Сетка таблицы11"/>
    <w:basedOn w:val="a4"/>
    <w:uiPriority w:val="59"/>
    <w:rsid w:val="00FA62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5"/>
    <w:semiHidden/>
    <w:unhideWhenUsed/>
    <w:rsid w:val="00FA620C"/>
  </w:style>
  <w:style w:type="numbering" w:customStyle="1" w:styleId="122">
    <w:name w:val="Нет списка12"/>
    <w:next w:val="a5"/>
    <w:uiPriority w:val="99"/>
    <w:semiHidden/>
    <w:unhideWhenUsed/>
    <w:rsid w:val="00FA620C"/>
  </w:style>
  <w:style w:type="character" w:customStyle="1" w:styleId="295pt">
    <w:name w:val="Основной текст (2) + 9;5 pt;Полужирный"/>
    <w:rsid w:val="00FA620C"/>
    <w:rPr>
      <w:rFonts w:ascii="Calibri" w:eastAsia="Calibri" w:hAnsi="Calibri" w:cs="Calibri"/>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FontStyle26">
    <w:name w:val="Font Style26"/>
    <w:uiPriority w:val="99"/>
    <w:rsid w:val="00FA620C"/>
    <w:rPr>
      <w:rFonts w:ascii="Times New Roman" w:hAnsi="Times New Roman" w:cs="Times New Roman"/>
      <w:sz w:val="26"/>
      <w:szCs w:val="26"/>
    </w:rPr>
  </w:style>
  <w:style w:type="numbering" w:customStyle="1" w:styleId="38">
    <w:name w:val="Нет списка3"/>
    <w:next w:val="a5"/>
    <w:uiPriority w:val="99"/>
    <w:semiHidden/>
    <w:unhideWhenUsed/>
    <w:rsid w:val="00FA620C"/>
  </w:style>
  <w:style w:type="character" w:customStyle="1" w:styleId="af2">
    <w:name w:val="Абзац списка Знак"/>
    <w:aliases w:val="Содержание. 2 уровень Знак,Абзац списка2 Знак,Этапы Знак,Bullet List Знак,FooterText Знак,numbered Знак,Paragraphe de liste1 Знак,lp1 Знак,Use Case List Paragraph Знак,Маркер Знак,ТЗ список Знак,Абзац списка литеральный Знак"/>
    <w:link w:val="af1"/>
    <w:uiPriority w:val="34"/>
    <w:qFormat/>
    <w:locked/>
    <w:rsid w:val="00FA620C"/>
    <w:rPr>
      <w:rFonts w:ascii="Calibri" w:eastAsia="Calibri" w:hAnsi="Calibri" w:cs="Times New Roman"/>
    </w:rPr>
  </w:style>
  <w:style w:type="character" w:styleId="afff">
    <w:name w:val="annotation reference"/>
    <w:uiPriority w:val="99"/>
    <w:qFormat/>
    <w:rsid w:val="00FA620C"/>
    <w:rPr>
      <w:rFonts w:cs="Times New Roman"/>
      <w:sz w:val="16"/>
    </w:rPr>
  </w:style>
  <w:style w:type="paragraph" w:styleId="afff0">
    <w:name w:val="annotation text"/>
    <w:basedOn w:val="a0"/>
    <w:link w:val="afff1"/>
    <w:uiPriority w:val="99"/>
    <w:qFormat/>
    <w:rsid w:val="00FA620C"/>
    <w:pPr>
      <w:spacing w:after="0" w:line="240" w:lineRule="auto"/>
    </w:pPr>
    <w:rPr>
      <w:rFonts w:ascii="Times New Roman" w:hAnsi="Times New Roman" w:cs="Times New Roman"/>
      <w:sz w:val="20"/>
      <w:szCs w:val="20"/>
    </w:rPr>
  </w:style>
  <w:style w:type="character" w:customStyle="1" w:styleId="afff1">
    <w:name w:val="Текст примечания Знак"/>
    <w:basedOn w:val="a3"/>
    <w:link w:val="afff0"/>
    <w:uiPriority w:val="99"/>
    <w:qFormat/>
    <w:rsid w:val="00FA620C"/>
    <w:rPr>
      <w:rFonts w:ascii="Times New Roman" w:eastAsia="Times New Roman" w:hAnsi="Times New Roman" w:cs="Times New Roman"/>
      <w:sz w:val="20"/>
      <w:szCs w:val="20"/>
      <w:lang w:eastAsia="ru-RU"/>
    </w:rPr>
  </w:style>
  <w:style w:type="paragraph" w:styleId="afff2">
    <w:name w:val="annotation subject"/>
    <w:basedOn w:val="afff0"/>
    <w:next w:val="afff0"/>
    <w:link w:val="afff3"/>
    <w:uiPriority w:val="99"/>
    <w:qFormat/>
    <w:rsid w:val="00FA620C"/>
    <w:rPr>
      <w:b/>
      <w:bCs/>
    </w:rPr>
  </w:style>
  <w:style w:type="character" w:customStyle="1" w:styleId="afff3">
    <w:name w:val="Тема примечания Знак"/>
    <w:basedOn w:val="afff1"/>
    <w:link w:val="afff2"/>
    <w:uiPriority w:val="99"/>
    <w:qFormat/>
    <w:rsid w:val="00FA620C"/>
    <w:rPr>
      <w:rFonts w:ascii="Times New Roman" w:eastAsia="Times New Roman" w:hAnsi="Times New Roman" w:cs="Times New Roman"/>
      <w:b/>
      <w:bCs/>
      <w:sz w:val="20"/>
      <w:szCs w:val="20"/>
      <w:lang w:eastAsia="ru-RU"/>
    </w:rPr>
  </w:style>
  <w:style w:type="paragraph" w:styleId="afff4">
    <w:name w:val="Revision"/>
    <w:hidden/>
    <w:uiPriority w:val="99"/>
    <w:semiHidden/>
    <w:rsid w:val="00FA620C"/>
    <w:pPr>
      <w:spacing w:after="0" w:line="240" w:lineRule="auto"/>
    </w:pPr>
    <w:rPr>
      <w:rFonts w:ascii="Times New Roman" w:eastAsia="Times New Roman" w:hAnsi="Times New Roman" w:cs="Times New Roman"/>
      <w:sz w:val="24"/>
      <w:szCs w:val="24"/>
      <w:lang w:eastAsia="ru-RU"/>
    </w:rPr>
  </w:style>
  <w:style w:type="table" w:customStyle="1" w:styleId="39">
    <w:name w:val="Сетка таблицы3"/>
    <w:basedOn w:val="a4"/>
    <w:next w:val="ad"/>
    <w:uiPriority w:val="59"/>
    <w:rsid w:val="00FA62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риложение. Заголовок **"/>
    <w:basedOn w:val="a0"/>
    <w:rsid w:val="00FA620C"/>
    <w:pPr>
      <w:spacing w:before="240" w:after="240" w:line="240" w:lineRule="auto"/>
      <w:jc w:val="center"/>
    </w:pPr>
    <w:rPr>
      <w:rFonts w:ascii="Times New Roman" w:hAnsi="Times New Roman" w:cs="Times New Roman"/>
      <w:b/>
      <w:sz w:val="28"/>
      <w:szCs w:val="24"/>
    </w:rPr>
  </w:style>
  <w:style w:type="paragraph" w:customStyle="1" w:styleId="Style3">
    <w:name w:val="Style3"/>
    <w:basedOn w:val="a0"/>
    <w:rsid w:val="00FA620C"/>
    <w:pPr>
      <w:widowControl w:val="0"/>
      <w:autoSpaceDE w:val="0"/>
      <w:autoSpaceDN w:val="0"/>
      <w:adjustRightInd w:val="0"/>
      <w:spacing w:after="0" w:line="303" w:lineRule="exact"/>
      <w:jc w:val="both"/>
    </w:pPr>
    <w:rPr>
      <w:rFonts w:ascii="Times New Roman" w:hAnsi="Times New Roman" w:cs="Times New Roman"/>
      <w:sz w:val="24"/>
      <w:szCs w:val="24"/>
    </w:rPr>
  </w:style>
  <w:style w:type="character" w:customStyle="1" w:styleId="FontStyle12">
    <w:name w:val="Font Style12"/>
    <w:rsid w:val="00FA620C"/>
    <w:rPr>
      <w:rFonts w:ascii="Times New Roman" w:hAnsi="Times New Roman"/>
      <w:sz w:val="22"/>
    </w:rPr>
  </w:style>
  <w:style w:type="paragraph" w:customStyle="1" w:styleId="Style5">
    <w:name w:val="Style5"/>
    <w:basedOn w:val="a0"/>
    <w:rsid w:val="00FA620C"/>
    <w:pPr>
      <w:widowControl w:val="0"/>
      <w:autoSpaceDE w:val="0"/>
      <w:autoSpaceDN w:val="0"/>
      <w:adjustRightInd w:val="0"/>
      <w:spacing w:after="0" w:line="302" w:lineRule="exact"/>
      <w:ind w:hanging="394"/>
    </w:pPr>
    <w:rPr>
      <w:rFonts w:ascii="Times New Roman" w:hAnsi="Times New Roman" w:cs="Times New Roman"/>
      <w:sz w:val="24"/>
      <w:szCs w:val="24"/>
    </w:rPr>
  </w:style>
  <w:style w:type="paragraph" w:customStyle="1" w:styleId="afff6">
    <w:name w:val="Приложение. Номер"/>
    <w:basedOn w:val="a0"/>
    <w:rsid w:val="00FA620C"/>
    <w:pPr>
      <w:keepNext/>
      <w:keepLines/>
      <w:pageBreakBefore/>
      <w:spacing w:after="0" w:line="240" w:lineRule="auto"/>
      <w:jc w:val="right"/>
      <w:outlineLvl w:val="0"/>
    </w:pPr>
    <w:rPr>
      <w:rFonts w:ascii="Times New Roman" w:hAnsi="Times New Roman" w:cs="Times New Roman"/>
      <w:b/>
      <w:sz w:val="28"/>
      <w:szCs w:val="28"/>
    </w:rPr>
  </w:style>
  <w:style w:type="paragraph" w:customStyle="1" w:styleId="ConsPlusCell">
    <w:name w:val="ConsPlusCell"/>
    <w:rsid w:val="00FA620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7">
    <w:name w:val="Обычный текст абзаца"/>
    <w:basedOn w:val="ConsPlusNormal"/>
    <w:rsid w:val="00FA620C"/>
    <w:pPr>
      <w:tabs>
        <w:tab w:val="left" w:pos="993"/>
      </w:tabs>
      <w:spacing w:line="360" w:lineRule="auto"/>
      <w:ind w:firstLine="567"/>
      <w:jc w:val="both"/>
    </w:pPr>
    <w:rPr>
      <w:rFonts w:ascii="Times New Roman" w:hAnsi="Times New Roman" w:cs="Times New Roman"/>
      <w:sz w:val="28"/>
      <w:szCs w:val="28"/>
    </w:rPr>
  </w:style>
  <w:style w:type="paragraph" w:customStyle="1" w:styleId="s1">
    <w:name w:val="s_1"/>
    <w:basedOn w:val="a0"/>
    <w:rsid w:val="00FA620C"/>
    <w:pPr>
      <w:spacing w:before="100" w:beforeAutospacing="1" w:after="100" w:afterAutospacing="1" w:line="240" w:lineRule="auto"/>
    </w:pPr>
    <w:rPr>
      <w:rFonts w:ascii="Times New Roman" w:hAnsi="Times New Roman" w:cs="Times New Roman"/>
      <w:sz w:val="24"/>
      <w:szCs w:val="24"/>
    </w:rPr>
  </w:style>
  <w:style w:type="character" w:customStyle="1" w:styleId="s10">
    <w:name w:val="s_10"/>
    <w:rsid w:val="00FA620C"/>
  </w:style>
  <w:style w:type="character" w:customStyle="1" w:styleId="FontStyle33">
    <w:name w:val="Font Style33"/>
    <w:rsid w:val="00FA620C"/>
    <w:rPr>
      <w:rFonts w:ascii="Times New Roman" w:hAnsi="Times New Roman"/>
      <w:color w:val="000000"/>
      <w:sz w:val="18"/>
    </w:rPr>
  </w:style>
  <w:style w:type="paragraph" w:customStyle="1" w:styleId="s16">
    <w:name w:val="s_16"/>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toleft">
    <w:name w:val="toleft"/>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FR2">
    <w:name w:val="FR2"/>
    <w:rsid w:val="00FA620C"/>
    <w:pPr>
      <w:widowControl w:val="0"/>
      <w:autoSpaceDE w:val="0"/>
      <w:autoSpaceDN w:val="0"/>
      <w:adjustRightInd w:val="0"/>
      <w:spacing w:after="0" w:line="240" w:lineRule="auto"/>
      <w:ind w:left="4400"/>
    </w:pPr>
    <w:rPr>
      <w:rFonts w:ascii="Arial" w:eastAsia="Times New Roman" w:hAnsi="Arial" w:cs="Arial"/>
      <w:sz w:val="12"/>
      <w:szCs w:val="12"/>
      <w:lang w:eastAsia="ru-RU"/>
    </w:rPr>
  </w:style>
  <w:style w:type="character" w:customStyle="1" w:styleId="2f3">
    <w:name w:val="Основной текст (2) + Полужирный"/>
    <w:uiPriority w:val="99"/>
    <w:qFormat/>
    <w:rsid w:val="00FA620C"/>
    <w:rPr>
      <w:rFonts w:ascii="Century Schoolbook" w:eastAsia="Times New Roman" w:hAnsi="Century Schoolbook" w:cs="Century Schoolbook"/>
      <w:b/>
      <w:bCs/>
      <w:i w:val="0"/>
      <w:iCs w:val="0"/>
      <w:smallCaps w:val="0"/>
      <w:strike w:val="0"/>
      <w:color w:val="000000"/>
      <w:spacing w:val="0"/>
      <w:w w:val="100"/>
      <w:position w:val="0"/>
      <w:sz w:val="21"/>
      <w:szCs w:val="21"/>
      <w:u w:val="none"/>
      <w:lang w:val="ru-RU" w:eastAsia="ru-RU"/>
    </w:rPr>
  </w:style>
  <w:style w:type="character" w:customStyle="1" w:styleId="FranklinGothicMedium">
    <w:name w:val="Колонтитул + Franklin Gothic Medium"/>
    <w:aliases w:val="9 pt,Не полужирный,Курсив1"/>
    <w:uiPriority w:val="99"/>
    <w:qFormat/>
    <w:rsid w:val="00FA620C"/>
    <w:rPr>
      <w:rFonts w:ascii="Franklin Gothic Medium" w:eastAsia="Times New Roman" w:hAnsi="Franklin Gothic Medium" w:cs="Franklin Gothic Medium" w:hint="default"/>
      <w:b/>
      <w:bCs/>
      <w:i/>
      <w:iCs/>
      <w:strike w:val="0"/>
      <w:dstrike w:val="0"/>
      <w:color w:val="000000"/>
      <w:spacing w:val="0"/>
      <w:w w:val="100"/>
      <w:position w:val="0"/>
      <w:sz w:val="18"/>
      <w:szCs w:val="18"/>
      <w:u w:val="none"/>
      <w:effect w:val="none"/>
      <w:lang w:val="ru-RU" w:eastAsia="ru-RU"/>
    </w:rPr>
  </w:style>
  <w:style w:type="character" w:customStyle="1" w:styleId="6Exact">
    <w:name w:val="Основной текст (6)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71">
    <w:name w:val="Основной текст (7)_"/>
    <w:rsid w:val="00FA620C"/>
    <w:rPr>
      <w:rFonts w:ascii="Franklin Gothic Medium" w:eastAsia="Franklin Gothic Medium" w:hAnsi="Franklin Gothic Medium" w:cs="Franklin Gothic Medium"/>
      <w:b w:val="0"/>
      <w:bCs w:val="0"/>
      <w:i w:val="0"/>
      <w:iCs w:val="0"/>
      <w:smallCaps w:val="0"/>
      <w:strike w:val="0"/>
      <w:sz w:val="19"/>
      <w:szCs w:val="19"/>
      <w:u w:val="none"/>
    </w:rPr>
  </w:style>
  <w:style w:type="character" w:customStyle="1" w:styleId="72">
    <w:name w:val="Основной текст (7)"/>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lang w:val="ru-RU" w:eastAsia="ru-RU" w:bidi="ru-RU"/>
    </w:rPr>
  </w:style>
  <w:style w:type="character" w:customStyle="1" w:styleId="7CenturySchoolbook105pt">
    <w:name w:val="Основной текст (7) + Century Schoolbook;10;5 p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8">
    <w:name w:val="Основной текст (8)_"/>
    <w:uiPriority w:val="99"/>
    <w:qFormat/>
    <w:rsid w:val="00FA620C"/>
    <w:rPr>
      <w:rFonts w:ascii="Century Schoolbook" w:eastAsia="Century Schoolbook" w:hAnsi="Century Schoolbook" w:cs="Century Schoolbook"/>
      <w:b/>
      <w:bCs/>
      <w:i w:val="0"/>
      <w:iCs w:val="0"/>
      <w:smallCaps w:val="0"/>
      <w:strike w:val="0"/>
      <w:sz w:val="17"/>
      <w:szCs w:val="17"/>
      <w:u w:val="none"/>
    </w:rPr>
  </w:style>
  <w:style w:type="character" w:customStyle="1" w:styleId="82pt">
    <w:name w:val="Основной текст (8)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7"/>
      <w:szCs w:val="17"/>
      <w:u w:val="none"/>
      <w:lang w:val="ru-RU" w:eastAsia="ru-RU" w:bidi="ru-RU"/>
    </w:rPr>
  </w:style>
  <w:style w:type="character" w:customStyle="1" w:styleId="80">
    <w:name w:val="Основной текст (8)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81">
    <w:name w:val="Основной текст (8)"/>
    <w:qForma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f4">
    <w:name w:val="Оглавление 2 Знак"/>
    <w:link w:val="2f5"/>
    <w:uiPriority w:val="39"/>
    <w:rsid w:val="00FA620C"/>
    <w:rPr>
      <w:rFonts w:ascii="Century Schoolbook" w:eastAsia="Century Schoolbook" w:hAnsi="Century Schoolbook" w:cs="Century Schoolbook"/>
      <w:sz w:val="21"/>
      <w:szCs w:val="21"/>
      <w:shd w:val="clear" w:color="auto" w:fill="FFFFFF"/>
    </w:rPr>
  </w:style>
  <w:style w:type="character" w:customStyle="1" w:styleId="afff8">
    <w:name w:val="Оглавление"/>
    <w:rsid w:val="00FA620C"/>
    <w:rPr>
      <w:rFonts w:ascii="Century Schoolbook" w:eastAsia="Century Schoolbook" w:hAnsi="Century Schoolbook" w:cs="Century Schoolbook"/>
      <w:color w:val="000000"/>
      <w:spacing w:val="0"/>
      <w:w w:val="100"/>
      <w:position w:val="0"/>
      <w:sz w:val="21"/>
      <w:szCs w:val="21"/>
      <w:shd w:val="clear" w:color="auto" w:fill="FFFFFF"/>
      <w:lang w:val="ru-RU" w:eastAsia="ru-RU" w:bidi="ru-RU"/>
    </w:rPr>
  </w:style>
  <w:style w:type="character" w:customStyle="1" w:styleId="285pt">
    <w:name w:val="Основной текст (2) + 8;5 pt;Курсив"/>
    <w:rsid w:val="00FA620C"/>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285pt0">
    <w:name w:val="Основной текст (2) + 8;5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11105pt">
    <w:name w:val="Основной текст (11) + 10;5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FranklinGothicMedium9pt">
    <w:name w:val="Колонтитул + Franklin Gothic Medium;9 pt;Не полужирный;Курсив"/>
    <w:rsid w:val="00FA620C"/>
    <w:rPr>
      <w:rFonts w:ascii="Franklin Gothic Medium" w:eastAsia="Franklin Gothic Medium" w:hAnsi="Franklin Gothic Medium" w:cs="Franklin Gothic Medium" w:hint="default"/>
      <w:b/>
      <w:bCs/>
      <w:i/>
      <w:iCs/>
      <w:smallCaps w:val="0"/>
      <w:strike w:val="0"/>
      <w:dstrike w:val="0"/>
      <w:color w:val="000000"/>
      <w:spacing w:val="0"/>
      <w:w w:val="100"/>
      <w:position w:val="0"/>
      <w:sz w:val="18"/>
      <w:szCs w:val="18"/>
      <w:u w:val="none"/>
      <w:effect w:val="none"/>
      <w:lang w:val="ru-RU" w:eastAsia="ru-RU" w:bidi="ru-RU"/>
    </w:rPr>
  </w:style>
  <w:style w:type="character" w:customStyle="1" w:styleId="320">
    <w:name w:val="Заголовок №3 (2)_"/>
    <w:rsid w:val="00FA620C"/>
    <w:rPr>
      <w:rFonts w:ascii="Franklin Gothic Medium" w:eastAsia="Franklin Gothic Medium" w:hAnsi="Franklin Gothic Medium" w:cs="Franklin Gothic Medium"/>
      <w:b w:val="0"/>
      <w:bCs w:val="0"/>
      <w:i w:val="0"/>
      <w:iCs w:val="0"/>
      <w:smallCaps w:val="0"/>
      <w:strike w:val="0"/>
      <w:sz w:val="30"/>
      <w:szCs w:val="30"/>
      <w:u w:val="none"/>
    </w:rPr>
  </w:style>
  <w:style w:type="character" w:customStyle="1" w:styleId="321">
    <w:name w:val="Заголовок №3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0"/>
      <w:szCs w:val="30"/>
      <w:u w:val="none"/>
      <w:lang w:val="ru-RU" w:eastAsia="ru-RU" w:bidi="ru-RU"/>
    </w:rPr>
  </w:style>
  <w:style w:type="character" w:customStyle="1" w:styleId="8105pt">
    <w:name w:val="Основной текст (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103">
    <w:name w:val="Основной текст (10) + 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130">
    <w:name w:val="Основной текст (13)_"/>
    <w:rsid w:val="00FA620C"/>
    <w:rPr>
      <w:rFonts w:ascii="Century Schoolbook" w:eastAsia="Century Schoolbook" w:hAnsi="Century Schoolbook" w:cs="Century Schoolbook"/>
      <w:b w:val="0"/>
      <w:bCs w:val="0"/>
      <w:i w:val="0"/>
      <w:iCs w:val="0"/>
      <w:smallCaps w:val="0"/>
      <w:strike w:val="0"/>
      <w:sz w:val="14"/>
      <w:szCs w:val="14"/>
      <w:u w:val="none"/>
    </w:rPr>
  </w:style>
  <w:style w:type="character" w:customStyle="1" w:styleId="131">
    <w:name w:val="Основной текст (13)"/>
    <w:rsid w:val="00FA620C"/>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3a">
    <w:name w:val="Основной текст (3) + Малые прописные"/>
    <w:rsid w:val="00FA620C"/>
    <w:rPr>
      <w:rFonts w:ascii="Franklin Gothic Medium" w:eastAsia="Franklin Gothic Medium" w:hAnsi="Franklin Gothic Medium" w:cs="Franklin Gothic Medium" w:hint="default"/>
      <w:b w:val="0"/>
      <w:bCs w:val="0"/>
      <w:i/>
      <w:iCs/>
      <w:smallCaps/>
      <w:strike w:val="0"/>
      <w:color w:val="000000"/>
      <w:spacing w:val="0"/>
      <w:w w:val="100"/>
      <w:position w:val="0"/>
      <w:sz w:val="46"/>
      <w:szCs w:val="46"/>
      <w:u w:val="none"/>
      <w:shd w:val="clear" w:color="auto" w:fill="FFFFFF"/>
      <w:lang w:val="ru-RU" w:eastAsia="ru-RU" w:bidi="ru-RU"/>
    </w:rPr>
  </w:style>
  <w:style w:type="character" w:customStyle="1" w:styleId="140">
    <w:name w:val="Основной текст (14)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41">
    <w:name w:val="Основной текст (14)"/>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45">
    <w:name w:val="Заголовок №4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46">
    <w:name w:val="Заголовок №4"/>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150">
    <w:name w:val="Основной текст (15)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151">
    <w:name w:val="Основной текст (15)"/>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513pt">
    <w:name w:val="Основной текст (15) + 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44pt">
    <w:name w:val="Заголовок №4 + 4 pt;Не 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ru-RU" w:eastAsia="ru-RU" w:bidi="ru-RU"/>
    </w:rPr>
  </w:style>
  <w:style w:type="character" w:customStyle="1" w:styleId="94">
    <w:name w:val="Основной текст (9) + 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56">
    <w:name w:val="Основной текст (5) +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3">
    <w:name w:val="Основной текст (12) + 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38"/>
      <w:szCs w:val="38"/>
      <w:u w:val="none"/>
      <w:lang w:val="ru-RU" w:eastAsia="ru-RU" w:bidi="ru-RU"/>
    </w:rPr>
  </w:style>
  <w:style w:type="character" w:customStyle="1" w:styleId="Georgia85pt">
    <w:name w:val="Колонтитул + Georgia;8;5 pt;Не полужирный;Курсив"/>
    <w:rsid w:val="00FA620C"/>
    <w:rPr>
      <w:rFonts w:ascii="Georgia" w:eastAsia="Georgia" w:hAnsi="Georgia" w:cs="Georgia" w:hint="default"/>
      <w:b/>
      <w:bCs/>
      <w:i/>
      <w:iCs/>
      <w:smallCaps w:val="0"/>
      <w:strike w:val="0"/>
      <w:dstrike w:val="0"/>
      <w:color w:val="000000"/>
      <w:spacing w:val="0"/>
      <w:w w:val="100"/>
      <w:position w:val="0"/>
      <w:sz w:val="17"/>
      <w:szCs w:val="17"/>
      <w:u w:val="none"/>
      <w:effect w:val="none"/>
      <w:lang w:val="ru-RU" w:eastAsia="ru-RU" w:bidi="ru-RU"/>
    </w:rPr>
  </w:style>
  <w:style w:type="paragraph" w:styleId="2f5">
    <w:name w:val="toc 2"/>
    <w:basedOn w:val="a0"/>
    <w:link w:val="2f4"/>
    <w:autoRedefine/>
    <w:uiPriority w:val="1"/>
    <w:qFormat/>
    <w:rsid w:val="00FA620C"/>
    <w:pPr>
      <w:widowControl w:val="0"/>
      <w:shd w:val="clear" w:color="auto" w:fill="FFFFFF"/>
      <w:spacing w:before="1980" w:after="60" w:line="0" w:lineRule="atLeast"/>
      <w:jc w:val="both"/>
    </w:pPr>
    <w:rPr>
      <w:rFonts w:ascii="Century Schoolbook" w:eastAsia="Century Schoolbook" w:hAnsi="Century Schoolbook" w:cs="Century Schoolbook"/>
      <w:sz w:val="21"/>
      <w:szCs w:val="21"/>
      <w:lang w:eastAsia="en-US"/>
    </w:rPr>
  </w:style>
  <w:style w:type="paragraph" w:styleId="3b">
    <w:name w:val="toc 3"/>
    <w:basedOn w:val="a0"/>
    <w:autoRedefine/>
    <w:uiPriority w:val="1"/>
    <w:qFormat/>
    <w:rsid w:val="00FA620C"/>
    <w:pPr>
      <w:widowControl w:val="0"/>
      <w:shd w:val="clear" w:color="auto" w:fill="FFFFFF"/>
      <w:spacing w:before="1980" w:after="60" w:line="0" w:lineRule="atLeast"/>
      <w:jc w:val="both"/>
    </w:pPr>
    <w:rPr>
      <w:rFonts w:ascii="Century Schoolbook" w:eastAsia="Century Schoolbook" w:hAnsi="Century Schoolbook" w:cs="Century Schoolbook"/>
      <w:color w:val="000000"/>
      <w:sz w:val="21"/>
      <w:szCs w:val="21"/>
      <w:lang w:bidi="ru-RU"/>
    </w:rPr>
  </w:style>
  <w:style w:type="character" w:customStyle="1" w:styleId="210pt">
    <w:name w:val="Основной текст (2)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numbering" w:customStyle="1" w:styleId="132">
    <w:name w:val="Нет списка13"/>
    <w:next w:val="a5"/>
    <w:uiPriority w:val="99"/>
    <w:semiHidden/>
    <w:unhideWhenUsed/>
    <w:rsid w:val="00FA620C"/>
  </w:style>
  <w:style w:type="character" w:customStyle="1" w:styleId="2f6">
    <w:name w:val="Сноска (2)_"/>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f7">
    <w:name w:val="Сноска (2)"/>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7CenturySchoolbook9pt">
    <w:name w:val="Основной текст (7) + Century Schoolbook;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82">
    <w:name w:val="Основной текст (8) + Курсив"/>
    <w:qFormat/>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810pt">
    <w:name w:val="Основной текст (8)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c">
    <w:name w:val="Оглавление 1 Знак"/>
    <w:link w:val="1d"/>
    <w:rsid w:val="00FA620C"/>
    <w:rPr>
      <w:rFonts w:ascii="Century Schoolbook" w:eastAsia="Century Schoolbook" w:hAnsi="Century Schoolbook" w:cs="Century Schoolbook"/>
      <w:sz w:val="21"/>
      <w:szCs w:val="21"/>
      <w:shd w:val="clear" w:color="auto" w:fill="FFFFFF"/>
    </w:rPr>
  </w:style>
  <w:style w:type="character" w:customStyle="1" w:styleId="12pt">
    <w:name w:val="Колонтитул + 12 pt;Полужирный;Не курсив"/>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4pt">
    <w:name w:val="Основной текст (2) + 4 pt"/>
    <w:rsid w:val="00FA620C"/>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en-US" w:eastAsia="en-US" w:bidi="en-US"/>
    </w:rPr>
  </w:style>
  <w:style w:type="character" w:customStyle="1" w:styleId="12pt0">
    <w:name w:val="Колонтитул + 12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9pt1">
    <w:name w:val="Основной текст (2) + 9 pt;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29pt2">
    <w:name w:val="Основной текст (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eastAsia="en-US" w:bidi="en-US"/>
    </w:rPr>
  </w:style>
  <w:style w:type="character" w:customStyle="1" w:styleId="84pt">
    <w:name w:val="Основной текст (8) + 4 pt"/>
    <w:rsid w:val="00FA620C"/>
    <w:rPr>
      <w:rFonts w:ascii="Century Schoolbook" w:eastAsia="Century Schoolbook" w:hAnsi="Century Schoolbook" w:cs="Century Schoolbook"/>
      <w:b/>
      <w:bCs/>
      <w:i w:val="0"/>
      <w:iCs w:val="0"/>
      <w:smallCaps w:val="0"/>
      <w:strike w:val="0"/>
      <w:color w:val="000000"/>
      <w:spacing w:val="0"/>
      <w:w w:val="100"/>
      <w:position w:val="0"/>
      <w:sz w:val="8"/>
      <w:szCs w:val="8"/>
      <w:u w:val="none"/>
      <w:lang w:val="ru-RU" w:eastAsia="ru-RU" w:bidi="ru-RU"/>
    </w:rPr>
  </w:style>
  <w:style w:type="character" w:customStyle="1" w:styleId="Georgia85pt0">
    <w:name w:val="Колонтитул + Georgia;8;5 pt"/>
    <w:rsid w:val="00FA620C"/>
    <w:rPr>
      <w:rFonts w:ascii="Georgia" w:eastAsia="Georgia" w:hAnsi="Georgia" w:cs="Georgia" w:hint="default"/>
      <w:b w:val="0"/>
      <w:bCs w:val="0"/>
      <w:i/>
      <w:iCs/>
      <w:smallCaps w:val="0"/>
      <w:strike w:val="0"/>
      <w:dstrike w:val="0"/>
      <w:color w:val="000000"/>
      <w:spacing w:val="0"/>
      <w:w w:val="100"/>
      <w:position w:val="0"/>
      <w:sz w:val="17"/>
      <w:szCs w:val="17"/>
      <w:u w:val="none"/>
      <w:effect w:val="none"/>
      <w:lang w:val="ru-RU" w:eastAsia="ru-RU" w:bidi="ru-RU"/>
    </w:rPr>
  </w:style>
  <w:style w:type="character" w:customStyle="1" w:styleId="62">
    <w:name w:val="Основной текст (6) + Курсив"/>
    <w:aliases w:val="Интервал 0 pt"/>
    <w:uiPriority w:val="99"/>
    <w:qFormat/>
    <w:rsid w:val="00FA620C"/>
    <w:rPr>
      <w:rFonts w:ascii="Century Schoolbook" w:eastAsia="Century Schoolbook" w:hAnsi="Century Schoolbook" w:cs="Century Schoolbook"/>
      <w:b/>
      <w:bCs/>
      <w:i/>
      <w:iCs/>
      <w:smallCaps w:val="0"/>
      <w:strike w:val="0"/>
      <w:color w:val="000000"/>
      <w:spacing w:val="0"/>
      <w:w w:val="100"/>
      <w:position w:val="0"/>
      <w:sz w:val="16"/>
      <w:szCs w:val="16"/>
      <w:u w:val="none"/>
      <w:shd w:val="clear" w:color="auto" w:fill="FFFFFF"/>
      <w:lang w:val="ru-RU" w:eastAsia="ru-RU" w:bidi="ru-RU"/>
    </w:rPr>
  </w:style>
  <w:style w:type="character" w:customStyle="1" w:styleId="16Exact">
    <w:name w:val="Основной текст (16)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70">
    <w:name w:val="Основной текст (17)_"/>
    <w:rsid w:val="00FA620C"/>
    <w:rPr>
      <w:rFonts w:ascii="Century Schoolbook" w:eastAsia="Century Schoolbook" w:hAnsi="Century Schoolbook" w:cs="Century Schoolbook"/>
      <w:b/>
      <w:bCs/>
      <w:i/>
      <w:iCs/>
      <w:smallCaps w:val="0"/>
      <w:strike w:val="0"/>
      <w:sz w:val="20"/>
      <w:szCs w:val="20"/>
      <w:u w:val="none"/>
    </w:rPr>
  </w:style>
  <w:style w:type="character" w:customStyle="1" w:styleId="17105pt">
    <w:name w:val="Основной текст (17) + 10;5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79pt">
    <w:name w:val="Основной текст (17) + 9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rPr>
  </w:style>
  <w:style w:type="character" w:customStyle="1" w:styleId="171">
    <w:name w:val="Основной текст (17)"/>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7105pt0">
    <w:name w:val="Основной текст (17) + 10;5 pt;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4">
    <w:name w:val="Основной текст (12) + 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8105pt">
    <w:name w:val="Основной текст (18) + 10;5 pt;Не полужирный;Курсив"/>
    <w:rsid w:val="00FA620C"/>
    <w:rPr>
      <w:rFonts w:ascii="Century Schoolbook" w:eastAsia="Century Schoolbook" w:hAnsi="Century Schoolbook" w:cs="Century Schoolbook"/>
      <w:b/>
      <w:bCs/>
      <w:i/>
      <w:iCs/>
      <w:smallCaps w:val="0"/>
      <w:strike w:val="0"/>
      <w:sz w:val="21"/>
      <w:szCs w:val="21"/>
      <w:u w:val="none"/>
    </w:rPr>
  </w:style>
  <w:style w:type="character" w:customStyle="1" w:styleId="180">
    <w:name w:val="Основной текст (18)"/>
    <w:basedOn w:val="181"/>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
    <w:name w:val="Основной текст (18)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0pt">
    <w:name w:val="Основной текст (18) + 10 pt;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8105pt0">
    <w:name w:val="Основной текст (1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285pt1">
    <w:name w:val="Основной текст (2) + 8;5 p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85pt2">
    <w:name w:val="Основной текст (2)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88pt">
    <w:name w:val="Основной текст (8)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160">
    <w:name w:val="Основной текст (16)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61">
    <w:name w:val="Основной текст (16)"/>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3214pt">
    <w:name w:val="Заголовок №3 (2)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190">
    <w:name w:val="Основной текст (19)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91">
    <w:name w:val="Основной текст (19)"/>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8Exact">
    <w:name w:val="Основной текст (8) Exact"/>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00">
    <w:name w:val="Основной текст (20)_"/>
    <w:rsid w:val="00FA620C"/>
    <w:rPr>
      <w:rFonts w:ascii="Century Schoolbook" w:eastAsia="Century Schoolbook" w:hAnsi="Century Schoolbook" w:cs="Century Schoolbook"/>
      <w:b w:val="0"/>
      <w:bCs w:val="0"/>
      <w:i w:val="0"/>
      <w:iCs w:val="0"/>
      <w:smallCaps w:val="0"/>
      <w:strike w:val="0"/>
      <w:sz w:val="16"/>
      <w:szCs w:val="16"/>
      <w:u w:val="none"/>
    </w:rPr>
  </w:style>
  <w:style w:type="character" w:customStyle="1" w:styleId="201">
    <w:name w:val="Основной текст (20) + 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142">
    <w:name w:val="Основной текст (14)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2f8">
    <w:name w:val="Заголовок №2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2CenturySchoolbook10pt">
    <w:name w:val="Заголовок №3 (2)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14pt0">
    <w:name w:val="Заголовок №3 (2) + 14 pt;Полужирный;Не курсив;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28"/>
      <w:szCs w:val="28"/>
      <w:u w:val="none"/>
      <w:lang w:val="ru-RU" w:eastAsia="ru-RU" w:bidi="ru-RU"/>
    </w:rPr>
  </w:style>
  <w:style w:type="character" w:customStyle="1" w:styleId="330">
    <w:name w:val="Заголовок №3 (3)_"/>
    <w:rsid w:val="00FA620C"/>
    <w:rPr>
      <w:rFonts w:ascii="Franklin Gothic Medium" w:eastAsia="Franklin Gothic Medium" w:hAnsi="Franklin Gothic Medium" w:cs="Franklin Gothic Medium"/>
      <w:b/>
      <w:bCs/>
      <w:i w:val="0"/>
      <w:iCs w:val="0"/>
      <w:smallCaps w:val="0"/>
      <w:strike w:val="0"/>
      <w:sz w:val="28"/>
      <w:szCs w:val="28"/>
      <w:u w:val="none"/>
    </w:rPr>
  </w:style>
  <w:style w:type="character" w:customStyle="1" w:styleId="331">
    <w:name w:val="Заголовок №3 (3)"/>
    <w:rsid w:val="00FA620C"/>
    <w:rPr>
      <w:rFonts w:ascii="Franklin Gothic Medium" w:eastAsia="Franklin Gothic Medium" w:hAnsi="Franklin Gothic Medium" w:cs="Franklin Gothic Medium"/>
      <w:b/>
      <w:bCs/>
      <w:i w:val="0"/>
      <w:iCs w:val="0"/>
      <w:smallCaps w:val="0"/>
      <w:strike w:val="0"/>
      <w:color w:val="000000"/>
      <w:spacing w:val="0"/>
      <w:w w:val="100"/>
      <w:position w:val="0"/>
      <w:sz w:val="28"/>
      <w:szCs w:val="28"/>
      <w:u w:val="none"/>
      <w:lang w:val="ru-RU" w:eastAsia="ru-RU" w:bidi="ru-RU"/>
    </w:rPr>
  </w:style>
  <w:style w:type="character" w:customStyle="1" w:styleId="332">
    <w:name w:val="Заголовок №3 (3)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313pt">
    <w:name w:val="Заголовок №3 (3)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3CenturySchoolbook10pt">
    <w:name w:val="Заголовок №3 (3) + Century Schoolbook;10 pt;Курсив;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CenturySchoolbook9pt">
    <w:name w:val="Заголовок №3 (2) + Century Schoolbook;9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11">
    <w:name w:val="Основной текст (21)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212">
    <w:name w:val="Основной текст (21)"/>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21CenturySchoolbook10pt">
    <w:name w:val="Основной текст (21)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2f9">
    <w:name w:val="Подпись к таблице (2) + Малые прописные"/>
    <w:rsid w:val="00FA620C"/>
    <w:rPr>
      <w:rFonts w:ascii="Century Schoolbook" w:eastAsia="Century Schoolbook" w:hAnsi="Century Schoolbook" w:cs="Century Schoolbook"/>
      <w:b/>
      <w:bCs/>
      <w:i/>
      <w:iCs/>
      <w:smallCaps/>
      <w:strike w:val="0"/>
      <w:color w:val="000000"/>
      <w:spacing w:val="0"/>
      <w:w w:val="100"/>
      <w:position w:val="0"/>
      <w:sz w:val="18"/>
      <w:szCs w:val="18"/>
      <w:u w:val="none"/>
      <w:shd w:val="clear" w:color="auto" w:fill="FFFFFF"/>
      <w:lang w:val="ru-RU" w:eastAsia="ru-RU" w:bidi="ru-RU"/>
    </w:rPr>
  </w:style>
  <w:style w:type="character" w:customStyle="1" w:styleId="220">
    <w:name w:val="Основной текст (22)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221">
    <w:name w:val="Основной текст (22)"/>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9pt">
    <w:name w:val="Основной текст (2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28pt">
    <w:name w:val="Основной текст (2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210pt">
    <w:name w:val="Основной текст (22) + 10 pt;Курсив"/>
    <w:rsid w:val="00FA620C"/>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885pt">
    <w:name w:val="Основной текст (8)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202">
    <w:name w:val="Основной текст (20)"/>
    <w:rsid w:val="00FA620C"/>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29pt3">
    <w:name w:val="Основной текст (2) + 9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2">
    <w:name w:val="Основной текст (23)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9pt">
    <w:name w:val="Основной текст (23) + 9 pt;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3">
    <w:name w:val="Основной текст (23)"/>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3c">
    <w:name w:val="Подпись к таблице (3)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3d">
    <w:name w:val="Подпись к таблице (3)"/>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133">
    <w:name w:val="Основной текст (13) + Малые прописные"/>
    <w:rsid w:val="00FA620C"/>
    <w:rPr>
      <w:rFonts w:ascii="Franklin Gothic Medium" w:eastAsia="Franklin Gothic Medium" w:hAnsi="Franklin Gothic Medium" w:cs="Franklin Gothic Medium"/>
      <w:b w:val="0"/>
      <w:bCs w:val="0"/>
      <w:i w:val="0"/>
      <w:iCs w:val="0"/>
      <w:smallCaps/>
      <w:strike w:val="0"/>
      <w:color w:val="000000"/>
      <w:spacing w:val="0"/>
      <w:w w:val="100"/>
      <w:position w:val="0"/>
      <w:sz w:val="38"/>
      <w:szCs w:val="38"/>
      <w:u w:val="none"/>
      <w:lang w:val="ru-RU" w:eastAsia="ru-RU" w:bidi="ru-RU"/>
    </w:rPr>
  </w:style>
  <w:style w:type="character" w:customStyle="1" w:styleId="118">
    <w:name w:val="Основной текст (11)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Exact0">
    <w:name w:val="Подпись к таблице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9pt0ptExact">
    <w:name w:val="Подпись к таблице + 9 pt;Полужирный;Курсив;Интервал 0 pt Exact"/>
    <w:rsid w:val="00FA620C"/>
    <w:rPr>
      <w:rFonts w:ascii="Century Schoolbook" w:eastAsia="Century Schoolbook" w:hAnsi="Century Schoolbook" w:cs="Century Schoolbook" w:hint="default"/>
      <w:b/>
      <w:bCs/>
      <w:i/>
      <w:iCs/>
      <w:smallCaps w:val="0"/>
      <w:strike w:val="0"/>
      <w:dstrike w:val="0"/>
      <w:color w:val="000000"/>
      <w:spacing w:val="10"/>
      <w:w w:val="100"/>
      <w:position w:val="0"/>
      <w:sz w:val="18"/>
      <w:szCs w:val="18"/>
      <w:u w:val="none"/>
      <w:effect w:val="none"/>
      <w:lang w:val="ru-RU" w:eastAsia="ru-RU" w:bidi="ru-RU"/>
    </w:rPr>
  </w:style>
  <w:style w:type="character" w:customStyle="1" w:styleId="16Exact0">
    <w:name w:val="Основной текст (16) + Малые прописные Exact"/>
    <w:rsid w:val="00FA620C"/>
    <w:rPr>
      <w:rFonts w:ascii="Century Schoolbook" w:eastAsia="Century Schoolbook" w:hAnsi="Century Schoolbook" w:cs="Century Schoolbook"/>
      <w:b w:val="0"/>
      <w:bCs w:val="0"/>
      <w:i w:val="0"/>
      <w:iCs w:val="0"/>
      <w:smallCaps/>
      <w:strike w:val="0"/>
      <w:color w:val="000000"/>
      <w:spacing w:val="0"/>
      <w:w w:val="100"/>
      <w:position w:val="0"/>
      <w:sz w:val="17"/>
      <w:szCs w:val="17"/>
      <w:u w:val="none"/>
      <w:lang w:val="ru-RU" w:eastAsia="ru-RU" w:bidi="ru-RU"/>
    </w:rPr>
  </w:style>
  <w:style w:type="character" w:customStyle="1" w:styleId="23Exact">
    <w:name w:val="Основной текст (23)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2pt">
    <w:name w:val="Основной текст (23)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6"/>
      <w:szCs w:val="16"/>
      <w:u w:val="none"/>
      <w:lang w:val="ru-RU" w:eastAsia="ru-RU" w:bidi="ru-RU"/>
    </w:rPr>
  </w:style>
  <w:style w:type="character" w:customStyle="1" w:styleId="47">
    <w:name w:val="Подпись к таблице (4)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48">
    <w:name w:val="Подпись к таблице (4)"/>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Полужирный;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6"/>
      <w:szCs w:val="16"/>
      <w:u w:val="none"/>
      <w:lang w:val="ru-RU" w:eastAsia="ru-RU" w:bidi="ru-RU"/>
    </w:rPr>
  </w:style>
  <w:style w:type="character" w:customStyle="1" w:styleId="222">
    <w:name w:val="Заголовок №2 (2)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23">
    <w:name w:val="Заголовок №2 (2)"/>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Заголовок №2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2Georgia4pt">
    <w:name w:val="Основной текст (2) + Georgia;4 pt"/>
    <w:rsid w:val="00FA620C"/>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2FranklinGothicMedium13pt">
    <w:name w:val="Основной текст (2) + Franklin Gothic Medium;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810pt1pt">
    <w:name w:val="Основной текст (8) + 10 pt;Полужирный;Курсив;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10pt1pt">
    <w:name w:val="Основной текст (10) + 10 pt;Полужирный;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4">
    <w:name w:val="Основной текст (10) + 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40">
    <w:name w:val="Основной текст (24)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41">
    <w:name w:val="Основной текст (24)"/>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57">
    <w:name w:val="Подпись к таблице (5)_"/>
    <w:rsid w:val="00FA620C"/>
    <w:rPr>
      <w:rFonts w:ascii="Century Schoolbook" w:eastAsia="Century Schoolbook" w:hAnsi="Century Schoolbook" w:cs="Century Schoolbook"/>
      <w:b w:val="0"/>
      <w:bCs w:val="0"/>
      <w:i/>
      <w:iCs/>
      <w:smallCaps w:val="0"/>
      <w:strike w:val="0"/>
      <w:sz w:val="18"/>
      <w:szCs w:val="18"/>
      <w:u w:val="none"/>
    </w:rPr>
  </w:style>
  <w:style w:type="character" w:customStyle="1" w:styleId="58">
    <w:name w:val="Подпись к таблице (5)"/>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95pt">
    <w:name w:val="Колонтитул + 9;5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Georgia4pt0pt">
    <w:name w:val="Оглавление + Georgia;4 pt;Интервал 0 pt"/>
    <w:rsid w:val="00FA620C"/>
    <w:rPr>
      <w:rFonts w:ascii="Georgia" w:eastAsia="Georgia" w:hAnsi="Georgia" w:cs="Georgia"/>
      <w:color w:val="000000"/>
      <w:spacing w:val="10"/>
      <w:w w:val="100"/>
      <w:position w:val="0"/>
      <w:sz w:val="8"/>
      <w:szCs w:val="8"/>
      <w:shd w:val="clear" w:color="auto" w:fill="FFFFFF"/>
      <w:lang w:val="ru-RU" w:eastAsia="ru-RU" w:bidi="ru-RU"/>
    </w:rPr>
  </w:style>
  <w:style w:type="character" w:customStyle="1" w:styleId="afff9">
    <w:name w:val="Оглавление + Курсив"/>
    <w:rsid w:val="00FA620C"/>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rsid w:val="00FA620C"/>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2114pt">
    <w:name w:val="Основной текст (21)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2Georgia4pt0pt">
    <w:name w:val="Основной текст (2) + Georgia;4 pt;Интервал 0 pt"/>
    <w:rsid w:val="00FA620C"/>
    <w:rPr>
      <w:rFonts w:ascii="Georgia" w:eastAsia="Georgia" w:hAnsi="Georgia" w:cs="Georgia"/>
      <w:b w:val="0"/>
      <w:bCs w:val="0"/>
      <w:i w:val="0"/>
      <w:iCs w:val="0"/>
      <w:smallCaps w:val="0"/>
      <w:strike w:val="0"/>
      <w:color w:val="000000"/>
      <w:spacing w:val="10"/>
      <w:w w:val="100"/>
      <w:position w:val="0"/>
      <w:sz w:val="8"/>
      <w:szCs w:val="8"/>
      <w:u w:val="none"/>
      <w:lang w:val="ru-RU" w:eastAsia="ru-RU" w:bidi="ru-RU"/>
    </w:rPr>
  </w:style>
  <w:style w:type="character" w:customStyle="1" w:styleId="1Exact">
    <w:name w:val="Заголовок №1 Exact"/>
    <w:rsid w:val="00FA620C"/>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2Exact">
    <w:name w:val="Основной текст (12) Exac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265pt">
    <w:name w:val="Основной текст (2) + 6;5 pt"/>
    <w:rsid w:val="00FA620C"/>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22pt0">
    <w:name w:val="Подпись к таблице (2) + Интервал 2 pt"/>
    <w:rsid w:val="00FA620C"/>
    <w:rPr>
      <w:rFonts w:ascii="Century Schoolbook" w:eastAsia="Century Schoolbook" w:hAnsi="Century Schoolbook" w:cs="Century Schoolbook"/>
      <w:b/>
      <w:bCs/>
      <w:i/>
      <w:iCs/>
      <w:smallCaps w:val="0"/>
      <w:strike w:val="0"/>
      <w:color w:val="000000"/>
      <w:spacing w:val="40"/>
      <w:w w:val="100"/>
      <w:position w:val="0"/>
      <w:sz w:val="18"/>
      <w:szCs w:val="18"/>
      <w:u w:val="none"/>
      <w:shd w:val="clear" w:color="auto" w:fill="FFFFFF"/>
      <w:lang w:val="ru-RU" w:eastAsia="ru-RU" w:bidi="ru-RU"/>
    </w:rPr>
  </w:style>
  <w:style w:type="character" w:customStyle="1" w:styleId="2Georgia4pt1pt">
    <w:name w:val="Основной текст (2) + Georgia;4 pt;Интервал 1 pt"/>
    <w:rsid w:val="00FA620C"/>
    <w:rPr>
      <w:rFonts w:ascii="Georgia" w:eastAsia="Georgia" w:hAnsi="Georgia" w:cs="Georgia"/>
      <w:b w:val="0"/>
      <w:bCs w:val="0"/>
      <w:i w:val="0"/>
      <w:iCs w:val="0"/>
      <w:smallCaps w:val="0"/>
      <w:strike w:val="0"/>
      <w:color w:val="000000"/>
      <w:spacing w:val="20"/>
      <w:w w:val="100"/>
      <w:position w:val="0"/>
      <w:sz w:val="8"/>
      <w:szCs w:val="8"/>
      <w:u w:val="none"/>
      <w:lang w:val="ru-RU" w:eastAsia="ru-RU" w:bidi="ru-RU"/>
    </w:rPr>
  </w:style>
  <w:style w:type="character" w:customStyle="1" w:styleId="Georgia4pt1pt">
    <w:name w:val="Оглавление + Georgia;4 pt;Интервал 1 pt"/>
    <w:rsid w:val="00FA620C"/>
    <w:rPr>
      <w:rFonts w:ascii="Georgia" w:eastAsia="Georgia" w:hAnsi="Georgia" w:cs="Georgia"/>
      <w:color w:val="000000"/>
      <w:spacing w:val="20"/>
      <w:w w:val="100"/>
      <w:position w:val="0"/>
      <w:sz w:val="8"/>
      <w:szCs w:val="8"/>
      <w:shd w:val="clear" w:color="auto" w:fill="FFFFFF"/>
      <w:lang w:val="ru-RU" w:eastAsia="ru-RU" w:bidi="ru-RU"/>
    </w:rPr>
  </w:style>
  <w:style w:type="paragraph" w:styleId="1d">
    <w:name w:val="toc 1"/>
    <w:basedOn w:val="a0"/>
    <w:link w:val="1c"/>
    <w:autoRedefine/>
    <w:uiPriority w:val="1"/>
    <w:qFormat/>
    <w:rsid w:val="00FA620C"/>
    <w:pPr>
      <w:widowControl w:val="0"/>
      <w:shd w:val="clear" w:color="auto" w:fill="FFFFFF"/>
      <w:spacing w:before="1980" w:after="0" w:line="288" w:lineRule="exact"/>
      <w:jc w:val="both"/>
    </w:pPr>
    <w:rPr>
      <w:rFonts w:ascii="Century Schoolbook" w:eastAsia="Century Schoolbook" w:hAnsi="Century Schoolbook" w:cs="Century Schoolbook"/>
      <w:sz w:val="21"/>
      <w:szCs w:val="21"/>
      <w:lang w:eastAsia="en-US"/>
    </w:rPr>
  </w:style>
  <w:style w:type="paragraph" w:customStyle="1" w:styleId="a">
    <w:name w:val="Перечисление для таблиц"/>
    <w:basedOn w:val="a0"/>
    <w:uiPriority w:val="99"/>
    <w:rsid w:val="00FA620C"/>
    <w:pPr>
      <w:numPr>
        <w:numId w:val="1"/>
      </w:numPr>
      <w:tabs>
        <w:tab w:val="left" w:pos="227"/>
      </w:tabs>
      <w:spacing w:after="0" w:line="240" w:lineRule="auto"/>
      <w:ind w:left="227" w:hanging="227"/>
      <w:jc w:val="both"/>
    </w:pPr>
    <w:rPr>
      <w:rFonts w:ascii="Times New Roman" w:hAnsi="Times New Roman" w:cs="Times New Roman"/>
    </w:rPr>
  </w:style>
  <w:style w:type="paragraph" w:customStyle="1" w:styleId="Style4">
    <w:name w:val="Style4"/>
    <w:basedOn w:val="a0"/>
    <w:uiPriority w:val="99"/>
    <w:rsid w:val="00FA620C"/>
    <w:pPr>
      <w:widowControl w:val="0"/>
      <w:autoSpaceDE w:val="0"/>
      <w:autoSpaceDN w:val="0"/>
      <w:adjustRightInd w:val="0"/>
      <w:spacing w:after="0" w:line="739" w:lineRule="exact"/>
      <w:jc w:val="center"/>
    </w:pPr>
    <w:rPr>
      <w:rFonts w:ascii="Times New Roman" w:hAnsi="Times New Roman" w:cs="Times New Roman"/>
      <w:sz w:val="24"/>
      <w:szCs w:val="24"/>
    </w:rPr>
  </w:style>
  <w:style w:type="character" w:customStyle="1" w:styleId="FontStyle94">
    <w:name w:val="Font Style94"/>
    <w:rsid w:val="00FA620C"/>
    <w:rPr>
      <w:rFonts w:ascii="Times New Roman" w:hAnsi="Times New Roman"/>
      <w:sz w:val="26"/>
    </w:rPr>
  </w:style>
  <w:style w:type="character" w:customStyle="1" w:styleId="FontStyle96">
    <w:name w:val="Font Style96"/>
    <w:uiPriority w:val="99"/>
    <w:rsid w:val="00FA620C"/>
    <w:rPr>
      <w:rFonts w:ascii="Times New Roman" w:hAnsi="Times New Roman"/>
      <w:b/>
      <w:sz w:val="26"/>
    </w:rPr>
  </w:style>
  <w:style w:type="character" w:customStyle="1" w:styleId="FontStyle101">
    <w:name w:val="Font Style101"/>
    <w:rsid w:val="00FA620C"/>
    <w:rPr>
      <w:rFonts w:ascii="Times New Roman" w:hAnsi="Times New Roman"/>
      <w:sz w:val="22"/>
    </w:rPr>
  </w:style>
  <w:style w:type="character" w:customStyle="1" w:styleId="FontStyle54">
    <w:name w:val="Font Style54"/>
    <w:uiPriority w:val="99"/>
    <w:qFormat/>
    <w:rsid w:val="00FA620C"/>
    <w:rPr>
      <w:rFonts w:ascii="Times New Roman" w:hAnsi="Times New Roman"/>
      <w:sz w:val="26"/>
    </w:rPr>
  </w:style>
  <w:style w:type="character" w:customStyle="1" w:styleId="FontStyle13">
    <w:name w:val="Font Style13"/>
    <w:uiPriority w:val="99"/>
    <w:rsid w:val="00FA620C"/>
    <w:rPr>
      <w:rFonts w:ascii="Times New Roman" w:hAnsi="Times New Roman"/>
      <w:b/>
      <w:sz w:val="26"/>
    </w:rPr>
  </w:style>
  <w:style w:type="character" w:styleId="afffa">
    <w:name w:val="Emphasis"/>
    <w:uiPriority w:val="99"/>
    <w:qFormat/>
    <w:rsid w:val="00FA620C"/>
    <w:rPr>
      <w:rFonts w:cs="Times New Roman"/>
      <w:i/>
      <w:iCs/>
    </w:rPr>
  </w:style>
  <w:style w:type="paragraph" w:styleId="afffb">
    <w:name w:val="List"/>
    <w:basedOn w:val="a0"/>
    <w:rsid w:val="00FA620C"/>
    <w:pPr>
      <w:suppressAutoHyphens/>
      <w:spacing w:after="0" w:line="240" w:lineRule="auto"/>
      <w:ind w:left="283" w:hanging="283"/>
    </w:pPr>
    <w:rPr>
      <w:rFonts w:ascii="Times New Roman" w:hAnsi="Times New Roman" w:cs="Times New Roman"/>
      <w:sz w:val="24"/>
      <w:szCs w:val="24"/>
      <w:lang w:eastAsia="ar-SA"/>
    </w:rPr>
  </w:style>
  <w:style w:type="paragraph" w:customStyle="1" w:styleId="213">
    <w:name w:val="Список 21"/>
    <w:basedOn w:val="a0"/>
    <w:rsid w:val="00FA620C"/>
    <w:pPr>
      <w:suppressAutoHyphens/>
      <w:spacing w:after="0" w:line="240" w:lineRule="auto"/>
      <w:ind w:left="566" w:hanging="283"/>
    </w:pPr>
    <w:rPr>
      <w:rFonts w:ascii="Times New Roman" w:hAnsi="Times New Roman" w:cs="Times New Roman"/>
      <w:sz w:val="24"/>
      <w:szCs w:val="24"/>
      <w:lang w:eastAsia="ar-SA"/>
    </w:rPr>
  </w:style>
  <w:style w:type="character" w:customStyle="1" w:styleId="afffc">
    <w:name w:val="Символ сноски"/>
    <w:uiPriority w:val="99"/>
    <w:rsid w:val="00FA620C"/>
    <w:rPr>
      <w:vertAlign w:val="superscript"/>
    </w:rPr>
  </w:style>
  <w:style w:type="paragraph" w:styleId="afffd">
    <w:name w:val="endnote text"/>
    <w:basedOn w:val="a0"/>
    <w:link w:val="afffe"/>
    <w:uiPriority w:val="99"/>
    <w:rsid w:val="00FA620C"/>
    <w:pPr>
      <w:suppressAutoHyphens/>
      <w:spacing w:after="0" w:line="240" w:lineRule="auto"/>
    </w:pPr>
    <w:rPr>
      <w:rFonts w:ascii="Times New Roman" w:hAnsi="Times New Roman" w:cs="Times New Roman"/>
      <w:sz w:val="20"/>
      <w:szCs w:val="20"/>
      <w:lang w:eastAsia="ar-SA"/>
    </w:rPr>
  </w:style>
  <w:style w:type="character" w:customStyle="1" w:styleId="afffe">
    <w:name w:val="Текст концевой сноски Знак"/>
    <w:basedOn w:val="a3"/>
    <w:link w:val="afffd"/>
    <w:uiPriority w:val="99"/>
    <w:rsid w:val="00FA620C"/>
    <w:rPr>
      <w:rFonts w:ascii="Times New Roman" w:eastAsia="Times New Roman" w:hAnsi="Times New Roman" w:cs="Times New Roman"/>
      <w:sz w:val="20"/>
      <w:szCs w:val="20"/>
      <w:lang w:eastAsia="ar-SA"/>
    </w:rPr>
  </w:style>
  <w:style w:type="character" w:customStyle="1" w:styleId="Bodytext2">
    <w:name w:val="Body text (2)"/>
    <w:link w:val="Bodytext210"/>
    <w:uiPriority w:val="99"/>
    <w:locked/>
    <w:rsid w:val="00FA620C"/>
    <w:rPr>
      <w:sz w:val="24"/>
      <w:shd w:val="clear" w:color="auto" w:fill="FFFFFF"/>
    </w:rPr>
  </w:style>
  <w:style w:type="paragraph" w:customStyle="1" w:styleId="Bodytext210">
    <w:name w:val="Body text (2)1"/>
    <w:basedOn w:val="a0"/>
    <w:link w:val="Bodytext2"/>
    <w:rsid w:val="00FA620C"/>
    <w:pPr>
      <w:shd w:val="clear" w:color="auto" w:fill="FFFFFF"/>
      <w:spacing w:after="0" w:line="324" w:lineRule="exact"/>
    </w:pPr>
    <w:rPr>
      <w:rFonts w:asciiTheme="minorHAnsi" w:eastAsiaTheme="minorHAnsi" w:hAnsiTheme="minorHAnsi" w:cstheme="minorBidi"/>
      <w:sz w:val="24"/>
      <w:lang w:eastAsia="en-US"/>
    </w:rPr>
  </w:style>
  <w:style w:type="character" w:customStyle="1" w:styleId="Bodytext4">
    <w:name w:val="Body text (4)"/>
    <w:link w:val="Bodytext41"/>
    <w:uiPriority w:val="99"/>
    <w:locked/>
    <w:rsid w:val="00FA620C"/>
    <w:rPr>
      <w:sz w:val="24"/>
      <w:shd w:val="clear" w:color="auto" w:fill="FFFFFF"/>
    </w:rPr>
  </w:style>
  <w:style w:type="paragraph" w:customStyle="1" w:styleId="Bodytext41">
    <w:name w:val="Body text (4)1"/>
    <w:basedOn w:val="a0"/>
    <w:link w:val="Bodytext4"/>
    <w:uiPriority w:val="99"/>
    <w:rsid w:val="00FA620C"/>
    <w:pPr>
      <w:shd w:val="clear" w:color="auto" w:fill="FFFFFF"/>
      <w:spacing w:after="300" w:line="320" w:lineRule="exact"/>
      <w:ind w:firstLine="900"/>
      <w:jc w:val="both"/>
    </w:pPr>
    <w:rPr>
      <w:rFonts w:asciiTheme="minorHAnsi" w:eastAsiaTheme="minorHAnsi" w:hAnsiTheme="minorHAnsi" w:cstheme="minorBidi"/>
      <w:sz w:val="24"/>
      <w:lang w:eastAsia="en-US"/>
    </w:rPr>
  </w:style>
  <w:style w:type="character" w:customStyle="1" w:styleId="Bodytext5">
    <w:name w:val="Body text (5)"/>
    <w:link w:val="Bodytext51"/>
    <w:uiPriority w:val="99"/>
    <w:locked/>
    <w:rsid w:val="00FA620C"/>
    <w:rPr>
      <w:sz w:val="24"/>
      <w:shd w:val="clear" w:color="auto" w:fill="FFFFFF"/>
    </w:rPr>
  </w:style>
  <w:style w:type="paragraph" w:customStyle="1" w:styleId="Bodytext51">
    <w:name w:val="Body text (5)1"/>
    <w:basedOn w:val="a0"/>
    <w:link w:val="Bodytext5"/>
    <w:uiPriority w:val="99"/>
    <w:rsid w:val="00FA620C"/>
    <w:pPr>
      <w:shd w:val="clear" w:color="auto" w:fill="FFFFFF"/>
      <w:spacing w:after="0" w:line="317" w:lineRule="exact"/>
      <w:jc w:val="both"/>
    </w:pPr>
    <w:rPr>
      <w:rFonts w:asciiTheme="minorHAnsi" w:eastAsiaTheme="minorHAnsi" w:hAnsiTheme="minorHAnsi" w:cstheme="minorBidi"/>
      <w:sz w:val="24"/>
      <w:lang w:eastAsia="en-US"/>
    </w:rPr>
  </w:style>
  <w:style w:type="character" w:customStyle="1" w:styleId="Bodytext6">
    <w:name w:val="Body text (6)"/>
    <w:link w:val="Bodytext61"/>
    <w:uiPriority w:val="99"/>
    <w:locked/>
    <w:rsid w:val="00FA620C"/>
    <w:rPr>
      <w:sz w:val="24"/>
      <w:shd w:val="clear" w:color="auto" w:fill="FFFFFF"/>
    </w:rPr>
  </w:style>
  <w:style w:type="paragraph" w:customStyle="1" w:styleId="Bodytext61">
    <w:name w:val="Body text (6)1"/>
    <w:basedOn w:val="a0"/>
    <w:link w:val="Bodytext6"/>
    <w:uiPriority w:val="99"/>
    <w:rsid w:val="00FA620C"/>
    <w:pPr>
      <w:shd w:val="clear" w:color="auto" w:fill="FFFFFF"/>
      <w:spacing w:after="0" w:line="320" w:lineRule="exact"/>
      <w:ind w:hanging="360"/>
    </w:pPr>
    <w:rPr>
      <w:rFonts w:asciiTheme="minorHAnsi" w:eastAsiaTheme="minorHAnsi" w:hAnsiTheme="minorHAnsi" w:cstheme="minorBidi"/>
      <w:sz w:val="24"/>
      <w:lang w:eastAsia="en-US"/>
    </w:rPr>
  </w:style>
  <w:style w:type="paragraph" w:customStyle="1" w:styleId="Bodytext1">
    <w:name w:val="Body text1"/>
    <w:basedOn w:val="a0"/>
    <w:link w:val="18"/>
    <w:rsid w:val="00FA620C"/>
    <w:pPr>
      <w:shd w:val="clear" w:color="auto" w:fill="FFFFFF"/>
      <w:spacing w:before="360" w:after="0" w:line="317" w:lineRule="exact"/>
      <w:ind w:firstLine="560"/>
      <w:jc w:val="both"/>
    </w:pPr>
    <w:rPr>
      <w:rFonts w:asciiTheme="minorHAnsi" w:eastAsiaTheme="minorHAnsi" w:hAnsiTheme="minorHAnsi" w:cstheme="minorBidi"/>
      <w:color w:val="000000"/>
      <w:sz w:val="23"/>
      <w:szCs w:val="23"/>
      <w:u w:val="single"/>
      <w:lang w:eastAsia="en-US"/>
    </w:rPr>
  </w:style>
  <w:style w:type="character" w:customStyle="1" w:styleId="Bodytext20pt">
    <w:name w:val="Body text + 20 pt"/>
    <w:uiPriority w:val="99"/>
    <w:rsid w:val="00FA620C"/>
    <w:rPr>
      <w:rFonts w:ascii="Times New Roman" w:hAnsi="Times New Roman"/>
      <w:noProof/>
      <w:sz w:val="36"/>
      <w:shd w:val="clear" w:color="auto" w:fill="FFFFFF"/>
    </w:rPr>
  </w:style>
  <w:style w:type="character" w:customStyle="1" w:styleId="Bodytext8">
    <w:name w:val="Body text (8)"/>
    <w:link w:val="Bodytext81"/>
    <w:uiPriority w:val="99"/>
    <w:locked/>
    <w:rsid w:val="00FA620C"/>
    <w:rPr>
      <w:sz w:val="24"/>
      <w:shd w:val="clear" w:color="auto" w:fill="FFFFFF"/>
    </w:rPr>
  </w:style>
  <w:style w:type="paragraph" w:customStyle="1" w:styleId="Bodytext81">
    <w:name w:val="Body text (8)1"/>
    <w:basedOn w:val="a0"/>
    <w:link w:val="Bodytext8"/>
    <w:uiPriority w:val="99"/>
    <w:rsid w:val="00FA620C"/>
    <w:pPr>
      <w:shd w:val="clear" w:color="auto" w:fill="FFFFFF"/>
      <w:spacing w:after="0" w:line="317" w:lineRule="exact"/>
      <w:ind w:hanging="340"/>
      <w:jc w:val="both"/>
    </w:pPr>
    <w:rPr>
      <w:rFonts w:asciiTheme="minorHAnsi" w:eastAsiaTheme="minorHAnsi" w:hAnsiTheme="minorHAnsi" w:cstheme="minorBidi"/>
      <w:sz w:val="24"/>
      <w:lang w:eastAsia="en-US"/>
    </w:rPr>
  </w:style>
  <w:style w:type="character" w:customStyle="1" w:styleId="83">
    <w:name w:val="Знак Знак8"/>
    <w:uiPriority w:val="99"/>
    <w:rsid w:val="00FA620C"/>
    <w:rPr>
      <w:rFonts w:ascii="Times New Roman" w:hAnsi="Times New Roman"/>
      <w:sz w:val="24"/>
      <w:lang w:eastAsia="ar-SA" w:bidi="ar-SA"/>
    </w:rPr>
  </w:style>
  <w:style w:type="character" w:customStyle="1" w:styleId="3e">
    <w:name w:val="Основной шрифт абзаца3"/>
    <w:uiPriority w:val="99"/>
    <w:rsid w:val="00FA620C"/>
  </w:style>
  <w:style w:type="character" w:customStyle="1" w:styleId="2fa">
    <w:name w:val="Основной шрифт абзаца2"/>
    <w:uiPriority w:val="99"/>
    <w:rsid w:val="00FA620C"/>
  </w:style>
  <w:style w:type="character" w:customStyle="1" w:styleId="Absatz-Standardschriftart">
    <w:name w:val="Absatz-Standardschriftart"/>
    <w:uiPriority w:val="99"/>
    <w:rsid w:val="00FA620C"/>
  </w:style>
  <w:style w:type="character" w:customStyle="1" w:styleId="1e">
    <w:name w:val="Основной шрифт абзаца1"/>
    <w:uiPriority w:val="99"/>
    <w:rsid w:val="00FA620C"/>
  </w:style>
  <w:style w:type="character" w:customStyle="1" w:styleId="1f">
    <w:name w:val="Знак сноски1"/>
    <w:uiPriority w:val="99"/>
    <w:rsid w:val="00FA620C"/>
    <w:rPr>
      <w:vertAlign w:val="superscript"/>
    </w:rPr>
  </w:style>
  <w:style w:type="character" w:customStyle="1" w:styleId="affff">
    <w:name w:val="Знак Знак"/>
    <w:uiPriority w:val="99"/>
    <w:rsid w:val="00FA620C"/>
    <w:rPr>
      <w:sz w:val="24"/>
      <w:lang w:val="ru-RU" w:eastAsia="ar-SA" w:bidi="ar-SA"/>
    </w:rPr>
  </w:style>
  <w:style w:type="character" w:customStyle="1" w:styleId="affff0">
    <w:name w:val="Символы концевой сноски"/>
    <w:uiPriority w:val="99"/>
    <w:rsid w:val="00FA620C"/>
    <w:rPr>
      <w:vertAlign w:val="superscript"/>
    </w:rPr>
  </w:style>
  <w:style w:type="character" w:customStyle="1" w:styleId="WW-">
    <w:name w:val="WW-Символы концевой сноски"/>
    <w:uiPriority w:val="99"/>
    <w:rsid w:val="00FA620C"/>
  </w:style>
  <w:style w:type="character" w:customStyle="1" w:styleId="1f0">
    <w:name w:val="Знак концевой сноски1"/>
    <w:uiPriority w:val="99"/>
    <w:rsid w:val="00FA620C"/>
    <w:rPr>
      <w:vertAlign w:val="superscript"/>
    </w:rPr>
  </w:style>
  <w:style w:type="character" w:customStyle="1" w:styleId="2fb">
    <w:name w:val="Знак сноски2"/>
    <w:uiPriority w:val="99"/>
    <w:rsid w:val="00FA620C"/>
    <w:rPr>
      <w:vertAlign w:val="superscript"/>
    </w:rPr>
  </w:style>
  <w:style w:type="character" w:customStyle="1" w:styleId="2fc">
    <w:name w:val="Знак концевой сноски2"/>
    <w:uiPriority w:val="99"/>
    <w:rsid w:val="00FA620C"/>
    <w:rPr>
      <w:vertAlign w:val="superscript"/>
    </w:rPr>
  </w:style>
  <w:style w:type="paragraph" w:customStyle="1" w:styleId="affff1">
    <w:basedOn w:val="a0"/>
    <w:next w:val="a2"/>
    <w:uiPriority w:val="99"/>
    <w:rsid w:val="00FA620C"/>
    <w:pPr>
      <w:keepNext/>
      <w:suppressAutoHyphens/>
      <w:spacing w:before="240" w:after="120" w:line="240" w:lineRule="auto"/>
    </w:pPr>
    <w:rPr>
      <w:rFonts w:ascii="Liberation Sans" w:hAnsi="Liberation Sans" w:cs="DejaVu Sans"/>
      <w:sz w:val="28"/>
      <w:szCs w:val="28"/>
      <w:lang w:eastAsia="ar-SA"/>
    </w:rPr>
  </w:style>
  <w:style w:type="character" w:customStyle="1" w:styleId="73">
    <w:name w:val="Знак Знак7"/>
    <w:uiPriority w:val="99"/>
    <w:rsid w:val="00FA620C"/>
    <w:rPr>
      <w:rFonts w:ascii="Times New Roman" w:hAnsi="Times New Roman"/>
      <w:sz w:val="24"/>
      <w:lang w:eastAsia="ar-SA" w:bidi="ar-SA"/>
    </w:rPr>
  </w:style>
  <w:style w:type="paragraph" w:customStyle="1" w:styleId="3f">
    <w:name w:val="Название3"/>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3f0">
    <w:name w:val="Указатель3"/>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customStyle="1" w:styleId="2fd">
    <w:name w:val="Название2"/>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2fe">
    <w:name w:val="Указатель2"/>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customStyle="1" w:styleId="1f1">
    <w:name w:val="Название1"/>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1f2">
    <w:name w:val="Указатель1"/>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styleId="affff2">
    <w:name w:val="Subtitle"/>
    <w:basedOn w:val="a1"/>
    <w:next w:val="a2"/>
    <w:link w:val="affff3"/>
    <w:uiPriority w:val="99"/>
    <w:qFormat/>
    <w:rsid w:val="00FA620C"/>
    <w:pPr>
      <w:keepNext/>
      <w:suppressAutoHyphens/>
      <w:spacing w:after="120" w:line="240" w:lineRule="auto"/>
      <w:outlineLvl w:val="9"/>
    </w:pPr>
    <w:rPr>
      <w:rFonts w:ascii="Liberation Sans" w:hAnsi="Liberation Sans"/>
      <w:b w:val="0"/>
      <w:bCs w:val="0"/>
      <w:i/>
      <w:iCs/>
      <w:kern w:val="0"/>
      <w:sz w:val="28"/>
      <w:szCs w:val="28"/>
      <w:lang w:eastAsia="ar-SA"/>
    </w:rPr>
  </w:style>
  <w:style w:type="character" w:customStyle="1" w:styleId="affff3">
    <w:name w:val="Подзаголовок Знак"/>
    <w:basedOn w:val="a3"/>
    <w:link w:val="affff2"/>
    <w:uiPriority w:val="99"/>
    <w:rsid w:val="00FA620C"/>
    <w:rPr>
      <w:rFonts w:ascii="Liberation Sans" w:eastAsia="Times New Roman" w:hAnsi="Liberation Sans" w:cs="Times New Roman"/>
      <w:i/>
      <w:iCs/>
      <w:sz w:val="28"/>
      <w:szCs w:val="28"/>
      <w:lang w:eastAsia="ar-SA"/>
    </w:rPr>
  </w:style>
  <w:style w:type="paragraph" w:customStyle="1" w:styleId="affff4">
    <w:name w:val="Заголовок таблицы"/>
    <w:basedOn w:val="afd"/>
    <w:qFormat/>
    <w:rsid w:val="00FA620C"/>
  </w:style>
  <w:style w:type="paragraph" w:customStyle="1" w:styleId="affff5">
    <w:name w:val="Содержимое врезки"/>
    <w:basedOn w:val="a2"/>
    <w:uiPriority w:val="99"/>
    <w:rsid w:val="00FA620C"/>
    <w:pPr>
      <w:suppressAutoHyphens/>
    </w:pPr>
    <w:rPr>
      <w:lang w:eastAsia="ar-SA"/>
    </w:rPr>
  </w:style>
  <w:style w:type="paragraph" w:customStyle="1" w:styleId="214">
    <w:name w:val="Основной текст с отступом 21"/>
    <w:basedOn w:val="a0"/>
    <w:uiPriority w:val="99"/>
    <w:rsid w:val="00FA620C"/>
    <w:pPr>
      <w:suppressAutoHyphens/>
      <w:spacing w:after="120" w:line="480" w:lineRule="auto"/>
      <w:ind w:left="283"/>
    </w:pPr>
    <w:rPr>
      <w:rFonts w:ascii="Times New Roman" w:hAnsi="Times New Roman" w:cs="Times New Roman"/>
      <w:sz w:val="24"/>
      <w:szCs w:val="24"/>
      <w:lang w:eastAsia="ar-SA"/>
    </w:rPr>
  </w:style>
  <w:style w:type="paragraph" w:customStyle="1" w:styleId="215">
    <w:name w:val="Основной текст 21"/>
    <w:basedOn w:val="a0"/>
    <w:rsid w:val="00FA620C"/>
    <w:pPr>
      <w:suppressAutoHyphens/>
      <w:spacing w:after="120" w:line="480" w:lineRule="auto"/>
    </w:pPr>
    <w:rPr>
      <w:rFonts w:ascii="Times New Roman" w:hAnsi="Times New Roman" w:cs="Times New Roman"/>
      <w:sz w:val="24"/>
      <w:szCs w:val="24"/>
      <w:lang w:eastAsia="ar-SA"/>
    </w:rPr>
  </w:style>
  <w:style w:type="paragraph" w:styleId="affff6">
    <w:name w:val="Document Map"/>
    <w:basedOn w:val="a0"/>
    <w:link w:val="affff7"/>
    <w:uiPriority w:val="99"/>
    <w:rsid w:val="00FA620C"/>
    <w:pPr>
      <w:shd w:val="clear" w:color="auto" w:fill="000080"/>
      <w:suppressAutoHyphens/>
      <w:spacing w:after="0" w:line="240" w:lineRule="auto"/>
    </w:pPr>
    <w:rPr>
      <w:rFonts w:ascii="Tahoma" w:hAnsi="Tahoma" w:cs="Times New Roman"/>
      <w:sz w:val="20"/>
      <w:szCs w:val="20"/>
      <w:lang w:eastAsia="ar-SA"/>
    </w:rPr>
  </w:style>
  <w:style w:type="character" w:customStyle="1" w:styleId="affff7">
    <w:name w:val="Схема документа Знак"/>
    <w:basedOn w:val="a3"/>
    <w:link w:val="affff6"/>
    <w:uiPriority w:val="99"/>
    <w:rsid w:val="00FA620C"/>
    <w:rPr>
      <w:rFonts w:ascii="Tahoma" w:eastAsia="Times New Roman" w:hAnsi="Tahoma" w:cs="Times New Roman"/>
      <w:sz w:val="20"/>
      <w:szCs w:val="20"/>
      <w:shd w:val="clear" w:color="auto" w:fill="000080"/>
      <w:lang w:eastAsia="ar-SA"/>
    </w:rPr>
  </w:style>
  <w:style w:type="paragraph" w:customStyle="1" w:styleId="3f1">
    <w:name w:val="Знак3"/>
    <w:basedOn w:val="a0"/>
    <w:uiPriority w:val="99"/>
    <w:rsid w:val="00FA620C"/>
    <w:pPr>
      <w:spacing w:after="160" w:line="240" w:lineRule="exact"/>
    </w:pPr>
    <w:rPr>
      <w:rFonts w:ascii="Verdana" w:hAnsi="Verdana" w:cs="Times New Roman"/>
      <w:sz w:val="20"/>
      <w:szCs w:val="20"/>
    </w:rPr>
  </w:style>
  <w:style w:type="character" w:customStyle="1" w:styleId="810">
    <w:name w:val="Знак Знак81"/>
    <w:uiPriority w:val="99"/>
    <w:rsid w:val="00FA620C"/>
    <w:rPr>
      <w:rFonts w:ascii="Times New Roman" w:hAnsi="Times New Roman"/>
      <w:sz w:val="24"/>
      <w:lang w:eastAsia="ar-SA" w:bidi="ar-SA"/>
    </w:rPr>
  </w:style>
  <w:style w:type="character" w:customStyle="1" w:styleId="710">
    <w:name w:val="Знак Знак71"/>
    <w:uiPriority w:val="99"/>
    <w:rsid w:val="00FA620C"/>
    <w:rPr>
      <w:rFonts w:ascii="Times New Roman" w:hAnsi="Times New Roman"/>
      <w:sz w:val="24"/>
      <w:lang w:eastAsia="ar-SA" w:bidi="ar-SA"/>
    </w:rPr>
  </w:style>
  <w:style w:type="character" w:styleId="affff8">
    <w:name w:val="Book Title"/>
    <w:uiPriority w:val="99"/>
    <w:qFormat/>
    <w:rsid w:val="00FA620C"/>
    <w:rPr>
      <w:rFonts w:cs="Times New Roman"/>
      <w:b/>
      <w:bCs/>
      <w:smallCaps/>
      <w:spacing w:val="5"/>
    </w:rPr>
  </w:style>
  <w:style w:type="character" w:customStyle="1" w:styleId="FontStyle42">
    <w:name w:val="Font Style42"/>
    <w:uiPriority w:val="99"/>
    <w:qFormat/>
    <w:rsid w:val="00FA620C"/>
    <w:rPr>
      <w:rFonts w:ascii="Times New Roman" w:hAnsi="Times New Roman" w:cs="Times New Roman"/>
      <w:b/>
      <w:bCs/>
      <w:i/>
      <w:iCs/>
      <w:color w:val="000000"/>
      <w:sz w:val="28"/>
      <w:szCs w:val="28"/>
    </w:rPr>
  </w:style>
  <w:style w:type="paragraph" w:customStyle="1" w:styleId="pboth">
    <w:name w:val="pboth"/>
    <w:basedOn w:val="a0"/>
    <w:rsid w:val="00FA620C"/>
    <w:pPr>
      <w:spacing w:before="100" w:beforeAutospacing="1" w:after="100" w:afterAutospacing="1" w:line="240" w:lineRule="auto"/>
    </w:pPr>
    <w:rPr>
      <w:rFonts w:ascii="Times New Roman" w:hAnsi="Times New Roman" w:cs="Times New Roman"/>
      <w:sz w:val="24"/>
      <w:szCs w:val="24"/>
    </w:rPr>
  </w:style>
  <w:style w:type="character" w:customStyle="1" w:styleId="FontStyle45">
    <w:name w:val="Font Style45"/>
    <w:rsid w:val="002F2163"/>
    <w:rPr>
      <w:rFonts w:ascii="Times New Roman" w:hAnsi="Times New Roman" w:cs="Times New Roman"/>
      <w:b/>
      <w:bCs/>
      <w:sz w:val="26"/>
      <w:szCs w:val="26"/>
    </w:rPr>
  </w:style>
  <w:style w:type="paragraph" w:customStyle="1" w:styleId="Style21">
    <w:name w:val="Style21"/>
    <w:basedOn w:val="a0"/>
    <w:uiPriority w:val="99"/>
    <w:rsid w:val="002F2163"/>
    <w:pPr>
      <w:widowControl w:val="0"/>
      <w:autoSpaceDE w:val="0"/>
      <w:autoSpaceDN w:val="0"/>
      <w:adjustRightInd w:val="0"/>
      <w:spacing w:after="0" w:line="317" w:lineRule="exact"/>
      <w:ind w:firstLine="403"/>
      <w:jc w:val="both"/>
    </w:pPr>
    <w:rPr>
      <w:rFonts w:ascii="Times New Roman" w:hAnsi="Times New Roman" w:cs="Times New Roman"/>
      <w:sz w:val="24"/>
      <w:szCs w:val="24"/>
    </w:rPr>
  </w:style>
  <w:style w:type="paragraph" w:customStyle="1" w:styleId="Style25">
    <w:name w:val="Style25"/>
    <w:basedOn w:val="a0"/>
    <w:uiPriority w:val="99"/>
    <w:qFormat/>
    <w:rsid w:val="002F2163"/>
    <w:pPr>
      <w:widowControl w:val="0"/>
      <w:autoSpaceDE w:val="0"/>
      <w:autoSpaceDN w:val="0"/>
      <w:adjustRightInd w:val="0"/>
      <w:spacing w:after="0" w:line="266" w:lineRule="exact"/>
      <w:ind w:firstLine="1318"/>
      <w:jc w:val="both"/>
    </w:pPr>
    <w:rPr>
      <w:rFonts w:ascii="Times New Roman" w:hAnsi="Times New Roman" w:cs="Times New Roman"/>
      <w:sz w:val="24"/>
      <w:szCs w:val="24"/>
    </w:rPr>
  </w:style>
  <w:style w:type="character" w:customStyle="1" w:styleId="ListParagraphChar">
    <w:name w:val="List Paragraph Char"/>
    <w:aliases w:val="Содержание. 2 уровень Char"/>
    <w:locked/>
    <w:rsid w:val="00866E03"/>
    <w:rPr>
      <w:rFonts w:ascii="Calibri" w:hAnsi="Calibri"/>
      <w:sz w:val="22"/>
      <w:szCs w:val="22"/>
      <w:lang w:val="ru-RU" w:eastAsia="ru-RU" w:bidi="ar-SA"/>
    </w:rPr>
  </w:style>
  <w:style w:type="table" w:customStyle="1" w:styleId="49">
    <w:name w:val="Сетка таблицы4"/>
    <w:basedOn w:val="a4"/>
    <w:next w:val="ad"/>
    <w:uiPriority w:val="59"/>
    <w:rsid w:val="006352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7">
    <w:name w:val="Font Style57"/>
    <w:uiPriority w:val="99"/>
    <w:rsid w:val="0080227B"/>
    <w:rPr>
      <w:rFonts w:ascii="Times New Roman" w:hAnsi="Times New Roman" w:cs="Times New Roman"/>
      <w:sz w:val="22"/>
      <w:szCs w:val="22"/>
    </w:rPr>
  </w:style>
  <w:style w:type="character" w:customStyle="1" w:styleId="1f3">
    <w:name w:val="Название книги1"/>
    <w:basedOn w:val="a3"/>
    <w:rsid w:val="0080227B"/>
    <w:rPr>
      <w:b/>
      <w:bCs/>
      <w:smallCaps/>
      <w:spacing w:val="5"/>
    </w:rPr>
  </w:style>
  <w:style w:type="character" w:customStyle="1" w:styleId="FontStyle73">
    <w:name w:val="Font Style73"/>
    <w:uiPriority w:val="99"/>
    <w:rsid w:val="00653A58"/>
    <w:rPr>
      <w:rFonts w:ascii="Times New Roman" w:hAnsi="Times New Roman" w:cs="Times New Roman"/>
      <w:b/>
      <w:bCs/>
      <w:sz w:val="26"/>
      <w:szCs w:val="26"/>
    </w:rPr>
  </w:style>
  <w:style w:type="character" w:customStyle="1" w:styleId="FontStyle93">
    <w:name w:val="Font Style93"/>
    <w:uiPriority w:val="99"/>
    <w:rsid w:val="00653A58"/>
    <w:rPr>
      <w:rFonts w:ascii="Times New Roman" w:hAnsi="Times New Roman" w:cs="Times New Roman"/>
      <w:b/>
      <w:bCs/>
      <w:sz w:val="26"/>
      <w:szCs w:val="26"/>
    </w:rPr>
  </w:style>
  <w:style w:type="character" w:customStyle="1" w:styleId="FontStyle74">
    <w:name w:val="Font Style74"/>
    <w:uiPriority w:val="99"/>
    <w:rsid w:val="00653A58"/>
    <w:rPr>
      <w:rFonts w:ascii="Times New Roman" w:hAnsi="Times New Roman" w:cs="Times New Roman"/>
      <w:sz w:val="26"/>
      <w:szCs w:val="26"/>
    </w:rPr>
  </w:style>
  <w:style w:type="character" w:customStyle="1" w:styleId="FontStyle55">
    <w:name w:val="Font Style55"/>
    <w:uiPriority w:val="99"/>
    <w:rsid w:val="00653A58"/>
    <w:rPr>
      <w:rFonts w:ascii="Times New Roman" w:hAnsi="Times New Roman" w:cs="Times New Roman"/>
      <w:sz w:val="26"/>
      <w:szCs w:val="26"/>
    </w:rPr>
  </w:style>
  <w:style w:type="paragraph" w:customStyle="1" w:styleId="Style35">
    <w:name w:val="Style35"/>
    <w:basedOn w:val="a0"/>
    <w:uiPriority w:val="99"/>
    <w:rsid w:val="00034AD1"/>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Bodytext">
    <w:name w:val="Body text_"/>
    <w:basedOn w:val="a3"/>
    <w:rsid w:val="00034AD1"/>
    <w:rPr>
      <w:sz w:val="24"/>
      <w:szCs w:val="24"/>
      <w:shd w:val="clear" w:color="auto" w:fill="FFFFFF"/>
    </w:rPr>
  </w:style>
  <w:style w:type="character" w:customStyle="1" w:styleId="Bodytext20">
    <w:name w:val="Body text (2)_"/>
    <w:basedOn w:val="a3"/>
    <w:rsid w:val="00034AD1"/>
    <w:rPr>
      <w:sz w:val="26"/>
      <w:szCs w:val="26"/>
      <w:shd w:val="clear" w:color="auto" w:fill="FFFFFF"/>
    </w:rPr>
  </w:style>
  <w:style w:type="paragraph" w:customStyle="1" w:styleId="bodytext22">
    <w:name w:val="bodytext2"/>
    <w:basedOn w:val="a0"/>
    <w:rsid w:val="00034AD1"/>
    <w:pPr>
      <w:spacing w:before="100" w:beforeAutospacing="1" w:after="100" w:afterAutospacing="1" w:line="240" w:lineRule="auto"/>
    </w:pPr>
    <w:rPr>
      <w:rFonts w:ascii="Times New Roman" w:hAnsi="Times New Roman" w:cs="Times New Roman"/>
      <w:sz w:val="24"/>
      <w:szCs w:val="24"/>
    </w:rPr>
  </w:style>
  <w:style w:type="character" w:customStyle="1" w:styleId="295pt0">
    <w:name w:val="Основной текст (2) + 9;5 pt"/>
    <w:basedOn w:val="22"/>
    <w:rsid w:val="002938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c6">
    <w:name w:val="c6"/>
    <w:basedOn w:val="a0"/>
    <w:rsid w:val="00713228"/>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3"/>
    <w:rsid w:val="00713228"/>
  </w:style>
  <w:style w:type="numbering" w:customStyle="1" w:styleId="4a">
    <w:name w:val="Нет списка4"/>
    <w:next w:val="a5"/>
    <w:uiPriority w:val="99"/>
    <w:semiHidden/>
    <w:unhideWhenUsed/>
    <w:rsid w:val="00FF0870"/>
  </w:style>
  <w:style w:type="table" w:customStyle="1" w:styleId="59">
    <w:name w:val="Сетка таблицы5"/>
    <w:basedOn w:val="a4"/>
    <w:next w:val="ad"/>
    <w:uiPriority w:val="59"/>
    <w:rsid w:val="00FF08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4"/>
    <w:rsid w:val="00FF087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52">
    <w:name w:val="Heading #5 (2)_"/>
    <w:link w:val="Heading521"/>
    <w:rsid w:val="00FF0870"/>
    <w:rPr>
      <w:b/>
      <w:bCs/>
      <w:sz w:val="27"/>
      <w:szCs w:val="27"/>
      <w:shd w:val="clear" w:color="auto" w:fill="FFFFFF"/>
    </w:rPr>
  </w:style>
  <w:style w:type="character" w:customStyle="1" w:styleId="Bodytext12">
    <w:name w:val="Body text (12)_"/>
    <w:link w:val="Bodytext121"/>
    <w:rsid w:val="00FF0870"/>
    <w:rPr>
      <w:sz w:val="27"/>
      <w:szCs w:val="27"/>
      <w:shd w:val="clear" w:color="auto" w:fill="FFFFFF"/>
    </w:rPr>
  </w:style>
  <w:style w:type="character" w:customStyle="1" w:styleId="Bodytext12Bold">
    <w:name w:val="Body text (12) + Bold"/>
    <w:rsid w:val="00FF0870"/>
    <w:rPr>
      <w:b/>
      <w:bCs/>
      <w:sz w:val="27"/>
      <w:szCs w:val="27"/>
      <w:lang w:bidi="ar-SA"/>
    </w:rPr>
  </w:style>
  <w:style w:type="paragraph" w:customStyle="1" w:styleId="Heading521">
    <w:name w:val="Heading #5 (2)1"/>
    <w:basedOn w:val="a0"/>
    <w:link w:val="Heading52"/>
    <w:rsid w:val="00FF0870"/>
    <w:pPr>
      <w:shd w:val="clear" w:color="auto" w:fill="FFFFFF"/>
      <w:spacing w:before="60" w:after="0" w:line="322" w:lineRule="exact"/>
      <w:jc w:val="right"/>
      <w:outlineLvl w:val="4"/>
    </w:pPr>
    <w:rPr>
      <w:rFonts w:asciiTheme="minorHAnsi" w:eastAsiaTheme="minorHAnsi" w:hAnsiTheme="minorHAnsi" w:cstheme="minorBidi"/>
      <w:b/>
      <w:bCs/>
      <w:sz w:val="27"/>
      <w:szCs w:val="27"/>
      <w:lang w:eastAsia="en-US"/>
    </w:rPr>
  </w:style>
  <w:style w:type="paragraph" w:customStyle="1" w:styleId="Bodytext121">
    <w:name w:val="Body text (12)1"/>
    <w:basedOn w:val="a0"/>
    <w:link w:val="Bodytext12"/>
    <w:rsid w:val="00FF0870"/>
    <w:pPr>
      <w:shd w:val="clear" w:color="auto" w:fill="FFFFFF"/>
      <w:spacing w:after="0" w:line="240" w:lineRule="atLeast"/>
      <w:ind w:hanging="720"/>
    </w:pPr>
    <w:rPr>
      <w:rFonts w:asciiTheme="minorHAnsi" w:eastAsiaTheme="minorHAnsi" w:hAnsiTheme="minorHAnsi" w:cstheme="minorBidi"/>
      <w:sz w:val="27"/>
      <w:szCs w:val="27"/>
      <w:lang w:eastAsia="en-US"/>
    </w:rPr>
  </w:style>
  <w:style w:type="paragraph" w:customStyle="1" w:styleId="Style19">
    <w:name w:val="Style19"/>
    <w:basedOn w:val="a0"/>
    <w:uiPriority w:val="99"/>
    <w:qFormat/>
    <w:rsid w:val="00FF0870"/>
    <w:pPr>
      <w:widowControl w:val="0"/>
      <w:autoSpaceDE w:val="0"/>
      <w:autoSpaceDN w:val="0"/>
      <w:adjustRightInd w:val="0"/>
      <w:spacing w:after="0" w:line="274" w:lineRule="exact"/>
      <w:jc w:val="both"/>
    </w:pPr>
    <w:rPr>
      <w:rFonts w:ascii="Times New Roman" w:hAnsi="Times New Roman" w:cs="Times New Roman"/>
      <w:sz w:val="24"/>
      <w:szCs w:val="24"/>
    </w:rPr>
  </w:style>
  <w:style w:type="character" w:customStyle="1" w:styleId="214pt">
    <w:name w:val="Основной текст (2) + 14 pt;Полужирный"/>
    <w:rsid w:val="00FF087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0">
    <w:name w:val="Колонтитул + 11 pt;Не полужирный"/>
    <w:rsid w:val="00FF087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pt">
    <w:name w:val="Колонтитул + 14 pt"/>
    <w:rsid w:val="00FF087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FF087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Полужирный"/>
    <w:rsid w:val="00FF087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Курсив"/>
    <w:rsid w:val="00FF087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1pt1">
    <w:name w:val="Основной текст (2) + 11 pt;Полужирный;Курсив"/>
    <w:rsid w:val="00FF087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05pt">
    <w:name w:val="Колонтитул + 10;5 pt"/>
    <w:rsid w:val="00FF0870"/>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5Exact">
    <w:name w:val="Основной текст (5) Exact"/>
    <w:rsid w:val="00FF0870"/>
    <w:rPr>
      <w:rFonts w:ascii="Times New Roman" w:eastAsia="Times New Roman" w:hAnsi="Times New Roman" w:cs="Times New Roman"/>
      <w:b/>
      <w:bCs/>
      <w:i w:val="0"/>
      <w:iCs w:val="0"/>
      <w:smallCaps w:val="0"/>
      <w:strike w:val="0"/>
      <w:sz w:val="19"/>
      <w:szCs w:val="19"/>
      <w:u w:val="none"/>
    </w:rPr>
  </w:style>
  <w:style w:type="character" w:customStyle="1" w:styleId="4Exact">
    <w:name w:val="Основной текст (4) Exact"/>
    <w:rsid w:val="00FF0870"/>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uiPriority w:val="99"/>
    <w:rsid w:val="00FF0870"/>
    <w:rPr>
      <w:rFonts w:ascii="Times New Roman" w:eastAsia="Times New Roman" w:hAnsi="Times New Roman" w:cs="Times New Roman"/>
      <w:b/>
      <w:bCs/>
      <w:i w:val="0"/>
      <w:iCs w:val="0"/>
      <w:smallCaps w:val="0"/>
      <w:strike w:val="0"/>
      <w:sz w:val="28"/>
      <w:szCs w:val="28"/>
      <w:u w:val="none"/>
    </w:rPr>
  </w:style>
  <w:style w:type="character" w:customStyle="1" w:styleId="2115pt">
    <w:name w:val="Основной текст (2) + 11;5 pt;Курсив"/>
    <w:rsid w:val="00FF087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Style37">
    <w:name w:val="Style37"/>
    <w:basedOn w:val="a0"/>
    <w:uiPriority w:val="99"/>
    <w:rsid w:val="00FF0870"/>
    <w:pPr>
      <w:widowControl w:val="0"/>
      <w:autoSpaceDE w:val="0"/>
      <w:autoSpaceDN w:val="0"/>
      <w:adjustRightInd w:val="0"/>
      <w:spacing w:after="0" w:line="490" w:lineRule="exact"/>
      <w:ind w:firstLine="192"/>
      <w:jc w:val="both"/>
    </w:pPr>
    <w:rPr>
      <w:rFonts w:ascii="Times New Roman" w:hAnsi="Times New Roman" w:cs="Times New Roman"/>
      <w:sz w:val="24"/>
      <w:szCs w:val="24"/>
    </w:rPr>
  </w:style>
  <w:style w:type="paragraph" w:customStyle="1" w:styleId="Style39">
    <w:name w:val="Style39"/>
    <w:basedOn w:val="a0"/>
    <w:uiPriority w:val="99"/>
    <w:rsid w:val="00FF087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8">
    <w:name w:val="Font Style58"/>
    <w:uiPriority w:val="99"/>
    <w:rsid w:val="00FF0870"/>
    <w:rPr>
      <w:rFonts w:ascii="Times New Roman" w:hAnsi="Times New Roman" w:cs="Times New Roman"/>
      <w:sz w:val="22"/>
      <w:szCs w:val="22"/>
    </w:rPr>
  </w:style>
  <w:style w:type="character" w:customStyle="1" w:styleId="FontStyle40">
    <w:name w:val="Font Style40"/>
    <w:rsid w:val="00FF0870"/>
    <w:rPr>
      <w:rFonts w:ascii="Times New Roman" w:hAnsi="Times New Roman" w:cs="Times New Roman"/>
      <w:b/>
      <w:bCs/>
      <w:sz w:val="28"/>
      <w:szCs w:val="28"/>
    </w:rPr>
  </w:style>
  <w:style w:type="character" w:customStyle="1" w:styleId="FontStyle50">
    <w:name w:val="Font Style50"/>
    <w:uiPriority w:val="99"/>
    <w:rsid w:val="00FF0870"/>
    <w:rPr>
      <w:rFonts w:ascii="Times New Roman" w:hAnsi="Times New Roman" w:cs="Times New Roman"/>
      <w:b/>
      <w:bCs/>
      <w:sz w:val="24"/>
      <w:szCs w:val="24"/>
    </w:rPr>
  </w:style>
  <w:style w:type="character" w:customStyle="1" w:styleId="c3">
    <w:name w:val="c3"/>
    <w:basedOn w:val="a3"/>
    <w:rsid w:val="00FF0870"/>
  </w:style>
  <w:style w:type="paragraph" w:customStyle="1" w:styleId="c0">
    <w:name w:val="c0"/>
    <w:basedOn w:val="a0"/>
    <w:rsid w:val="00FF0870"/>
    <w:pPr>
      <w:spacing w:before="100" w:beforeAutospacing="1" w:after="100" w:afterAutospacing="1" w:line="240" w:lineRule="auto"/>
    </w:pPr>
    <w:rPr>
      <w:rFonts w:ascii="Times New Roman" w:hAnsi="Times New Roman" w:cs="Times New Roman"/>
      <w:sz w:val="24"/>
      <w:szCs w:val="24"/>
    </w:rPr>
  </w:style>
  <w:style w:type="character" w:customStyle="1" w:styleId="FontStyle56">
    <w:name w:val="Font Style56"/>
    <w:basedOn w:val="a3"/>
    <w:uiPriority w:val="99"/>
    <w:rsid w:val="005E2316"/>
    <w:rPr>
      <w:rFonts w:ascii="Times New Roman" w:hAnsi="Times New Roman" w:cs="Times New Roman"/>
      <w:b/>
      <w:bCs/>
      <w:sz w:val="22"/>
      <w:szCs w:val="22"/>
    </w:rPr>
  </w:style>
  <w:style w:type="character" w:customStyle="1" w:styleId="210pt0">
    <w:name w:val="Основной текст (2) + 10 pt;Полужирный"/>
    <w:basedOn w:val="22"/>
    <w:rsid w:val="00F5130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Style38">
    <w:name w:val="Style38"/>
    <w:basedOn w:val="a0"/>
    <w:uiPriority w:val="99"/>
    <w:qFormat/>
    <w:rsid w:val="006D5FB3"/>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2">
    <w:name w:val="Font Style52"/>
    <w:uiPriority w:val="99"/>
    <w:qFormat/>
    <w:rsid w:val="006D5FB3"/>
    <w:rPr>
      <w:rFonts w:ascii="Times New Roman" w:hAnsi="Times New Roman"/>
      <w:sz w:val="24"/>
    </w:rPr>
  </w:style>
  <w:style w:type="paragraph" w:customStyle="1" w:styleId="119">
    <w:name w:val="1Стиль1"/>
    <w:basedOn w:val="a0"/>
    <w:rsid w:val="00E85C18"/>
    <w:pPr>
      <w:spacing w:after="0" w:line="240" w:lineRule="auto"/>
      <w:ind w:firstLine="709"/>
      <w:jc w:val="both"/>
    </w:pPr>
    <w:rPr>
      <w:rFonts w:ascii="Arial" w:hAnsi="Arial" w:cs="Times New Roman"/>
      <w:sz w:val="24"/>
      <w:szCs w:val="20"/>
    </w:rPr>
  </w:style>
  <w:style w:type="character" w:customStyle="1" w:styleId="apple-style-span">
    <w:name w:val="apple-style-span"/>
    <w:basedOn w:val="a3"/>
    <w:rsid w:val="00E85C18"/>
    <w:rPr>
      <w:rFonts w:cs="Times New Roman"/>
    </w:rPr>
  </w:style>
  <w:style w:type="table" w:customStyle="1" w:styleId="63">
    <w:name w:val="Сетка таблицы6"/>
    <w:basedOn w:val="a4"/>
    <w:next w:val="ad"/>
    <w:uiPriority w:val="59"/>
    <w:rsid w:val="007B166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80">
    <w:name w:val="Font Style80"/>
    <w:basedOn w:val="a3"/>
    <w:uiPriority w:val="99"/>
    <w:rsid w:val="00AA4A27"/>
    <w:rPr>
      <w:rFonts w:ascii="Times New Roman" w:hAnsi="Times New Roman" w:cs="Times New Roman"/>
      <w:sz w:val="22"/>
      <w:szCs w:val="22"/>
    </w:rPr>
  </w:style>
  <w:style w:type="character" w:customStyle="1" w:styleId="FontStyle109">
    <w:name w:val="Font Style109"/>
    <w:rsid w:val="00AD3A07"/>
    <w:rPr>
      <w:rFonts w:ascii="Times New Roman" w:hAnsi="Times New Roman" w:cs="Times New Roman"/>
      <w:sz w:val="26"/>
      <w:szCs w:val="26"/>
    </w:rPr>
  </w:style>
  <w:style w:type="character" w:customStyle="1" w:styleId="FontStyle111">
    <w:name w:val="Font Style111"/>
    <w:rsid w:val="00AD3A07"/>
    <w:rPr>
      <w:rFonts w:ascii="Times New Roman" w:hAnsi="Times New Roman" w:cs="Times New Roman"/>
      <w:b/>
      <w:bCs/>
      <w:sz w:val="26"/>
      <w:szCs w:val="26"/>
    </w:rPr>
  </w:style>
  <w:style w:type="paragraph" w:customStyle="1" w:styleId="Style32">
    <w:name w:val="Style32"/>
    <w:basedOn w:val="a0"/>
    <w:uiPriority w:val="99"/>
    <w:rsid w:val="00AD3A0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5">
    <w:name w:val="Font Style115"/>
    <w:rsid w:val="00AD3A07"/>
    <w:rPr>
      <w:rFonts w:ascii="Times New Roman" w:hAnsi="Times New Roman" w:cs="Times New Roman"/>
      <w:b/>
      <w:bCs/>
      <w:i/>
      <w:iCs/>
      <w:sz w:val="26"/>
      <w:szCs w:val="26"/>
    </w:rPr>
  </w:style>
  <w:style w:type="character" w:customStyle="1" w:styleId="FontStyle116">
    <w:name w:val="Font Style116"/>
    <w:rsid w:val="00AD3A07"/>
    <w:rPr>
      <w:rFonts w:ascii="Times New Roman" w:hAnsi="Times New Roman" w:cs="Times New Roman"/>
      <w:b/>
      <w:bCs/>
      <w:i/>
      <w:iCs/>
      <w:sz w:val="26"/>
      <w:szCs w:val="26"/>
    </w:rPr>
  </w:style>
  <w:style w:type="table" w:customStyle="1" w:styleId="74">
    <w:name w:val="Сетка таблицы7"/>
    <w:basedOn w:val="a4"/>
    <w:next w:val="ad"/>
    <w:uiPriority w:val="59"/>
    <w:rsid w:val="0073703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f2">
    <w:name w:val="Body Text Indent 3"/>
    <w:basedOn w:val="a0"/>
    <w:link w:val="3f3"/>
    <w:uiPriority w:val="99"/>
    <w:unhideWhenUsed/>
    <w:rsid w:val="00CC7A80"/>
    <w:pPr>
      <w:spacing w:after="120"/>
      <w:ind w:left="283"/>
    </w:pPr>
    <w:rPr>
      <w:sz w:val="16"/>
      <w:szCs w:val="16"/>
    </w:rPr>
  </w:style>
  <w:style w:type="character" w:customStyle="1" w:styleId="3f3">
    <w:name w:val="Основной текст с отступом 3 Знак"/>
    <w:basedOn w:val="a3"/>
    <w:link w:val="3f2"/>
    <w:uiPriority w:val="99"/>
    <w:rsid w:val="00CC7A80"/>
    <w:rPr>
      <w:rFonts w:ascii="Calibri" w:eastAsia="Times New Roman" w:hAnsi="Calibri" w:cs="Calibri"/>
      <w:sz w:val="16"/>
      <w:szCs w:val="16"/>
      <w:lang w:eastAsia="ru-RU"/>
    </w:rPr>
  </w:style>
  <w:style w:type="paragraph" w:customStyle="1" w:styleId="Style24">
    <w:name w:val="Style24"/>
    <w:basedOn w:val="a0"/>
    <w:uiPriority w:val="99"/>
    <w:rsid w:val="00112149"/>
    <w:pPr>
      <w:widowControl w:val="0"/>
      <w:autoSpaceDE w:val="0"/>
      <w:autoSpaceDN w:val="0"/>
      <w:adjustRightInd w:val="0"/>
      <w:spacing w:after="0" w:line="274" w:lineRule="exact"/>
      <w:jc w:val="center"/>
    </w:pPr>
    <w:rPr>
      <w:rFonts w:ascii="Times New Roman" w:eastAsiaTheme="minorEastAsia" w:hAnsi="Times New Roman" w:cs="Times New Roman"/>
      <w:sz w:val="24"/>
      <w:szCs w:val="24"/>
    </w:rPr>
  </w:style>
  <w:style w:type="numbering" w:customStyle="1" w:styleId="5a">
    <w:name w:val="Нет списка5"/>
    <w:next w:val="a5"/>
    <w:uiPriority w:val="99"/>
    <w:semiHidden/>
    <w:unhideWhenUsed/>
    <w:rsid w:val="00112149"/>
  </w:style>
  <w:style w:type="paragraph" w:customStyle="1" w:styleId="Style20">
    <w:name w:val="Style20"/>
    <w:basedOn w:val="a0"/>
    <w:uiPriority w:val="99"/>
    <w:rsid w:val="00112149"/>
    <w:pPr>
      <w:widowControl w:val="0"/>
      <w:autoSpaceDE w:val="0"/>
      <w:autoSpaceDN w:val="0"/>
      <w:adjustRightInd w:val="0"/>
      <w:spacing w:after="0" w:line="486" w:lineRule="exact"/>
      <w:ind w:firstLine="696"/>
      <w:jc w:val="both"/>
    </w:pPr>
    <w:rPr>
      <w:rFonts w:ascii="Times New Roman" w:hAnsi="Times New Roman" w:cs="Times New Roman"/>
      <w:sz w:val="24"/>
      <w:szCs w:val="24"/>
    </w:rPr>
  </w:style>
  <w:style w:type="paragraph" w:customStyle="1" w:styleId="Style28">
    <w:name w:val="Style28"/>
    <w:basedOn w:val="a0"/>
    <w:uiPriority w:val="99"/>
    <w:rsid w:val="00112149"/>
    <w:pPr>
      <w:widowControl w:val="0"/>
      <w:autoSpaceDE w:val="0"/>
      <w:autoSpaceDN w:val="0"/>
      <w:adjustRightInd w:val="0"/>
      <w:spacing w:after="0" w:line="199" w:lineRule="exact"/>
      <w:jc w:val="both"/>
    </w:pPr>
    <w:rPr>
      <w:rFonts w:ascii="Times New Roman" w:eastAsiaTheme="minorEastAsia" w:hAnsi="Times New Roman" w:cs="Times New Roman"/>
      <w:sz w:val="24"/>
      <w:szCs w:val="24"/>
    </w:rPr>
  </w:style>
  <w:style w:type="paragraph" w:customStyle="1" w:styleId="Style41">
    <w:name w:val="Style41"/>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49">
    <w:name w:val="Style49"/>
    <w:basedOn w:val="a0"/>
    <w:uiPriority w:val="99"/>
    <w:rsid w:val="00112149"/>
    <w:pPr>
      <w:widowControl w:val="0"/>
      <w:autoSpaceDE w:val="0"/>
      <w:autoSpaceDN w:val="0"/>
      <w:adjustRightInd w:val="0"/>
      <w:spacing w:after="0" w:line="246" w:lineRule="exact"/>
      <w:ind w:firstLine="437"/>
      <w:jc w:val="both"/>
    </w:pPr>
    <w:rPr>
      <w:rFonts w:ascii="Times New Roman" w:eastAsiaTheme="minorEastAsia" w:hAnsi="Times New Roman" w:cs="Times New Roman"/>
      <w:sz w:val="24"/>
      <w:szCs w:val="24"/>
    </w:rPr>
  </w:style>
  <w:style w:type="paragraph" w:customStyle="1" w:styleId="Style51">
    <w:name w:val="Style51"/>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53">
    <w:name w:val="Style53"/>
    <w:basedOn w:val="a0"/>
    <w:uiPriority w:val="99"/>
    <w:rsid w:val="00112149"/>
    <w:pPr>
      <w:widowControl w:val="0"/>
      <w:autoSpaceDE w:val="0"/>
      <w:autoSpaceDN w:val="0"/>
      <w:adjustRightInd w:val="0"/>
      <w:spacing w:after="0" w:line="331" w:lineRule="exact"/>
      <w:ind w:hanging="274"/>
    </w:pPr>
    <w:rPr>
      <w:rFonts w:ascii="Times New Roman" w:eastAsiaTheme="minorEastAsia" w:hAnsi="Times New Roman" w:cs="Times New Roman"/>
      <w:sz w:val="24"/>
      <w:szCs w:val="24"/>
    </w:rPr>
  </w:style>
  <w:style w:type="character" w:customStyle="1" w:styleId="FontStyle64">
    <w:name w:val="Font Style64"/>
    <w:basedOn w:val="a3"/>
    <w:uiPriority w:val="99"/>
    <w:rsid w:val="00112149"/>
    <w:rPr>
      <w:rFonts w:ascii="Times New Roman" w:hAnsi="Times New Roman" w:cs="Times New Roman"/>
      <w:b/>
      <w:bCs/>
      <w:sz w:val="16"/>
      <w:szCs w:val="16"/>
    </w:rPr>
  </w:style>
  <w:style w:type="character" w:customStyle="1" w:styleId="FontStyle65">
    <w:name w:val="Font Style65"/>
    <w:basedOn w:val="a3"/>
    <w:uiPriority w:val="99"/>
    <w:rsid w:val="00112149"/>
    <w:rPr>
      <w:rFonts w:ascii="Tahoma" w:hAnsi="Tahoma" w:cs="Tahoma"/>
      <w:i/>
      <w:iCs/>
      <w:sz w:val="14"/>
      <w:szCs w:val="14"/>
    </w:rPr>
  </w:style>
  <w:style w:type="character" w:customStyle="1" w:styleId="FontStyle66">
    <w:name w:val="Font Style66"/>
    <w:basedOn w:val="a3"/>
    <w:uiPriority w:val="99"/>
    <w:rsid w:val="00112149"/>
    <w:rPr>
      <w:rFonts w:ascii="Calibri" w:hAnsi="Calibri" w:cs="Calibri"/>
      <w:i/>
      <w:iCs/>
      <w:sz w:val="28"/>
      <w:szCs w:val="28"/>
    </w:rPr>
  </w:style>
  <w:style w:type="character" w:customStyle="1" w:styleId="FontStyle67">
    <w:name w:val="Font Style67"/>
    <w:basedOn w:val="a3"/>
    <w:uiPriority w:val="99"/>
    <w:rsid w:val="00112149"/>
    <w:rPr>
      <w:rFonts w:ascii="Tahoma" w:hAnsi="Tahoma" w:cs="Tahoma"/>
      <w:b/>
      <w:bCs/>
      <w:sz w:val="10"/>
      <w:szCs w:val="10"/>
    </w:rPr>
  </w:style>
  <w:style w:type="character" w:customStyle="1" w:styleId="FontStyle68">
    <w:name w:val="Font Style68"/>
    <w:basedOn w:val="a3"/>
    <w:uiPriority w:val="99"/>
    <w:rsid w:val="00112149"/>
    <w:rPr>
      <w:rFonts w:ascii="Times New Roman" w:hAnsi="Times New Roman" w:cs="Times New Roman"/>
      <w:i/>
      <w:iCs/>
      <w:sz w:val="24"/>
      <w:szCs w:val="24"/>
    </w:rPr>
  </w:style>
  <w:style w:type="character" w:customStyle="1" w:styleId="FontStyle69">
    <w:name w:val="Font Style69"/>
    <w:basedOn w:val="a3"/>
    <w:uiPriority w:val="99"/>
    <w:rsid w:val="00112149"/>
    <w:rPr>
      <w:rFonts w:ascii="Times New Roman" w:hAnsi="Times New Roman" w:cs="Times New Roman"/>
      <w:b/>
      <w:bCs/>
      <w:i/>
      <w:iCs/>
      <w:spacing w:val="-20"/>
      <w:sz w:val="16"/>
      <w:szCs w:val="16"/>
    </w:rPr>
  </w:style>
  <w:style w:type="paragraph" w:customStyle="1" w:styleId="Style46">
    <w:name w:val="Style46"/>
    <w:basedOn w:val="a0"/>
    <w:uiPriority w:val="99"/>
    <w:rsid w:val="00112149"/>
    <w:pPr>
      <w:widowControl w:val="0"/>
      <w:autoSpaceDE w:val="0"/>
      <w:autoSpaceDN w:val="0"/>
      <w:adjustRightInd w:val="0"/>
      <w:spacing w:after="0" w:line="254" w:lineRule="exact"/>
      <w:jc w:val="both"/>
    </w:pPr>
    <w:rPr>
      <w:rFonts w:ascii="Times New Roman" w:eastAsiaTheme="minorEastAsia" w:hAnsi="Times New Roman" w:cs="Times New Roman"/>
      <w:sz w:val="24"/>
      <w:szCs w:val="24"/>
    </w:rPr>
  </w:style>
  <w:style w:type="paragraph" w:customStyle="1" w:styleId="Style52">
    <w:name w:val="Style52"/>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70">
    <w:name w:val="Font Style70"/>
    <w:basedOn w:val="a3"/>
    <w:uiPriority w:val="99"/>
    <w:rsid w:val="00112149"/>
    <w:rPr>
      <w:rFonts w:ascii="Times New Roman" w:hAnsi="Times New Roman" w:cs="Times New Roman"/>
      <w:b/>
      <w:bCs/>
      <w:sz w:val="26"/>
      <w:szCs w:val="26"/>
    </w:rPr>
  </w:style>
  <w:style w:type="paragraph" w:customStyle="1" w:styleId="Style10">
    <w:name w:val="Style10"/>
    <w:basedOn w:val="a0"/>
    <w:uiPriority w:val="99"/>
    <w:rsid w:val="00112149"/>
    <w:pPr>
      <w:widowControl w:val="0"/>
      <w:autoSpaceDE w:val="0"/>
      <w:autoSpaceDN w:val="0"/>
      <w:adjustRightInd w:val="0"/>
      <w:spacing w:after="0" w:line="413" w:lineRule="exact"/>
      <w:jc w:val="both"/>
    </w:pPr>
    <w:rPr>
      <w:rFonts w:ascii="Times New Roman" w:eastAsiaTheme="minorEastAsia" w:hAnsi="Times New Roman" w:cs="Times New Roman"/>
      <w:sz w:val="24"/>
      <w:szCs w:val="24"/>
    </w:rPr>
  </w:style>
  <w:style w:type="paragraph" w:customStyle="1" w:styleId="Style11">
    <w:name w:val="Style11"/>
    <w:basedOn w:val="a0"/>
    <w:rsid w:val="00112149"/>
    <w:pPr>
      <w:widowControl w:val="0"/>
      <w:autoSpaceDE w:val="0"/>
      <w:autoSpaceDN w:val="0"/>
      <w:adjustRightInd w:val="0"/>
      <w:spacing w:after="0" w:line="415" w:lineRule="exact"/>
    </w:pPr>
    <w:rPr>
      <w:rFonts w:ascii="Times New Roman" w:eastAsiaTheme="minorEastAsia" w:hAnsi="Times New Roman" w:cs="Times New Roman"/>
      <w:sz w:val="24"/>
      <w:szCs w:val="24"/>
    </w:rPr>
  </w:style>
  <w:style w:type="paragraph" w:customStyle="1" w:styleId="Style14">
    <w:name w:val="Style14"/>
    <w:basedOn w:val="a0"/>
    <w:uiPriority w:val="99"/>
    <w:rsid w:val="00112149"/>
    <w:pPr>
      <w:widowControl w:val="0"/>
      <w:autoSpaceDE w:val="0"/>
      <w:autoSpaceDN w:val="0"/>
      <w:adjustRightInd w:val="0"/>
      <w:spacing w:after="0" w:line="413" w:lineRule="exact"/>
      <w:ind w:firstLine="278"/>
    </w:pPr>
    <w:rPr>
      <w:rFonts w:ascii="Times New Roman" w:eastAsiaTheme="minorEastAsia" w:hAnsi="Times New Roman" w:cs="Times New Roman"/>
      <w:sz w:val="24"/>
      <w:szCs w:val="24"/>
    </w:rPr>
  </w:style>
  <w:style w:type="paragraph" w:customStyle="1" w:styleId="Style15">
    <w:name w:val="Style15"/>
    <w:basedOn w:val="a0"/>
    <w:uiPriority w:val="99"/>
    <w:qFormat/>
    <w:rsid w:val="00112149"/>
    <w:pPr>
      <w:widowControl w:val="0"/>
      <w:autoSpaceDE w:val="0"/>
      <w:autoSpaceDN w:val="0"/>
      <w:adjustRightInd w:val="0"/>
      <w:spacing w:after="0" w:line="413" w:lineRule="exact"/>
      <w:ind w:firstLine="355"/>
    </w:pPr>
    <w:rPr>
      <w:rFonts w:ascii="Times New Roman" w:eastAsiaTheme="minorEastAsia" w:hAnsi="Times New Roman" w:cs="Times New Roman"/>
      <w:sz w:val="24"/>
      <w:szCs w:val="24"/>
    </w:rPr>
  </w:style>
  <w:style w:type="paragraph" w:customStyle="1" w:styleId="Style18">
    <w:name w:val="Style18"/>
    <w:basedOn w:val="a0"/>
    <w:uiPriority w:val="99"/>
    <w:rsid w:val="00112149"/>
    <w:pPr>
      <w:widowControl w:val="0"/>
      <w:autoSpaceDE w:val="0"/>
      <w:autoSpaceDN w:val="0"/>
      <w:adjustRightInd w:val="0"/>
      <w:spacing w:after="0" w:line="413" w:lineRule="exact"/>
      <w:jc w:val="both"/>
    </w:pPr>
    <w:rPr>
      <w:rFonts w:ascii="Times New Roman" w:eastAsiaTheme="minorEastAsia" w:hAnsi="Times New Roman" w:cs="Times New Roman"/>
      <w:sz w:val="24"/>
      <w:szCs w:val="24"/>
    </w:rPr>
  </w:style>
  <w:style w:type="character" w:customStyle="1" w:styleId="FontStyle59">
    <w:name w:val="Font Style59"/>
    <w:basedOn w:val="a3"/>
    <w:uiPriority w:val="99"/>
    <w:rsid w:val="00112149"/>
    <w:rPr>
      <w:rFonts w:ascii="Times New Roman" w:hAnsi="Times New Roman" w:cs="Times New Roman"/>
      <w:i/>
      <w:iCs/>
      <w:sz w:val="22"/>
      <w:szCs w:val="22"/>
    </w:rPr>
  </w:style>
  <w:style w:type="paragraph" w:customStyle="1" w:styleId="Style1">
    <w:name w:val="Style1"/>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29">
    <w:name w:val="Style29"/>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30">
    <w:name w:val="Style30"/>
    <w:basedOn w:val="a0"/>
    <w:uiPriority w:val="99"/>
    <w:rsid w:val="00112149"/>
    <w:pPr>
      <w:widowControl w:val="0"/>
      <w:autoSpaceDE w:val="0"/>
      <w:autoSpaceDN w:val="0"/>
      <w:adjustRightInd w:val="0"/>
      <w:spacing w:after="0" w:line="275" w:lineRule="exact"/>
      <w:jc w:val="center"/>
    </w:pPr>
    <w:rPr>
      <w:rFonts w:ascii="Times New Roman" w:eastAsiaTheme="minorEastAsia" w:hAnsi="Times New Roman" w:cs="Times New Roman"/>
      <w:sz w:val="24"/>
      <w:szCs w:val="24"/>
    </w:rPr>
  </w:style>
  <w:style w:type="paragraph" w:customStyle="1" w:styleId="Style33">
    <w:name w:val="Style33"/>
    <w:basedOn w:val="a0"/>
    <w:uiPriority w:val="99"/>
    <w:rsid w:val="00112149"/>
    <w:pPr>
      <w:widowControl w:val="0"/>
      <w:autoSpaceDE w:val="0"/>
      <w:autoSpaceDN w:val="0"/>
      <w:adjustRightInd w:val="0"/>
      <w:spacing w:after="0" w:line="274" w:lineRule="exact"/>
      <w:ind w:firstLine="504"/>
    </w:pPr>
    <w:rPr>
      <w:rFonts w:ascii="Times New Roman" w:eastAsiaTheme="minorEastAsia" w:hAnsi="Times New Roman" w:cs="Times New Roman"/>
      <w:sz w:val="24"/>
      <w:szCs w:val="24"/>
    </w:rPr>
  </w:style>
  <w:style w:type="paragraph" w:customStyle="1" w:styleId="Style45">
    <w:name w:val="Style45"/>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71">
    <w:name w:val="Font Style71"/>
    <w:basedOn w:val="a3"/>
    <w:uiPriority w:val="99"/>
    <w:rsid w:val="00112149"/>
    <w:rPr>
      <w:rFonts w:ascii="Times New Roman" w:hAnsi="Times New Roman" w:cs="Times New Roman"/>
      <w:b/>
      <w:bCs/>
      <w:w w:val="20"/>
      <w:sz w:val="48"/>
      <w:szCs w:val="48"/>
    </w:rPr>
  </w:style>
  <w:style w:type="paragraph" w:customStyle="1" w:styleId="Style36">
    <w:name w:val="Style36"/>
    <w:basedOn w:val="a0"/>
    <w:uiPriority w:val="99"/>
    <w:rsid w:val="00112149"/>
    <w:pPr>
      <w:widowControl w:val="0"/>
      <w:autoSpaceDE w:val="0"/>
      <w:autoSpaceDN w:val="0"/>
      <w:adjustRightInd w:val="0"/>
      <w:spacing w:after="0" w:line="418" w:lineRule="exact"/>
      <w:ind w:hanging="710"/>
    </w:pPr>
    <w:rPr>
      <w:rFonts w:ascii="Times New Roman" w:eastAsiaTheme="minorEastAsia" w:hAnsi="Times New Roman" w:cs="Times New Roman"/>
      <w:sz w:val="24"/>
      <w:szCs w:val="24"/>
    </w:rPr>
  </w:style>
  <w:style w:type="paragraph" w:customStyle="1" w:styleId="Style40">
    <w:name w:val="Style40"/>
    <w:basedOn w:val="a0"/>
    <w:uiPriority w:val="99"/>
    <w:rsid w:val="00112149"/>
    <w:pPr>
      <w:widowControl w:val="0"/>
      <w:autoSpaceDE w:val="0"/>
      <w:autoSpaceDN w:val="0"/>
      <w:adjustRightInd w:val="0"/>
      <w:spacing w:after="0" w:line="278" w:lineRule="exact"/>
      <w:ind w:firstLine="816"/>
    </w:pPr>
    <w:rPr>
      <w:rFonts w:ascii="Times New Roman" w:eastAsiaTheme="minorEastAsia" w:hAnsi="Times New Roman" w:cs="Times New Roman"/>
      <w:sz w:val="24"/>
      <w:szCs w:val="24"/>
    </w:rPr>
  </w:style>
  <w:style w:type="paragraph" w:customStyle="1" w:styleId="Style42">
    <w:name w:val="Style42"/>
    <w:basedOn w:val="a0"/>
    <w:uiPriority w:val="99"/>
    <w:rsid w:val="00112149"/>
    <w:pPr>
      <w:widowControl w:val="0"/>
      <w:autoSpaceDE w:val="0"/>
      <w:autoSpaceDN w:val="0"/>
      <w:adjustRightInd w:val="0"/>
      <w:spacing w:after="0" w:line="216" w:lineRule="exact"/>
      <w:jc w:val="center"/>
    </w:pPr>
    <w:rPr>
      <w:rFonts w:ascii="Times New Roman" w:eastAsiaTheme="minorEastAsia" w:hAnsi="Times New Roman" w:cs="Times New Roman"/>
      <w:sz w:val="24"/>
      <w:szCs w:val="24"/>
    </w:rPr>
  </w:style>
  <w:style w:type="paragraph" w:customStyle="1" w:styleId="Style43">
    <w:name w:val="Style43"/>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44">
    <w:name w:val="Style44"/>
    <w:basedOn w:val="a0"/>
    <w:uiPriority w:val="99"/>
    <w:rsid w:val="00112149"/>
    <w:pPr>
      <w:widowControl w:val="0"/>
      <w:autoSpaceDE w:val="0"/>
      <w:autoSpaceDN w:val="0"/>
      <w:adjustRightInd w:val="0"/>
      <w:spacing w:after="0" w:line="276" w:lineRule="exact"/>
      <w:ind w:hanging="341"/>
    </w:pPr>
    <w:rPr>
      <w:rFonts w:ascii="Times New Roman" w:eastAsiaTheme="minorEastAsia" w:hAnsi="Times New Roman" w:cs="Times New Roman"/>
      <w:sz w:val="24"/>
      <w:szCs w:val="24"/>
    </w:rPr>
  </w:style>
  <w:style w:type="paragraph" w:customStyle="1" w:styleId="Style47">
    <w:name w:val="Style47"/>
    <w:basedOn w:val="a0"/>
    <w:uiPriority w:val="99"/>
    <w:rsid w:val="00112149"/>
    <w:pPr>
      <w:widowControl w:val="0"/>
      <w:autoSpaceDE w:val="0"/>
      <w:autoSpaceDN w:val="0"/>
      <w:adjustRightInd w:val="0"/>
      <w:spacing w:after="0" w:line="290" w:lineRule="exact"/>
      <w:jc w:val="center"/>
    </w:pPr>
    <w:rPr>
      <w:rFonts w:ascii="Times New Roman" w:eastAsiaTheme="minorEastAsia" w:hAnsi="Times New Roman" w:cs="Times New Roman"/>
      <w:sz w:val="24"/>
      <w:szCs w:val="24"/>
    </w:rPr>
  </w:style>
  <w:style w:type="paragraph" w:customStyle="1" w:styleId="Style48">
    <w:name w:val="Style48"/>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50">
    <w:name w:val="Style50"/>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54">
    <w:name w:val="Style54"/>
    <w:basedOn w:val="a0"/>
    <w:uiPriority w:val="99"/>
    <w:rsid w:val="00112149"/>
    <w:pPr>
      <w:widowControl w:val="0"/>
      <w:autoSpaceDE w:val="0"/>
      <w:autoSpaceDN w:val="0"/>
      <w:adjustRightInd w:val="0"/>
      <w:spacing w:after="0" w:line="319" w:lineRule="exact"/>
    </w:pPr>
    <w:rPr>
      <w:rFonts w:ascii="Times New Roman" w:eastAsiaTheme="minorEastAsia" w:hAnsi="Times New Roman" w:cs="Times New Roman"/>
      <w:sz w:val="24"/>
      <w:szCs w:val="24"/>
    </w:rPr>
  </w:style>
  <w:style w:type="character" w:customStyle="1" w:styleId="FontStyle60">
    <w:name w:val="Font Style60"/>
    <w:basedOn w:val="a3"/>
    <w:uiPriority w:val="99"/>
    <w:rsid w:val="00112149"/>
    <w:rPr>
      <w:rFonts w:ascii="Times New Roman" w:hAnsi="Times New Roman" w:cs="Times New Roman"/>
      <w:b/>
      <w:bCs/>
      <w:sz w:val="16"/>
      <w:szCs w:val="16"/>
    </w:rPr>
  </w:style>
  <w:style w:type="character" w:customStyle="1" w:styleId="FontStyle61">
    <w:name w:val="Font Style61"/>
    <w:basedOn w:val="a3"/>
    <w:uiPriority w:val="99"/>
    <w:rsid w:val="00112149"/>
    <w:rPr>
      <w:rFonts w:ascii="Times New Roman" w:hAnsi="Times New Roman" w:cs="Times New Roman"/>
      <w:i/>
      <w:iCs/>
      <w:sz w:val="22"/>
      <w:szCs w:val="22"/>
    </w:rPr>
  </w:style>
  <w:style w:type="character" w:customStyle="1" w:styleId="FontStyle62">
    <w:name w:val="Font Style62"/>
    <w:basedOn w:val="a3"/>
    <w:uiPriority w:val="99"/>
    <w:rsid w:val="00112149"/>
    <w:rPr>
      <w:rFonts w:ascii="Times New Roman" w:hAnsi="Times New Roman" w:cs="Times New Roman"/>
      <w:i/>
      <w:iCs/>
      <w:sz w:val="22"/>
      <w:szCs w:val="22"/>
    </w:rPr>
  </w:style>
  <w:style w:type="character" w:customStyle="1" w:styleId="FontStyle63">
    <w:name w:val="Font Style63"/>
    <w:basedOn w:val="a3"/>
    <w:uiPriority w:val="99"/>
    <w:rsid w:val="00112149"/>
    <w:rPr>
      <w:rFonts w:ascii="Tahoma" w:hAnsi="Tahoma" w:cs="Tahoma"/>
      <w:b/>
      <w:bCs/>
      <w:sz w:val="8"/>
      <w:szCs w:val="8"/>
    </w:rPr>
  </w:style>
  <w:style w:type="table" w:customStyle="1" w:styleId="84">
    <w:name w:val="Сетка таблицы8"/>
    <w:basedOn w:val="a4"/>
    <w:next w:val="ad"/>
    <w:uiPriority w:val="59"/>
    <w:rsid w:val="00112149"/>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basedOn w:val="a3"/>
    <w:uiPriority w:val="99"/>
    <w:rsid w:val="00112149"/>
    <w:rPr>
      <w:rFonts w:ascii="Times New Roman" w:hAnsi="Times New Roman" w:cs="Times New Roman"/>
      <w:b/>
      <w:bCs/>
      <w:sz w:val="18"/>
      <w:szCs w:val="18"/>
    </w:rPr>
  </w:style>
  <w:style w:type="table" w:customStyle="1" w:styleId="125">
    <w:name w:val="Сетка таблицы12"/>
    <w:basedOn w:val="a4"/>
    <w:next w:val="ad"/>
    <w:uiPriority w:val="59"/>
    <w:rsid w:val="00112149"/>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unhideWhenUsed/>
    <w:rsid w:val="00152C3F"/>
  </w:style>
  <w:style w:type="table" w:customStyle="1" w:styleId="95">
    <w:name w:val="Сетка таблицы9"/>
    <w:basedOn w:val="a4"/>
    <w:next w:val="ad"/>
    <w:uiPriority w:val="59"/>
    <w:rsid w:val="00152C3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
    <w:name w:val="Заголовок №8_"/>
    <w:basedOn w:val="a3"/>
    <w:link w:val="86"/>
    <w:rsid w:val="00152C3F"/>
    <w:rPr>
      <w:rFonts w:eastAsia="Times New Roman"/>
      <w:b/>
      <w:bCs/>
      <w:sz w:val="28"/>
      <w:shd w:val="clear" w:color="auto" w:fill="FFFFFF"/>
    </w:rPr>
  </w:style>
  <w:style w:type="paragraph" w:customStyle="1" w:styleId="86">
    <w:name w:val="Заголовок №8"/>
    <w:basedOn w:val="a0"/>
    <w:link w:val="85"/>
    <w:rsid w:val="00152C3F"/>
    <w:pPr>
      <w:widowControl w:val="0"/>
      <w:shd w:val="clear" w:color="auto" w:fill="FFFFFF"/>
      <w:spacing w:after="0" w:line="802" w:lineRule="exact"/>
      <w:outlineLvl w:val="7"/>
    </w:pPr>
    <w:rPr>
      <w:rFonts w:asciiTheme="minorHAnsi" w:hAnsiTheme="minorHAnsi" w:cstheme="minorBidi"/>
      <w:b/>
      <w:bCs/>
      <w:sz w:val="28"/>
      <w:lang w:eastAsia="en-US"/>
    </w:rPr>
  </w:style>
  <w:style w:type="table" w:customStyle="1" w:styleId="134">
    <w:name w:val="Сетка таблицы13"/>
    <w:basedOn w:val="a4"/>
    <w:next w:val="ad"/>
    <w:uiPriority w:val="59"/>
    <w:rsid w:val="00152C3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0"/>
    <w:uiPriority w:val="99"/>
    <w:rsid w:val="00243525"/>
    <w:pPr>
      <w:suppressAutoHyphens/>
      <w:ind w:left="720"/>
      <w:contextualSpacing/>
    </w:pPr>
    <w:rPr>
      <w:rFonts w:eastAsia="Calibri" w:cs="Times New Roman"/>
      <w:color w:val="00000A"/>
      <w:lang w:eastAsia="en-US"/>
    </w:rPr>
  </w:style>
  <w:style w:type="table" w:customStyle="1" w:styleId="216">
    <w:name w:val="Сетка таблицы21"/>
    <w:basedOn w:val="a4"/>
    <w:next w:val="ad"/>
    <w:uiPriority w:val="59"/>
    <w:rsid w:val="002435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3"/>
    <w:link w:val="5"/>
    <w:rsid w:val="004C07D7"/>
    <w:rPr>
      <w:rFonts w:ascii="Liberation Serif" w:eastAsia="Segoe UI" w:hAnsi="Liberation Serif" w:cs="Tahoma"/>
      <w:b/>
      <w:bCs/>
      <w:sz w:val="20"/>
      <w:szCs w:val="20"/>
      <w:lang w:eastAsia="ru-RU"/>
    </w:rPr>
  </w:style>
  <w:style w:type="numbering" w:customStyle="1" w:styleId="75">
    <w:name w:val="Нет списка7"/>
    <w:next w:val="a5"/>
    <w:uiPriority w:val="99"/>
    <w:semiHidden/>
    <w:unhideWhenUsed/>
    <w:rsid w:val="004C07D7"/>
  </w:style>
  <w:style w:type="character" w:customStyle="1" w:styleId="2100">
    <w:name w:val="Основной текст (2) + 10"/>
    <w:basedOn w:val="22"/>
    <w:uiPriority w:val="99"/>
    <w:qFormat/>
    <w:rsid w:val="004C07D7"/>
    <w:rPr>
      <w:rFonts w:ascii="Bookman Old Style" w:eastAsia="Times New Roman" w:hAnsi="Bookman Old Style" w:cs="Bookman Old Style"/>
      <w:b w:val="0"/>
      <w:bCs w:val="0"/>
      <w:i/>
      <w:iCs/>
      <w:smallCaps w:val="0"/>
      <w:strike w:val="0"/>
      <w:color w:val="000000"/>
      <w:spacing w:val="0"/>
      <w:w w:val="100"/>
      <w:sz w:val="21"/>
      <w:szCs w:val="21"/>
      <w:u w:val="none"/>
      <w:lang w:val="ru-RU" w:eastAsia="ru-RU"/>
    </w:rPr>
  </w:style>
  <w:style w:type="character" w:customStyle="1" w:styleId="-">
    <w:name w:val="Интернет-ссылка"/>
    <w:basedOn w:val="a3"/>
    <w:uiPriority w:val="99"/>
    <w:rsid w:val="004C07D7"/>
    <w:rPr>
      <w:rFonts w:cs="Times New Roman"/>
      <w:color w:val="0000FF"/>
      <w:u w:val="single"/>
    </w:rPr>
  </w:style>
  <w:style w:type="character" w:customStyle="1" w:styleId="29pt20">
    <w:name w:val="Основной текст (2) + 9 pt2"/>
    <w:basedOn w:val="22"/>
    <w:uiPriority w:val="99"/>
    <w:qFormat/>
    <w:rsid w:val="004C07D7"/>
    <w:rPr>
      <w:rFonts w:ascii="Bookman Old Style" w:eastAsia="Times New Roman" w:hAnsi="Bookman Old Style" w:cs="Bookman Old Style"/>
      <w:b/>
      <w:bCs/>
      <w:i w:val="0"/>
      <w:iCs w:val="0"/>
      <w:smallCaps w:val="0"/>
      <w:strike w:val="0"/>
      <w:color w:val="000000"/>
      <w:spacing w:val="0"/>
      <w:w w:val="100"/>
      <w:sz w:val="18"/>
      <w:szCs w:val="18"/>
      <w:u w:val="none"/>
      <w:shd w:val="clear" w:color="auto" w:fill="FFFFFF"/>
      <w:lang w:val="ru-RU" w:eastAsia="ru-RU"/>
    </w:rPr>
  </w:style>
  <w:style w:type="character" w:customStyle="1" w:styleId="29pt10">
    <w:name w:val="Основной текст (2) + 9 pt1"/>
    <w:basedOn w:val="22"/>
    <w:uiPriority w:val="99"/>
    <w:qFormat/>
    <w:rsid w:val="004C07D7"/>
    <w:rPr>
      <w:rFonts w:ascii="Bookman Old Style" w:eastAsia="Times New Roman" w:hAnsi="Bookman Old Style" w:cs="Bookman Old Style"/>
      <w:b w:val="0"/>
      <w:bCs w:val="0"/>
      <w:i/>
      <w:iCs/>
      <w:smallCaps w:val="0"/>
      <w:strike w:val="0"/>
      <w:color w:val="000000"/>
      <w:spacing w:val="0"/>
      <w:w w:val="100"/>
      <w:sz w:val="18"/>
      <w:szCs w:val="18"/>
      <w:u w:val="none"/>
      <w:shd w:val="clear" w:color="auto" w:fill="FFFFFF"/>
      <w:lang w:val="ru-RU" w:eastAsia="ru-RU"/>
    </w:rPr>
  </w:style>
  <w:style w:type="character" w:customStyle="1" w:styleId="290">
    <w:name w:val="Основной текст (2) + 9"/>
    <w:basedOn w:val="22"/>
    <w:uiPriority w:val="99"/>
    <w:qFormat/>
    <w:rsid w:val="004C07D7"/>
    <w:rPr>
      <w:rFonts w:ascii="Times New Roman" w:eastAsia="Century Schoolbook" w:hAnsi="Times New Roman" w:cs="Times New Roman"/>
      <w:b/>
      <w:bCs/>
      <w:i w:val="0"/>
      <w:iCs w:val="0"/>
      <w:smallCaps w:val="0"/>
      <w:strike w:val="0"/>
      <w:color w:val="000000"/>
      <w:spacing w:val="0"/>
      <w:w w:val="100"/>
      <w:sz w:val="19"/>
      <w:szCs w:val="19"/>
      <w:u w:val="none"/>
      <w:shd w:val="clear" w:color="auto" w:fill="FFFFFF"/>
      <w:lang w:val="ru-RU" w:eastAsia="ru-RU"/>
    </w:rPr>
  </w:style>
  <w:style w:type="character" w:customStyle="1" w:styleId="60pt">
    <w:name w:val="Основной текст (6) + Курсив;Интервал 0 pt"/>
    <w:basedOn w:val="60"/>
    <w:qFormat/>
    <w:rsid w:val="004C07D7"/>
    <w:rPr>
      <w:rFonts w:ascii="Times New Roman" w:eastAsia="Times New Roman" w:hAnsi="Times New Roman" w:cs="Times New Roman"/>
      <w:b/>
      <w:bCs/>
      <w:i/>
      <w:iCs/>
      <w:caps w:val="0"/>
      <w:smallCaps w:val="0"/>
      <w:strike w:val="0"/>
      <w:dstrike w:val="0"/>
      <w:color w:val="000000"/>
      <w:spacing w:val="10"/>
      <w:w w:val="100"/>
      <w:sz w:val="19"/>
      <w:szCs w:val="19"/>
      <w:u w:val="none"/>
      <w:shd w:val="clear" w:color="auto" w:fill="FFFFFF"/>
      <w:lang w:val="ru-RU" w:eastAsia="ru-RU" w:bidi="ru-RU"/>
    </w:rPr>
  </w:style>
  <w:style w:type="character" w:customStyle="1" w:styleId="affff9">
    <w:name w:val="Выделение жирным"/>
    <w:qFormat/>
    <w:rsid w:val="004C07D7"/>
    <w:rPr>
      <w:b/>
      <w:bCs/>
    </w:rPr>
  </w:style>
  <w:style w:type="paragraph" w:styleId="affffa">
    <w:name w:val="caption"/>
    <w:basedOn w:val="a0"/>
    <w:qFormat/>
    <w:rsid w:val="004C07D7"/>
    <w:pPr>
      <w:suppressAutoHyphens/>
      <w:spacing w:before="120" w:after="120"/>
    </w:pPr>
    <w:rPr>
      <w:rFonts w:cs="Times New Roman"/>
      <w:i/>
      <w:iCs/>
    </w:rPr>
  </w:style>
  <w:style w:type="paragraph" w:styleId="1f5">
    <w:name w:val="index 1"/>
    <w:basedOn w:val="a0"/>
    <w:next w:val="a0"/>
    <w:autoRedefine/>
    <w:uiPriority w:val="99"/>
    <w:semiHidden/>
    <w:unhideWhenUsed/>
    <w:rsid w:val="004C07D7"/>
    <w:pPr>
      <w:spacing w:after="0" w:line="240" w:lineRule="auto"/>
      <w:ind w:left="220" w:hanging="220"/>
    </w:pPr>
  </w:style>
  <w:style w:type="paragraph" w:styleId="affffb">
    <w:name w:val="index heading"/>
    <w:basedOn w:val="a0"/>
    <w:qFormat/>
    <w:rsid w:val="004C07D7"/>
    <w:pPr>
      <w:suppressAutoHyphens/>
    </w:pPr>
    <w:rPr>
      <w:rFonts w:cs="Times New Roman"/>
    </w:rPr>
  </w:style>
  <w:style w:type="paragraph" w:customStyle="1" w:styleId="affffc">
    <w:name w:val="Верхний и нижний колонтитулы"/>
    <w:basedOn w:val="a0"/>
    <w:qFormat/>
    <w:rsid w:val="004C07D7"/>
    <w:pPr>
      <w:suppressAutoHyphens/>
    </w:pPr>
    <w:rPr>
      <w:rFonts w:cs="Times New Roman"/>
    </w:rPr>
  </w:style>
  <w:style w:type="paragraph" w:customStyle="1" w:styleId="p14">
    <w:name w:val="p14"/>
    <w:basedOn w:val="a0"/>
    <w:uiPriority w:val="99"/>
    <w:qFormat/>
    <w:rsid w:val="004C07D7"/>
    <w:pPr>
      <w:suppressAutoHyphens/>
      <w:spacing w:beforeAutospacing="1" w:afterAutospacing="1" w:line="240" w:lineRule="auto"/>
    </w:pPr>
    <w:rPr>
      <w:rFonts w:ascii="Times New Roman" w:hAnsi="Times New Roman" w:cs="Times New Roman"/>
      <w:sz w:val="24"/>
      <w:szCs w:val="24"/>
    </w:rPr>
  </w:style>
  <w:style w:type="paragraph" w:customStyle="1" w:styleId="1f6">
    <w:name w:val="Заголовок1"/>
    <w:basedOn w:val="a0"/>
    <w:qFormat/>
    <w:rsid w:val="004C07D7"/>
    <w:pPr>
      <w:keepNext/>
      <w:suppressAutoHyphens/>
      <w:spacing w:before="240" w:after="120"/>
    </w:pPr>
    <w:rPr>
      <w:rFonts w:ascii="Liberation Sans" w:hAnsi="Liberation Sans" w:cs="Times New Roman"/>
      <w:sz w:val="28"/>
      <w:szCs w:val="28"/>
    </w:rPr>
  </w:style>
  <w:style w:type="table" w:customStyle="1" w:styleId="105">
    <w:name w:val="Сетка таблицы10"/>
    <w:basedOn w:val="a4"/>
    <w:next w:val="ad"/>
    <w:uiPriority w:val="59"/>
    <w:rsid w:val="004C07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3"/>
    <w:link w:val="9"/>
    <w:uiPriority w:val="99"/>
    <w:rsid w:val="000F062F"/>
    <w:rPr>
      <w:rFonts w:ascii="Times New Roman" w:eastAsia="Times New Roman" w:hAnsi="Times New Roman" w:cs="Times New Roman"/>
      <w:b/>
      <w:bCs/>
      <w:sz w:val="24"/>
      <w:szCs w:val="24"/>
      <w:lang w:eastAsia="ru-RU"/>
    </w:rPr>
  </w:style>
  <w:style w:type="numbering" w:customStyle="1" w:styleId="87">
    <w:name w:val="Нет списка8"/>
    <w:next w:val="a5"/>
    <w:uiPriority w:val="99"/>
    <w:semiHidden/>
    <w:unhideWhenUsed/>
    <w:rsid w:val="000F062F"/>
  </w:style>
  <w:style w:type="table" w:customStyle="1" w:styleId="143">
    <w:name w:val="Сетка таблицы14"/>
    <w:basedOn w:val="a4"/>
    <w:next w:val="ad"/>
    <w:uiPriority w:val="59"/>
    <w:rsid w:val="000F062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d"/>
    <w:uiPriority w:val="5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4"/>
    <w:next w:val="ad"/>
    <w:uiPriority w:val="5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5"/>
    <w:semiHidden/>
    <w:unhideWhenUsed/>
    <w:rsid w:val="000F062F"/>
  </w:style>
  <w:style w:type="table" w:customStyle="1" w:styleId="310">
    <w:name w:val="Сетка таблицы31"/>
    <w:basedOn w:val="a4"/>
    <w:next w:val="ad"/>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0"/>
    <w:rsid w:val="000F062F"/>
    <w:pPr>
      <w:spacing w:before="100" w:beforeAutospacing="1" w:after="100" w:afterAutospacing="1" w:line="240" w:lineRule="auto"/>
    </w:pPr>
    <w:rPr>
      <w:rFonts w:ascii="Times New Roman" w:hAnsi="Times New Roman" w:cs="Times New Roman"/>
      <w:sz w:val="24"/>
      <w:szCs w:val="24"/>
    </w:rPr>
  </w:style>
  <w:style w:type="numbering" w:customStyle="1" w:styleId="1112">
    <w:name w:val="Нет списка111"/>
    <w:next w:val="a5"/>
    <w:uiPriority w:val="99"/>
    <w:semiHidden/>
    <w:unhideWhenUsed/>
    <w:rsid w:val="000F062F"/>
  </w:style>
  <w:style w:type="paragraph" w:customStyle="1" w:styleId="11a">
    <w:name w:val="Абзац списка11"/>
    <w:basedOn w:val="a0"/>
    <w:qFormat/>
    <w:rsid w:val="000F062F"/>
    <w:pPr>
      <w:spacing w:after="0" w:line="240" w:lineRule="auto"/>
      <w:ind w:left="720"/>
      <w:contextualSpacing/>
    </w:pPr>
    <w:rPr>
      <w:rFonts w:ascii="Times New Roman" w:eastAsia="Calibri" w:hAnsi="Times New Roman" w:cs="Times New Roman"/>
      <w:sz w:val="24"/>
      <w:szCs w:val="24"/>
    </w:rPr>
  </w:style>
  <w:style w:type="table" w:customStyle="1" w:styleId="1113">
    <w:name w:val="Сетка таблицы111"/>
    <w:basedOn w:val="a4"/>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5"/>
    <w:semiHidden/>
    <w:unhideWhenUsed/>
    <w:rsid w:val="000F062F"/>
  </w:style>
  <w:style w:type="numbering" w:customStyle="1" w:styleId="1210">
    <w:name w:val="Нет списка121"/>
    <w:next w:val="a5"/>
    <w:uiPriority w:val="99"/>
    <w:semiHidden/>
    <w:unhideWhenUsed/>
    <w:rsid w:val="000F062F"/>
  </w:style>
  <w:style w:type="paragraph" w:customStyle="1" w:styleId="11b">
    <w:name w:val="Без интервала11"/>
    <w:rsid w:val="000F062F"/>
    <w:pPr>
      <w:spacing w:after="0" w:line="240" w:lineRule="auto"/>
    </w:pPr>
    <w:rPr>
      <w:rFonts w:ascii="Calibri" w:eastAsia="Times New Roman" w:hAnsi="Calibri" w:cs="Calibri"/>
      <w:lang w:eastAsia="ru-RU"/>
    </w:rPr>
  </w:style>
  <w:style w:type="paragraph" w:customStyle="1" w:styleId="Style58">
    <w:name w:val="Style58"/>
    <w:basedOn w:val="a0"/>
    <w:uiPriority w:val="99"/>
    <w:rsid w:val="000F062F"/>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7">
    <w:name w:val="Style57"/>
    <w:basedOn w:val="a0"/>
    <w:uiPriority w:val="99"/>
    <w:rsid w:val="000F062F"/>
    <w:pPr>
      <w:widowControl w:val="0"/>
      <w:autoSpaceDE w:val="0"/>
      <w:autoSpaceDN w:val="0"/>
      <w:adjustRightInd w:val="0"/>
      <w:spacing w:after="0" w:line="254" w:lineRule="exact"/>
    </w:pPr>
    <w:rPr>
      <w:rFonts w:ascii="Times New Roman" w:hAnsi="Times New Roman" w:cs="Times New Roman"/>
      <w:sz w:val="24"/>
      <w:szCs w:val="24"/>
    </w:rPr>
  </w:style>
  <w:style w:type="character" w:customStyle="1" w:styleId="FontStyle72">
    <w:name w:val="Font Style72"/>
    <w:basedOn w:val="a3"/>
    <w:uiPriority w:val="99"/>
    <w:rsid w:val="000F062F"/>
    <w:rPr>
      <w:rFonts w:ascii="Times New Roman" w:hAnsi="Times New Roman" w:cs="Times New Roman"/>
      <w:b/>
      <w:bCs/>
      <w:sz w:val="20"/>
      <w:szCs w:val="20"/>
    </w:rPr>
  </w:style>
  <w:style w:type="character" w:customStyle="1" w:styleId="FontStyle76">
    <w:name w:val="Font Style76"/>
    <w:basedOn w:val="a3"/>
    <w:uiPriority w:val="99"/>
    <w:rsid w:val="000F062F"/>
    <w:rPr>
      <w:rFonts w:ascii="Times New Roman" w:hAnsi="Times New Roman" w:cs="Times New Roman"/>
      <w:b/>
      <w:bCs/>
      <w:sz w:val="20"/>
      <w:szCs w:val="20"/>
    </w:rPr>
  </w:style>
  <w:style w:type="paragraph" w:customStyle="1" w:styleId="2ff">
    <w:name w:val="Без интервала2"/>
    <w:rsid w:val="000F062F"/>
    <w:pPr>
      <w:spacing w:after="0" w:line="240" w:lineRule="auto"/>
    </w:pPr>
    <w:rPr>
      <w:rFonts w:ascii="Calibri" w:eastAsia="Times New Roman" w:hAnsi="Calibri" w:cs="Calibri"/>
      <w:lang w:eastAsia="ru-RU"/>
    </w:rPr>
  </w:style>
  <w:style w:type="character" w:customStyle="1" w:styleId="2115pt0">
    <w:name w:val="Основной текст (2) + 11;5 pt;Полужирный"/>
    <w:basedOn w:val="22"/>
    <w:rsid w:val="000F062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table" w:customStyle="1" w:styleId="411">
    <w:name w:val="Сетка таблицы41"/>
    <w:basedOn w:val="a4"/>
    <w:next w:val="ad"/>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d"/>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4"/>
    <w:next w:val="ad"/>
    <w:uiPriority w:val="5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d"/>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d"/>
    <w:uiPriority w:val="5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 Style51"/>
    <w:basedOn w:val="a3"/>
    <w:rsid w:val="000F062F"/>
    <w:rPr>
      <w:rFonts w:ascii="Times New Roman" w:hAnsi="Times New Roman" w:cs="Times New Roman"/>
      <w:b/>
      <w:bCs/>
      <w:sz w:val="18"/>
      <w:szCs w:val="18"/>
    </w:rPr>
  </w:style>
  <w:style w:type="table" w:customStyle="1" w:styleId="711">
    <w:name w:val="Сетка таблицы71"/>
    <w:basedOn w:val="a4"/>
    <w:next w:val="ad"/>
    <w:uiPriority w:val="59"/>
    <w:rsid w:val="000F06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
    <w:name w:val="Сетка таблицы81"/>
    <w:basedOn w:val="a4"/>
    <w:next w:val="ad"/>
    <w:uiPriority w:val="59"/>
    <w:rsid w:val="000F062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1">
    <w:name w:val="Сетка таблицы91"/>
    <w:basedOn w:val="a4"/>
    <w:next w:val="ad"/>
    <w:uiPriority w:val="59"/>
    <w:rsid w:val="000F062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11">
    <w:name w:val="Нет списка31"/>
    <w:next w:val="a5"/>
    <w:uiPriority w:val="99"/>
    <w:semiHidden/>
    <w:unhideWhenUsed/>
    <w:rsid w:val="000F062F"/>
  </w:style>
  <w:style w:type="character" w:customStyle="1" w:styleId="FootnoteTextChar">
    <w:name w:val="Footnote Text Char"/>
    <w:locked/>
    <w:rsid w:val="000F062F"/>
    <w:rPr>
      <w:rFonts w:ascii="Times New Roman" w:hAnsi="Times New Roman"/>
      <w:sz w:val="20"/>
      <w:lang w:eastAsia="ru-RU"/>
    </w:rPr>
  </w:style>
  <w:style w:type="character" w:customStyle="1" w:styleId="11c">
    <w:name w:val="Текст примечания Знак11"/>
    <w:uiPriority w:val="99"/>
    <w:rsid w:val="000F062F"/>
    <w:rPr>
      <w:rFonts w:cs="Times New Roman"/>
      <w:sz w:val="20"/>
      <w:szCs w:val="20"/>
    </w:rPr>
  </w:style>
  <w:style w:type="character" w:customStyle="1" w:styleId="1f7">
    <w:name w:val="Текст примечания Знак1"/>
    <w:uiPriority w:val="99"/>
    <w:rsid w:val="000F062F"/>
    <w:rPr>
      <w:rFonts w:cs="Times New Roman"/>
      <w:sz w:val="20"/>
      <w:szCs w:val="20"/>
    </w:rPr>
  </w:style>
  <w:style w:type="character" w:customStyle="1" w:styleId="11d">
    <w:name w:val="Тема примечания Знак11"/>
    <w:uiPriority w:val="99"/>
    <w:rsid w:val="000F062F"/>
    <w:rPr>
      <w:rFonts w:cs="Times New Roman"/>
      <w:b/>
      <w:bCs/>
      <w:sz w:val="20"/>
      <w:szCs w:val="20"/>
    </w:rPr>
  </w:style>
  <w:style w:type="character" w:customStyle="1" w:styleId="1f8">
    <w:name w:val="Тема примечания Знак1"/>
    <w:uiPriority w:val="99"/>
    <w:rsid w:val="000F062F"/>
    <w:rPr>
      <w:rFonts w:cs="Times New Roman"/>
      <w:b/>
      <w:bCs/>
      <w:sz w:val="20"/>
      <w:szCs w:val="20"/>
    </w:rPr>
  </w:style>
  <w:style w:type="character" w:customStyle="1" w:styleId="affffd">
    <w:name w:val="Активная гипертекстовая ссылка"/>
    <w:uiPriority w:val="99"/>
    <w:rsid w:val="000F062F"/>
    <w:rPr>
      <w:b/>
      <w:color w:val="106BBE"/>
      <w:u w:val="single"/>
    </w:rPr>
  </w:style>
  <w:style w:type="paragraph" w:customStyle="1" w:styleId="affffe">
    <w:name w:val="Внимание"/>
    <w:basedOn w:val="a0"/>
    <w:next w:val="a0"/>
    <w:uiPriority w:val="99"/>
    <w:rsid w:val="000F062F"/>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ffff">
    <w:name w:val="Внимание: криминал!!"/>
    <w:basedOn w:val="affffe"/>
    <w:next w:val="a0"/>
    <w:uiPriority w:val="99"/>
    <w:rsid w:val="000F062F"/>
  </w:style>
  <w:style w:type="paragraph" w:customStyle="1" w:styleId="afffff0">
    <w:name w:val="Внимание: недобросовестность!"/>
    <w:basedOn w:val="affffe"/>
    <w:next w:val="a0"/>
    <w:uiPriority w:val="99"/>
    <w:rsid w:val="000F062F"/>
  </w:style>
  <w:style w:type="character" w:customStyle="1" w:styleId="afffff1">
    <w:name w:val="Выделение для Базового Поиска"/>
    <w:uiPriority w:val="99"/>
    <w:rsid w:val="000F062F"/>
    <w:rPr>
      <w:b/>
      <w:color w:val="0058A9"/>
    </w:rPr>
  </w:style>
  <w:style w:type="character" w:customStyle="1" w:styleId="afffff2">
    <w:name w:val="Выделение для Базового Поиска (курсив)"/>
    <w:uiPriority w:val="99"/>
    <w:rsid w:val="000F062F"/>
    <w:rPr>
      <w:b/>
      <w:i/>
      <w:color w:val="0058A9"/>
    </w:rPr>
  </w:style>
  <w:style w:type="paragraph" w:customStyle="1" w:styleId="afffff3">
    <w:name w:val="Дочерний элемент списка"/>
    <w:basedOn w:val="a0"/>
    <w:next w:val="a0"/>
    <w:uiPriority w:val="99"/>
    <w:rsid w:val="000F062F"/>
    <w:pPr>
      <w:widowControl w:val="0"/>
      <w:autoSpaceDE w:val="0"/>
      <w:autoSpaceDN w:val="0"/>
      <w:adjustRightInd w:val="0"/>
      <w:spacing w:after="0" w:line="360" w:lineRule="auto"/>
      <w:jc w:val="both"/>
    </w:pPr>
    <w:rPr>
      <w:rFonts w:ascii="Times New Roman" w:hAnsi="Times New Roman" w:cs="Times New Roman"/>
      <w:color w:val="868381"/>
      <w:sz w:val="20"/>
      <w:szCs w:val="20"/>
    </w:rPr>
  </w:style>
  <w:style w:type="paragraph" w:customStyle="1" w:styleId="afffff4">
    <w:name w:val="Основное меню (преемственное)"/>
    <w:basedOn w:val="a0"/>
    <w:next w:val="a0"/>
    <w:uiPriority w:val="99"/>
    <w:rsid w:val="000F062F"/>
    <w:pPr>
      <w:widowControl w:val="0"/>
      <w:autoSpaceDE w:val="0"/>
      <w:autoSpaceDN w:val="0"/>
      <w:adjustRightInd w:val="0"/>
      <w:spacing w:after="0" w:line="360" w:lineRule="auto"/>
      <w:ind w:firstLine="720"/>
      <w:jc w:val="both"/>
    </w:pPr>
    <w:rPr>
      <w:rFonts w:ascii="Verdana" w:hAnsi="Verdana" w:cs="Verdana"/>
      <w:sz w:val="24"/>
      <w:szCs w:val="24"/>
    </w:rPr>
  </w:style>
  <w:style w:type="paragraph" w:customStyle="1" w:styleId="afffff5">
    <w:name w:val="Заголовок группы контролов"/>
    <w:basedOn w:val="a0"/>
    <w:next w:val="a0"/>
    <w:uiPriority w:val="99"/>
    <w:rsid w:val="000F062F"/>
    <w:pPr>
      <w:widowControl w:val="0"/>
      <w:autoSpaceDE w:val="0"/>
      <w:autoSpaceDN w:val="0"/>
      <w:adjustRightInd w:val="0"/>
      <w:spacing w:after="0" w:line="360" w:lineRule="auto"/>
      <w:ind w:firstLine="720"/>
      <w:jc w:val="both"/>
    </w:pPr>
    <w:rPr>
      <w:rFonts w:ascii="Times New Roman" w:hAnsi="Times New Roman" w:cs="Times New Roman"/>
      <w:b/>
      <w:bCs/>
      <w:color w:val="000000"/>
      <w:sz w:val="24"/>
      <w:szCs w:val="24"/>
    </w:rPr>
  </w:style>
  <w:style w:type="paragraph" w:customStyle="1" w:styleId="afffff6">
    <w:name w:val="Заголовок для информации об изменениях"/>
    <w:basedOn w:val="1"/>
    <w:next w:val="a0"/>
    <w:uiPriority w:val="99"/>
    <w:rsid w:val="000F062F"/>
    <w:pPr>
      <w:keepLines/>
      <w:adjustRightInd w:val="0"/>
      <w:spacing w:after="240" w:line="360" w:lineRule="auto"/>
      <w:ind w:firstLine="0"/>
      <w:jc w:val="center"/>
      <w:outlineLvl w:val="9"/>
    </w:pPr>
    <w:rPr>
      <w:sz w:val="18"/>
      <w:szCs w:val="18"/>
      <w:shd w:val="clear" w:color="auto" w:fill="FFFFFF"/>
    </w:rPr>
  </w:style>
  <w:style w:type="paragraph" w:customStyle="1" w:styleId="afffff7">
    <w:name w:val="Заголовок распахивающейся части диалога"/>
    <w:basedOn w:val="a0"/>
    <w:next w:val="a0"/>
    <w:uiPriority w:val="99"/>
    <w:rsid w:val="000F062F"/>
    <w:pPr>
      <w:widowControl w:val="0"/>
      <w:autoSpaceDE w:val="0"/>
      <w:autoSpaceDN w:val="0"/>
      <w:adjustRightInd w:val="0"/>
      <w:spacing w:after="0" w:line="360" w:lineRule="auto"/>
      <w:ind w:firstLine="720"/>
      <w:jc w:val="both"/>
    </w:pPr>
    <w:rPr>
      <w:rFonts w:ascii="Times New Roman" w:hAnsi="Times New Roman" w:cs="Times New Roman"/>
      <w:i/>
      <w:iCs/>
      <w:color w:val="000080"/>
      <w:sz w:val="24"/>
      <w:szCs w:val="24"/>
    </w:rPr>
  </w:style>
  <w:style w:type="character" w:customStyle="1" w:styleId="afffff8">
    <w:name w:val="Заголовок своего сообщения"/>
    <w:uiPriority w:val="99"/>
    <w:rsid w:val="000F062F"/>
    <w:rPr>
      <w:b/>
      <w:color w:val="26282F"/>
    </w:rPr>
  </w:style>
  <w:style w:type="paragraph" w:customStyle="1" w:styleId="afffff9">
    <w:name w:val="Заголовок статьи"/>
    <w:basedOn w:val="a0"/>
    <w:next w:val="a0"/>
    <w:uiPriority w:val="99"/>
    <w:rsid w:val="000F062F"/>
    <w:pPr>
      <w:widowControl w:val="0"/>
      <w:autoSpaceDE w:val="0"/>
      <w:autoSpaceDN w:val="0"/>
      <w:adjustRightInd w:val="0"/>
      <w:spacing w:after="0" w:line="360" w:lineRule="auto"/>
      <w:ind w:left="1612" w:hanging="892"/>
      <w:jc w:val="both"/>
    </w:pPr>
    <w:rPr>
      <w:rFonts w:ascii="Times New Roman" w:hAnsi="Times New Roman" w:cs="Times New Roman"/>
      <w:sz w:val="24"/>
      <w:szCs w:val="24"/>
    </w:rPr>
  </w:style>
  <w:style w:type="character" w:customStyle="1" w:styleId="afffffa">
    <w:name w:val="Заголовок чужого сообщения"/>
    <w:uiPriority w:val="99"/>
    <w:rsid w:val="000F062F"/>
    <w:rPr>
      <w:b/>
      <w:color w:val="FF0000"/>
    </w:rPr>
  </w:style>
  <w:style w:type="paragraph" w:customStyle="1" w:styleId="afffffb">
    <w:name w:val="Заголовок ЭР (левое окно)"/>
    <w:basedOn w:val="a0"/>
    <w:next w:val="a0"/>
    <w:uiPriority w:val="99"/>
    <w:rsid w:val="000F062F"/>
    <w:pPr>
      <w:widowControl w:val="0"/>
      <w:autoSpaceDE w:val="0"/>
      <w:autoSpaceDN w:val="0"/>
      <w:adjustRightInd w:val="0"/>
      <w:spacing w:before="300" w:after="250" w:line="360" w:lineRule="auto"/>
      <w:jc w:val="center"/>
    </w:pPr>
    <w:rPr>
      <w:rFonts w:ascii="Times New Roman" w:hAnsi="Times New Roman" w:cs="Times New Roman"/>
      <w:b/>
      <w:bCs/>
      <w:color w:val="26282F"/>
      <w:sz w:val="26"/>
      <w:szCs w:val="26"/>
    </w:rPr>
  </w:style>
  <w:style w:type="paragraph" w:customStyle="1" w:styleId="afffffc">
    <w:name w:val="Заголовок ЭР (правое окно)"/>
    <w:basedOn w:val="afffffb"/>
    <w:next w:val="a0"/>
    <w:uiPriority w:val="99"/>
    <w:rsid w:val="000F062F"/>
    <w:pPr>
      <w:spacing w:after="0"/>
      <w:jc w:val="left"/>
    </w:pPr>
  </w:style>
  <w:style w:type="paragraph" w:customStyle="1" w:styleId="afffffd">
    <w:name w:val="Интерактивный заголовок"/>
    <w:basedOn w:val="1f6"/>
    <w:next w:val="a0"/>
    <w:uiPriority w:val="99"/>
    <w:rsid w:val="000F062F"/>
    <w:pPr>
      <w:keepNext w:val="0"/>
      <w:widowControl w:val="0"/>
      <w:suppressAutoHyphens w:val="0"/>
      <w:autoSpaceDE w:val="0"/>
      <w:autoSpaceDN w:val="0"/>
      <w:adjustRightInd w:val="0"/>
      <w:spacing w:before="0" w:after="0" w:line="360" w:lineRule="auto"/>
      <w:ind w:firstLine="720"/>
      <w:jc w:val="both"/>
    </w:pPr>
    <w:rPr>
      <w:rFonts w:ascii="Verdana" w:hAnsi="Verdana" w:cs="Verdana"/>
      <w:b/>
      <w:bCs/>
      <w:color w:val="0058A9"/>
      <w:sz w:val="24"/>
      <w:szCs w:val="24"/>
      <w:u w:val="single"/>
      <w:shd w:val="clear" w:color="auto" w:fill="ECE9D8"/>
    </w:rPr>
  </w:style>
  <w:style w:type="paragraph" w:customStyle="1" w:styleId="afffffe">
    <w:name w:val="Текст информации об изменениях"/>
    <w:basedOn w:val="a0"/>
    <w:next w:val="a0"/>
    <w:uiPriority w:val="99"/>
    <w:rsid w:val="000F062F"/>
    <w:pPr>
      <w:widowControl w:val="0"/>
      <w:autoSpaceDE w:val="0"/>
      <w:autoSpaceDN w:val="0"/>
      <w:adjustRightInd w:val="0"/>
      <w:spacing w:after="0" w:line="360" w:lineRule="auto"/>
      <w:ind w:firstLine="720"/>
      <w:jc w:val="both"/>
    </w:pPr>
    <w:rPr>
      <w:rFonts w:ascii="Times New Roman" w:hAnsi="Times New Roman" w:cs="Times New Roman"/>
      <w:color w:val="353842"/>
      <w:sz w:val="18"/>
      <w:szCs w:val="18"/>
    </w:rPr>
  </w:style>
  <w:style w:type="paragraph" w:customStyle="1" w:styleId="affffff">
    <w:name w:val="Информация об изменениях"/>
    <w:basedOn w:val="afffffe"/>
    <w:next w:val="a0"/>
    <w:uiPriority w:val="99"/>
    <w:rsid w:val="000F062F"/>
    <w:pPr>
      <w:spacing w:before="180"/>
      <w:ind w:left="360" w:right="360" w:firstLine="0"/>
    </w:pPr>
    <w:rPr>
      <w:shd w:val="clear" w:color="auto" w:fill="EAEFED"/>
    </w:rPr>
  </w:style>
  <w:style w:type="paragraph" w:customStyle="1" w:styleId="affffff0">
    <w:name w:val="Текст (справка)"/>
    <w:basedOn w:val="a0"/>
    <w:next w:val="a0"/>
    <w:uiPriority w:val="99"/>
    <w:rsid w:val="000F062F"/>
    <w:pPr>
      <w:widowControl w:val="0"/>
      <w:autoSpaceDE w:val="0"/>
      <w:autoSpaceDN w:val="0"/>
      <w:adjustRightInd w:val="0"/>
      <w:spacing w:after="0" w:line="360" w:lineRule="auto"/>
      <w:ind w:left="170" w:right="170"/>
    </w:pPr>
    <w:rPr>
      <w:rFonts w:ascii="Times New Roman" w:hAnsi="Times New Roman" w:cs="Times New Roman"/>
      <w:sz w:val="24"/>
      <w:szCs w:val="24"/>
    </w:rPr>
  </w:style>
  <w:style w:type="paragraph" w:customStyle="1" w:styleId="affffff1">
    <w:name w:val="Комментарий"/>
    <w:basedOn w:val="affffff0"/>
    <w:next w:val="a0"/>
    <w:uiPriority w:val="99"/>
    <w:rsid w:val="000F062F"/>
    <w:pPr>
      <w:spacing w:before="75"/>
      <w:ind w:right="0"/>
      <w:jc w:val="both"/>
    </w:pPr>
    <w:rPr>
      <w:color w:val="353842"/>
      <w:shd w:val="clear" w:color="auto" w:fill="F0F0F0"/>
    </w:rPr>
  </w:style>
  <w:style w:type="paragraph" w:customStyle="1" w:styleId="affffff2">
    <w:name w:val="Информация об изменениях документа"/>
    <w:basedOn w:val="affffff1"/>
    <w:next w:val="a0"/>
    <w:uiPriority w:val="99"/>
    <w:rsid w:val="000F062F"/>
    <w:rPr>
      <w:i/>
      <w:iCs/>
    </w:rPr>
  </w:style>
  <w:style w:type="paragraph" w:customStyle="1" w:styleId="affffff3">
    <w:name w:val="Текст (лев. подпись)"/>
    <w:basedOn w:val="a0"/>
    <w:next w:val="a0"/>
    <w:uiPriority w:val="99"/>
    <w:rsid w:val="000F062F"/>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fff4">
    <w:name w:val="Колонтитул (левый)"/>
    <w:basedOn w:val="affffff3"/>
    <w:next w:val="a0"/>
    <w:uiPriority w:val="99"/>
    <w:rsid w:val="000F062F"/>
    <w:rPr>
      <w:sz w:val="14"/>
      <w:szCs w:val="14"/>
    </w:rPr>
  </w:style>
  <w:style w:type="paragraph" w:customStyle="1" w:styleId="affffff5">
    <w:name w:val="Текст (прав. подпись)"/>
    <w:basedOn w:val="a0"/>
    <w:next w:val="a0"/>
    <w:uiPriority w:val="99"/>
    <w:rsid w:val="000F062F"/>
    <w:pPr>
      <w:widowControl w:val="0"/>
      <w:autoSpaceDE w:val="0"/>
      <w:autoSpaceDN w:val="0"/>
      <w:adjustRightInd w:val="0"/>
      <w:spacing w:after="0" w:line="360" w:lineRule="auto"/>
      <w:jc w:val="right"/>
    </w:pPr>
    <w:rPr>
      <w:rFonts w:ascii="Times New Roman" w:hAnsi="Times New Roman" w:cs="Times New Roman"/>
      <w:sz w:val="24"/>
      <w:szCs w:val="24"/>
    </w:rPr>
  </w:style>
  <w:style w:type="paragraph" w:customStyle="1" w:styleId="affffff6">
    <w:name w:val="Колонтитул (правый)"/>
    <w:basedOn w:val="affffff5"/>
    <w:next w:val="a0"/>
    <w:uiPriority w:val="99"/>
    <w:rsid w:val="000F062F"/>
    <w:rPr>
      <w:sz w:val="14"/>
      <w:szCs w:val="14"/>
    </w:rPr>
  </w:style>
  <w:style w:type="paragraph" w:customStyle="1" w:styleId="affffff7">
    <w:name w:val="Комментарий пользователя"/>
    <w:basedOn w:val="affffff1"/>
    <w:next w:val="a0"/>
    <w:uiPriority w:val="99"/>
    <w:rsid w:val="000F062F"/>
    <w:pPr>
      <w:jc w:val="left"/>
    </w:pPr>
    <w:rPr>
      <w:shd w:val="clear" w:color="auto" w:fill="FFDFE0"/>
    </w:rPr>
  </w:style>
  <w:style w:type="paragraph" w:customStyle="1" w:styleId="affffff8">
    <w:name w:val="Куда обратиться?"/>
    <w:basedOn w:val="affffe"/>
    <w:next w:val="a0"/>
    <w:uiPriority w:val="99"/>
    <w:rsid w:val="000F062F"/>
  </w:style>
  <w:style w:type="paragraph" w:customStyle="1" w:styleId="affffff9">
    <w:name w:val="Моноширинный"/>
    <w:basedOn w:val="a0"/>
    <w:next w:val="a0"/>
    <w:uiPriority w:val="99"/>
    <w:rsid w:val="000F062F"/>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ffa">
    <w:name w:val="Найденные слова"/>
    <w:uiPriority w:val="99"/>
    <w:rsid w:val="000F062F"/>
    <w:rPr>
      <w:b/>
      <w:color w:val="26282F"/>
      <w:shd w:val="clear" w:color="auto" w:fill="FFF580"/>
    </w:rPr>
  </w:style>
  <w:style w:type="paragraph" w:customStyle="1" w:styleId="affffffb">
    <w:name w:val="Напишите нам"/>
    <w:basedOn w:val="a0"/>
    <w:next w:val="a0"/>
    <w:uiPriority w:val="99"/>
    <w:rsid w:val="000F062F"/>
    <w:pPr>
      <w:widowControl w:val="0"/>
      <w:autoSpaceDE w:val="0"/>
      <w:autoSpaceDN w:val="0"/>
      <w:adjustRightInd w:val="0"/>
      <w:spacing w:before="90" w:after="90" w:line="360" w:lineRule="auto"/>
      <w:ind w:left="180" w:right="180"/>
      <w:jc w:val="both"/>
    </w:pPr>
    <w:rPr>
      <w:rFonts w:ascii="Times New Roman" w:hAnsi="Times New Roman" w:cs="Times New Roman"/>
      <w:sz w:val="20"/>
      <w:szCs w:val="20"/>
      <w:shd w:val="clear" w:color="auto" w:fill="EFFFAD"/>
    </w:rPr>
  </w:style>
  <w:style w:type="character" w:customStyle="1" w:styleId="affffffc">
    <w:name w:val="Не вступил в силу"/>
    <w:uiPriority w:val="99"/>
    <w:rsid w:val="000F062F"/>
    <w:rPr>
      <w:b/>
      <w:color w:val="000000"/>
      <w:shd w:val="clear" w:color="auto" w:fill="D8EDE8"/>
    </w:rPr>
  </w:style>
  <w:style w:type="paragraph" w:customStyle="1" w:styleId="affffffd">
    <w:name w:val="Необходимые документы"/>
    <w:basedOn w:val="affffe"/>
    <w:next w:val="a0"/>
    <w:uiPriority w:val="99"/>
    <w:rsid w:val="000F062F"/>
    <w:pPr>
      <w:ind w:firstLine="118"/>
    </w:pPr>
  </w:style>
  <w:style w:type="paragraph" w:customStyle="1" w:styleId="affffffe">
    <w:name w:val="Нормальный (таблица)"/>
    <w:basedOn w:val="a0"/>
    <w:next w:val="a0"/>
    <w:uiPriority w:val="99"/>
    <w:rsid w:val="000F062F"/>
    <w:pPr>
      <w:widowControl w:val="0"/>
      <w:autoSpaceDE w:val="0"/>
      <w:autoSpaceDN w:val="0"/>
      <w:adjustRightInd w:val="0"/>
      <w:spacing w:after="0" w:line="360" w:lineRule="auto"/>
      <w:jc w:val="both"/>
    </w:pPr>
    <w:rPr>
      <w:rFonts w:ascii="Times New Roman" w:hAnsi="Times New Roman" w:cs="Times New Roman"/>
      <w:sz w:val="24"/>
      <w:szCs w:val="24"/>
    </w:rPr>
  </w:style>
  <w:style w:type="paragraph" w:customStyle="1" w:styleId="afffffff">
    <w:name w:val="Таблицы (моноширинный)"/>
    <w:basedOn w:val="a0"/>
    <w:next w:val="a0"/>
    <w:uiPriority w:val="99"/>
    <w:rsid w:val="000F062F"/>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fff0">
    <w:name w:val="Опечатки"/>
    <w:uiPriority w:val="99"/>
    <w:rsid w:val="000F062F"/>
    <w:rPr>
      <w:color w:val="FF0000"/>
    </w:rPr>
  </w:style>
  <w:style w:type="paragraph" w:customStyle="1" w:styleId="afffffff1">
    <w:name w:val="Переменная часть"/>
    <w:basedOn w:val="afffff4"/>
    <w:next w:val="a0"/>
    <w:uiPriority w:val="99"/>
    <w:rsid w:val="000F062F"/>
    <w:rPr>
      <w:sz w:val="18"/>
      <w:szCs w:val="18"/>
    </w:rPr>
  </w:style>
  <w:style w:type="paragraph" w:customStyle="1" w:styleId="afffffff2">
    <w:name w:val="Подвал для информации об изменениях"/>
    <w:basedOn w:val="1"/>
    <w:next w:val="a0"/>
    <w:uiPriority w:val="99"/>
    <w:rsid w:val="000F062F"/>
    <w:pPr>
      <w:keepLines/>
      <w:adjustRightInd w:val="0"/>
      <w:spacing w:before="480" w:after="240" w:line="360" w:lineRule="auto"/>
      <w:ind w:firstLine="0"/>
      <w:jc w:val="center"/>
      <w:outlineLvl w:val="9"/>
    </w:pPr>
    <w:rPr>
      <w:sz w:val="18"/>
      <w:szCs w:val="18"/>
    </w:rPr>
  </w:style>
  <w:style w:type="paragraph" w:customStyle="1" w:styleId="afffffff3">
    <w:name w:val="Подзаголовок для информации об изменениях"/>
    <w:basedOn w:val="afffffe"/>
    <w:next w:val="a0"/>
    <w:uiPriority w:val="99"/>
    <w:rsid w:val="000F062F"/>
    <w:rPr>
      <w:b/>
      <w:bCs/>
    </w:rPr>
  </w:style>
  <w:style w:type="paragraph" w:customStyle="1" w:styleId="afffffff4">
    <w:name w:val="Подчёркнуный текст"/>
    <w:basedOn w:val="a0"/>
    <w:next w:val="a0"/>
    <w:uiPriority w:val="99"/>
    <w:rsid w:val="000F062F"/>
    <w:pPr>
      <w:widowControl w:val="0"/>
      <w:pBdr>
        <w:bottom w:val="single" w:sz="4" w:space="0" w:color="auto"/>
      </w:pBdr>
      <w:autoSpaceDE w:val="0"/>
      <w:autoSpaceDN w:val="0"/>
      <w:adjustRightInd w:val="0"/>
      <w:spacing w:after="0" w:line="360" w:lineRule="auto"/>
      <w:ind w:firstLine="720"/>
      <w:jc w:val="both"/>
    </w:pPr>
    <w:rPr>
      <w:rFonts w:ascii="Times New Roman" w:hAnsi="Times New Roman" w:cs="Times New Roman"/>
      <w:sz w:val="24"/>
      <w:szCs w:val="24"/>
    </w:rPr>
  </w:style>
  <w:style w:type="paragraph" w:customStyle="1" w:styleId="afffffff5">
    <w:name w:val="Постоянная часть"/>
    <w:basedOn w:val="afffff4"/>
    <w:next w:val="a0"/>
    <w:uiPriority w:val="99"/>
    <w:rsid w:val="000F062F"/>
    <w:rPr>
      <w:sz w:val="20"/>
      <w:szCs w:val="20"/>
    </w:rPr>
  </w:style>
  <w:style w:type="paragraph" w:customStyle="1" w:styleId="afffffff6">
    <w:name w:val="Пример."/>
    <w:basedOn w:val="affffe"/>
    <w:next w:val="a0"/>
    <w:uiPriority w:val="99"/>
    <w:rsid w:val="000F062F"/>
  </w:style>
  <w:style w:type="paragraph" w:customStyle="1" w:styleId="afffffff7">
    <w:name w:val="Примечание."/>
    <w:basedOn w:val="affffe"/>
    <w:next w:val="a0"/>
    <w:uiPriority w:val="99"/>
    <w:rsid w:val="000F062F"/>
  </w:style>
  <w:style w:type="character" w:customStyle="1" w:styleId="afffffff8">
    <w:name w:val="Продолжение ссылки"/>
    <w:uiPriority w:val="99"/>
    <w:rsid w:val="000F062F"/>
  </w:style>
  <w:style w:type="paragraph" w:customStyle="1" w:styleId="afffffff9">
    <w:name w:val="Словарная статья"/>
    <w:basedOn w:val="a0"/>
    <w:next w:val="a0"/>
    <w:uiPriority w:val="99"/>
    <w:rsid w:val="000F062F"/>
    <w:pPr>
      <w:widowControl w:val="0"/>
      <w:autoSpaceDE w:val="0"/>
      <w:autoSpaceDN w:val="0"/>
      <w:adjustRightInd w:val="0"/>
      <w:spacing w:after="0" w:line="360" w:lineRule="auto"/>
      <w:ind w:right="118"/>
      <w:jc w:val="both"/>
    </w:pPr>
    <w:rPr>
      <w:rFonts w:ascii="Times New Roman" w:hAnsi="Times New Roman" w:cs="Times New Roman"/>
      <w:sz w:val="24"/>
      <w:szCs w:val="24"/>
    </w:rPr>
  </w:style>
  <w:style w:type="character" w:customStyle="1" w:styleId="afffffffa">
    <w:name w:val="Сравнение редакций"/>
    <w:uiPriority w:val="99"/>
    <w:rsid w:val="000F062F"/>
    <w:rPr>
      <w:b/>
      <w:color w:val="26282F"/>
    </w:rPr>
  </w:style>
  <w:style w:type="character" w:customStyle="1" w:styleId="afffffffb">
    <w:name w:val="Сравнение редакций. Добавленный фрагмент"/>
    <w:uiPriority w:val="99"/>
    <w:rsid w:val="000F062F"/>
    <w:rPr>
      <w:color w:val="000000"/>
      <w:shd w:val="clear" w:color="auto" w:fill="C1D7FF"/>
    </w:rPr>
  </w:style>
  <w:style w:type="character" w:customStyle="1" w:styleId="afffffffc">
    <w:name w:val="Сравнение редакций. Удаленный фрагмент"/>
    <w:uiPriority w:val="99"/>
    <w:rsid w:val="000F062F"/>
    <w:rPr>
      <w:color w:val="000000"/>
      <w:shd w:val="clear" w:color="auto" w:fill="C4C413"/>
    </w:rPr>
  </w:style>
  <w:style w:type="paragraph" w:customStyle="1" w:styleId="afffffffd">
    <w:name w:val="Ссылка на официальную публикацию"/>
    <w:basedOn w:val="a0"/>
    <w:next w:val="a0"/>
    <w:uiPriority w:val="99"/>
    <w:rsid w:val="000F062F"/>
    <w:pPr>
      <w:widowControl w:val="0"/>
      <w:autoSpaceDE w:val="0"/>
      <w:autoSpaceDN w:val="0"/>
      <w:adjustRightInd w:val="0"/>
      <w:spacing w:after="0" w:line="360" w:lineRule="auto"/>
      <w:ind w:firstLine="720"/>
      <w:jc w:val="both"/>
    </w:pPr>
    <w:rPr>
      <w:rFonts w:ascii="Times New Roman" w:hAnsi="Times New Roman" w:cs="Times New Roman"/>
      <w:sz w:val="24"/>
      <w:szCs w:val="24"/>
    </w:rPr>
  </w:style>
  <w:style w:type="character" w:customStyle="1" w:styleId="afffffffe">
    <w:name w:val="Ссылка на утративший силу документ"/>
    <w:uiPriority w:val="99"/>
    <w:rsid w:val="000F062F"/>
    <w:rPr>
      <w:b/>
      <w:color w:val="749232"/>
    </w:rPr>
  </w:style>
  <w:style w:type="paragraph" w:customStyle="1" w:styleId="affffffff">
    <w:name w:val="Текст в таблице"/>
    <w:basedOn w:val="affffffe"/>
    <w:next w:val="a0"/>
    <w:uiPriority w:val="99"/>
    <w:rsid w:val="000F062F"/>
    <w:pPr>
      <w:ind w:firstLine="500"/>
    </w:pPr>
  </w:style>
  <w:style w:type="paragraph" w:customStyle="1" w:styleId="affffffff0">
    <w:name w:val="Текст ЭР (см. также)"/>
    <w:basedOn w:val="a0"/>
    <w:next w:val="a0"/>
    <w:uiPriority w:val="99"/>
    <w:rsid w:val="000F062F"/>
    <w:pPr>
      <w:widowControl w:val="0"/>
      <w:autoSpaceDE w:val="0"/>
      <w:autoSpaceDN w:val="0"/>
      <w:adjustRightInd w:val="0"/>
      <w:spacing w:before="200" w:after="0" w:line="360" w:lineRule="auto"/>
    </w:pPr>
    <w:rPr>
      <w:rFonts w:ascii="Times New Roman" w:hAnsi="Times New Roman" w:cs="Times New Roman"/>
      <w:sz w:val="20"/>
      <w:szCs w:val="20"/>
    </w:rPr>
  </w:style>
  <w:style w:type="paragraph" w:customStyle="1" w:styleId="affffffff1">
    <w:name w:val="Технический комментарий"/>
    <w:basedOn w:val="a0"/>
    <w:next w:val="a0"/>
    <w:uiPriority w:val="99"/>
    <w:rsid w:val="000F062F"/>
    <w:pPr>
      <w:widowControl w:val="0"/>
      <w:autoSpaceDE w:val="0"/>
      <w:autoSpaceDN w:val="0"/>
      <w:adjustRightInd w:val="0"/>
      <w:spacing w:after="0" w:line="360" w:lineRule="auto"/>
    </w:pPr>
    <w:rPr>
      <w:rFonts w:ascii="Times New Roman" w:hAnsi="Times New Roman" w:cs="Times New Roman"/>
      <w:color w:val="463F31"/>
      <w:sz w:val="24"/>
      <w:szCs w:val="24"/>
      <w:shd w:val="clear" w:color="auto" w:fill="FFFFA6"/>
    </w:rPr>
  </w:style>
  <w:style w:type="character" w:customStyle="1" w:styleId="affffffff2">
    <w:name w:val="Утратил силу"/>
    <w:uiPriority w:val="99"/>
    <w:rsid w:val="000F062F"/>
    <w:rPr>
      <w:b/>
      <w:strike/>
      <w:color w:val="666600"/>
    </w:rPr>
  </w:style>
  <w:style w:type="paragraph" w:customStyle="1" w:styleId="affffffff3">
    <w:name w:val="Формула"/>
    <w:basedOn w:val="a0"/>
    <w:next w:val="a0"/>
    <w:uiPriority w:val="99"/>
    <w:rsid w:val="000F062F"/>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fffffff4">
    <w:name w:val="Центрированный (таблица)"/>
    <w:basedOn w:val="affffffe"/>
    <w:next w:val="a0"/>
    <w:uiPriority w:val="99"/>
    <w:rsid w:val="000F062F"/>
    <w:pPr>
      <w:jc w:val="center"/>
    </w:pPr>
  </w:style>
  <w:style w:type="paragraph" w:customStyle="1" w:styleId="-0">
    <w:name w:val="ЭР-содержание (правое окно)"/>
    <w:basedOn w:val="a0"/>
    <w:next w:val="a0"/>
    <w:uiPriority w:val="99"/>
    <w:rsid w:val="000F062F"/>
    <w:pPr>
      <w:widowControl w:val="0"/>
      <w:autoSpaceDE w:val="0"/>
      <w:autoSpaceDN w:val="0"/>
      <w:adjustRightInd w:val="0"/>
      <w:spacing w:before="300" w:after="0" w:line="360" w:lineRule="auto"/>
    </w:pPr>
    <w:rPr>
      <w:rFonts w:ascii="Times New Roman" w:hAnsi="Times New Roman" w:cs="Times New Roman"/>
      <w:sz w:val="24"/>
      <w:szCs w:val="24"/>
    </w:rPr>
  </w:style>
  <w:style w:type="paragraph" w:styleId="4b">
    <w:name w:val="toc 4"/>
    <w:basedOn w:val="a0"/>
    <w:next w:val="a0"/>
    <w:autoRedefine/>
    <w:uiPriority w:val="1"/>
    <w:qFormat/>
    <w:rsid w:val="000F062F"/>
    <w:pPr>
      <w:spacing w:after="0" w:line="240" w:lineRule="auto"/>
      <w:ind w:left="720"/>
    </w:pPr>
    <w:rPr>
      <w:rFonts w:ascii="Times New Roman" w:hAnsi="Times New Roman"/>
      <w:sz w:val="20"/>
      <w:szCs w:val="20"/>
    </w:rPr>
  </w:style>
  <w:style w:type="paragraph" w:styleId="5b">
    <w:name w:val="toc 5"/>
    <w:basedOn w:val="a0"/>
    <w:next w:val="a0"/>
    <w:autoRedefine/>
    <w:uiPriority w:val="39"/>
    <w:rsid w:val="000F062F"/>
    <w:pPr>
      <w:spacing w:after="0" w:line="240" w:lineRule="auto"/>
      <w:ind w:left="960"/>
    </w:pPr>
    <w:rPr>
      <w:rFonts w:ascii="Times New Roman" w:hAnsi="Times New Roman"/>
      <w:sz w:val="20"/>
      <w:szCs w:val="20"/>
    </w:rPr>
  </w:style>
  <w:style w:type="paragraph" w:styleId="65">
    <w:name w:val="toc 6"/>
    <w:basedOn w:val="a0"/>
    <w:next w:val="a0"/>
    <w:autoRedefine/>
    <w:uiPriority w:val="39"/>
    <w:rsid w:val="000F062F"/>
    <w:pPr>
      <w:spacing w:after="0" w:line="240" w:lineRule="auto"/>
      <w:ind w:left="1200"/>
    </w:pPr>
    <w:rPr>
      <w:rFonts w:ascii="Times New Roman" w:hAnsi="Times New Roman"/>
      <w:sz w:val="20"/>
      <w:szCs w:val="20"/>
    </w:rPr>
  </w:style>
  <w:style w:type="paragraph" w:styleId="76">
    <w:name w:val="toc 7"/>
    <w:basedOn w:val="a0"/>
    <w:next w:val="a0"/>
    <w:autoRedefine/>
    <w:uiPriority w:val="39"/>
    <w:rsid w:val="000F062F"/>
    <w:pPr>
      <w:spacing w:after="0" w:line="240" w:lineRule="auto"/>
      <w:ind w:left="1440"/>
    </w:pPr>
    <w:rPr>
      <w:rFonts w:ascii="Times New Roman" w:hAnsi="Times New Roman"/>
      <w:sz w:val="20"/>
      <w:szCs w:val="20"/>
    </w:rPr>
  </w:style>
  <w:style w:type="paragraph" w:styleId="88">
    <w:name w:val="toc 8"/>
    <w:basedOn w:val="a0"/>
    <w:next w:val="a0"/>
    <w:autoRedefine/>
    <w:uiPriority w:val="39"/>
    <w:rsid w:val="000F062F"/>
    <w:pPr>
      <w:spacing w:after="0" w:line="240" w:lineRule="auto"/>
      <w:ind w:left="1680"/>
    </w:pPr>
    <w:rPr>
      <w:rFonts w:ascii="Times New Roman" w:hAnsi="Times New Roman"/>
      <w:sz w:val="20"/>
      <w:szCs w:val="20"/>
    </w:rPr>
  </w:style>
  <w:style w:type="paragraph" w:styleId="96">
    <w:name w:val="toc 9"/>
    <w:basedOn w:val="a0"/>
    <w:next w:val="a0"/>
    <w:autoRedefine/>
    <w:uiPriority w:val="39"/>
    <w:rsid w:val="000F062F"/>
    <w:pPr>
      <w:spacing w:after="0" w:line="240" w:lineRule="auto"/>
      <w:ind w:left="1920"/>
    </w:pPr>
    <w:rPr>
      <w:rFonts w:ascii="Times New Roman" w:hAnsi="Times New Roman"/>
      <w:sz w:val="20"/>
      <w:szCs w:val="20"/>
    </w:rPr>
  </w:style>
  <w:style w:type="table" w:customStyle="1" w:styleId="1010">
    <w:name w:val="Сетка таблицы101"/>
    <w:basedOn w:val="a4"/>
    <w:next w:val="ad"/>
    <w:uiPriority w:val="39"/>
    <w:rsid w:val="000F062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5">
    <w:name w:val="endnote reference"/>
    <w:uiPriority w:val="99"/>
    <w:semiHidden/>
    <w:unhideWhenUsed/>
    <w:rsid w:val="000F062F"/>
    <w:rPr>
      <w:rFonts w:cs="Times New Roman"/>
      <w:vertAlign w:val="superscript"/>
    </w:rPr>
  </w:style>
  <w:style w:type="character" w:customStyle="1" w:styleId="extended-textshort">
    <w:name w:val="extended-text__short"/>
    <w:basedOn w:val="a3"/>
    <w:rsid w:val="000F062F"/>
  </w:style>
  <w:style w:type="character" w:customStyle="1" w:styleId="highlightedsearchterm">
    <w:name w:val="highlightedsearchterm"/>
    <w:basedOn w:val="a3"/>
    <w:rsid w:val="000F062F"/>
  </w:style>
  <w:style w:type="character" w:customStyle="1" w:styleId="googqs-tidbit">
    <w:name w:val="goog_qs-tidbit"/>
    <w:basedOn w:val="a3"/>
    <w:rsid w:val="000F062F"/>
  </w:style>
  <w:style w:type="character" w:customStyle="1" w:styleId="FontStyle193">
    <w:name w:val="Font Style193"/>
    <w:uiPriority w:val="99"/>
    <w:rsid w:val="000F062F"/>
    <w:rPr>
      <w:rFonts w:ascii="Arial" w:hAnsi="Arial"/>
      <w:b/>
      <w:sz w:val="50"/>
    </w:rPr>
  </w:style>
  <w:style w:type="character" w:customStyle="1" w:styleId="FontStyle151">
    <w:name w:val="Font Style151"/>
    <w:uiPriority w:val="99"/>
    <w:rsid w:val="000F062F"/>
    <w:rPr>
      <w:rFonts w:ascii="Arial" w:hAnsi="Arial"/>
      <w:b/>
      <w:smallCaps/>
      <w:spacing w:val="30"/>
      <w:sz w:val="44"/>
    </w:rPr>
  </w:style>
  <w:style w:type="character" w:customStyle="1" w:styleId="FontStyle153">
    <w:name w:val="Font Style153"/>
    <w:uiPriority w:val="99"/>
    <w:rsid w:val="000F062F"/>
    <w:rPr>
      <w:rFonts w:ascii="Bookman Old Style" w:hAnsi="Bookman Old Style"/>
      <w:spacing w:val="10"/>
      <w:sz w:val="44"/>
    </w:rPr>
  </w:style>
  <w:style w:type="paragraph" w:customStyle="1" w:styleId="312">
    <w:name w:val="Основной текст с отступом 31"/>
    <w:basedOn w:val="a0"/>
    <w:uiPriority w:val="99"/>
    <w:rsid w:val="000F062F"/>
    <w:pPr>
      <w:overflowPunct w:val="0"/>
      <w:autoSpaceDE w:val="0"/>
      <w:autoSpaceDN w:val="0"/>
      <w:adjustRightInd w:val="0"/>
      <w:spacing w:after="0" w:line="240" w:lineRule="auto"/>
      <w:ind w:firstLine="720"/>
    </w:pPr>
    <w:rPr>
      <w:rFonts w:ascii="Times New Roman" w:hAnsi="Times New Roman"/>
      <w:sz w:val="28"/>
      <w:szCs w:val="28"/>
    </w:rPr>
  </w:style>
  <w:style w:type="character" w:customStyle="1" w:styleId="1f9">
    <w:name w:val="Основной текст Знак1"/>
    <w:basedOn w:val="a3"/>
    <w:uiPriority w:val="99"/>
    <w:rsid w:val="000F062F"/>
    <w:rPr>
      <w:rFonts w:ascii="Times New Roman" w:hAnsi="Times New Roman" w:cs="Times New Roman"/>
      <w:b/>
      <w:bCs/>
      <w:sz w:val="23"/>
      <w:szCs w:val="23"/>
      <w:shd w:val="clear" w:color="auto" w:fill="FFFFFF"/>
    </w:rPr>
  </w:style>
  <w:style w:type="paragraph" w:customStyle="1" w:styleId="affffffff6">
    <w:name w:val="Базовый"/>
    <w:rsid w:val="000F062F"/>
    <w:pPr>
      <w:widowControl w:val="0"/>
      <w:suppressAutoHyphens/>
    </w:pPr>
    <w:rPr>
      <w:rFonts w:ascii="Liberation Serif" w:eastAsia="Times New Roman" w:hAnsi="Liberation Serif" w:cs="Lohit Hindi"/>
      <w:sz w:val="24"/>
      <w:szCs w:val="24"/>
      <w:lang w:eastAsia="zh-CN" w:bidi="hi-IN"/>
    </w:rPr>
  </w:style>
  <w:style w:type="paragraph" w:customStyle="1" w:styleId="Docsubtitle2">
    <w:name w:val="Doc subtitle2"/>
    <w:basedOn w:val="a0"/>
    <w:link w:val="Docsubtitle2Char"/>
    <w:qFormat/>
    <w:rsid w:val="000F062F"/>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3"/>
    <w:link w:val="Docsubtitle2"/>
    <w:rsid w:val="000F062F"/>
    <w:rPr>
      <w:rFonts w:ascii="Arial" w:hAnsi="Arial"/>
      <w:sz w:val="28"/>
      <w:szCs w:val="28"/>
      <w:lang w:val="en-GB"/>
    </w:rPr>
  </w:style>
  <w:style w:type="paragraph" w:customStyle="1" w:styleId="Doctitle">
    <w:name w:val="Doc title"/>
    <w:basedOn w:val="a0"/>
    <w:rsid w:val="000F062F"/>
    <w:pPr>
      <w:spacing w:after="0" w:line="240" w:lineRule="auto"/>
    </w:pPr>
    <w:rPr>
      <w:rFonts w:ascii="Arial" w:hAnsi="Arial" w:cs="Times New Roman"/>
      <w:b/>
      <w:sz w:val="40"/>
      <w:szCs w:val="24"/>
      <w:lang w:val="en-GB" w:eastAsia="en-US"/>
    </w:rPr>
  </w:style>
  <w:style w:type="paragraph" w:customStyle="1" w:styleId="1fa">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next w:val="a7"/>
    <w:qFormat/>
    <w:rsid w:val="000F062F"/>
    <w:pPr>
      <w:widowControl w:val="0"/>
      <w:spacing w:after="0" w:line="240" w:lineRule="auto"/>
    </w:pPr>
    <w:rPr>
      <w:rFonts w:ascii="Times New Roman" w:hAnsi="Times New Roman" w:cs="Times New Roman"/>
      <w:sz w:val="24"/>
      <w:szCs w:val="24"/>
      <w:lang w:val="en-US" w:eastAsia="nl-NL"/>
    </w:rPr>
  </w:style>
  <w:style w:type="table" w:customStyle="1" w:styleId="TableNormal">
    <w:name w:val="Table Normal"/>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olorgray">
    <w:name w:val="colorgray"/>
    <w:basedOn w:val="a3"/>
    <w:rsid w:val="000F062F"/>
  </w:style>
  <w:style w:type="paragraph" w:customStyle="1" w:styleId="msonormal0">
    <w:name w:val="msonormal"/>
    <w:basedOn w:val="a0"/>
    <w:rsid w:val="000F062F"/>
    <w:pPr>
      <w:spacing w:before="100" w:beforeAutospacing="1" w:after="100" w:afterAutospacing="1" w:line="240" w:lineRule="auto"/>
    </w:pPr>
    <w:rPr>
      <w:rFonts w:ascii="Times New Roman" w:hAnsi="Times New Roman" w:cs="Times New Roman"/>
      <w:sz w:val="24"/>
      <w:szCs w:val="24"/>
    </w:rPr>
  </w:style>
  <w:style w:type="numbering" w:customStyle="1" w:styleId="412">
    <w:name w:val="Нет списка41"/>
    <w:next w:val="a5"/>
    <w:uiPriority w:val="99"/>
    <w:semiHidden/>
    <w:unhideWhenUsed/>
    <w:rsid w:val="000F062F"/>
  </w:style>
  <w:style w:type="paragraph" w:customStyle="1" w:styleId="p12">
    <w:name w:val="p12"/>
    <w:basedOn w:val="a0"/>
    <w:rsid w:val="000F062F"/>
    <w:pPr>
      <w:spacing w:before="100" w:beforeAutospacing="1" w:after="100" w:afterAutospacing="1" w:line="240" w:lineRule="auto"/>
    </w:pPr>
    <w:rPr>
      <w:rFonts w:ascii="Times New Roman" w:hAnsi="Times New Roman" w:cs="Times New Roman"/>
      <w:sz w:val="24"/>
      <w:szCs w:val="24"/>
    </w:rPr>
  </w:style>
  <w:style w:type="character" w:customStyle="1" w:styleId="s12">
    <w:name w:val="s1"/>
    <w:rsid w:val="000F062F"/>
    <w:rPr>
      <w:rFonts w:cs="Times New Roman"/>
    </w:rPr>
  </w:style>
  <w:style w:type="paragraph" w:customStyle="1" w:styleId="p13">
    <w:name w:val="p13"/>
    <w:basedOn w:val="a0"/>
    <w:rsid w:val="000F062F"/>
    <w:pPr>
      <w:spacing w:before="100" w:beforeAutospacing="1" w:after="100" w:afterAutospacing="1" w:line="240" w:lineRule="auto"/>
    </w:pPr>
    <w:rPr>
      <w:rFonts w:ascii="Times New Roman" w:hAnsi="Times New Roman" w:cs="Times New Roman"/>
      <w:sz w:val="24"/>
      <w:szCs w:val="24"/>
    </w:rPr>
  </w:style>
  <w:style w:type="table" w:customStyle="1" w:styleId="1011">
    <w:name w:val="Сетка таблицы1011"/>
    <w:basedOn w:val="a4"/>
    <w:next w:val="ad"/>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next w:val="ad"/>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0F062F"/>
  </w:style>
  <w:style w:type="character" w:customStyle="1" w:styleId="HeaderChar">
    <w:name w:val="Header Char"/>
    <w:uiPriority w:val="99"/>
    <w:semiHidden/>
    <w:locked/>
    <w:rsid w:val="000F062F"/>
  </w:style>
  <w:style w:type="character" w:customStyle="1" w:styleId="FooterChar">
    <w:name w:val="Footer Char"/>
    <w:uiPriority w:val="99"/>
    <w:locked/>
    <w:rsid w:val="000F062F"/>
  </w:style>
  <w:style w:type="character" w:customStyle="1" w:styleId="BalloonTextChar">
    <w:name w:val="Balloon Text Char"/>
    <w:uiPriority w:val="99"/>
    <w:semiHidden/>
    <w:locked/>
    <w:rsid w:val="000F062F"/>
    <w:rPr>
      <w:rFonts w:ascii="Tahoma" w:hAnsi="Tahoma"/>
      <w:sz w:val="16"/>
    </w:rPr>
  </w:style>
  <w:style w:type="character" w:customStyle="1" w:styleId="BodyText2Char">
    <w:name w:val="Body Text 2 Char"/>
    <w:uiPriority w:val="99"/>
    <w:locked/>
    <w:rsid w:val="000F062F"/>
    <w:rPr>
      <w:rFonts w:ascii="Times New Roman" w:hAnsi="Times New Roman"/>
      <w:sz w:val="24"/>
      <w:lang w:eastAsia="ru-RU"/>
    </w:rPr>
  </w:style>
  <w:style w:type="character" w:customStyle="1" w:styleId="CommentTextChar">
    <w:name w:val="Comment Text Char"/>
    <w:uiPriority w:val="99"/>
    <w:semiHidden/>
    <w:locked/>
    <w:rsid w:val="000F062F"/>
    <w:rPr>
      <w:sz w:val="20"/>
      <w:lang w:eastAsia="en-US"/>
    </w:rPr>
  </w:style>
  <w:style w:type="character" w:customStyle="1" w:styleId="CommentSubjectChar">
    <w:name w:val="Comment Subject Char"/>
    <w:uiPriority w:val="99"/>
    <w:semiHidden/>
    <w:locked/>
    <w:rsid w:val="000F062F"/>
    <w:rPr>
      <w:b/>
      <w:sz w:val="20"/>
      <w:lang w:eastAsia="en-US"/>
    </w:rPr>
  </w:style>
  <w:style w:type="character" w:customStyle="1" w:styleId="ListLabel1">
    <w:name w:val="ListLabel 1"/>
    <w:uiPriority w:val="99"/>
    <w:rsid w:val="000F062F"/>
    <w:rPr>
      <w:rFonts w:ascii="Times New Roman" w:hAnsi="Times New Roman"/>
      <w:b/>
      <w:sz w:val="24"/>
    </w:rPr>
  </w:style>
  <w:style w:type="character" w:customStyle="1" w:styleId="ListLabel2">
    <w:name w:val="ListLabel 2"/>
    <w:uiPriority w:val="99"/>
    <w:rsid w:val="000F062F"/>
    <w:rPr>
      <w:b/>
    </w:rPr>
  </w:style>
  <w:style w:type="character" w:customStyle="1" w:styleId="ListLabel3">
    <w:name w:val="ListLabel 3"/>
    <w:uiPriority w:val="99"/>
    <w:rsid w:val="000F062F"/>
    <w:rPr>
      <w:sz w:val="20"/>
    </w:rPr>
  </w:style>
  <w:style w:type="character" w:customStyle="1" w:styleId="ListLabel4">
    <w:name w:val="ListLabel 4"/>
    <w:uiPriority w:val="99"/>
    <w:rsid w:val="000F062F"/>
    <w:rPr>
      <w:b/>
    </w:rPr>
  </w:style>
  <w:style w:type="character" w:customStyle="1" w:styleId="ListLabel5">
    <w:name w:val="ListLabel 5"/>
    <w:uiPriority w:val="99"/>
    <w:rsid w:val="000F062F"/>
    <w:rPr>
      <w:rFonts w:ascii="Times New Roman" w:hAnsi="Times New Roman"/>
      <w:b/>
      <w:sz w:val="24"/>
    </w:rPr>
  </w:style>
  <w:style w:type="character" w:customStyle="1" w:styleId="ListLabel6">
    <w:name w:val="ListLabel 6"/>
    <w:uiPriority w:val="99"/>
    <w:rsid w:val="000F062F"/>
    <w:rPr>
      <w:b/>
    </w:rPr>
  </w:style>
  <w:style w:type="character" w:customStyle="1" w:styleId="ListLabel7">
    <w:name w:val="ListLabel 7"/>
    <w:uiPriority w:val="99"/>
    <w:rsid w:val="000F062F"/>
    <w:rPr>
      <w:rFonts w:ascii="Times New Roman" w:hAnsi="Times New Roman"/>
      <w:b/>
      <w:sz w:val="24"/>
    </w:rPr>
  </w:style>
  <w:style w:type="paragraph" w:customStyle="1" w:styleId="1fb">
    <w:name w:val="1"/>
    <w:basedOn w:val="a0"/>
    <w:next w:val="a7"/>
    <w:link w:val="affffffff7"/>
    <w:uiPriority w:val="99"/>
    <w:rsid w:val="000F062F"/>
    <w:pPr>
      <w:suppressAutoHyphens/>
      <w:spacing w:before="75" w:after="150" w:line="240" w:lineRule="auto"/>
    </w:pPr>
    <w:rPr>
      <w:rFonts w:ascii="Cambria" w:hAnsi="Cambria" w:cs="Times New Roman"/>
      <w:b/>
      <w:bCs/>
      <w:color w:val="00000A"/>
      <w:kern w:val="28"/>
      <w:sz w:val="32"/>
      <w:szCs w:val="32"/>
      <w:lang w:eastAsia="en-US"/>
    </w:rPr>
  </w:style>
  <w:style w:type="character" w:customStyle="1" w:styleId="affffffff7">
    <w:name w:val="Название Знак"/>
    <w:link w:val="1fb"/>
    <w:uiPriority w:val="99"/>
    <w:qFormat/>
    <w:locked/>
    <w:rsid w:val="000F062F"/>
    <w:rPr>
      <w:rFonts w:ascii="Cambria" w:eastAsia="Times New Roman" w:hAnsi="Cambria" w:cs="Times New Roman"/>
      <w:b/>
      <w:bCs/>
      <w:color w:val="00000A"/>
      <w:kern w:val="28"/>
      <w:sz w:val="32"/>
      <w:szCs w:val="32"/>
    </w:rPr>
  </w:style>
  <w:style w:type="table" w:customStyle="1" w:styleId="1510">
    <w:name w:val="Сетка таблицы151"/>
    <w:basedOn w:val="a4"/>
    <w:next w:val="ad"/>
    <w:uiPriority w:val="9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0"/>
    <w:link w:val="22"/>
    <w:rsid w:val="000F062F"/>
    <w:pPr>
      <w:widowControl w:val="0"/>
      <w:shd w:val="clear" w:color="auto" w:fill="FFFFFF"/>
      <w:spacing w:after="2520" w:line="221" w:lineRule="exact"/>
      <w:ind w:hanging="600"/>
    </w:pPr>
    <w:rPr>
      <w:rFonts w:ascii="Century Schoolbook" w:eastAsia="Century Schoolbook" w:hAnsi="Century Schoolbook" w:cs="Century Schoolbook"/>
      <w:sz w:val="21"/>
      <w:szCs w:val="21"/>
      <w:lang w:eastAsia="en-US"/>
    </w:rPr>
  </w:style>
  <w:style w:type="table" w:customStyle="1" w:styleId="162">
    <w:name w:val="Сетка таблицы16"/>
    <w:basedOn w:val="a4"/>
    <w:next w:val="ad"/>
    <w:uiPriority w:val="59"/>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next w:val="ad"/>
    <w:uiPriority w:val="59"/>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next w:val="ad"/>
    <w:uiPriority w:val="59"/>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0F062F"/>
  </w:style>
  <w:style w:type="table" w:customStyle="1" w:styleId="172">
    <w:name w:val="Сетка таблицы17"/>
    <w:basedOn w:val="a4"/>
    <w:next w:val="ad"/>
    <w:uiPriority w:val="59"/>
    <w:rsid w:val="000F062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4"/>
    <w:next w:val="ad"/>
    <w:uiPriority w:val="59"/>
    <w:rsid w:val="000F062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5"/>
    <w:uiPriority w:val="99"/>
    <w:semiHidden/>
    <w:unhideWhenUsed/>
    <w:rsid w:val="000F062F"/>
  </w:style>
  <w:style w:type="character" w:customStyle="1" w:styleId="FontStyle18">
    <w:name w:val="Font Style18"/>
    <w:basedOn w:val="a3"/>
    <w:rsid w:val="000F062F"/>
    <w:rPr>
      <w:rFonts w:ascii="Times New Roman" w:hAnsi="Times New Roman" w:cs="Times New Roman"/>
      <w:sz w:val="20"/>
      <w:szCs w:val="20"/>
    </w:rPr>
  </w:style>
  <w:style w:type="character" w:customStyle="1" w:styleId="FontStyle19">
    <w:name w:val="Font Style19"/>
    <w:basedOn w:val="a3"/>
    <w:uiPriority w:val="99"/>
    <w:rsid w:val="000F062F"/>
    <w:rPr>
      <w:rFonts w:ascii="Times New Roman" w:hAnsi="Times New Roman" w:cs="Times New Roman"/>
      <w:sz w:val="20"/>
      <w:szCs w:val="20"/>
    </w:rPr>
  </w:style>
  <w:style w:type="character" w:customStyle="1" w:styleId="FontStyle22">
    <w:name w:val="Font Style22"/>
    <w:basedOn w:val="a3"/>
    <w:uiPriority w:val="99"/>
    <w:rsid w:val="000F062F"/>
    <w:rPr>
      <w:rFonts w:ascii="Times New Roman" w:hAnsi="Times New Roman" w:cs="Times New Roman"/>
      <w:sz w:val="20"/>
      <w:szCs w:val="20"/>
    </w:rPr>
  </w:style>
  <w:style w:type="character" w:customStyle="1" w:styleId="FontStyle91">
    <w:name w:val="Font Style91"/>
    <w:basedOn w:val="a3"/>
    <w:uiPriority w:val="99"/>
    <w:rsid w:val="000F062F"/>
    <w:rPr>
      <w:rFonts w:ascii="Times New Roman" w:hAnsi="Times New Roman" w:cs="Times New Roman"/>
      <w:sz w:val="22"/>
      <w:szCs w:val="22"/>
    </w:rPr>
  </w:style>
  <w:style w:type="character" w:customStyle="1" w:styleId="FontStyle90">
    <w:name w:val="Font Style90"/>
    <w:basedOn w:val="a3"/>
    <w:uiPriority w:val="99"/>
    <w:rsid w:val="000F062F"/>
    <w:rPr>
      <w:rFonts w:ascii="Times New Roman" w:hAnsi="Times New Roman" w:cs="Times New Roman"/>
      <w:b/>
      <w:bCs/>
      <w:sz w:val="22"/>
      <w:szCs w:val="22"/>
    </w:rPr>
  </w:style>
  <w:style w:type="table" w:customStyle="1" w:styleId="192">
    <w:name w:val="Сетка таблицы19"/>
    <w:basedOn w:val="a4"/>
    <w:next w:val="ad"/>
    <w:uiPriority w:val="59"/>
    <w:rsid w:val="000F062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0"/>
    <w:semiHidden/>
    <w:rsid w:val="000F062F"/>
    <w:pPr>
      <w:spacing w:before="100" w:beforeAutospacing="1" w:after="100" w:afterAutospacing="1" w:line="240" w:lineRule="auto"/>
    </w:pPr>
    <w:rPr>
      <w:rFonts w:ascii="Times New Roman" w:hAnsi="Times New Roman" w:cs="Times New Roman"/>
      <w:sz w:val="24"/>
      <w:szCs w:val="24"/>
    </w:rPr>
  </w:style>
  <w:style w:type="paragraph" w:customStyle="1" w:styleId="c2">
    <w:name w:val="c2"/>
    <w:basedOn w:val="a0"/>
    <w:rsid w:val="000F062F"/>
    <w:pPr>
      <w:spacing w:before="100" w:beforeAutospacing="1" w:after="100" w:afterAutospacing="1" w:line="240" w:lineRule="auto"/>
    </w:pPr>
    <w:rPr>
      <w:rFonts w:ascii="Times New Roman" w:hAnsi="Times New Roman" w:cs="Times New Roman"/>
      <w:sz w:val="24"/>
      <w:szCs w:val="24"/>
    </w:rPr>
  </w:style>
  <w:style w:type="paragraph" w:customStyle="1" w:styleId="1110">
    <w:name w:val="Основной текст (11)1"/>
    <w:basedOn w:val="a0"/>
    <w:link w:val="112"/>
    <w:rsid w:val="000F062F"/>
    <w:pPr>
      <w:widowControl w:val="0"/>
      <w:shd w:val="clear" w:color="auto" w:fill="FFFFFF"/>
      <w:spacing w:after="0" w:line="341" w:lineRule="exact"/>
      <w:jc w:val="both"/>
    </w:pPr>
    <w:rPr>
      <w:rFonts w:ascii="Franklin Gothic Demi" w:eastAsia="Franklin Gothic Demi" w:hAnsi="Franklin Gothic Demi" w:cs="Franklin Gothic Demi"/>
      <w:sz w:val="28"/>
      <w:szCs w:val="28"/>
      <w:lang w:eastAsia="en-US"/>
    </w:rPr>
  </w:style>
  <w:style w:type="table" w:customStyle="1" w:styleId="203">
    <w:name w:val="Сетка таблицы20"/>
    <w:basedOn w:val="a4"/>
    <w:next w:val="ad"/>
    <w:uiPriority w:val="39"/>
    <w:rsid w:val="000F062F"/>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8">
    <w:name w:val="TOC Heading"/>
    <w:basedOn w:val="1"/>
    <w:next w:val="a0"/>
    <w:uiPriority w:val="39"/>
    <w:unhideWhenUsed/>
    <w:qFormat/>
    <w:rsid w:val="000F062F"/>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lang w:eastAsia="en-US"/>
    </w:rPr>
  </w:style>
  <w:style w:type="paragraph" w:customStyle="1" w:styleId="420">
    <w:name w:val="Основной текст (4)2"/>
    <w:basedOn w:val="a0"/>
    <w:rsid w:val="000F062F"/>
    <w:pPr>
      <w:widowControl w:val="0"/>
      <w:shd w:val="clear" w:color="auto" w:fill="FFFFFF"/>
      <w:spacing w:before="120" w:after="420" w:line="0" w:lineRule="atLeast"/>
      <w:jc w:val="center"/>
    </w:pPr>
    <w:rPr>
      <w:rFonts w:ascii="Times New Roman" w:hAnsi="Times New Roman" w:cs="Times New Roman"/>
      <w:color w:val="000000"/>
      <w:sz w:val="24"/>
      <w:szCs w:val="24"/>
      <w:lang w:bidi="ru-RU"/>
    </w:rPr>
  </w:style>
  <w:style w:type="table" w:customStyle="1" w:styleId="7110">
    <w:name w:val="Сетка таблицы711"/>
    <w:basedOn w:val="a4"/>
    <w:next w:val="ad"/>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d"/>
    <w:uiPriority w:val="5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4"/>
    <w:next w:val="ad"/>
    <w:uiPriority w:val="39"/>
    <w:rsid w:val="000F06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3">
    <w:name w:val="Заголовок 31"/>
    <w:basedOn w:val="a0"/>
    <w:uiPriority w:val="1"/>
    <w:qFormat/>
    <w:rsid w:val="000F062F"/>
    <w:pPr>
      <w:widowControl w:val="0"/>
      <w:autoSpaceDE w:val="0"/>
      <w:autoSpaceDN w:val="0"/>
      <w:spacing w:after="0" w:line="240" w:lineRule="auto"/>
      <w:ind w:left="110"/>
      <w:outlineLvl w:val="3"/>
    </w:pPr>
    <w:rPr>
      <w:rFonts w:ascii="Times New Roman" w:hAnsi="Times New Roman" w:cs="Times New Roman"/>
      <w:b/>
      <w:bCs/>
      <w:sz w:val="28"/>
      <w:szCs w:val="28"/>
      <w:lang w:eastAsia="en-US"/>
    </w:rPr>
  </w:style>
  <w:style w:type="paragraph" w:customStyle="1" w:styleId="11e">
    <w:name w:val="Заголовок 11"/>
    <w:basedOn w:val="a0"/>
    <w:uiPriority w:val="1"/>
    <w:qFormat/>
    <w:rsid w:val="000F062F"/>
    <w:pPr>
      <w:widowControl w:val="0"/>
      <w:autoSpaceDE w:val="0"/>
      <w:autoSpaceDN w:val="0"/>
      <w:spacing w:after="0" w:line="240" w:lineRule="auto"/>
      <w:ind w:left="110"/>
      <w:outlineLvl w:val="1"/>
    </w:pPr>
    <w:rPr>
      <w:rFonts w:ascii="Times New Roman" w:hAnsi="Times New Roman" w:cs="Times New Roman"/>
      <w:b/>
      <w:bCs/>
      <w:sz w:val="31"/>
      <w:szCs w:val="31"/>
      <w:lang w:eastAsia="en-US"/>
    </w:rPr>
  </w:style>
  <w:style w:type="numbering" w:customStyle="1" w:styleId="812">
    <w:name w:val="Нет списка81"/>
    <w:next w:val="a5"/>
    <w:uiPriority w:val="99"/>
    <w:semiHidden/>
    <w:unhideWhenUsed/>
    <w:rsid w:val="000F062F"/>
  </w:style>
  <w:style w:type="table" w:customStyle="1" w:styleId="234">
    <w:name w:val="Сетка таблицы23"/>
    <w:basedOn w:val="a4"/>
    <w:next w:val="ad"/>
    <w:uiPriority w:val="3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5"/>
    <w:uiPriority w:val="99"/>
    <w:semiHidden/>
    <w:unhideWhenUsed/>
    <w:rsid w:val="000F062F"/>
  </w:style>
  <w:style w:type="numbering" w:customStyle="1" w:styleId="11110">
    <w:name w:val="Нет списка1111"/>
    <w:next w:val="a5"/>
    <w:uiPriority w:val="99"/>
    <w:semiHidden/>
    <w:unhideWhenUsed/>
    <w:rsid w:val="000F062F"/>
  </w:style>
  <w:style w:type="numbering" w:customStyle="1" w:styleId="2111">
    <w:name w:val="Нет списка211"/>
    <w:next w:val="a5"/>
    <w:uiPriority w:val="99"/>
    <w:semiHidden/>
    <w:unhideWhenUsed/>
    <w:rsid w:val="000F062F"/>
  </w:style>
  <w:style w:type="table" w:customStyle="1" w:styleId="1100">
    <w:name w:val="Сетка таблицы110"/>
    <w:basedOn w:val="a4"/>
    <w:next w:val="ad"/>
    <w:uiPriority w:val="5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0F062F"/>
  </w:style>
  <w:style w:type="table" w:customStyle="1" w:styleId="1140">
    <w:name w:val="Сетка таблицы114"/>
    <w:basedOn w:val="a4"/>
    <w:next w:val="ad"/>
    <w:uiPriority w:val="59"/>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unhideWhenUsed/>
    <w:rsid w:val="000F062F"/>
  </w:style>
  <w:style w:type="character" w:customStyle="1" w:styleId="2105pt">
    <w:name w:val="Основной текст (2) + 10;5 pt;Курсив"/>
    <w:basedOn w:val="22"/>
    <w:rsid w:val="000F062F"/>
    <w:rPr>
      <w:rFonts w:ascii="Bookman Old Style" w:eastAsia="Bookman Old Style" w:hAnsi="Bookman Old Style" w:cs="Bookman Old Style"/>
      <w:b w:val="0"/>
      <w:bCs w:val="0"/>
      <w:i/>
      <w:iCs/>
      <w:smallCaps w:val="0"/>
      <w:strike w:val="0"/>
      <w:color w:val="000000"/>
      <w:spacing w:val="0"/>
      <w:w w:val="100"/>
      <w:position w:val="0"/>
      <w:sz w:val="21"/>
      <w:szCs w:val="21"/>
      <w:u w:val="none"/>
      <w:lang w:val="ru-RU" w:eastAsia="ru-RU" w:bidi="ru-RU"/>
    </w:rPr>
  </w:style>
  <w:style w:type="numbering" w:customStyle="1" w:styleId="4110">
    <w:name w:val="Нет списка411"/>
    <w:next w:val="a5"/>
    <w:uiPriority w:val="99"/>
    <w:semiHidden/>
    <w:unhideWhenUsed/>
    <w:rsid w:val="000F062F"/>
  </w:style>
  <w:style w:type="character" w:customStyle="1" w:styleId="1fc">
    <w:name w:val="Основной текст с отступом Знак1"/>
    <w:basedOn w:val="a3"/>
    <w:uiPriority w:val="99"/>
    <w:rsid w:val="000F062F"/>
    <w:rPr>
      <w:rFonts w:ascii="Times New Roman" w:eastAsia="Times New Roman" w:hAnsi="Times New Roman"/>
      <w:sz w:val="24"/>
      <w:szCs w:val="24"/>
    </w:rPr>
  </w:style>
  <w:style w:type="character" w:customStyle="1" w:styleId="1fd">
    <w:name w:val="Верхний колонтитул Знак1"/>
    <w:basedOn w:val="a3"/>
    <w:uiPriority w:val="99"/>
    <w:rsid w:val="000F062F"/>
    <w:rPr>
      <w:rFonts w:ascii="Times New Roman" w:eastAsia="Times New Roman" w:hAnsi="Times New Roman"/>
      <w:sz w:val="24"/>
      <w:szCs w:val="24"/>
    </w:rPr>
  </w:style>
  <w:style w:type="character" w:customStyle="1" w:styleId="1fe">
    <w:name w:val="Нижний колонтитул Знак1"/>
    <w:basedOn w:val="a3"/>
    <w:uiPriority w:val="99"/>
    <w:rsid w:val="000F062F"/>
    <w:rPr>
      <w:rFonts w:eastAsia="Times New Roman"/>
      <w:sz w:val="22"/>
      <w:szCs w:val="22"/>
    </w:rPr>
  </w:style>
  <w:style w:type="numbering" w:customStyle="1" w:styleId="5110">
    <w:name w:val="Нет списка511"/>
    <w:next w:val="a5"/>
    <w:uiPriority w:val="99"/>
    <w:semiHidden/>
    <w:unhideWhenUsed/>
    <w:rsid w:val="000F062F"/>
  </w:style>
  <w:style w:type="table" w:customStyle="1" w:styleId="242">
    <w:name w:val="Сетка таблицы24"/>
    <w:basedOn w:val="a4"/>
    <w:next w:val="ad"/>
    <w:uiPriority w:val="99"/>
    <w:rsid w:val="000F062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1">
    <w:name w:val="Нет списка611"/>
    <w:next w:val="a5"/>
    <w:uiPriority w:val="99"/>
    <w:semiHidden/>
    <w:unhideWhenUsed/>
    <w:rsid w:val="000F062F"/>
  </w:style>
  <w:style w:type="character" w:customStyle="1" w:styleId="c7">
    <w:name w:val="c7"/>
    <w:basedOn w:val="a3"/>
    <w:rsid w:val="000F062F"/>
  </w:style>
  <w:style w:type="table" w:customStyle="1" w:styleId="TableNormal1">
    <w:name w:val="Table Normal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1">
    <w:name w:val="Сетка таблицы311"/>
    <w:basedOn w:val="a4"/>
    <w:next w:val="ad"/>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
    <w:next w:val="a5"/>
    <w:uiPriority w:val="99"/>
    <w:semiHidden/>
    <w:unhideWhenUsed/>
    <w:rsid w:val="000F062F"/>
  </w:style>
  <w:style w:type="table" w:customStyle="1" w:styleId="4111">
    <w:name w:val="Сетка таблицы411"/>
    <w:basedOn w:val="a4"/>
    <w:next w:val="ad"/>
    <w:uiPriority w:val="99"/>
    <w:rsid w:val="000F062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0">
    <w:name w:val="Нет списка811"/>
    <w:next w:val="a5"/>
    <w:uiPriority w:val="99"/>
    <w:semiHidden/>
    <w:unhideWhenUsed/>
    <w:rsid w:val="000F062F"/>
  </w:style>
  <w:style w:type="character" w:customStyle="1" w:styleId="affffffff9">
    <w:name w:val="Другое_"/>
    <w:basedOn w:val="a3"/>
    <w:link w:val="affffffffa"/>
    <w:rsid w:val="000F062F"/>
    <w:rPr>
      <w:shd w:val="clear" w:color="auto" w:fill="FFFFFF"/>
    </w:rPr>
  </w:style>
  <w:style w:type="paragraph" w:customStyle="1" w:styleId="affffffffa">
    <w:name w:val="Другое"/>
    <w:basedOn w:val="a0"/>
    <w:link w:val="affffffff9"/>
    <w:rsid w:val="000F062F"/>
    <w:pPr>
      <w:widowControl w:val="0"/>
      <w:shd w:val="clear" w:color="auto" w:fill="FFFFFF"/>
      <w:spacing w:after="0" w:line="240" w:lineRule="auto"/>
    </w:pPr>
    <w:rPr>
      <w:rFonts w:asciiTheme="minorHAnsi" w:eastAsiaTheme="minorHAnsi" w:hAnsiTheme="minorHAnsi" w:cstheme="minorBidi"/>
      <w:lang w:eastAsia="en-US"/>
    </w:rPr>
  </w:style>
  <w:style w:type="table" w:customStyle="1" w:styleId="5111">
    <w:name w:val="Сетка таблицы511"/>
    <w:basedOn w:val="a4"/>
    <w:next w:val="ad"/>
    <w:uiPriority w:val="39"/>
    <w:rsid w:val="000F062F"/>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0">
    <w:name w:val="Основной текст (2)5"/>
    <w:basedOn w:val="22"/>
    <w:rsid w:val="000F062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table" w:customStyle="1" w:styleId="620">
    <w:name w:val="Сетка таблицы62"/>
    <w:basedOn w:val="a4"/>
    <w:next w:val="ad"/>
    <w:uiPriority w:val="39"/>
    <w:rsid w:val="000F06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4"/>
    <w:next w:val="ad"/>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4"/>
    <w:next w:val="ad"/>
    <w:uiPriority w:val="5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
    <w:next w:val="a5"/>
    <w:uiPriority w:val="99"/>
    <w:semiHidden/>
    <w:unhideWhenUsed/>
    <w:rsid w:val="000F062F"/>
  </w:style>
  <w:style w:type="table" w:customStyle="1" w:styleId="8111">
    <w:name w:val="Сетка таблицы811"/>
    <w:basedOn w:val="a4"/>
    <w:next w:val="ad"/>
    <w:uiPriority w:val="39"/>
    <w:rsid w:val="000F06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0"/>
    <w:qFormat/>
    <w:rsid w:val="000F062F"/>
    <w:pPr>
      <w:spacing w:before="100" w:beforeAutospacing="1" w:after="100" w:afterAutospacing="1" w:line="240" w:lineRule="auto"/>
    </w:pPr>
    <w:rPr>
      <w:rFonts w:ascii="Times New Roman" w:hAnsi="Times New Roman" w:cs="Times New Roman"/>
      <w:sz w:val="24"/>
      <w:szCs w:val="24"/>
    </w:rPr>
  </w:style>
  <w:style w:type="character" w:customStyle="1" w:styleId="dt-m">
    <w:name w:val="dt-m"/>
    <w:basedOn w:val="a3"/>
    <w:qFormat/>
    <w:rsid w:val="000F062F"/>
    <w:rPr>
      <w:rFonts w:cs="Times New Roman"/>
    </w:rPr>
  </w:style>
  <w:style w:type="numbering" w:customStyle="1" w:styleId="12110">
    <w:name w:val="Нет списка1211"/>
    <w:next w:val="a5"/>
    <w:uiPriority w:val="99"/>
    <w:semiHidden/>
    <w:unhideWhenUsed/>
    <w:rsid w:val="000F062F"/>
  </w:style>
  <w:style w:type="paragraph" w:customStyle="1" w:styleId="c18">
    <w:name w:val="c18"/>
    <w:basedOn w:val="a0"/>
    <w:rsid w:val="000F062F"/>
    <w:pPr>
      <w:spacing w:before="100" w:beforeAutospacing="1" w:after="100" w:afterAutospacing="1" w:line="240" w:lineRule="auto"/>
    </w:pPr>
    <w:rPr>
      <w:rFonts w:ascii="Times New Roman" w:hAnsi="Times New Roman" w:cs="Times New Roman"/>
      <w:sz w:val="24"/>
      <w:szCs w:val="24"/>
    </w:rPr>
  </w:style>
  <w:style w:type="character" w:customStyle="1" w:styleId="c14">
    <w:name w:val="c14"/>
    <w:basedOn w:val="a3"/>
    <w:rsid w:val="000F062F"/>
    <w:rPr>
      <w:rFonts w:cs="Times New Roman"/>
    </w:rPr>
  </w:style>
  <w:style w:type="character" w:customStyle="1" w:styleId="c11">
    <w:name w:val="c11"/>
    <w:basedOn w:val="a3"/>
    <w:rsid w:val="000F062F"/>
    <w:rPr>
      <w:rFonts w:cs="Times New Roman"/>
    </w:rPr>
  </w:style>
  <w:style w:type="character" w:customStyle="1" w:styleId="c10">
    <w:name w:val="c10"/>
    <w:basedOn w:val="a3"/>
    <w:rsid w:val="000F062F"/>
    <w:rPr>
      <w:rFonts w:cs="Times New Roman"/>
    </w:rPr>
  </w:style>
  <w:style w:type="character" w:customStyle="1" w:styleId="c12">
    <w:name w:val="c12"/>
    <w:basedOn w:val="a3"/>
    <w:rsid w:val="000F062F"/>
    <w:rPr>
      <w:rFonts w:cs="Times New Roman"/>
    </w:rPr>
  </w:style>
  <w:style w:type="paragraph" w:customStyle="1" w:styleId="c13">
    <w:name w:val="c13"/>
    <w:basedOn w:val="a0"/>
    <w:rsid w:val="000F062F"/>
    <w:pPr>
      <w:spacing w:before="100" w:beforeAutospacing="1" w:after="100" w:afterAutospacing="1" w:line="240" w:lineRule="auto"/>
    </w:pPr>
    <w:rPr>
      <w:rFonts w:ascii="Times New Roman" w:hAnsi="Times New Roman" w:cs="Times New Roman"/>
      <w:sz w:val="24"/>
      <w:szCs w:val="24"/>
    </w:rPr>
  </w:style>
  <w:style w:type="paragraph" w:customStyle="1" w:styleId="c22">
    <w:name w:val="c22"/>
    <w:basedOn w:val="a0"/>
    <w:rsid w:val="000F062F"/>
    <w:pPr>
      <w:spacing w:before="100" w:beforeAutospacing="1" w:after="100" w:afterAutospacing="1" w:line="240" w:lineRule="auto"/>
    </w:pPr>
    <w:rPr>
      <w:rFonts w:ascii="Times New Roman" w:hAnsi="Times New Roman" w:cs="Times New Roman"/>
      <w:sz w:val="24"/>
      <w:szCs w:val="24"/>
    </w:rPr>
  </w:style>
  <w:style w:type="table" w:customStyle="1" w:styleId="270">
    <w:name w:val="Сетка таблицы27"/>
    <w:basedOn w:val="a4"/>
    <w:next w:val="ad"/>
    <w:uiPriority w:val="59"/>
    <w:rsid w:val="000F062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Гиперссылка1"/>
    <w:basedOn w:val="a3"/>
    <w:uiPriority w:val="99"/>
    <w:unhideWhenUsed/>
    <w:rsid w:val="000F062F"/>
    <w:rPr>
      <w:rFonts w:cs="Times New Roman"/>
      <w:color w:val="0563C1"/>
      <w:u w:val="single"/>
    </w:rPr>
  </w:style>
  <w:style w:type="character" w:customStyle="1" w:styleId="1ff0">
    <w:name w:val="Неразрешенное упоминание1"/>
    <w:basedOn w:val="a3"/>
    <w:uiPriority w:val="99"/>
    <w:semiHidden/>
    <w:unhideWhenUsed/>
    <w:rsid w:val="000F062F"/>
    <w:rPr>
      <w:rFonts w:cs="Times New Roman"/>
      <w:color w:val="605E5C"/>
      <w:shd w:val="clear" w:color="auto" w:fill="E1DFDD"/>
    </w:rPr>
  </w:style>
  <w:style w:type="paragraph" w:customStyle="1" w:styleId="1ff1">
    <w:name w:val="Заголовок оглавления1"/>
    <w:basedOn w:val="1"/>
    <w:next w:val="a0"/>
    <w:uiPriority w:val="39"/>
    <w:unhideWhenUsed/>
    <w:qFormat/>
    <w:rsid w:val="000F062F"/>
    <w:pPr>
      <w:keepLines/>
      <w:autoSpaceDE/>
      <w:autoSpaceDN/>
      <w:spacing w:before="240" w:line="259" w:lineRule="auto"/>
      <w:ind w:firstLine="0"/>
      <w:outlineLvl w:val="9"/>
    </w:pPr>
    <w:rPr>
      <w:rFonts w:ascii="Calibri Light" w:hAnsi="Calibri Light"/>
      <w:color w:val="2F5496"/>
      <w:sz w:val="32"/>
      <w:szCs w:val="32"/>
    </w:rPr>
  </w:style>
  <w:style w:type="numbering" w:customStyle="1" w:styleId="106">
    <w:name w:val="Нет списка10"/>
    <w:next w:val="a5"/>
    <w:uiPriority w:val="99"/>
    <w:semiHidden/>
    <w:unhideWhenUsed/>
    <w:rsid w:val="000F062F"/>
  </w:style>
  <w:style w:type="paragraph" w:customStyle="1" w:styleId="paragraph">
    <w:name w:val="paragraph"/>
    <w:basedOn w:val="a0"/>
    <w:rsid w:val="000F062F"/>
    <w:pPr>
      <w:spacing w:before="100" w:beforeAutospacing="1" w:after="100" w:afterAutospacing="1" w:line="240" w:lineRule="auto"/>
    </w:pPr>
    <w:rPr>
      <w:rFonts w:ascii="Times New Roman" w:hAnsi="Times New Roman" w:cs="Times New Roman"/>
      <w:sz w:val="24"/>
      <w:szCs w:val="24"/>
    </w:rPr>
  </w:style>
  <w:style w:type="character" w:customStyle="1" w:styleId="spellingerror">
    <w:name w:val="spellingerror"/>
    <w:basedOn w:val="a3"/>
    <w:rsid w:val="000F062F"/>
  </w:style>
  <w:style w:type="character" w:customStyle="1" w:styleId="normaltextrun">
    <w:name w:val="normaltextrun"/>
    <w:basedOn w:val="a3"/>
    <w:rsid w:val="000F062F"/>
  </w:style>
  <w:style w:type="character" w:customStyle="1" w:styleId="eop">
    <w:name w:val="eop"/>
    <w:basedOn w:val="a3"/>
    <w:rsid w:val="000F062F"/>
  </w:style>
  <w:style w:type="numbering" w:customStyle="1" w:styleId="13110">
    <w:name w:val="Нет списка1311"/>
    <w:next w:val="a5"/>
    <w:uiPriority w:val="99"/>
    <w:semiHidden/>
    <w:unhideWhenUsed/>
    <w:rsid w:val="000F062F"/>
  </w:style>
  <w:style w:type="table" w:customStyle="1" w:styleId="9110">
    <w:name w:val="Сетка таблицы911"/>
    <w:basedOn w:val="a4"/>
    <w:next w:val="ad"/>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Обычный1"/>
    <w:qFormat/>
    <w:rsid w:val="000F062F"/>
    <w:pPr>
      <w:spacing w:after="0" w:line="240" w:lineRule="auto"/>
      <w:jc w:val="both"/>
    </w:pPr>
    <w:rPr>
      <w:rFonts w:ascii="Calibri" w:eastAsia="SimSun" w:hAnsi="Calibri" w:cs="Calibri"/>
      <w:sz w:val="24"/>
      <w:szCs w:val="24"/>
      <w:lang w:eastAsia="ru-RU"/>
    </w:rPr>
  </w:style>
  <w:style w:type="table" w:customStyle="1" w:styleId="-11">
    <w:name w:val="Таблица-сетка 1 светлая1"/>
    <w:basedOn w:val="a4"/>
    <w:uiPriority w:val="46"/>
    <w:rsid w:val="000F062F"/>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0F062F"/>
    <w:pPr>
      <w:spacing w:after="0" w:line="240" w:lineRule="auto"/>
      <w:jc w:val="both"/>
    </w:pPr>
    <w:rPr>
      <w:rFonts w:ascii="Calibri" w:eastAsia="SimSun" w:hAnsi="Calibri" w:cs="Calibri"/>
      <w:sz w:val="24"/>
      <w:szCs w:val="24"/>
      <w:lang w:eastAsia="ru-RU"/>
    </w:rPr>
  </w:style>
  <w:style w:type="paragraph" w:customStyle="1" w:styleId="affffffffb">
    <w:name w:val="Подпись к картинке"/>
    <w:basedOn w:val="a0"/>
    <w:qFormat/>
    <w:rsid w:val="000F062F"/>
    <w:pPr>
      <w:widowControl w:val="0"/>
      <w:spacing w:after="160" w:line="259" w:lineRule="auto"/>
    </w:pPr>
    <w:rPr>
      <w:rFonts w:ascii="Times New Roman" w:hAnsi="Times New Roman" w:cs="Times New Roman"/>
      <w:sz w:val="19"/>
      <w:szCs w:val="19"/>
      <w:lang w:eastAsia="en-US"/>
    </w:rPr>
  </w:style>
  <w:style w:type="table" w:customStyle="1" w:styleId="-111">
    <w:name w:val="Таблица-сетка 1 светлая11"/>
    <w:uiPriority w:val="99"/>
    <w:qFormat/>
    <w:rsid w:val="000F062F"/>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character" w:customStyle="1" w:styleId="affffffffc">
    <w:name w:val="Обычный (веб) Знак"/>
    <w:uiPriority w:val="99"/>
    <w:qFormat/>
    <w:locked/>
    <w:rsid w:val="000F062F"/>
    <w:rPr>
      <w:sz w:val="24"/>
    </w:rPr>
  </w:style>
  <w:style w:type="table" w:customStyle="1" w:styleId="-12">
    <w:name w:val="Таблица-сетка 1 светлая2"/>
    <w:uiPriority w:val="99"/>
    <w:qFormat/>
    <w:rsid w:val="000F062F"/>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411">
    <w:name w:val="Нет списка141"/>
    <w:next w:val="a5"/>
    <w:uiPriority w:val="99"/>
    <w:semiHidden/>
    <w:unhideWhenUsed/>
    <w:rsid w:val="000F062F"/>
  </w:style>
  <w:style w:type="table" w:customStyle="1" w:styleId="-13">
    <w:name w:val="Таблица-сетка 1 светлая3"/>
    <w:basedOn w:val="a4"/>
    <w:uiPriority w:val="46"/>
    <w:rsid w:val="000F062F"/>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53">
    <w:name w:val="Нет списка15"/>
    <w:next w:val="a5"/>
    <w:uiPriority w:val="99"/>
    <w:semiHidden/>
    <w:unhideWhenUsed/>
    <w:rsid w:val="000F062F"/>
  </w:style>
  <w:style w:type="table" w:customStyle="1" w:styleId="1020">
    <w:name w:val="Сетка таблицы102"/>
    <w:basedOn w:val="a4"/>
    <w:next w:val="ad"/>
    <w:uiPriority w:val="3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4"/>
    <w:next w:val="ad"/>
    <w:uiPriority w:val="3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0">
    <w:name w:val="Неразрешенное упоминание2"/>
    <w:basedOn w:val="a3"/>
    <w:uiPriority w:val="99"/>
    <w:semiHidden/>
    <w:unhideWhenUsed/>
    <w:rsid w:val="000F062F"/>
    <w:rPr>
      <w:color w:val="605E5C"/>
      <w:shd w:val="clear" w:color="auto" w:fill="E1DFDD"/>
    </w:rPr>
  </w:style>
  <w:style w:type="table" w:customStyle="1" w:styleId="TableNormal2">
    <w:name w:val="Table Normal2"/>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5"/>
    <w:uiPriority w:val="99"/>
    <w:semiHidden/>
    <w:unhideWhenUsed/>
    <w:rsid w:val="000F062F"/>
  </w:style>
  <w:style w:type="table" w:customStyle="1" w:styleId="251">
    <w:name w:val="Сетка таблицы25"/>
    <w:basedOn w:val="a4"/>
    <w:next w:val="ad"/>
    <w:uiPriority w:val="3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5"/>
    <w:uiPriority w:val="99"/>
    <w:semiHidden/>
    <w:unhideWhenUsed/>
    <w:rsid w:val="000F062F"/>
  </w:style>
  <w:style w:type="numbering" w:customStyle="1" w:styleId="1121">
    <w:name w:val="Нет списка112"/>
    <w:next w:val="a5"/>
    <w:uiPriority w:val="99"/>
    <w:semiHidden/>
    <w:unhideWhenUsed/>
    <w:rsid w:val="000F062F"/>
  </w:style>
  <w:style w:type="numbering" w:customStyle="1" w:styleId="225">
    <w:name w:val="Нет списка22"/>
    <w:next w:val="a5"/>
    <w:uiPriority w:val="99"/>
    <w:semiHidden/>
    <w:unhideWhenUsed/>
    <w:rsid w:val="000F062F"/>
  </w:style>
  <w:style w:type="table" w:customStyle="1" w:styleId="1150">
    <w:name w:val="Сетка таблицы115"/>
    <w:basedOn w:val="a4"/>
    <w:next w:val="ad"/>
    <w:uiPriority w:val="5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5"/>
    <w:uiPriority w:val="99"/>
    <w:semiHidden/>
    <w:unhideWhenUsed/>
    <w:rsid w:val="000F062F"/>
  </w:style>
  <w:style w:type="table" w:customStyle="1" w:styleId="1160">
    <w:name w:val="Сетка таблицы116"/>
    <w:basedOn w:val="a4"/>
    <w:next w:val="ad"/>
    <w:uiPriority w:val="59"/>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0F062F"/>
  </w:style>
  <w:style w:type="numbering" w:customStyle="1" w:styleId="421">
    <w:name w:val="Нет списка42"/>
    <w:next w:val="a5"/>
    <w:uiPriority w:val="99"/>
    <w:semiHidden/>
    <w:unhideWhenUsed/>
    <w:rsid w:val="000F062F"/>
  </w:style>
  <w:style w:type="numbering" w:customStyle="1" w:styleId="520">
    <w:name w:val="Нет списка52"/>
    <w:next w:val="a5"/>
    <w:uiPriority w:val="99"/>
    <w:semiHidden/>
    <w:unhideWhenUsed/>
    <w:rsid w:val="000F062F"/>
  </w:style>
  <w:style w:type="table" w:customStyle="1" w:styleId="260">
    <w:name w:val="Сетка таблицы26"/>
    <w:basedOn w:val="a4"/>
    <w:next w:val="ad"/>
    <w:uiPriority w:val="99"/>
    <w:rsid w:val="000F062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
    <w:name w:val="Нет списка62"/>
    <w:next w:val="a5"/>
    <w:uiPriority w:val="99"/>
    <w:semiHidden/>
    <w:unhideWhenUsed/>
    <w:rsid w:val="000F062F"/>
  </w:style>
  <w:style w:type="table" w:customStyle="1" w:styleId="TableNormal3">
    <w:name w:val="Table Normal3"/>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3">
    <w:name w:val="Сетка таблицы32"/>
    <w:basedOn w:val="a4"/>
    <w:next w:val="ad"/>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0F062F"/>
  </w:style>
  <w:style w:type="table" w:customStyle="1" w:styleId="422">
    <w:name w:val="Сетка таблицы42"/>
    <w:basedOn w:val="a4"/>
    <w:next w:val="ad"/>
    <w:uiPriority w:val="99"/>
    <w:rsid w:val="000F062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0">
    <w:name w:val="Нет списка82"/>
    <w:next w:val="a5"/>
    <w:uiPriority w:val="99"/>
    <w:semiHidden/>
    <w:unhideWhenUsed/>
    <w:rsid w:val="000F062F"/>
  </w:style>
  <w:style w:type="table" w:customStyle="1" w:styleId="521">
    <w:name w:val="Сетка таблицы52"/>
    <w:basedOn w:val="a4"/>
    <w:next w:val="ad"/>
    <w:uiPriority w:val="39"/>
    <w:rsid w:val="000F062F"/>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d"/>
    <w:uiPriority w:val="39"/>
    <w:rsid w:val="000F06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d"/>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4"/>
    <w:next w:val="ad"/>
    <w:uiPriority w:val="5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5"/>
    <w:uiPriority w:val="99"/>
    <w:semiHidden/>
    <w:unhideWhenUsed/>
    <w:rsid w:val="000F062F"/>
  </w:style>
  <w:style w:type="table" w:customStyle="1" w:styleId="821">
    <w:name w:val="Сетка таблицы82"/>
    <w:basedOn w:val="a4"/>
    <w:next w:val="ad"/>
    <w:uiPriority w:val="39"/>
    <w:rsid w:val="000F06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F062F"/>
  </w:style>
  <w:style w:type="table" w:customStyle="1" w:styleId="271">
    <w:name w:val="Сетка таблицы271"/>
    <w:basedOn w:val="a4"/>
    <w:next w:val="ad"/>
    <w:uiPriority w:val="59"/>
    <w:rsid w:val="000F062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5"/>
    <w:uiPriority w:val="99"/>
    <w:semiHidden/>
    <w:unhideWhenUsed/>
    <w:rsid w:val="000F062F"/>
  </w:style>
  <w:style w:type="numbering" w:customStyle="1" w:styleId="1320">
    <w:name w:val="Нет списка132"/>
    <w:next w:val="a5"/>
    <w:uiPriority w:val="99"/>
    <w:semiHidden/>
    <w:unhideWhenUsed/>
    <w:rsid w:val="000F062F"/>
  </w:style>
  <w:style w:type="table" w:customStyle="1" w:styleId="920">
    <w:name w:val="Сетка таблицы92"/>
    <w:basedOn w:val="a4"/>
    <w:next w:val="ad"/>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Таблица-сетка 1 светлая12"/>
    <w:basedOn w:val="a4"/>
    <w:uiPriority w:val="46"/>
    <w:rsid w:val="000F062F"/>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сетка 1 светлая111"/>
    <w:uiPriority w:val="99"/>
    <w:qFormat/>
    <w:rsid w:val="000F062F"/>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1">
    <w:name w:val="Таблица-сетка 1 светлая21"/>
    <w:uiPriority w:val="99"/>
    <w:qFormat/>
    <w:rsid w:val="000F062F"/>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4110">
    <w:name w:val="Нет списка1411"/>
    <w:next w:val="a5"/>
    <w:uiPriority w:val="99"/>
    <w:semiHidden/>
    <w:unhideWhenUsed/>
    <w:rsid w:val="000F062F"/>
  </w:style>
  <w:style w:type="table" w:customStyle="1" w:styleId="-131">
    <w:name w:val="Таблица-сетка 1 светлая31"/>
    <w:basedOn w:val="a4"/>
    <w:uiPriority w:val="46"/>
    <w:rsid w:val="000F062F"/>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511">
    <w:name w:val="Нет списка151"/>
    <w:next w:val="a5"/>
    <w:uiPriority w:val="99"/>
    <w:semiHidden/>
    <w:unhideWhenUsed/>
    <w:rsid w:val="000F062F"/>
  </w:style>
  <w:style w:type="table" w:customStyle="1" w:styleId="1030">
    <w:name w:val="Сетка таблицы103"/>
    <w:basedOn w:val="a4"/>
    <w:next w:val="ad"/>
    <w:uiPriority w:val="3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d"/>
    <w:uiPriority w:val="3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0">
    <w:name w:val="Table Normal5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0">
    <w:name w:val="Table Normal6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0">
    <w:name w:val="Table Normal70"/>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0">
    <w:name w:val="Table Normal8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0">
    <w:name w:val="Table Normal9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
    <w:name w:val="Table Normal100"/>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3">
    <w:name w:val="Table Normal12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8">
    <w:name w:val="Table Normal128"/>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0">
    <w:name w:val="Table Normal13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3">
    <w:name w:val="Table Normal13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7">
    <w:name w:val="Table Normal137"/>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8">
    <w:name w:val="Table Normal138"/>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9">
    <w:name w:val="Table Normal13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5"/>
    <w:uiPriority w:val="99"/>
    <w:semiHidden/>
    <w:unhideWhenUsed/>
    <w:rsid w:val="000F062F"/>
  </w:style>
  <w:style w:type="table" w:customStyle="1" w:styleId="280">
    <w:name w:val="Сетка таблицы28"/>
    <w:basedOn w:val="a4"/>
    <w:next w:val="ad"/>
    <w:uiPriority w:val="59"/>
    <w:rsid w:val="000F062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4"/>
    <w:next w:val="ad"/>
    <w:uiPriority w:val="5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4"/>
    <w:next w:val="ad"/>
    <w:uiPriority w:val="5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5"/>
    <w:semiHidden/>
    <w:unhideWhenUsed/>
    <w:rsid w:val="000F062F"/>
  </w:style>
  <w:style w:type="table" w:customStyle="1" w:styleId="333">
    <w:name w:val="Сетка таблицы33"/>
    <w:basedOn w:val="a4"/>
    <w:next w:val="ad"/>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0F062F"/>
  </w:style>
  <w:style w:type="table" w:customStyle="1" w:styleId="1180">
    <w:name w:val="Сетка таблицы118"/>
    <w:basedOn w:val="a4"/>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5"/>
    <w:semiHidden/>
    <w:unhideWhenUsed/>
    <w:rsid w:val="000F062F"/>
  </w:style>
  <w:style w:type="numbering" w:customStyle="1" w:styleId="1230">
    <w:name w:val="Нет списка123"/>
    <w:next w:val="a5"/>
    <w:uiPriority w:val="99"/>
    <w:semiHidden/>
    <w:unhideWhenUsed/>
    <w:rsid w:val="000F062F"/>
  </w:style>
  <w:style w:type="table" w:customStyle="1" w:styleId="430">
    <w:name w:val="Сетка таблицы43"/>
    <w:basedOn w:val="a4"/>
    <w:next w:val="ad"/>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4"/>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d"/>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4"/>
    <w:next w:val="ad"/>
    <w:uiPriority w:val="5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4"/>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d"/>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4"/>
    <w:next w:val="ad"/>
    <w:uiPriority w:val="5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4"/>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4"/>
    <w:next w:val="ad"/>
    <w:uiPriority w:val="59"/>
    <w:rsid w:val="000F06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d"/>
    <w:uiPriority w:val="59"/>
    <w:rsid w:val="000F062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30">
    <w:name w:val="Сетка таблицы93"/>
    <w:basedOn w:val="a4"/>
    <w:next w:val="ad"/>
    <w:uiPriority w:val="59"/>
    <w:rsid w:val="000F062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34">
    <w:name w:val="Нет списка33"/>
    <w:next w:val="a5"/>
    <w:uiPriority w:val="99"/>
    <w:semiHidden/>
    <w:unhideWhenUsed/>
    <w:rsid w:val="000F062F"/>
  </w:style>
  <w:style w:type="table" w:customStyle="1" w:styleId="1040">
    <w:name w:val="Сетка таблицы104"/>
    <w:basedOn w:val="a4"/>
    <w:next w:val="ad"/>
    <w:uiPriority w:val="39"/>
    <w:rsid w:val="000F062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0">
    <w:name w:val="Table Normal140"/>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31">
    <w:name w:val="Нет списка43"/>
    <w:next w:val="a5"/>
    <w:uiPriority w:val="99"/>
    <w:semiHidden/>
    <w:unhideWhenUsed/>
    <w:rsid w:val="000F062F"/>
  </w:style>
  <w:style w:type="table" w:customStyle="1" w:styleId="10120">
    <w:name w:val="Сетка таблицы1012"/>
    <w:basedOn w:val="a4"/>
    <w:next w:val="ad"/>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4"/>
    <w:next w:val="ad"/>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0F062F"/>
  </w:style>
  <w:style w:type="table" w:customStyle="1" w:styleId="1520">
    <w:name w:val="Сетка таблицы152"/>
    <w:basedOn w:val="a4"/>
    <w:next w:val="ad"/>
    <w:uiPriority w:val="9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d"/>
    <w:uiPriority w:val="59"/>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4"/>
    <w:next w:val="ad"/>
    <w:uiPriority w:val="59"/>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next w:val="ad"/>
    <w:uiPriority w:val="59"/>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0F062F"/>
  </w:style>
  <w:style w:type="table" w:customStyle="1" w:styleId="1710">
    <w:name w:val="Сетка таблицы171"/>
    <w:basedOn w:val="a4"/>
    <w:next w:val="ad"/>
    <w:uiPriority w:val="59"/>
    <w:rsid w:val="000F062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4"/>
    <w:next w:val="ad"/>
    <w:uiPriority w:val="59"/>
    <w:rsid w:val="000F062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0F062F"/>
  </w:style>
  <w:style w:type="table" w:customStyle="1" w:styleId="1910">
    <w:name w:val="Сетка таблицы191"/>
    <w:basedOn w:val="a4"/>
    <w:next w:val="ad"/>
    <w:uiPriority w:val="59"/>
    <w:rsid w:val="000F062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4"/>
    <w:next w:val="ad"/>
    <w:uiPriority w:val="39"/>
    <w:rsid w:val="000F062F"/>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4"/>
    <w:next w:val="ad"/>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4"/>
    <w:next w:val="ad"/>
    <w:uiPriority w:val="5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4"/>
    <w:next w:val="ad"/>
    <w:uiPriority w:val="39"/>
    <w:rsid w:val="000F06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0F062F"/>
  </w:style>
  <w:style w:type="table" w:customStyle="1" w:styleId="2310">
    <w:name w:val="Сетка таблицы231"/>
    <w:basedOn w:val="a4"/>
    <w:next w:val="ad"/>
    <w:uiPriority w:val="3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5"/>
    <w:uiPriority w:val="99"/>
    <w:semiHidden/>
    <w:unhideWhenUsed/>
    <w:rsid w:val="000F062F"/>
  </w:style>
  <w:style w:type="numbering" w:customStyle="1" w:styleId="11130">
    <w:name w:val="Нет списка1113"/>
    <w:next w:val="a5"/>
    <w:uiPriority w:val="99"/>
    <w:semiHidden/>
    <w:unhideWhenUsed/>
    <w:rsid w:val="000F062F"/>
  </w:style>
  <w:style w:type="numbering" w:customStyle="1" w:styleId="2121">
    <w:name w:val="Нет списка212"/>
    <w:next w:val="a5"/>
    <w:uiPriority w:val="99"/>
    <w:semiHidden/>
    <w:unhideWhenUsed/>
    <w:rsid w:val="000F062F"/>
  </w:style>
  <w:style w:type="table" w:customStyle="1" w:styleId="1101">
    <w:name w:val="Сетка таблицы1101"/>
    <w:basedOn w:val="a4"/>
    <w:next w:val="ad"/>
    <w:uiPriority w:val="5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0F062F"/>
  </w:style>
  <w:style w:type="table" w:customStyle="1" w:styleId="1141">
    <w:name w:val="Сетка таблицы1141"/>
    <w:basedOn w:val="a4"/>
    <w:next w:val="ad"/>
    <w:uiPriority w:val="59"/>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5"/>
    <w:uiPriority w:val="99"/>
    <w:semiHidden/>
    <w:unhideWhenUsed/>
    <w:rsid w:val="000F062F"/>
  </w:style>
  <w:style w:type="numbering" w:customStyle="1" w:styleId="4120">
    <w:name w:val="Нет списка412"/>
    <w:next w:val="a5"/>
    <w:uiPriority w:val="99"/>
    <w:semiHidden/>
    <w:unhideWhenUsed/>
    <w:rsid w:val="000F062F"/>
  </w:style>
  <w:style w:type="numbering" w:customStyle="1" w:styleId="512">
    <w:name w:val="Нет списка512"/>
    <w:next w:val="a5"/>
    <w:uiPriority w:val="99"/>
    <w:semiHidden/>
    <w:unhideWhenUsed/>
    <w:rsid w:val="000F062F"/>
  </w:style>
  <w:style w:type="table" w:customStyle="1" w:styleId="2410">
    <w:name w:val="Сетка таблицы241"/>
    <w:basedOn w:val="a4"/>
    <w:next w:val="ad"/>
    <w:uiPriority w:val="99"/>
    <w:rsid w:val="000F062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Нет списка612"/>
    <w:next w:val="a5"/>
    <w:uiPriority w:val="99"/>
    <w:semiHidden/>
    <w:unhideWhenUsed/>
    <w:rsid w:val="000F062F"/>
  </w:style>
  <w:style w:type="table" w:customStyle="1" w:styleId="TableNormal141">
    <w:name w:val="Table Normal14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21">
    <w:name w:val="Сетка таблицы312"/>
    <w:basedOn w:val="a4"/>
    <w:next w:val="ad"/>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5"/>
    <w:uiPriority w:val="99"/>
    <w:semiHidden/>
    <w:unhideWhenUsed/>
    <w:rsid w:val="000F062F"/>
  </w:style>
  <w:style w:type="table" w:customStyle="1" w:styleId="4121">
    <w:name w:val="Сетка таблицы412"/>
    <w:basedOn w:val="a4"/>
    <w:next w:val="ad"/>
    <w:uiPriority w:val="99"/>
    <w:rsid w:val="000F062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5"/>
    <w:uiPriority w:val="99"/>
    <w:semiHidden/>
    <w:unhideWhenUsed/>
    <w:rsid w:val="000F062F"/>
  </w:style>
  <w:style w:type="table" w:customStyle="1" w:styleId="5120">
    <w:name w:val="Сетка таблицы512"/>
    <w:basedOn w:val="a4"/>
    <w:next w:val="ad"/>
    <w:uiPriority w:val="39"/>
    <w:rsid w:val="000F062F"/>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4"/>
    <w:next w:val="ad"/>
    <w:uiPriority w:val="39"/>
    <w:rsid w:val="000F06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4"/>
    <w:next w:val="ad"/>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4"/>
    <w:next w:val="ad"/>
    <w:uiPriority w:val="5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uiPriority w:val="99"/>
    <w:semiHidden/>
    <w:unhideWhenUsed/>
    <w:rsid w:val="000F062F"/>
  </w:style>
  <w:style w:type="table" w:customStyle="1" w:styleId="8121">
    <w:name w:val="Сетка таблицы812"/>
    <w:basedOn w:val="a4"/>
    <w:next w:val="ad"/>
    <w:uiPriority w:val="39"/>
    <w:rsid w:val="000F06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5"/>
    <w:uiPriority w:val="99"/>
    <w:semiHidden/>
    <w:unhideWhenUsed/>
    <w:rsid w:val="000F062F"/>
  </w:style>
  <w:style w:type="table" w:customStyle="1" w:styleId="272">
    <w:name w:val="Сетка таблицы272"/>
    <w:basedOn w:val="a4"/>
    <w:next w:val="ad"/>
    <w:uiPriority w:val="59"/>
    <w:rsid w:val="000F062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5"/>
    <w:uiPriority w:val="99"/>
    <w:semiHidden/>
    <w:unhideWhenUsed/>
    <w:rsid w:val="000F062F"/>
  </w:style>
  <w:style w:type="numbering" w:customStyle="1" w:styleId="1312">
    <w:name w:val="Нет списка1312"/>
    <w:next w:val="a5"/>
    <w:uiPriority w:val="99"/>
    <w:semiHidden/>
    <w:unhideWhenUsed/>
    <w:rsid w:val="000F062F"/>
  </w:style>
  <w:style w:type="table" w:customStyle="1" w:styleId="9120">
    <w:name w:val="Сетка таблицы912"/>
    <w:basedOn w:val="a4"/>
    <w:next w:val="ad"/>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аблица-сетка 1 светлая13"/>
    <w:basedOn w:val="a4"/>
    <w:uiPriority w:val="46"/>
    <w:rsid w:val="000F062F"/>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2">
    <w:name w:val="Таблица-сетка 1 светлая112"/>
    <w:uiPriority w:val="99"/>
    <w:qFormat/>
    <w:rsid w:val="000F062F"/>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2">
    <w:name w:val="Таблица-сетка 1 светлая22"/>
    <w:uiPriority w:val="99"/>
    <w:qFormat/>
    <w:rsid w:val="000F062F"/>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421">
    <w:name w:val="Нет списка142"/>
    <w:next w:val="a5"/>
    <w:uiPriority w:val="99"/>
    <w:semiHidden/>
    <w:unhideWhenUsed/>
    <w:rsid w:val="000F062F"/>
  </w:style>
  <w:style w:type="table" w:customStyle="1" w:styleId="-132">
    <w:name w:val="Таблица-сетка 1 светлая32"/>
    <w:basedOn w:val="a4"/>
    <w:uiPriority w:val="46"/>
    <w:rsid w:val="000F062F"/>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521">
    <w:name w:val="Нет списка152"/>
    <w:next w:val="a5"/>
    <w:uiPriority w:val="99"/>
    <w:semiHidden/>
    <w:unhideWhenUsed/>
    <w:rsid w:val="000F062F"/>
  </w:style>
  <w:style w:type="table" w:customStyle="1" w:styleId="10210">
    <w:name w:val="Сетка таблицы1021"/>
    <w:basedOn w:val="a4"/>
    <w:next w:val="ad"/>
    <w:uiPriority w:val="3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4"/>
    <w:next w:val="ad"/>
    <w:uiPriority w:val="3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11">
    <w:name w:val="Нет списка161"/>
    <w:next w:val="a5"/>
    <w:uiPriority w:val="99"/>
    <w:semiHidden/>
    <w:unhideWhenUsed/>
    <w:rsid w:val="000F062F"/>
  </w:style>
  <w:style w:type="table" w:customStyle="1" w:styleId="2510">
    <w:name w:val="Сетка таблицы251"/>
    <w:basedOn w:val="a4"/>
    <w:next w:val="ad"/>
    <w:uiPriority w:val="3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5"/>
    <w:uiPriority w:val="99"/>
    <w:semiHidden/>
    <w:unhideWhenUsed/>
    <w:rsid w:val="000F062F"/>
  </w:style>
  <w:style w:type="numbering" w:customStyle="1" w:styleId="11211">
    <w:name w:val="Нет списка1121"/>
    <w:next w:val="a5"/>
    <w:uiPriority w:val="99"/>
    <w:semiHidden/>
    <w:unhideWhenUsed/>
    <w:rsid w:val="000F062F"/>
  </w:style>
  <w:style w:type="numbering" w:customStyle="1" w:styleId="2211">
    <w:name w:val="Нет списка221"/>
    <w:next w:val="a5"/>
    <w:uiPriority w:val="99"/>
    <w:semiHidden/>
    <w:unhideWhenUsed/>
    <w:rsid w:val="000F062F"/>
  </w:style>
  <w:style w:type="table" w:customStyle="1" w:styleId="1151">
    <w:name w:val="Сетка таблицы1151"/>
    <w:basedOn w:val="a4"/>
    <w:next w:val="ad"/>
    <w:uiPriority w:val="5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5"/>
    <w:uiPriority w:val="99"/>
    <w:semiHidden/>
    <w:unhideWhenUsed/>
    <w:rsid w:val="000F062F"/>
  </w:style>
  <w:style w:type="table" w:customStyle="1" w:styleId="1161">
    <w:name w:val="Сетка таблицы1161"/>
    <w:basedOn w:val="a4"/>
    <w:next w:val="ad"/>
    <w:uiPriority w:val="59"/>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0F062F"/>
  </w:style>
  <w:style w:type="numbering" w:customStyle="1" w:styleId="4210">
    <w:name w:val="Нет списка421"/>
    <w:next w:val="a5"/>
    <w:uiPriority w:val="99"/>
    <w:semiHidden/>
    <w:unhideWhenUsed/>
    <w:rsid w:val="000F062F"/>
  </w:style>
  <w:style w:type="numbering" w:customStyle="1" w:styleId="5210">
    <w:name w:val="Нет списка521"/>
    <w:next w:val="a5"/>
    <w:uiPriority w:val="99"/>
    <w:semiHidden/>
    <w:unhideWhenUsed/>
    <w:rsid w:val="000F062F"/>
  </w:style>
  <w:style w:type="table" w:customStyle="1" w:styleId="261">
    <w:name w:val="Сетка таблицы261"/>
    <w:basedOn w:val="a4"/>
    <w:next w:val="ad"/>
    <w:uiPriority w:val="99"/>
    <w:rsid w:val="000F062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
    <w:name w:val="Нет списка621"/>
    <w:next w:val="a5"/>
    <w:uiPriority w:val="99"/>
    <w:semiHidden/>
    <w:unhideWhenUsed/>
    <w:rsid w:val="000F062F"/>
  </w:style>
  <w:style w:type="table" w:customStyle="1" w:styleId="TableNormal310">
    <w:name w:val="Table Normal310"/>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11">
    <w:name w:val="Сетка таблицы321"/>
    <w:basedOn w:val="a4"/>
    <w:next w:val="ad"/>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1">
    <w:name w:val="Нет списка721"/>
    <w:next w:val="a5"/>
    <w:uiPriority w:val="99"/>
    <w:semiHidden/>
    <w:unhideWhenUsed/>
    <w:rsid w:val="000F062F"/>
  </w:style>
  <w:style w:type="table" w:customStyle="1" w:styleId="4211">
    <w:name w:val="Сетка таблицы421"/>
    <w:basedOn w:val="a4"/>
    <w:next w:val="ad"/>
    <w:uiPriority w:val="99"/>
    <w:rsid w:val="000F062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5"/>
    <w:uiPriority w:val="99"/>
    <w:semiHidden/>
    <w:unhideWhenUsed/>
    <w:rsid w:val="000F062F"/>
  </w:style>
  <w:style w:type="table" w:customStyle="1" w:styleId="5211">
    <w:name w:val="Сетка таблицы521"/>
    <w:basedOn w:val="a4"/>
    <w:next w:val="ad"/>
    <w:uiPriority w:val="39"/>
    <w:rsid w:val="000F062F"/>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4"/>
    <w:next w:val="ad"/>
    <w:uiPriority w:val="39"/>
    <w:rsid w:val="000F06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4"/>
    <w:next w:val="ad"/>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
    <w:name w:val="Сетка таблицы3921"/>
    <w:basedOn w:val="a4"/>
    <w:next w:val="ad"/>
    <w:uiPriority w:val="5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
    <w:next w:val="a5"/>
    <w:uiPriority w:val="99"/>
    <w:semiHidden/>
    <w:unhideWhenUsed/>
    <w:rsid w:val="000F062F"/>
  </w:style>
  <w:style w:type="table" w:customStyle="1" w:styleId="8211">
    <w:name w:val="Сетка таблицы821"/>
    <w:basedOn w:val="a4"/>
    <w:next w:val="ad"/>
    <w:uiPriority w:val="39"/>
    <w:rsid w:val="000F06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5"/>
    <w:uiPriority w:val="99"/>
    <w:semiHidden/>
    <w:unhideWhenUsed/>
    <w:rsid w:val="000F062F"/>
  </w:style>
  <w:style w:type="table" w:customStyle="1" w:styleId="2711">
    <w:name w:val="Сетка таблицы2711"/>
    <w:basedOn w:val="a4"/>
    <w:next w:val="ad"/>
    <w:uiPriority w:val="59"/>
    <w:rsid w:val="000F062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5"/>
    <w:uiPriority w:val="99"/>
    <w:semiHidden/>
    <w:unhideWhenUsed/>
    <w:rsid w:val="000F062F"/>
  </w:style>
  <w:style w:type="numbering" w:customStyle="1" w:styleId="13210">
    <w:name w:val="Нет списка1321"/>
    <w:next w:val="a5"/>
    <w:uiPriority w:val="99"/>
    <w:semiHidden/>
    <w:unhideWhenUsed/>
    <w:rsid w:val="000F062F"/>
  </w:style>
  <w:style w:type="table" w:customStyle="1" w:styleId="9210">
    <w:name w:val="Сетка таблицы921"/>
    <w:basedOn w:val="a4"/>
    <w:next w:val="ad"/>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сетка 1 светлая121"/>
    <w:basedOn w:val="a4"/>
    <w:uiPriority w:val="46"/>
    <w:rsid w:val="000F062F"/>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1">
    <w:name w:val="Таблица-сетка 1 светлая1111"/>
    <w:uiPriority w:val="99"/>
    <w:qFormat/>
    <w:rsid w:val="000F062F"/>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11">
    <w:name w:val="Таблица-сетка 1 светлая211"/>
    <w:uiPriority w:val="99"/>
    <w:qFormat/>
    <w:rsid w:val="000F062F"/>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412">
    <w:name w:val="Нет списка1412"/>
    <w:next w:val="a5"/>
    <w:uiPriority w:val="99"/>
    <w:semiHidden/>
    <w:unhideWhenUsed/>
    <w:rsid w:val="000F062F"/>
  </w:style>
  <w:style w:type="table" w:customStyle="1" w:styleId="-1311">
    <w:name w:val="Таблица-сетка 1 светлая311"/>
    <w:basedOn w:val="a4"/>
    <w:uiPriority w:val="46"/>
    <w:rsid w:val="000F062F"/>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5110">
    <w:name w:val="Нет списка1511"/>
    <w:next w:val="a5"/>
    <w:uiPriority w:val="99"/>
    <w:semiHidden/>
    <w:unhideWhenUsed/>
    <w:rsid w:val="000F062F"/>
  </w:style>
  <w:style w:type="table" w:customStyle="1" w:styleId="1031">
    <w:name w:val="Сетка таблицы1031"/>
    <w:basedOn w:val="a4"/>
    <w:next w:val="ad"/>
    <w:uiPriority w:val="3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4"/>
    <w:next w:val="ad"/>
    <w:uiPriority w:val="3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
    <w:name w:val="Table Normal410"/>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0">
    <w:name w:val="Table Normal51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0">
    <w:name w:val="Table Normal61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0">
    <w:name w:val="Table Normal71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0">
    <w:name w:val="Table Normal810"/>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0">
    <w:name w:val="Table Normal91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0">
    <w:name w:val="Table Normal101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0">
    <w:name w:val="Table Normal121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0">
    <w:name w:val="Table Normal131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
    <w:name w:val="Table Normal1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1">
    <w:name w:val="Table Normal25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1">
    <w:name w:val="Table Normal2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1">
    <w:name w:val="Table Normal2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1">
    <w:name w:val="Table Normal30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1">
    <w:name w:val="Table Normal3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1">
    <w:name w:val="Table Normal3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1">
    <w:name w:val="Table Normal38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91">
    <w:name w:val="Table Normal3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1">
    <w:name w:val="Table Normal40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1">
    <w:name w:val="Table Normal42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31">
    <w:name w:val="Table Normal4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61">
    <w:name w:val="Table Normal4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1">
    <w:name w:val="Table Normal4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1">
    <w:name w:val="Table Normal48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1">
    <w:name w:val="Table Normal49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01">
    <w:name w:val="Table Normal50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1">
    <w:name w:val="Table Normal52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1">
    <w:name w:val="Table Normal5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1">
    <w:name w:val="Table Normal5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1">
    <w:name w:val="Table Normal5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1">
    <w:name w:val="Table Normal58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91">
    <w:name w:val="Table Normal5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01">
    <w:name w:val="Table Normal60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1">
    <w:name w:val="Table Normal62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31">
    <w:name w:val="Table Normal6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61">
    <w:name w:val="Table Normal6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1">
    <w:name w:val="Table Normal6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1">
    <w:name w:val="Table Normal68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1">
    <w:name w:val="Table Normal6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01">
    <w:name w:val="Table Normal70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1">
    <w:name w:val="Table Normal7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1">
    <w:name w:val="Table Normal72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1">
    <w:name w:val="Table Normal73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41">
    <w:name w:val="Table Normal74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71">
    <w:name w:val="Table Normal7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1">
    <w:name w:val="Table Normal78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1">
    <w:name w:val="Table Normal7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01">
    <w:name w:val="Table Normal80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1">
    <w:name w:val="Table Normal81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21">
    <w:name w:val="Table Normal82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1">
    <w:name w:val="Table Normal8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1">
    <w:name w:val="Table Normal8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1">
    <w:name w:val="Table Normal8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1">
    <w:name w:val="Table Normal88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91">
    <w:name w:val="Table Normal8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01">
    <w:name w:val="Table Normal90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1">
    <w:name w:val="Table Normal92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31">
    <w:name w:val="Table Normal9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1">
    <w:name w:val="Table Normal9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61">
    <w:name w:val="Table Normal9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1">
    <w:name w:val="Table Normal9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1">
    <w:name w:val="Table Normal98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91">
    <w:name w:val="Table Normal99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1">
    <w:name w:val="Table Normal100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1">
    <w:name w:val="Table Normal102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1">
    <w:name w:val="Table Normal10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1">
    <w:name w:val="Table Normal10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1">
    <w:name w:val="Table Normal105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1">
    <w:name w:val="Table Normal106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71">
    <w:name w:val="Table Normal10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1">
    <w:name w:val="Table Normal108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1">
    <w:name w:val="Table Normal109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01">
    <w:name w:val="Table Normal110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21">
    <w:name w:val="Table Normal112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1">
    <w:name w:val="Table Normal11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1">
    <w:name w:val="Table Normal115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1">
    <w:name w:val="Table Normal11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1">
    <w:name w:val="Table Normal120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1">
    <w:name w:val="Table Normal122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31">
    <w:name w:val="Table Normal12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61">
    <w:name w:val="Table Normal126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71">
    <w:name w:val="Table Normal12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81">
    <w:name w:val="Table Normal128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1">
    <w:name w:val="Table Normal12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01">
    <w:name w:val="Table Normal130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1">
    <w:name w:val="Table Normal132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31">
    <w:name w:val="Table Normal13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61">
    <w:name w:val="Table Normal13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71">
    <w:name w:val="Table Normal137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81">
    <w:name w:val="Table Normal138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91">
    <w:name w:val="Table Normal13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00">
    <w:name w:val="Сетка таблицы30"/>
    <w:basedOn w:val="a4"/>
    <w:next w:val="ad"/>
    <w:uiPriority w:val="59"/>
    <w:rsid w:val="00557CD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
    <w:next w:val="a5"/>
    <w:uiPriority w:val="99"/>
    <w:semiHidden/>
    <w:unhideWhenUsed/>
    <w:rsid w:val="00557CD3"/>
  </w:style>
  <w:style w:type="table" w:customStyle="1" w:styleId="340">
    <w:name w:val="Сетка таблицы34"/>
    <w:basedOn w:val="a4"/>
    <w:next w:val="ad"/>
    <w:uiPriority w:val="59"/>
    <w:rsid w:val="00557CD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d"/>
    <w:uiPriority w:val="5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4"/>
    <w:next w:val="ad"/>
    <w:uiPriority w:val="5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5"/>
    <w:semiHidden/>
    <w:unhideWhenUsed/>
    <w:rsid w:val="00557CD3"/>
  </w:style>
  <w:style w:type="table" w:customStyle="1" w:styleId="350">
    <w:name w:val="Сетка таблицы35"/>
    <w:basedOn w:val="a4"/>
    <w:next w:val="ad"/>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5"/>
    <w:uiPriority w:val="99"/>
    <w:semiHidden/>
    <w:unhideWhenUsed/>
    <w:rsid w:val="00557CD3"/>
  </w:style>
  <w:style w:type="table" w:customStyle="1" w:styleId="11100">
    <w:name w:val="Сетка таблицы1110"/>
    <w:basedOn w:val="a4"/>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Нет списка24"/>
    <w:next w:val="a5"/>
    <w:semiHidden/>
    <w:unhideWhenUsed/>
    <w:rsid w:val="00557CD3"/>
  </w:style>
  <w:style w:type="numbering" w:customStyle="1" w:styleId="1240">
    <w:name w:val="Нет списка124"/>
    <w:next w:val="a5"/>
    <w:uiPriority w:val="99"/>
    <w:semiHidden/>
    <w:unhideWhenUsed/>
    <w:rsid w:val="00557CD3"/>
  </w:style>
  <w:style w:type="table" w:customStyle="1" w:styleId="440">
    <w:name w:val="Сетка таблицы44"/>
    <w:basedOn w:val="a4"/>
    <w:next w:val="ad"/>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4"/>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4"/>
    <w:next w:val="ad"/>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4"/>
    <w:next w:val="ad"/>
    <w:uiPriority w:val="5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4"/>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4"/>
    <w:next w:val="ad"/>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4"/>
    <w:next w:val="ad"/>
    <w:uiPriority w:val="5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4"/>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d"/>
    <w:uiPriority w:val="59"/>
    <w:rsid w:val="00557CD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d"/>
    <w:uiPriority w:val="59"/>
    <w:rsid w:val="00557CD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40">
    <w:name w:val="Сетка таблицы94"/>
    <w:basedOn w:val="a4"/>
    <w:next w:val="ad"/>
    <w:uiPriority w:val="59"/>
    <w:rsid w:val="00557CD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41">
    <w:name w:val="Нет списка34"/>
    <w:next w:val="a5"/>
    <w:uiPriority w:val="99"/>
    <w:semiHidden/>
    <w:unhideWhenUsed/>
    <w:rsid w:val="00557CD3"/>
  </w:style>
  <w:style w:type="table" w:customStyle="1" w:styleId="1050">
    <w:name w:val="Сетка таблицы105"/>
    <w:basedOn w:val="a4"/>
    <w:next w:val="ad"/>
    <w:uiPriority w:val="39"/>
    <w:rsid w:val="00557CD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3">
    <w:name w:val="Table Normal14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41">
    <w:name w:val="Нет списка44"/>
    <w:next w:val="a5"/>
    <w:uiPriority w:val="99"/>
    <w:semiHidden/>
    <w:unhideWhenUsed/>
    <w:rsid w:val="00557CD3"/>
  </w:style>
  <w:style w:type="table" w:customStyle="1" w:styleId="1013">
    <w:name w:val="Сетка таблицы1013"/>
    <w:basedOn w:val="a4"/>
    <w:next w:val="ad"/>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d"/>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557CD3"/>
  </w:style>
  <w:style w:type="table" w:customStyle="1" w:styleId="1530">
    <w:name w:val="Сетка таблицы153"/>
    <w:basedOn w:val="a4"/>
    <w:next w:val="ad"/>
    <w:uiPriority w:val="9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4"/>
    <w:next w:val="ad"/>
    <w:uiPriority w:val="59"/>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4"/>
    <w:next w:val="ad"/>
    <w:uiPriority w:val="59"/>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4"/>
    <w:next w:val="ad"/>
    <w:uiPriority w:val="59"/>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5"/>
    <w:uiPriority w:val="99"/>
    <w:semiHidden/>
    <w:unhideWhenUsed/>
    <w:rsid w:val="00557CD3"/>
  </w:style>
  <w:style w:type="table" w:customStyle="1" w:styleId="1720">
    <w:name w:val="Сетка таблицы172"/>
    <w:basedOn w:val="a4"/>
    <w:next w:val="ad"/>
    <w:uiPriority w:val="59"/>
    <w:rsid w:val="00557CD3"/>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4"/>
    <w:next w:val="ad"/>
    <w:uiPriority w:val="59"/>
    <w:rsid w:val="00557CD3"/>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57CD3"/>
  </w:style>
  <w:style w:type="table" w:customStyle="1" w:styleId="1920">
    <w:name w:val="Сетка таблицы192"/>
    <w:basedOn w:val="a4"/>
    <w:next w:val="ad"/>
    <w:uiPriority w:val="59"/>
    <w:rsid w:val="00557CD3"/>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4"/>
    <w:next w:val="ad"/>
    <w:uiPriority w:val="39"/>
    <w:rsid w:val="00557CD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4"/>
    <w:next w:val="ad"/>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4"/>
    <w:next w:val="ad"/>
    <w:uiPriority w:val="5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4"/>
    <w:next w:val="ad"/>
    <w:uiPriority w:val="39"/>
    <w:rsid w:val="00557C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557CD3"/>
  </w:style>
  <w:style w:type="table" w:customStyle="1" w:styleId="2320">
    <w:name w:val="Сетка таблицы232"/>
    <w:basedOn w:val="a4"/>
    <w:next w:val="ad"/>
    <w:uiPriority w:val="3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5"/>
    <w:uiPriority w:val="99"/>
    <w:semiHidden/>
    <w:unhideWhenUsed/>
    <w:rsid w:val="00557CD3"/>
  </w:style>
  <w:style w:type="numbering" w:customStyle="1" w:styleId="1114">
    <w:name w:val="Нет списка1114"/>
    <w:next w:val="a5"/>
    <w:uiPriority w:val="99"/>
    <w:semiHidden/>
    <w:unhideWhenUsed/>
    <w:rsid w:val="00557CD3"/>
  </w:style>
  <w:style w:type="numbering" w:customStyle="1" w:styleId="2131">
    <w:name w:val="Нет списка213"/>
    <w:next w:val="a5"/>
    <w:uiPriority w:val="99"/>
    <w:semiHidden/>
    <w:unhideWhenUsed/>
    <w:rsid w:val="00557CD3"/>
  </w:style>
  <w:style w:type="table" w:customStyle="1" w:styleId="11020">
    <w:name w:val="Сетка таблицы1102"/>
    <w:basedOn w:val="a4"/>
    <w:next w:val="ad"/>
    <w:uiPriority w:val="5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5"/>
    <w:uiPriority w:val="99"/>
    <w:semiHidden/>
    <w:unhideWhenUsed/>
    <w:rsid w:val="00557CD3"/>
  </w:style>
  <w:style w:type="table" w:customStyle="1" w:styleId="11420">
    <w:name w:val="Сетка таблицы1142"/>
    <w:basedOn w:val="a4"/>
    <w:next w:val="ad"/>
    <w:uiPriority w:val="59"/>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5"/>
    <w:uiPriority w:val="99"/>
    <w:semiHidden/>
    <w:unhideWhenUsed/>
    <w:rsid w:val="00557CD3"/>
  </w:style>
  <w:style w:type="numbering" w:customStyle="1" w:styleId="413">
    <w:name w:val="Нет списка413"/>
    <w:next w:val="a5"/>
    <w:uiPriority w:val="99"/>
    <w:semiHidden/>
    <w:unhideWhenUsed/>
    <w:rsid w:val="00557CD3"/>
  </w:style>
  <w:style w:type="numbering" w:customStyle="1" w:styleId="513">
    <w:name w:val="Нет списка513"/>
    <w:next w:val="a5"/>
    <w:uiPriority w:val="99"/>
    <w:semiHidden/>
    <w:unhideWhenUsed/>
    <w:rsid w:val="00557CD3"/>
  </w:style>
  <w:style w:type="table" w:customStyle="1" w:styleId="2420">
    <w:name w:val="Сетка таблицы242"/>
    <w:basedOn w:val="a4"/>
    <w:next w:val="ad"/>
    <w:uiPriority w:val="99"/>
    <w:rsid w:val="00557C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30">
    <w:name w:val="Нет списка613"/>
    <w:next w:val="a5"/>
    <w:uiPriority w:val="99"/>
    <w:semiHidden/>
    <w:unhideWhenUsed/>
    <w:rsid w:val="00557CD3"/>
  </w:style>
  <w:style w:type="table" w:customStyle="1" w:styleId="TableNormal144">
    <w:name w:val="Table Normal144"/>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31">
    <w:name w:val="Сетка таблицы313"/>
    <w:basedOn w:val="a4"/>
    <w:next w:val="ad"/>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5"/>
    <w:uiPriority w:val="99"/>
    <w:semiHidden/>
    <w:unhideWhenUsed/>
    <w:rsid w:val="00557CD3"/>
  </w:style>
  <w:style w:type="table" w:customStyle="1" w:styleId="4130">
    <w:name w:val="Сетка таблицы413"/>
    <w:basedOn w:val="a4"/>
    <w:next w:val="ad"/>
    <w:uiPriority w:val="99"/>
    <w:rsid w:val="00557C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
    <w:name w:val="Нет списка813"/>
    <w:next w:val="a5"/>
    <w:uiPriority w:val="99"/>
    <w:semiHidden/>
    <w:unhideWhenUsed/>
    <w:rsid w:val="00557CD3"/>
  </w:style>
  <w:style w:type="table" w:customStyle="1" w:styleId="5130">
    <w:name w:val="Сетка таблицы513"/>
    <w:basedOn w:val="a4"/>
    <w:next w:val="ad"/>
    <w:uiPriority w:val="39"/>
    <w:rsid w:val="00557CD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4"/>
    <w:next w:val="ad"/>
    <w:uiPriority w:val="39"/>
    <w:rsid w:val="00557C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4"/>
    <w:next w:val="ad"/>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4"/>
    <w:next w:val="ad"/>
    <w:uiPriority w:val="5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Нет списка93"/>
    <w:next w:val="a5"/>
    <w:uiPriority w:val="99"/>
    <w:semiHidden/>
    <w:unhideWhenUsed/>
    <w:rsid w:val="00557CD3"/>
  </w:style>
  <w:style w:type="table" w:customStyle="1" w:styleId="8130">
    <w:name w:val="Сетка таблицы813"/>
    <w:basedOn w:val="a4"/>
    <w:next w:val="ad"/>
    <w:uiPriority w:val="39"/>
    <w:rsid w:val="00557C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5"/>
    <w:uiPriority w:val="99"/>
    <w:semiHidden/>
    <w:unhideWhenUsed/>
    <w:rsid w:val="00557CD3"/>
  </w:style>
  <w:style w:type="table" w:customStyle="1" w:styleId="273">
    <w:name w:val="Сетка таблицы273"/>
    <w:basedOn w:val="a4"/>
    <w:next w:val="ad"/>
    <w:uiPriority w:val="59"/>
    <w:rsid w:val="00557CD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2">
    <w:name w:val="Нет списка103"/>
    <w:next w:val="a5"/>
    <w:uiPriority w:val="99"/>
    <w:semiHidden/>
    <w:unhideWhenUsed/>
    <w:rsid w:val="00557CD3"/>
  </w:style>
  <w:style w:type="numbering" w:customStyle="1" w:styleId="1313">
    <w:name w:val="Нет списка1313"/>
    <w:next w:val="a5"/>
    <w:uiPriority w:val="99"/>
    <w:semiHidden/>
    <w:unhideWhenUsed/>
    <w:rsid w:val="00557CD3"/>
  </w:style>
  <w:style w:type="table" w:customStyle="1" w:styleId="913">
    <w:name w:val="Сетка таблицы913"/>
    <w:basedOn w:val="a4"/>
    <w:next w:val="ad"/>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Таблица-сетка 1 светлая14"/>
    <w:basedOn w:val="a4"/>
    <w:uiPriority w:val="46"/>
    <w:rsid w:val="00557CD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3">
    <w:name w:val="Таблица-сетка 1 светлая113"/>
    <w:uiPriority w:val="99"/>
    <w:qFormat/>
    <w:rsid w:val="00557CD3"/>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3">
    <w:name w:val="Таблица-сетка 1 светлая23"/>
    <w:uiPriority w:val="99"/>
    <w:qFormat/>
    <w:rsid w:val="00557CD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431">
    <w:name w:val="Нет списка143"/>
    <w:next w:val="a5"/>
    <w:uiPriority w:val="99"/>
    <w:semiHidden/>
    <w:unhideWhenUsed/>
    <w:rsid w:val="00557CD3"/>
  </w:style>
  <w:style w:type="table" w:customStyle="1" w:styleId="-133">
    <w:name w:val="Таблица-сетка 1 светлая33"/>
    <w:basedOn w:val="a4"/>
    <w:uiPriority w:val="46"/>
    <w:rsid w:val="00557CD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531">
    <w:name w:val="Нет списка153"/>
    <w:next w:val="a5"/>
    <w:uiPriority w:val="99"/>
    <w:semiHidden/>
    <w:unhideWhenUsed/>
    <w:rsid w:val="00557CD3"/>
  </w:style>
  <w:style w:type="table" w:customStyle="1" w:styleId="1022">
    <w:name w:val="Сетка таблицы1022"/>
    <w:basedOn w:val="a4"/>
    <w:next w:val="ad"/>
    <w:uiPriority w:val="3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4"/>
    <w:next w:val="ad"/>
    <w:uiPriority w:val="3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21">
    <w:name w:val="Нет списка162"/>
    <w:next w:val="a5"/>
    <w:uiPriority w:val="99"/>
    <w:semiHidden/>
    <w:unhideWhenUsed/>
    <w:rsid w:val="00557CD3"/>
  </w:style>
  <w:style w:type="table" w:customStyle="1" w:styleId="252">
    <w:name w:val="Сетка таблицы252"/>
    <w:basedOn w:val="a4"/>
    <w:next w:val="ad"/>
    <w:uiPriority w:val="3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5"/>
    <w:uiPriority w:val="99"/>
    <w:semiHidden/>
    <w:unhideWhenUsed/>
    <w:rsid w:val="00557CD3"/>
  </w:style>
  <w:style w:type="numbering" w:customStyle="1" w:styleId="11220">
    <w:name w:val="Нет списка1122"/>
    <w:next w:val="a5"/>
    <w:uiPriority w:val="99"/>
    <w:semiHidden/>
    <w:unhideWhenUsed/>
    <w:rsid w:val="00557CD3"/>
  </w:style>
  <w:style w:type="numbering" w:customStyle="1" w:styleId="2221">
    <w:name w:val="Нет списка222"/>
    <w:next w:val="a5"/>
    <w:uiPriority w:val="99"/>
    <w:semiHidden/>
    <w:unhideWhenUsed/>
    <w:rsid w:val="00557CD3"/>
  </w:style>
  <w:style w:type="table" w:customStyle="1" w:styleId="1152">
    <w:name w:val="Сетка таблицы1152"/>
    <w:basedOn w:val="a4"/>
    <w:next w:val="ad"/>
    <w:uiPriority w:val="5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5"/>
    <w:uiPriority w:val="99"/>
    <w:semiHidden/>
    <w:unhideWhenUsed/>
    <w:rsid w:val="00557CD3"/>
  </w:style>
  <w:style w:type="table" w:customStyle="1" w:styleId="1162">
    <w:name w:val="Сетка таблицы1162"/>
    <w:basedOn w:val="a4"/>
    <w:next w:val="ad"/>
    <w:uiPriority w:val="59"/>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5"/>
    <w:uiPriority w:val="99"/>
    <w:semiHidden/>
    <w:unhideWhenUsed/>
    <w:rsid w:val="00557CD3"/>
  </w:style>
  <w:style w:type="numbering" w:customStyle="1" w:styleId="4220">
    <w:name w:val="Нет списка422"/>
    <w:next w:val="a5"/>
    <w:uiPriority w:val="99"/>
    <w:semiHidden/>
    <w:unhideWhenUsed/>
    <w:rsid w:val="00557CD3"/>
  </w:style>
  <w:style w:type="numbering" w:customStyle="1" w:styleId="522">
    <w:name w:val="Нет списка522"/>
    <w:next w:val="a5"/>
    <w:uiPriority w:val="99"/>
    <w:semiHidden/>
    <w:unhideWhenUsed/>
    <w:rsid w:val="00557CD3"/>
  </w:style>
  <w:style w:type="table" w:customStyle="1" w:styleId="262">
    <w:name w:val="Сетка таблицы262"/>
    <w:basedOn w:val="a4"/>
    <w:next w:val="ad"/>
    <w:uiPriority w:val="99"/>
    <w:rsid w:val="00557C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Нет списка622"/>
    <w:next w:val="a5"/>
    <w:uiPriority w:val="99"/>
    <w:semiHidden/>
    <w:unhideWhenUsed/>
    <w:rsid w:val="00557CD3"/>
  </w:style>
  <w:style w:type="table" w:customStyle="1" w:styleId="TableNormal312">
    <w:name w:val="Table Normal31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21">
    <w:name w:val="Сетка таблицы322"/>
    <w:basedOn w:val="a4"/>
    <w:next w:val="ad"/>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0">
    <w:name w:val="Нет списка722"/>
    <w:next w:val="a5"/>
    <w:uiPriority w:val="99"/>
    <w:semiHidden/>
    <w:unhideWhenUsed/>
    <w:rsid w:val="00557CD3"/>
  </w:style>
  <w:style w:type="table" w:customStyle="1" w:styleId="4221">
    <w:name w:val="Сетка таблицы422"/>
    <w:basedOn w:val="a4"/>
    <w:next w:val="ad"/>
    <w:uiPriority w:val="99"/>
    <w:rsid w:val="00557C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2">
    <w:name w:val="Нет списка822"/>
    <w:next w:val="a5"/>
    <w:uiPriority w:val="99"/>
    <w:semiHidden/>
    <w:unhideWhenUsed/>
    <w:rsid w:val="00557CD3"/>
  </w:style>
  <w:style w:type="table" w:customStyle="1" w:styleId="5220">
    <w:name w:val="Сетка таблицы522"/>
    <w:basedOn w:val="a4"/>
    <w:next w:val="ad"/>
    <w:uiPriority w:val="39"/>
    <w:rsid w:val="00557CD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4"/>
    <w:next w:val="ad"/>
    <w:uiPriority w:val="39"/>
    <w:rsid w:val="00557C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4"/>
    <w:next w:val="ad"/>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2">
    <w:name w:val="Сетка таблицы3922"/>
    <w:basedOn w:val="a4"/>
    <w:next w:val="ad"/>
    <w:uiPriority w:val="5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5"/>
    <w:uiPriority w:val="99"/>
    <w:semiHidden/>
    <w:unhideWhenUsed/>
    <w:rsid w:val="00557CD3"/>
  </w:style>
  <w:style w:type="table" w:customStyle="1" w:styleId="8220">
    <w:name w:val="Сетка таблицы822"/>
    <w:basedOn w:val="a4"/>
    <w:next w:val="ad"/>
    <w:uiPriority w:val="39"/>
    <w:rsid w:val="00557C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2"/>
    <w:next w:val="a5"/>
    <w:uiPriority w:val="99"/>
    <w:semiHidden/>
    <w:unhideWhenUsed/>
    <w:rsid w:val="00557CD3"/>
  </w:style>
  <w:style w:type="table" w:customStyle="1" w:styleId="2712">
    <w:name w:val="Сетка таблицы2712"/>
    <w:basedOn w:val="a4"/>
    <w:next w:val="ad"/>
    <w:uiPriority w:val="59"/>
    <w:rsid w:val="00557CD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1">
    <w:name w:val="Нет списка1012"/>
    <w:next w:val="a5"/>
    <w:uiPriority w:val="99"/>
    <w:semiHidden/>
    <w:unhideWhenUsed/>
    <w:rsid w:val="00557CD3"/>
  </w:style>
  <w:style w:type="numbering" w:customStyle="1" w:styleId="1322">
    <w:name w:val="Нет списка1322"/>
    <w:next w:val="a5"/>
    <w:uiPriority w:val="99"/>
    <w:semiHidden/>
    <w:unhideWhenUsed/>
    <w:rsid w:val="00557CD3"/>
  </w:style>
  <w:style w:type="table" w:customStyle="1" w:styleId="922">
    <w:name w:val="Сетка таблицы922"/>
    <w:basedOn w:val="a4"/>
    <w:next w:val="ad"/>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Таблица-сетка 1 светлая122"/>
    <w:basedOn w:val="a4"/>
    <w:uiPriority w:val="46"/>
    <w:rsid w:val="00557CD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2">
    <w:name w:val="Таблица-сетка 1 светлая1112"/>
    <w:uiPriority w:val="99"/>
    <w:qFormat/>
    <w:rsid w:val="00557CD3"/>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12">
    <w:name w:val="Таблица-сетка 1 светлая212"/>
    <w:uiPriority w:val="99"/>
    <w:qFormat/>
    <w:rsid w:val="00557CD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413">
    <w:name w:val="Нет списка1413"/>
    <w:next w:val="a5"/>
    <w:uiPriority w:val="99"/>
    <w:semiHidden/>
    <w:unhideWhenUsed/>
    <w:rsid w:val="00557CD3"/>
  </w:style>
  <w:style w:type="table" w:customStyle="1" w:styleId="-1312">
    <w:name w:val="Таблица-сетка 1 светлая312"/>
    <w:basedOn w:val="a4"/>
    <w:uiPriority w:val="46"/>
    <w:rsid w:val="00557CD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512">
    <w:name w:val="Нет списка1512"/>
    <w:next w:val="a5"/>
    <w:uiPriority w:val="99"/>
    <w:semiHidden/>
    <w:unhideWhenUsed/>
    <w:rsid w:val="00557CD3"/>
  </w:style>
  <w:style w:type="table" w:customStyle="1" w:styleId="10320">
    <w:name w:val="Сетка таблицы1032"/>
    <w:basedOn w:val="a4"/>
    <w:next w:val="ad"/>
    <w:uiPriority w:val="3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4"/>
    <w:next w:val="ad"/>
    <w:uiPriority w:val="3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2">
    <w:name w:val="Table Normal19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2">
    <w:name w:val="Table Normal2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2">
    <w:name w:val="Table Normal25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2">
    <w:name w:val="Table Normal2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2">
    <w:name w:val="Table Normal28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2">
    <w:name w:val="Table Normal29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2">
    <w:name w:val="Table Normal30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2">
    <w:name w:val="Table Normal3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2">
    <w:name w:val="Table Normal36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2">
    <w:name w:val="Table Normal3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2">
    <w:name w:val="Table Normal38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92">
    <w:name w:val="Table Normal39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2">
    <w:name w:val="Table Normal40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32">
    <w:name w:val="Table Normal4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62">
    <w:name w:val="Table Normal46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2">
    <w:name w:val="Table Normal4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2">
    <w:name w:val="Table Normal48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2">
    <w:name w:val="Table Normal49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02">
    <w:name w:val="Table Normal50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2">
    <w:name w:val="Table Normal5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2">
    <w:name w:val="Table Normal56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2">
    <w:name w:val="Table Normal5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2">
    <w:name w:val="Table Normal58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92">
    <w:name w:val="Table Normal59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02">
    <w:name w:val="Table Normal60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32">
    <w:name w:val="Table Normal6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62">
    <w:name w:val="Table Normal66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2">
    <w:name w:val="Table Normal6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2">
    <w:name w:val="Table Normal68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2">
    <w:name w:val="Table Normal69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02">
    <w:name w:val="Table Normal70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42">
    <w:name w:val="Table Normal74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72">
    <w:name w:val="Table Normal7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2">
    <w:name w:val="Table Normal78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2">
    <w:name w:val="Table Normal79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02">
    <w:name w:val="Table Normal80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2">
    <w:name w:val="Table Normal8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2">
    <w:name w:val="Table Normal86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2">
    <w:name w:val="Table Normal8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2">
    <w:name w:val="Table Normal88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92">
    <w:name w:val="Table Normal89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02">
    <w:name w:val="Table Normal90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3">
    <w:name w:val="Table Normal91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32">
    <w:name w:val="Table Normal9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2">
    <w:name w:val="Table Normal95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62">
    <w:name w:val="Table Normal96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2">
    <w:name w:val="Table Normal9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2">
    <w:name w:val="Table Normal98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92">
    <w:name w:val="Table Normal99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2">
    <w:name w:val="Table Normal100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2">
    <w:name w:val="Table Normal102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2">
    <w:name w:val="Table Normal10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2">
    <w:name w:val="Table Normal10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2">
    <w:name w:val="Table Normal105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2">
    <w:name w:val="Table Normal106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72">
    <w:name w:val="Table Normal10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2">
    <w:name w:val="Table Normal108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2">
    <w:name w:val="Table Normal109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02">
    <w:name w:val="Table Normal110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2">
    <w:name w:val="Table Normal11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2">
    <w:name w:val="Table Normal115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2">
    <w:name w:val="Table Normal11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2">
    <w:name w:val="Table Normal118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2">
    <w:name w:val="Table Normal119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2">
    <w:name w:val="Table Normal120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32">
    <w:name w:val="Table Normal12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62">
    <w:name w:val="Table Normal126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72">
    <w:name w:val="Table Normal12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82">
    <w:name w:val="Table Normal128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2">
    <w:name w:val="Table Normal129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02">
    <w:name w:val="Table Normal130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32">
    <w:name w:val="Table Normal13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62">
    <w:name w:val="Table Normal136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72">
    <w:name w:val="Table Normal137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82">
    <w:name w:val="Table Normal138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92">
    <w:name w:val="Table Normal139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53">
    <w:name w:val="Нет списка25"/>
    <w:next w:val="a5"/>
    <w:uiPriority w:val="99"/>
    <w:semiHidden/>
    <w:unhideWhenUsed/>
    <w:rsid w:val="00557CD3"/>
  </w:style>
  <w:style w:type="table" w:customStyle="1" w:styleId="360">
    <w:name w:val="Сетка таблицы36"/>
    <w:basedOn w:val="a4"/>
    <w:next w:val="ad"/>
    <w:uiPriority w:val="59"/>
    <w:rsid w:val="00557CD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4"/>
    <w:next w:val="ad"/>
    <w:uiPriority w:val="5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d"/>
    <w:uiPriority w:val="5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Нет списка115"/>
    <w:next w:val="a5"/>
    <w:semiHidden/>
    <w:unhideWhenUsed/>
    <w:rsid w:val="00557CD3"/>
  </w:style>
  <w:style w:type="table" w:customStyle="1" w:styleId="370">
    <w:name w:val="Сетка таблицы37"/>
    <w:basedOn w:val="a4"/>
    <w:next w:val="ad"/>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
    <w:name w:val="Нет списка116"/>
    <w:next w:val="a5"/>
    <w:uiPriority w:val="99"/>
    <w:semiHidden/>
    <w:unhideWhenUsed/>
    <w:rsid w:val="00557CD3"/>
  </w:style>
  <w:style w:type="table" w:customStyle="1" w:styleId="11131">
    <w:name w:val="Сетка таблицы1113"/>
    <w:basedOn w:val="a4"/>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
    <w:name w:val="Нет списка26"/>
    <w:next w:val="a5"/>
    <w:semiHidden/>
    <w:unhideWhenUsed/>
    <w:rsid w:val="00557CD3"/>
  </w:style>
  <w:style w:type="numbering" w:customStyle="1" w:styleId="1250">
    <w:name w:val="Нет списка125"/>
    <w:next w:val="a5"/>
    <w:uiPriority w:val="99"/>
    <w:semiHidden/>
    <w:unhideWhenUsed/>
    <w:rsid w:val="00557CD3"/>
  </w:style>
  <w:style w:type="table" w:customStyle="1" w:styleId="450">
    <w:name w:val="Сетка таблицы45"/>
    <w:basedOn w:val="a4"/>
    <w:next w:val="ad"/>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4"/>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4"/>
    <w:next w:val="ad"/>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
    <w:basedOn w:val="a4"/>
    <w:next w:val="ad"/>
    <w:uiPriority w:val="5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4"/>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4"/>
    <w:next w:val="ad"/>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d"/>
    <w:uiPriority w:val="5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4"/>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4"/>
    <w:next w:val="ad"/>
    <w:uiPriority w:val="59"/>
    <w:rsid w:val="00557CD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4"/>
    <w:next w:val="ad"/>
    <w:uiPriority w:val="59"/>
    <w:rsid w:val="00557CD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50">
    <w:name w:val="Сетка таблицы95"/>
    <w:basedOn w:val="a4"/>
    <w:next w:val="ad"/>
    <w:uiPriority w:val="59"/>
    <w:rsid w:val="00557CD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51">
    <w:name w:val="Нет списка35"/>
    <w:next w:val="a5"/>
    <w:uiPriority w:val="99"/>
    <w:semiHidden/>
    <w:unhideWhenUsed/>
    <w:rsid w:val="00557CD3"/>
  </w:style>
  <w:style w:type="table" w:customStyle="1" w:styleId="1060">
    <w:name w:val="Сетка таблицы106"/>
    <w:basedOn w:val="a4"/>
    <w:next w:val="ad"/>
    <w:uiPriority w:val="39"/>
    <w:rsid w:val="00557CD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6">
    <w:name w:val="Table Normal146"/>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51">
    <w:name w:val="Нет списка45"/>
    <w:next w:val="a5"/>
    <w:uiPriority w:val="99"/>
    <w:semiHidden/>
    <w:unhideWhenUsed/>
    <w:rsid w:val="00557CD3"/>
  </w:style>
  <w:style w:type="table" w:customStyle="1" w:styleId="1014">
    <w:name w:val="Сетка таблицы1014"/>
    <w:basedOn w:val="a4"/>
    <w:next w:val="ad"/>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4"/>
    <w:next w:val="ad"/>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5"/>
    <w:uiPriority w:val="99"/>
    <w:semiHidden/>
    <w:unhideWhenUsed/>
    <w:rsid w:val="00557CD3"/>
  </w:style>
  <w:style w:type="table" w:customStyle="1" w:styleId="154">
    <w:name w:val="Сетка таблицы154"/>
    <w:basedOn w:val="a4"/>
    <w:next w:val="ad"/>
    <w:uiPriority w:val="9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4"/>
    <w:next w:val="ad"/>
    <w:uiPriority w:val="59"/>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d"/>
    <w:uiPriority w:val="59"/>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4"/>
    <w:next w:val="ad"/>
    <w:uiPriority w:val="59"/>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557CD3"/>
  </w:style>
  <w:style w:type="table" w:customStyle="1" w:styleId="1730">
    <w:name w:val="Сетка таблицы173"/>
    <w:basedOn w:val="a4"/>
    <w:next w:val="ad"/>
    <w:uiPriority w:val="59"/>
    <w:rsid w:val="00557CD3"/>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4"/>
    <w:next w:val="ad"/>
    <w:uiPriority w:val="59"/>
    <w:rsid w:val="00557CD3"/>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557CD3"/>
  </w:style>
  <w:style w:type="table" w:customStyle="1" w:styleId="1930">
    <w:name w:val="Сетка таблицы193"/>
    <w:basedOn w:val="a4"/>
    <w:next w:val="ad"/>
    <w:uiPriority w:val="59"/>
    <w:rsid w:val="00557CD3"/>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4"/>
    <w:next w:val="ad"/>
    <w:uiPriority w:val="39"/>
    <w:rsid w:val="00557CD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4"/>
    <w:next w:val="ad"/>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
    <w:name w:val="Сетка таблицы395"/>
    <w:basedOn w:val="a4"/>
    <w:next w:val="ad"/>
    <w:uiPriority w:val="5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4"/>
    <w:next w:val="ad"/>
    <w:uiPriority w:val="39"/>
    <w:rsid w:val="00557C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5"/>
    <w:uiPriority w:val="99"/>
    <w:semiHidden/>
    <w:unhideWhenUsed/>
    <w:rsid w:val="00557CD3"/>
  </w:style>
  <w:style w:type="table" w:customStyle="1" w:styleId="2330">
    <w:name w:val="Сетка таблицы233"/>
    <w:basedOn w:val="a4"/>
    <w:next w:val="ad"/>
    <w:uiPriority w:val="3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5"/>
    <w:next w:val="a5"/>
    <w:uiPriority w:val="99"/>
    <w:semiHidden/>
    <w:unhideWhenUsed/>
    <w:rsid w:val="00557CD3"/>
  </w:style>
  <w:style w:type="numbering" w:customStyle="1" w:styleId="1115">
    <w:name w:val="Нет списка1115"/>
    <w:next w:val="a5"/>
    <w:uiPriority w:val="99"/>
    <w:semiHidden/>
    <w:unhideWhenUsed/>
    <w:rsid w:val="00557CD3"/>
  </w:style>
  <w:style w:type="numbering" w:customStyle="1" w:styleId="2141">
    <w:name w:val="Нет списка214"/>
    <w:next w:val="a5"/>
    <w:uiPriority w:val="99"/>
    <w:semiHidden/>
    <w:unhideWhenUsed/>
    <w:rsid w:val="00557CD3"/>
  </w:style>
  <w:style w:type="table" w:customStyle="1" w:styleId="1103">
    <w:name w:val="Сетка таблицы1103"/>
    <w:basedOn w:val="a4"/>
    <w:next w:val="ad"/>
    <w:uiPriority w:val="5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5"/>
    <w:uiPriority w:val="99"/>
    <w:semiHidden/>
    <w:unhideWhenUsed/>
    <w:rsid w:val="00557CD3"/>
  </w:style>
  <w:style w:type="table" w:customStyle="1" w:styleId="1143">
    <w:name w:val="Сетка таблицы1143"/>
    <w:basedOn w:val="a4"/>
    <w:next w:val="ad"/>
    <w:uiPriority w:val="59"/>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5"/>
    <w:uiPriority w:val="99"/>
    <w:semiHidden/>
    <w:unhideWhenUsed/>
    <w:rsid w:val="00557CD3"/>
  </w:style>
  <w:style w:type="numbering" w:customStyle="1" w:styleId="414">
    <w:name w:val="Нет списка414"/>
    <w:next w:val="a5"/>
    <w:uiPriority w:val="99"/>
    <w:semiHidden/>
    <w:unhideWhenUsed/>
    <w:rsid w:val="00557CD3"/>
  </w:style>
  <w:style w:type="numbering" w:customStyle="1" w:styleId="514">
    <w:name w:val="Нет списка514"/>
    <w:next w:val="a5"/>
    <w:uiPriority w:val="99"/>
    <w:semiHidden/>
    <w:unhideWhenUsed/>
    <w:rsid w:val="00557CD3"/>
  </w:style>
  <w:style w:type="table" w:customStyle="1" w:styleId="2430">
    <w:name w:val="Сетка таблицы243"/>
    <w:basedOn w:val="a4"/>
    <w:next w:val="ad"/>
    <w:uiPriority w:val="99"/>
    <w:rsid w:val="00557C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Нет списка614"/>
    <w:next w:val="a5"/>
    <w:uiPriority w:val="99"/>
    <w:semiHidden/>
    <w:unhideWhenUsed/>
    <w:rsid w:val="00557CD3"/>
  </w:style>
  <w:style w:type="table" w:customStyle="1" w:styleId="TableNormal147">
    <w:name w:val="Table Normal147"/>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40">
    <w:name w:val="Сетка таблицы314"/>
    <w:basedOn w:val="a4"/>
    <w:next w:val="ad"/>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5"/>
    <w:uiPriority w:val="99"/>
    <w:semiHidden/>
    <w:unhideWhenUsed/>
    <w:rsid w:val="00557CD3"/>
  </w:style>
  <w:style w:type="table" w:customStyle="1" w:styleId="4140">
    <w:name w:val="Сетка таблицы414"/>
    <w:basedOn w:val="a4"/>
    <w:next w:val="ad"/>
    <w:uiPriority w:val="99"/>
    <w:rsid w:val="00557C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4">
    <w:name w:val="Нет списка814"/>
    <w:next w:val="a5"/>
    <w:uiPriority w:val="99"/>
    <w:semiHidden/>
    <w:unhideWhenUsed/>
    <w:rsid w:val="00557CD3"/>
  </w:style>
  <w:style w:type="table" w:customStyle="1" w:styleId="5140">
    <w:name w:val="Сетка таблицы514"/>
    <w:basedOn w:val="a4"/>
    <w:next w:val="ad"/>
    <w:uiPriority w:val="39"/>
    <w:rsid w:val="00557CD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4"/>
    <w:next w:val="ad"/>
    <w:uiPriority w:val="39"/>
    <w:rsid w:val="00557C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4"/>
    <w:next w:val="ad"/>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4"/>
    <w:next w:val="ad"/>
    <w:uiPriority w:val="5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5"/>
    <w:uiPriority w:val="99"/>
    <w:semiHidden/>
    <w:unhideWhenUsed/>
    <w:rsid w:val="00557CD3"/>
  </w:style>
  <w:style w:type="table" w:customStyle="1" w:styleId="8140">
    <w:name w:val="Сетка таблицы814"/>
    <w:basedOn w:val="a4"/>
    <w:next w:val="ad"/>
    <w:uiPriority w:val="39"/>
    <w:rsid w:val="00557C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5"/>
    <w:uiPriority w:val="99"/>
    <w:semiHidden/>
    <w:unhideWhenUsed/>
    <w:rsid w:val="00557CD3"/>
  </w:style>
  <w:style w:type="table" w:customStyle="1" w:styleId="274">
    <w:name w:val="Сетка таблицы274"/>
    <w:basedOn w:val="a4"/>
    <w:next w:val="ad"/>
    <w:uiPriority w:val="59"/>
    <w:rsid w:val="00557CD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5"/>
    <w:uiPriority w:val="99"/>
    <w:semiHidden/>
    <w:unhideWhenUsed/>
    <w:rsid w:val="00557CD3"/>
  </w:style>
  <w:style w:type="numbering" w:customStyle="1" w:styleId="1314">
    <w:name w:val="Нет списка1314"/>
    <w:next w:val="a5"/>
    <w:uiPriority w:val="99"/>
    <w:semiHidden/>
    <w:unhideWhenUsed/>
    <w:rsid w:val="00557CD3"/>
  </w:style>
  <w:style w:type="table" w:customStyle="1" w:styleId="914">
    <w:name w:val="Сетка таблицы914"/>
    <w:basedOn w:val="a4"/>
    <w:next w:val="ad"/>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Таблица-сетка 1 светлая15"/>
    <w:basedOn w:val="a4"/>
    <w:uiPriority w:val="46"/>
    <w:rsid w:val="00557CD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4">
    <w:name w:val="Таблица-сетка 1 светлая114"/>
    <w:uiPriority w:val="99"/>
    <w:qFormat/>
    <w:rsid w:val="00557CD3"/>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4">
    <w:name w:val="Таблица-сетка 1 светлая24"/>
    <w:uiPriority w:val="99"/>
    <w:qFormat/>
    <w:rsid w:val="00557CD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441">
    <w:name w:val="Нет списка144"/>
    <w:next w:val="a5"/>
    <w:uiPriority w:val="99"/>
    <w:semiHidden/>
    <w:unhideWhenUsed/>
    <w:rsid w:val="00557CD3"/>
  </w:style>
  <w:style w:type="table" w:customStyle="1" w:styleId="-134">
    <w:name w:val="Таблица-сетка 1 светлая34"/>
    <w:basedOn w:val="a4"/>
    <w:uiPriority w:val="46"/>
    <w:rsid w:val="00557CD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540">
    <w:name w:val="Нет списка154"/>
    <w:next w:val="a5"/>
    <w:uiPriority w:val="99"/>
    <w:semiHidden/>
    <w:unhideWhenUsed/>
    <w:rsid w:val="00557CD3"/>
  </w:style>
  <w:style w:type="table" w:customStyle="1" w:styleId="1023">
    <w:name w:val="Сетка таблицы1023"/>
    <w:basedOn w:val="a4"/>
    <w:next w:val="ad"/>
    <w:uiPriority w:val="3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4"/>
    <w:next w:val="ad"/>
    <w:uiPriority w:val="3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1">
    <w:name w:val="Нет списка163"/>
    <w:next w:val="a5"/>
    <w:uiPriority w:val="99"/>
    <w:semiHidden/>
    <w:unhideWhenUsed/>
    <w:rsid w:val="00557CD3"/>
  </w:style>
  <w:style w:type="table" w:customStyle="1" w:styleId="2530">
    <w:name w:val="Сетка таблицы253"/>
    <w:basedOn w:val="a4"/>
    <w:next w:val="ad"/>
    <w:uiPriority w:val="3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1">
    <w:name w:val="Нет списка173"/>
    <w:next w:val="a5"/>
    <w:uiPriority w:val="99"/>
    <w:semiHidden/>
    <w:unhideWhenUsed/>
    <w:rsid w:val="00557CD3"/>
  </w:style>
  <w:style w:type="numbering" w:customStyle="1" w:styleId="11230">
    <w:name w:val="Нет списка1123"/>
    <w:next w:val="a5"/>
    <w:uiPriority w:val="99"/>
    <w:semiHidden/>
    <w:unhideWhenUsed/>
    <w:rsid w:val="00557CD3"/>
  </w:style>
  <w:style w:type="numbering" w:customStyle="1" w:styleId="2231">
    <w:name w:val="Нет списка223"/>
    <w:next w:val="a5"/>
    <w:uiPriority w:val="99"/>
    <w:semiHidden/>
    <w:unhideWhenUsed/>
    <w:rsid w:val="00557CD3"/>
  </w:style>
  <w:style w:type="table" w:customStyle="1" w:styleId="11530">
    <w:name w:val="Сетка таблицы1153"/>
    <w:basedOn w:val="a4"/>
    <w:next w:val="ad"/>
    <w:uiPriority w:val="5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3"/>
    <w:next w:val="a5"/>
    <w:uiPriority w:val="99"/>
    <w:semiHidden/>
    <w:unhideWhenUsed/>
    <w:rsid w:val="00557CD3"/>
  </w:style>
  <w:style w:type="table" w:customStyle="1" w:styleId="11630">
    <w:name w:val="Сетка таблицы1163"/>
    <w:basedOn w:val="a4"/>
    <w:next w:val="ad"/>
    <w:uiPriority w:val="59"/>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5"/>
    <w:uiPriority w:val="99"/>
    <w:semiHidden/>
    <w:unhideWhenUsed/>
    <w:rsid w:val="00557CD3"/>
  </w:style>
  <w:style w:type="numbering" w:customStyle="1" w:styleId="423">
    <w:name w:val="Нет списка423"/>
    <w:next w:val="a5"/>
    <w:uiPriority w:val="99"/>
    <w:semiHidden/>
    <w:unhideWhenUsed/>
    <w:rsid w:val="00557CD3"/>
  </w:style>
  <w:style w:type="numbering" w:customStyle="1" w:styleId="523">
    <w:name w:val="Нет списка523"/>
    <w:next w:val="a5"/>
    <w:uiPriority w:val="99"/>
    <w:semiHidden/>
    <w:unhideWhenUsed/>
    <w:rsid w:val="00557CD3"/>
  </w:style>
  <w:style w:type="table" w:customStyle="1" w:styleId="2630">
    <w:name w:val="Сетка таблицы263"/>
    <w:basedOn w:val="a4"/>
    <w:next w:val="ad"/>
    <w:uiPriority w:val="99"/>
    <w:rsid w:val="00557C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Нет списка623"/>
    <w:next w:val="a5"/>
    <w:uiPriority w:val="99"/>
    <w:semiHidden/>
    <w:unhideWhenUsed/>
    <w:rsid w:val="00557CD3"/>
  </w:style>
  <w:style w:type="table" w:customStyle="1" w:styleId="TableNormal314">
    <w:name w:val="Table Normal314"/>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31">
    <w:name w:val="Сетка таблицы323"/>
    <w:basedOn w:val="a4"/>
    <w:next w:val="ad"/>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0">
    <w:name w:val="Нет списка723"/>
    <w:next w:val="a5"/>
    <w:uiPriority w:val="99"/>
    <w:semiHidden/>
    <w:unhideWhenUsed/>
    <w:rsid w:val="00557CD3"/>
  </w:style>
  <w:style w:type="table" w:customStyle="1" w:styleId="4230">
    <w:name w:val="Сетка таблицы423"/>
    <w:basedOn w:val="a4"/>
    <w:next w:val="ad"/>
    <w:uiPriority w:val="99"/>
    <w:rsid w:val="00557C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3">
    <w:name w:val="Нет списка823"/>
    <w:next w:val="a5"/>
    <w:uiPriority w:val="99"/>
    <w:semiHidden/>
    <w:unhideWhenUsed/>
    <w:rsid w:val="00557CD3"/>
  </w:style>
  <w:style w:type="table" w:customStyle="1" w:styleId="5230">
    <w:name w:val="Сетка таблицы523"/>
    <w:basedOn w:val="a4"/>
    <w:next w:val="ad"/>
    <w:uiPriority w:val="39"/>
    <w:rsid w:val="00557CD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4"/>
    <w:next w:val="ad"/>
    <w:uiPriority w:val="39"/>
    <w:rsid w:val="00557C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4"/>
    <w:next w:val="ad"/>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3">
    <w:name w:val="Сетка таблицы3923"/>
    <w:basedOn w:val="a4"/>
    <w:next w:val="ad"/>
    <w:uiPriority w:val="5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0">
    <w:name w:val="Нет списка913"/>
    <w:next w:val="a5"/>
    <w:uiPriority w:val="99"/>
    <w:semiHidden/>
    <w:unhideWhenUsed/>
    <w:rsid w:val="00557CD3"/>
  </w:style>
  <w:style w:type="table" w:customStyle="1" w:styleId="8230">
    <w:name w:val="Сетка таблицы823"/>
    <w:basedOn w:val="a4"/>
    <w:next w:val="ad"/>
    <w:uiPriority w:val="39"/>
    <w:rsid w:val="00557C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
    <w:name w:val="Нет списка1223"/>
    <w:next w:val="a5"/>
    <w:uiPriority w:val="99"/>
    <w:semiHidden/>
    <w:unhideWhenUsed/>
    <w:rsid w:val="00557CD3"/>
  </w:style>
  <w:style w:type="table" w:customStyle="1" w:styleId="2713">
    <w:name w:val="Сетка таблицы2713"/>
    <w:basedOn w:val="a4"/>
    <w:next w:val="ad"/>
    <w:uiPriority w:val="59"/>
    <w:rsid w:val="00557CD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30">
    <w:name w:val="Нет списка1013"/>
    <w:next w:val="a5"/>
    <w:uiPriority w:val="99"/>
    <w:semiHidden/>
    <w:unhideWhenUsed/>
    <w:rsid w:val="00557CD3"/>
  </w:style>
  <w:style w:type="numbering" w:customStyle="1" w:styleId="1323">
    <w:name w:val="Нет списка1323"/>
    <w:next w:val="a5"/>
    <w:uiPriority w:val="99"/>
    <w:semiHidden/>
    <w:unhideWhenUsed/>
    <w:rsid w:val="00557CD3"/>
  </w:style>
  <w:style w:type="table" w:customStyle="1" w:styleId="923">
    <w:name w:val="Сетка таблицы923"/>
    <w:basedOn w:val="a4"/>
    <w:next w:val="ad"/>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Таблица-сетка 1 светлая123"/>
    <w:basedOn w:val="a4"/>
    <w:uiPriority w:val="46"/>
    <w:rsid w:val="00557CD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3">
    <w:name w:val="Таблица-сетка 1 светлая1113"/>
    <w:uiPriority w:val="99"/>
    <w:qFormat/>
    <w:rsid w:val="00557CD3"/>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13">
    <w:name w:val="Таблица-сетка 1 светлая213"/>
    <w:uiPriority w:val="99"/>
    <w:qFormat/>
    <w:rsid w:val="00557CD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414">
    <w:name w:val="Нет списка1414"/>
    <w:next w:val="a5"/>
    <w:uiPriority w:val="99"/>
    <w:semiHidden/>
    <w:unhideWhenUsed/>
    <w:rsid w:val="00557CD3"/>
  </w:style>
  <w:style w:type="table" w:customStyle="1" w:styleId="-1313">
    <w:name w:val="Таблица-сетка 1 светлая313"/>
    <w:basedOn w:val="a4"/>
    <w:uiPriority w:val="46"/>
    <w:rsid w:val="00557CD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513">
    <w:name w:val="Нет списка1513"/>
    <w:next w:val="a5"/>
    <w:uiPriority w:val="99"/>
    <w:semiHidden/>
    <w:unhideWhenUsed/>
    <w:rsid w:val="00557CD3"/>
  </w:style>
  <w:style w:type="table" w:customStyle="1" w:styleId="1033">
    <w:name w:val="Сетка таблицы1033"/>
    <w:basedOn w:val="a4"/>
    <w:next w:val="ad"/>
    <w:uiPriority w:val="3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4"/>
    <w:next w:val="ad"/>
    <w:uiPriority w:val="3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4">
    <w:name w:val="Table Normal414"/>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8">
    <w:name w:val="Table Normal148"/>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3">
    <w:name w:val="Table Normal16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3">
    <w:name w:val="Table Normal17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3">
    <w:name w:val="Table Normal2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3">
    <w:name w:val="Table Normal25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63">
    <w:name w:val="Table Normal26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3">
    <w:name w:val="Table Normal2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3">
    <w:name w:val="Table Normal28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3">
    <w:name w:val="Table Normal29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3">
    <w:name w:val="Table Normal30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3">
    <w:name w:val="Table Normal3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3">
    <w:name w:val="Table Normal35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3">
    <w:name w:val="Table Normal36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3">
    <w:name w:val="Table Normal3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3">
    <w:name w:val="Table Normal38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93">
    <w:name w:val="Table Normal39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3">
    <w:name w:val="Table Normal40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33">
    <w:name w:val="Table Normal4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3">
    <w:name w:val="Table Normal45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63">
    <w:name w:val="Table Normal46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3">
    <w:name w:val="Table Normal4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3">
    <w:name w:val="Table Normal48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3">
    <w:name w:val="Table Normal49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03">
    <w:name w:val="Table Normal50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3">
    <w:name w:val="Table Normal5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3">
    <w:name w:val="Table Normal55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3">
    <w:name w:val="Table Normal56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3">
    <w:name w:val="Table Normal5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3">
    <w:name w:val="Table Normal58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93">
    <w:name w:val="Table Normal59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03">
    <w:name w:val="Table Normal60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33">
    <w:name w:val="Table Normal6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3">
    <w:name w:val="Table Normal65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63">
    <w:name w:val="Table Normal66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3">
    <w:name w:val="Table Normal6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3">
    <w:name w:val="Table Normal68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3">
    <w:name w:val="Table Normal69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03">
    <w:name w:val="Table Normal70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43">
    <w:name w:val="Table Normal74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3">
    <w:name w:val="Table Normal76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73">
    <w:name w:val="Table Normal7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3">
    <w:name w:val="Table Normal78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3">
    <w:name w:val="Table Normal79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03">
    <w:name w:val="Table Normal80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3">
    <w:name w:val="Table Normal8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3">
    <w:name w:val="Table Normal85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3">
    <w:name w:val="Table Normal86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3">
    <w:name w:val="Table Normal8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3">
    <w:name w:val="Table Normal88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93">
    <w:name w:val="Table Normal89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03">
    <w:name w:val="Table Normal90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3">
    <w:name w:val="Table Normal92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33">
    <w:name w:val="Table Normal9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3">
    <w:name w:val="Table Normal95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63">
    <w:name w:val="Table Normal96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3">
    <w:name w:val="Table Normal9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3">
    <w:name w:val="Table Normal98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93">
    <w:name w:val="Table Normal99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3">
    <w:name w:val="Table Normal100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3">
    <w:name w:val="Table Normal102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3">
    <w:name w:val="Table Normal10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3">
    <w:name w:val="Table Normal10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3">
    <w:name w:val="Table Normal105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3">
    <w:name w:val="Table Normal106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73">
    <w:name w:val="Table Normal10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3">
    <w:name w:val="Table Normal108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3">
    <w:name w:val="Table Normal109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03">
    <w:name w:val="Table Normal110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3">
    <w:name w:val="Table Normal11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3">
    <w:name w:val="Table Normal115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3">
    <w:name w:val="Table Normal116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3">
    <w:name w:val="Table Normal11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3">
    <w:name w:val="Table Normal118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3">
    <w:name w:val="Table Normal119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3">
    <w:name w:val="Table Normal120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33">
    <w:name w:val="Table Normal12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3">
    <w:name w:val="Table Normal125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63">
    <w:name w:val="Table Normal126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73">
    <w:name w:val="Table Normal12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83">
    <w:name w:val="Table Normal128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3">
    <w:name w:val="Table Normal129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03">
    <w:name w:val="Table Normal130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33">
    <w:name w:val="Table Normal13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3">
    <w:name w:val="Table Normal135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63">
    <w:name w:val="Table Normal136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73">
    <w:name w:val="Table Normal137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83">
    <w:name w:val="Table Normal138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93">
    <w:name w:val="Table Normal139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910">
    <w:name w:val="Сетка таблицы291"/>
    <w:basedOn w:val="a4"/>
    <w:uiPriority w:val="39"/>
    <w:rsid w:val="00BF43E6"/>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9">
    <w:name w:val="Table Normal149"/>
    <w:uiPriority w:val="2"/>
    <w:semiHidden/>
    <w:qFormat/>
    <w:rsid w:val="00B35C9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0">
    <w:name w:val="Table Normal150"/>
    <w:uiPriority w:val="2"/>
    <w:semiHidden/>
    <w:qFormat/>
    <w:rsid w:val="00B35C9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4">
    <w:name w:val="Table Normal154"/>
    <w:uiPriority w:val="2"/>
    <w:semiHidden/>
    <w:unhideWhenUsed/>
    <w:qFormat/>
    <w:rsid w:val="00D06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75">
    <w:name w:val="Нет списка27"/>
    <w:next w:val="a5"/>
    <w:uiPriority w:val="99"/>
    <w:semiHidden/>
    <w:unhideWhenUsed/>
    <w:rsid w:val="00D06C55"/>
  </w:style>
  <w:style w:type="numbering" w:customStyle="1" w:styleId="1171">
    <w:name w:val="Нет списка117"/>
    <w:next w:val="a5"/>
    <w:uiPriority w:val="99"/>
    <w:semiHidden/>
    <w:unhideWhenUsed/>
    <w:rsid w:val="00D06C55"/>
  </w:style>
  <w:style w:type="table" w:customStyle="1" w:styleId="TableNormal155">
    <w:name w:val="Table Normal155"/>
    <w:uiPriority w:val="2"/>
    <w:semiHidden/>
    <w:unhideWhenUsed/>
    <w:qFormat/>
    <w:rsid w:val="00D06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
    <w:name w:val="Нет списка28"/>
    <w:next w:val="a5"/>
    <w:uiPriority w:val="99"/>
    <w:semiHidden/>
    <w:unhideWhenUsed/>
    <w:rsid w:val="00D06C55"/>
  </w:style>
  <w:style w:type="numbering" w:customStyle="1" w:styleId="1181">
    <w:name w:val="Нет списка118"/>
    <w:next w:val="a5"/>
    <w:uiPriority w:val="99"/>
    <w:semiHidden/>
    <w:unhideWhenUsed/>
    <w:rsid w:val="00D06C55"/>
  </w:style>
  <w:style w:type="table" w:customStyle="1" w:styleId="TableNormal156">
    <w:name w:val="Table Normal156"/>
    <w:uiPriority w:val="2"/>
    <w:semiHidden/>
    <w:unhideWhenUsed/>
    <w:qFormat/>
    <w:rsid w:val="00D06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80">
    <w:name w:val="Сетка таблицы38"/>
    <w:basedOn w:val="a4"/>
    <w:next w:val="ad"/>
    <w:uiPriority w:val="59"/>
    <w:rsid w:val="004D5CB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7">
    <w:name w:val="Table Normal157"/>
    <w:uiPriority w:val="2"/>
    <w:semiHidden/>
    <w:unhideWhenUsed/>
    <w:qFormat/>
    <w:rsid w:val="00E41C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8">
    <w:name w:val="Table Normal158"/>
    <w:uiPriority w:val="2"/>
    <w:semiHidden/>
    <w:unhideWhenUsed/>
    <w:qFormat/>
    <w:rsid w:val="006206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9">
    <w:name w:val="Table Normal159"/>
    <w:uiPriority w:val="2"/>
    <w:semiHidden/>
    <w:unhideWhenUsed/>
    <w:qFormat/>
    <w:rsid w:val="009037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0">
    <w:name w:val="Table Normal160"/>
    <w:uiPriority w:val="2"/>
    <w:semiHidden/>
    <w:unhideWhenUsed/>
    <w:qFormat/>
    <w:rsid w:val="00E96D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4">
    <w:name w:val="Table Normal164"/>
    <w:uiPriority w:val="2"/>
    <w:semiHidden/>
    <w:unhideWhenUsed/>
    <w:qFormat/>
    <w:rsid w:val="003C78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8E38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6">
    <w:name w:val="Table Normal166"/>
    <w:uiPriority w:val="2"/>
    <w:semiHidden/>
    <w:unhideWhenUsed/>
    <w:qFormat/>
    <w:rsid w:val="00C061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7">
    <w:name w:val="Table Normal167"/>
    <w:uiPriority w:val="2"/>
    <w:semiHidden/>
    <w:unhideWhenUsed/>
    <w:qFormat/>
    <w:rsid w:val="00E76C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24925">
      <w:bodyDiv w:val="1"/>
      <w:marLeft w:val="0"/>
      <w:marRight w:val="0"/>
      <w:marTop w:val="0"/>
      <w:marBottom w:val="0"/>
      <w:divBdr>
        <w:top w:val="none" w:sz="0" w:space="0" w:color="auto"/>
        <w:left w:val="none" w:sz="0" w:space="0" w:color="auto"/>
        <w:bottom w:val="none" w:sz="0" w:space="0" w:color="auto"/>
        <w:right w:val="none" w:sz="0" w:space="0" w:color="auto"/>
      </w:divBdr>
    </w:div>
    <w:div w:id="207323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AAD53-A892-4DF3-BE76-8492F99B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2026</TotalTime>
  <Pages>183</Pages>
  <Words>68777</Words>
  <Characters>392033</Characters>
  <Application>Microsoft Office Word</Application>
  <DocSecurity>0</DocSecurity>
  <Lines>3266</Lines>
  <Paragraphs>919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lena_yakunina1969@outlook.com</cp:lastModifiedBy>
  <cp:revision>77</cp:revision>
  <dcterms:created xsi:type="dcterms:W3CDTF">2020-12-24T01:50:00Z</dcterms:created>
  <dcterms:modified xsi:type="dcterms:W3CDTF">2024-09-02T14:37:00Z</dcterms:modified>
</cp:coreProperties>
</file>