
<file path=[Content_Types].xml><?xml version="1.0" encoding="utf-8"?>
<Types xmlns="http://schemas.openxmlformats.org/package/2006/content-types">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F53832" w14:textId="77777777" w:rsidR="00531FCC" w:rsidRDefault="00531FCC" w:rsidP="00531FCC">
      <w:pPr>
        <w:ind w:right="16"/>
        <w:jc w:val="center"/>
      </w:pPr>
      <w:bookmarkStart w:id="0" w:name="bookmark1"/>
      <w:r>
        <w:t>Министерство образования и науки Алтайского края</w:t>
      </w:r>
    </w:p>
    <w:p w14:paraId="0779A1EC" w14:textId="77777777" w:rsidR="00531FCC" w:rsidRDefault="00531FCC" w:rsidP="00531FCC">
      <w:pPr>
        <w:ind w:right="16"/>
        <w:jc w:val="center"/>
      </w:pPr>
    </w:p>
    <w:p w14:paraId="60458059" w14:textId="4CA8E05D" w:rsidR="00531FCC" w:rsidRDefault="00531FCC" w:rsidP="00531FCC">
      <w:pPr>
        <w:ind w:right="16"/>
        <w:jc w:val="center"/>
      </w:pPr>
      <w:r>
        <w:t>Краевое гос</w:t>
      </w:r>
      <w:r w:rsidR="004637F0">
        <w:t>уд</w:t>
      </w:r>
      <w:r>
        <w:t xml:space="preserve">арственное бюджетное профессиональное образовательное </w:t>
      </w:r>
    </w:p>
    <w:p w14:paraId="6559B736" w14:textId="77777777" w:rsidR="00531FCC" w:rsidRDefault="00531FCC" w:rsidP="00531FCC">
      <w:pPr>
        <w:ind w:right="16"/>
        <w:jc w:val="center"/>
      </w:pPr>
      <w:r>
        <w:t>учреждение «Яровской политехнический техникум»</w:t>
      </w:r>
    </w:p>
    <w:p w14:paraId="3DD68D80" w14:textId="77777777" w:rsidR="00531FCC" w:rsidRDefault="00531FCC" w:rsidP="00531FCC"/>
    <w:p w14:paraId="6AFF3D24" w14:textId="77777777" w:rsidR="00531FCC" w:rsidRDefault="00531FCC" w:rsidP="00531FCC"/>
    <w:p w14:paraId="5CD97F85" w14:textId="77777777" w:rsidR="00531FCC" w:rsidRDefault="00531FCC" w:rsidP="00531FCC">
      <w:pPr>
        <w:jc w:val="right"/>
      </w:pPr>
    </w:p>
    <w:p w14:paraId="1EFDEB75" w14:textId="77777777" w:rsidR="00531FCC" w:rsidRDefault="00531FCC" w:rsidP="00531FCC">
      <w:pPr>
        <w:jc w:val="right"/>
      </w:pPr>
    </w:p>
    <w:p w14:paraId="0E3EAEB0" w14:textId="77777777" w:rsidR="00531FCC" w:rsidRDefault="00531FCC" w:rsidP="00531FCC">
      <w:pPr>
        <w:jc w:val="right"/>
      </w:pPr>
    </w:p>
    <w:p w14:paraId="15C05ED8" w14:textId="77777777" w:rsidR="00531FCC" w:rsidRDefault="00531FCC" w:rsidP="00531FCC">
      <w:pPr>
        <w:jc w:val="right"/>
      </w:pPr>
    </w:p>
    <w:p w14:paraId="10035432" w14:textId="77777777" w:rsidR="00531FCC" w:rsidRDefault="00531FCC" w:rsidP="00531FCC">
      <w:pPr>
        <w:jc w:val="right"/>
      </w:pPr>
    </w:p>
    <w:p w14:paraId="6AC1BFD4" w14:textId="77777777" w:rsidR="00531FCC" w:rsidRDefault="00531FCC" w:rsidP="00531FCC">
      <w:pPr>
        <w:jc w:val="right"/>
      </w:pPr>
    </w:p>
    <w:p w14:paraId="25E914AA" w14:textId="77777777" w:rsidR="00531FCC" w:rsidRDefault="00531FCC" w:rsidP="00531FCC">
      <w:pPr>
        <w:jc w:val="right"/>
      </w:pPr>
    </w:p>
    <w:p w14:paraId="79CA7FC4" w14:textId="77777777" w:rsidR="00531FCC" w:rsidRDefault="00531FCC" w:rsidP="00531FCC">
      <w:pPr>
        <w:jc w:val="right"/>
      </w:pPr>
    </w:p>
    <w:p w14:paraId="68948361" w14:textId="77777777" w:rsidR="00531FCC" w:rsidRDefault="00531FCC" w:rsidP="00531FCC">
      <w:pPr>
        <w:jc w:val="right"/>
      </w:pPr>
    </w:p>
    <w:p w14:paraId="2480FFC6" w14:textId="77777777" w:rsidR="00531FCC" w:rsidRDefault="00531FCC" w:rsidP="00531FCC">
      <w:pPr>
        <w:jc w:val="right"/>
      </w:pPr>
    </w:p>
    <w:p w14:paraId="03E1191D" w14:textId="77777777" w:rsidR="00531FCC" w:rsidRDefault="00531FCC" w:rsidP="00531FCC">
      <w:pPr>
        <w:jc w:val="right"/>
      </w:pPr>
    </w:p>
    <w:p w14:paraId="6D8D1A44" w14:textId="77777777" w:rsidR="00531FCC" w:rsidRDefault="00531FCC" w:rsidP="00531FCC">
      <w:pPr>
        <w:jc w:val="right"/>
      </w:pPr>
    </w:p>
    <w:p w14:paraId="59358D66" w14:textId="77777777" w:rsidR="00531FCC" w:rsidRDefault="00531FCC" w:rsidP="00531FCC">
      <w:pPr>
        <w:jc w:val="center"/>
        <w:rPr>
          <w:b/>
        </w:rPr>
      </w:pPr>
      <w:r>
        <w:rPr>
          <w:b/>
        </w:rPr>
        <w:t xml:space="preserve">АННОТАЦИИ </w:t>
      </w:r>
    </w:p>
    <w:p w14:paraId="767E7511" w14:textId="77777777" w:rsidR="00531FCC" w:rsidRDefault="00531FCC" w:rsidP="00531FCC">
      <w:pPr>
        <w:jc w:val="center"/>
        <w:rPr>
          <w:b/>
        </w:rPr>
      </w:pPr>
      <w:r>
        <w:rPr>
          <w:b/>
        </w:rPr>
        <w:t>К РАБОЧИМ ПРОГРАММАМ ДИСЦИПЛИН, МОДУЛЕЙ ПРАКТИКИ</w:t>
      </w:r>
    </w:p>
    <w:p w14:paraId="6C5E0668" w14:textId="77777777" w:rsidR="00531FCC" w:rsidRDefault="00531FCC" w:rsidP="00531FCC">
      <w:pPr>
        <w:jc w:val="center"/>
      </w:pPr>
      <w:r>
        <w:rPr>
          <w:b/>
        </w:rPr>
        <w:t>ОСНОВНОЙ ПРОФЕССИОНАЛЬНОЙ ОБРАЗОВАТЕЛЬНОЙ</w:t>
      </w:r>
    </w:p>
    <w:p w14:paraId="6E28C016" w14:textId="2EEBB203" w:rsidR="00531FCC" w:rsidRDefault="00531FCC" w:rsidP="00531FCC">
      <w:pPr>
        <w:jc w:val="center"/>
        <w:rPr>
          <w:b/>
        </w:rPr>
      </w:pPr>
      <w:r>
        <w:rPr>
          <w:b/>
        </w:rPr>
        <w:t xml:space="preserve">ПРОГРАММЫ ПОДГОТОВКИ КВАЛИФИЦИРОВАННЫХ РАБОЧИХ, </w:t>
      </w:r>
      <w:r w:rsidR="006C6BAD">
        <w:rPr>
          <w:b/>
        </w:rPr>
        <w:t>СЛУЖАЩИХ ПО</w:t>
      </w:r>
      <w:r>
        <w:rPr>
          <w:b/>
        </w:rPr>
        <w:t xml:space="preserve"> ПРОФЕССИИ</w:t>
      </w:r>
    </w:p>
    <w:p w14:paraId="2C5DF305" w14:textId="77777777" w:rsidR="00531FCC" w:rsidRDefault="00531FCC" w:rsidP="00531FCC">
      <w:pPr>
        <w:autoSpaceDE w:val="0"/>
        <w:autoSpaceDN w:val="0"/>
        <w:adjustRightInd w:val="0"/>
        <w:ind w:firstLine="500"/>
        <w:jc w:val="center"/>
        <w:rPr>
          <w:b/>
          <w:bCs/>
        </w:rPr>
      </w:pPr>
    </w:p>
    <w:p w14:paraId="2B40D75E" w14:textId="789C8F30" w:rsidR="00531FCC" w:rsidRDefault="00531FCC" w:rsidP="00531FCC">
      <w:pPr>
        <w:jc w:val="center"/>
        <w:rPr>
          <w:b/>
        </w:rPr>
      </w:pPr>
      <w:r>
        <w:rPr>
          <w:b/>
        </w:rPr>
        <w:t>23.01.07 МАШИНИСТ КРАНА (КРАНОВЩИК)</w:t>
      </w:r>
    </w:p>
    <w:p w14:paraId="292E1D60" w14:textId="59595702" w:rsidR="002E5043" w:rsidRDefault="002E5043" w:rsidP="00531FCC">
      <w:pPr>
        <w:jc w:val="center"/>
        <w:rPr>
          <w:b/>
        </w:rPr>
      </w:pPr>
      <w:r>
        <w:rPr>
          <w:b/>
        </w:rPr>
        <w:t xml:space="preserve">Профессионалитет </w:t>
      </w:r>
    </w:p>
    <w:p w14:paraId="7192EEBD" w14:textId="77777777" w:rsidR="00531FCC" w:rsidRDefault="00531FCC" w:rsidP="00531FCC">
      <w:pPr>
        <w:jc w:val="center"/>
        <w:rPr>
          <w:i/>
          <w:iCs/>
        </w:rPr>
      </w:pPr>
    </w:p>
    <w:p w14:paraId="2CDDAE57" w14:textId="16CD43AE" w:rsidR="00531FCC" w:rsidRPr="00531FCC" w:rsidRDefault="00531FCC" w:rsidP="00531FCC">
      <w:pPr>
        <w:jc w:val="center"/>
      </w:pPr>
      <w:r>
        <w:t>срок обучения</w:t>
      </w:r>
      <w:r w:rsidRPr="00531FCC">
        <w:t xml:space="preserve"> </w:t>
      </w:r>
      <w:r>
        <w:t>202</w:t>
      </w:r>
      <w:r w:rsidR="008052A0">
        <w:t>4</w:t>
      </w:r>
      <w:r>
        <w:t xml:space="preserve"> - 202</w:t>
      </w:r>
      <w:r w:rsidR="008052A0">
        <w:t>6</w:t>
      </w:r>
      <w:r>
        <w:t xml:space="preserve"> годы</w:t>
      </w:r>
    </w:p>
    <w:p w14:paraId="4F7605D0" w14:textId="77777777" w:rsidR="00531FCC" w:rsidRPr="00531FCC" w:rsidRDefault="00531FCC" w:rsidP="00531FCC">
      <w:pPr>
        <w:jc w:val="both"/>
      </w:pPr>
    </w:p>
    <w:p w14:paraId="7DC9DDF7" w14:textId="77777777" w:rsidR="00531FCC" w:rsidRDefault="00531FCC" w:rsidP="00531FCC">
      <w:pPr>
        <w:jc w:val="both"/>
        <w:rPr>
          <w:i/>
        </w:rPr>
      </w:pPr>
    </w:p>
    <w:p w14:paraId="44555207" w14:textId="77777777" w:rsidR="00531FCC" w:rsidRDefault="00531FCC" w:rsidP="00531FCC">
      <w:pPr>
        <w:jc w:val="both"/>
        <w:rPr>
          <w:i/>
        </w:rPr>
      </w:pPr>
    </w:p>
    <w:p w14:paraId="1838B5C8" w14:textId="77777777" w:rsidR="00531FCC" w:rsidRDefault="00531FCC" w:rsidP="00531FCC">
      <w:pPr>
        <w:jc w:val="both"/>
        <w:rPr>
          <w:i/>
        </w:rPr>
      </w:pPr>
    </w:p>
    <w:p w14:paraId="52A267F6" w14:textId="77777777" w:rsidR="00531FCC" w:rsidRDefault="00531FCC" w:rsidP="00531FCC">
      <w:pPr>
        <w:jc w:val="both"/>
        <w:rPr>
          <w:i/>
        </w:rPr>
      </w:pPr>
    </w:p>
    <w:p w14:paraId="3B7B2BF3" w14:textId="77777777" w:rsidR="00531FCC" w:rsidRDefault="00531FCC" w:rsidP="00531FCC">
      <w:pPr>
        <w:jc w:val="both"/>
        <w:rPr>
          <w:i/>
        </w:rPr>
      </w:pPr>
    </w:p>
    <w:p w14:paraId="7F51CC1C" w14:textId="77777777" w:rsidR="00531FCC" w:rsidRDefault="00531FCC" w:rsidP="00531FCC">
      <w:pPr>
        <w:jc w:val="both"/>
        <w:rPr>
          <w:i/>
        </w:rPr>
      </w:pPr>
    </w:p>
    <w:p w14:paraId="00104F47" w14:textId="77777777" w:rsidR="00531FCC" w:rsidRDefault="00531FCC" w:rsidP="00531FCC">
      <w:pPr>
        <w:jc w:val="both"/>
        <w:rPr>
          <w:i/>
        </w:rPr>
      </w:pPr>
    </w:p>
    <w:p w14:paraId="0CBE0913" w14:textId="77777777" w:rsidR="00531FCC" w:rsidRDefault="00531FCC" w:rsidP="00531FCC">
      <w:pPr>
        <w:jc w:val="both"/>
        <w:rPr>
          <w:i/>
        </w:rPr>
      </w:pPr>
    </w:p>
    <w:p w14:paraId="716ECCCE" w14:textId="77777777" w:rsidR="00531FCC" w:rsidRDefault="00531FCC" w:rsidP="00531FCC">
      <w:pPr>
        <w:jc w:val="both"/>
        <w:rPr>
          <w:i/>
        </w:rPr>
      </w:pPr>
    </w:p>
    <w:p w14:paraId="42B3FD74" w14:textId="77777777" w:rsidR="00531FCC" w:rsidRDefault="00531FCC" w:rsidP="00531FCC">
      <w:pPr>
        <w:jc w:val="both"/>
        <w:rPr>
          <w:i/>
        </w:rPr>
      </w:pPr>
    </w:p>
    <w:p w14:paraId="0E0F3445" w14:textId="77777777" w:rsidR="00531FCC" w:rsidRDefault="00531FCC" w:rsidP="00531FCC">
      <w:pPr>
        <w:jc w:val="both"/>
        <w:rPr>
          <w:i/>
        </w:rPr>
      </w:pPr>
    </w:p>
    <w:p w14:paraId="7854E878" w14:textId="77777777" w:rsidR="00531FCC" w:rsidRDefault="00531FCC" w:rsidP="00531FCC">
      <w:pPr>
        <w:jc w:val="both"/>
        <w:rPr>
          <w:i/>
        </w:rPr>
      </w:pPr>
    </w:p>
    <w:p w14:paraId="510DF5F1" w14:textId="77777777" w:rsidR="00531FCC" w:rsidRDefault="00531FCC" w:rsidP="00531FCC">
      <w:pPr>
        <w:jc w:val="both"/>
        <w:rPr>
          <w:i/>
        </w:rPr>
      </w:pPr>
    </w:p>
    <w:p w14:paraId="1FA0FBD7" w14:textId="77777777" w:rsidR="00531FCC" w:rsidRDefault="00531FCC" w:rsidP="00531FCC">
      <w:pPr>
        <w:jc w:val="both"/>
        <w:rPr>
          <w:i/>
        </w:rPr>
      </w:pPr>
    </w:p>
    <w:p w14:paraId="7DEA200C" w14:textId="77777777" w:rsidR="00531FCC" w:rsidRDefault="00531FCC" w:rsidP="00531FCC">
      <w:pPr>
        <w:jc w:val="both"/>
        <w:rPr>
          <w:i/>
        </w:rPr>
      </w:pPr>
    </w:p>
    <w:p w14:paraId="19DC6E5D" w14:textId="77777777" w:rsidR="00531FCC" w:rsidRDefault="00531FCC" w:rsidP="00531FCC">
      <w:pPr>
        <w:jc w:val="both"/>
        <w:rPr>
          <w:i/>
        </w:rPr>
      </w:pPr>
    </w:p>
    <w:p w14:paraId="38829EF5" w14:textId="77777777" w:rsidR="00531FCC" w:rsidRDefault="00531FCC" w:rsidP="00531FCC">
      <w:pPr>
        <w:jc w:val="both"/>
        <w:rPr>
          <w:i/>
        </w:rPr>
      </w:pPr>
    </w:p>
    <w:p w14:paraId="0618E730" w14:textId="5BAA22DB" w:rsidR="00531FCC" w:rsidRDefault="00531FCC" w:rsidP="00531FCC">
      <w:pPr>
        <w:jc w:val="both"/>
        <w:rPr>
          <w:i/>
        </w:rPr>
      </w:pPr>
    </w:p>
    <w:p w14:paraId="290811B0" w14:textId="359B5685" w:rsidR="008052A0" w:rsidRDefault="008052A0" w:rsidP="00531FCC">
      <w:pPr>
        <w:jc w:val="both"/>
        <w:rPr>
          <w:i/>
        </w:rPr>
      </w:pPr>
    </w:p>
    <w:p w14:paraId="2352EE08" w14:textId="3F8267D9" w:rsidR="008052A0" w:rsidRDefault="008052A0" w:rsidP="00531FCC">
      <w:pPr>
        <w:jc w:val="both"/>
        <w:rPr>
          <w:i/>
        </w:rPr>
      </w:pPr>
    </w:p>
    <w:p w14:paraId="08D6B97E" w14:textId="77777777" w:rsidR="008052A0" w:rsidRDefault="008052A0" w:rsidP="00531FCC">
      <w:pPr>
        <w:jc w:val="both"/>
        <w:rPr>
          <w:i/>
        </w:rPr>
      </w:pPr>
    </w:p>
    <w:p w14:paraId="0469C92C" w14:textId="77777777" w:rsidR="00531FCC" w:rsidRDefault="00531FCC" w:rsidP="00531FCC">
      <w:pPr>
        <w:jc w:val="both"/>
        <w:rPr>
          <w:i/>
        </w:rPr>
      </w:pPr>
    </w:p>
    <w:p w14:paraId="69576151" w14:textId="2147888A" w:rsidR="00531FCC" w:rsidRDefault="00531FCC" w:rsidP="00531FCC">
      <w:pPr>
        <w:jc w:val="center"/>
        <w:rPr>
          <w:bCs/>
        </w:rPr>
      </w:pPr>
      <w:r>
        <w:rPr>
          <w:bCs/>
        </w:rPr>
        <w:t>Яровое 20</w:t>
      </w:r>
      <w:r w:rsidR="002E5043">
        <w:rPr>
          <w:bCs/>
        </w:rPr>
        <w:t>2</w:t>
      </w:r>
      <w:r w:rsidR="008052A0">
        <w:rPr>
          <w:bCs/>
        </w:rPr>
        <w:t>4</w:t>
      </w:r>
    </w:p>
    <w:bookmarkEnd w:id="0"/>
    <w:p w14:paraId="0AF08B5D" w14:textId="77777777" w:rsidR="005A2805" w:rsidRPr="00971A6C" w:rsidRDefault="005A2805" w:rsidP="005A2805">
      <w:pPr>
        <w:jc w:val="center"/>
        <w:rPr>
          <w:b/>
          <w:bCs/>
        </w:rPr>
      </w:pPr>
      <w:r w:rsidRPr="00971A6C">
        <w:rPr>
          <w:b/>
          <w:bCs/>
        </w:rPr>
        <w:lastRenderedPageBreak/>
        <w:t>ОУПБ.01 РУССКИЙ ЯЗЫК</w:t>
      </w:r>
    </w:p>
    <w:p w14:paraId="491F288E" w14:textId="77777777" w:rsidR="005A2805" w:rsidRPr="00971A6C" w:rsidRDefault="005A2805" w:rsidP="005A2805">
      <w:r w:rsidRPr="00971A6C">
        <w:t>РЕЗУЛЬТАТЫ ОСВОЕНИЯ УЧЕБНОГО ПРЕДМЕТА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7"/>
        <w:gridCol w:w="3610"/>
        <w:gridCol w:w="3794"/>
      </w:tblGrid>
      <w:tr w:rsidR="005A2805" w:rsidRPr="00971A6C" w14:paraId="0CD08FF2" w14:textId="77777777" w:rsidTr="005A2805">
        <w:trPr>
          <w:trHeight w:val="699"/>
          <w:jc w:val="center"/>
        </w:trPr>
        <w:tc>
          <w:tcPr>
            <w:tcW w:w="864" w:type="pct"/>
            <w:vMerge w:val="restart"/>
            <w:vAlign w:val="center"/>
          </w:tcPr>
          <w:p w14:paraId="4B63AB26" w14:textId="77777777" w:rsidR="005A2805" w:rsidRPr="00971A6C" w:rsidRDefault="005A2805" w:rsidP="005A2805">
            <w:pPr>
              <w:suppressAutoHyphens/>
              <w:jc w:val="center"/>
              <w:rPr>
                <w:rFonts w:eastAsia="Calibri"/>
                <w:b/>
                <w:iCs/>
              </w:rPr>
            </w:pPr>
            <w:r w:rsidRPr="00971A6C">
              <w:rPr>
                <w:rFonts w:eastAsia="Calibri"/>
                <w:b/>
                <w:iCs/>
              </w:rPr>
              <w:t xml:space="preserve">Код и наименование формируемых компетенций </w:t>
            </w:r>
          </w:p>
        </w:tc>
        <w:tc>
          <w:tcPr>
            <w:tcW w:w="4136" w:type="pct"/>
            <w:gridSpan w:val="2"/>
            <w:vAlign w:val="center"/>
          </w:tcPr>
          <w:p w14:paraId="49A9A94B" w14:textId="77777777" w:rsidR="005A2805" w:rsidRPr="00971A6C" w:rsidRDefault="005A2805" w:rsidP="005A2805">
            <w:pPr>
              <w:suppressAutoHyphens/>
              <w:jc w:val="center"/>
              <w:rPr>
                <w:rFonts w:eastAsia="Calibri"/>
                <w:b/>
                <w:iCs/>
              </w:rPr>
            </w:pPr>
            <w:r w:rsidRPr="00971A6C">
              <w:rPr>
                <w:rFonts w:eastAsia="Calibri"/>
                <w:b/>
                <w:iCs/>
              </w:rPr>
              <w:t>Планируемые результаты освоения дисциплины</w:t>
            </w:r>
          </w:p>
        </w:tc>
      </w:tr>
      <w:tr w:rsidR="005A2805" w:rsidRPr="00971A6C" w14:paraId="72B56784" w14:textId="77777777" w:rsidTr="005A2805">
        <w:trPr>
          <w:trHeight w:val="554"/>
          <w:jc w:val="center"/>
        </w:trPr>
        <w:tc>
          <w:tcPr>
            <w:tcW w:w="864" w:type="pct"/>
            <w:vMerge/>
            <w:vAlign w:val="center"/>
          </w:tcPr>
          <w:p w14:paraId="382EE765" w14:textId="77777777" w:rsidR="005A2805" w:rsidRPr="00971A6C" w:rsidRDefault="005A2805" w:rsidP="005A2805">
            <w:pPr>
              <w:suppressAutoHyphens/>
              <w:jc w:val="center"/>
              <w:rPr>
                <w:rFonts w:eastAsia="Calibri"/>
                <w:iCs/>
              </w:rPr>
            </w:pPr>
          </w:p>
        </w:tc>
        <w:tc>
          <w:tcPr>
            <w:tcW w:w="2020" w:type="pct"/>
            <w:vAlign w:val="center"/>
          </w:tcPr>
          <w:p w14:paraId="7A6FD52B" w14:textId="77777777" w:rsidR="005A2805" w:rsidRPr="00971A6C" w:rsidRDefault="005A2805" w:rsidP="005A2805">
            <w:pPr>
              <w:suppressAutoHyphens/>
              <w:jc w:val="center"/>
              <w:rPr>
                <w:rFonts w:eastAsia="Calibri"/>
                <w:b/>
                <w:iCs/>
              </w:rPr>
            </w:pPr>
            <w:r w:rsidRPr="00971A6C">
              <w:rPr>
                <w:rFonts w:eastAsia="Calibri"/>
                <w:b/>
                <w:iCs/>
              </w:rPr>
              <w:t>Общие</w:t>
            </w:r>
          </w:p>
        </w:tc>
        <w:tc>
          <w:tcPr>
            <w:tcW w:w="2116" w:type="pct"/>
            <w:vAlign w:val="center"/>
          </w:tcPr>
          <w:p w14:paraId="2F51DDC4" w14:textId="77777777" w:rsidR="005A2805" w:rsidRPr="00971A6C" w:rsidRDefault="005A2805" w:rsidP="005A2805">
            <w:pPr>
              <w:suppressAutoHyphens/>
              <w:jc w:val="center"/>
              <w:rPr>
                <w:rFonts w:eastAsia="Calibri"/>
                <w:b/>
                <w:iCs/>
              </w:rPr>
            </w:pPr>
            <w:r w:rsidRPr="00971A6C">
              <w:rPr>
                <w:rFonts w:eastAsia="Calibri"/>
                <w:b/>
                <w:iCs/>
              </w:rPr>
              <w:t>Дисциплинарные (предметные)</w:t>
            </w:r>
            <w:r w:rsidRPr="00971A6C">
              <w:rPr>
                <w:rFonts w:eastAsia="Calibri"/>
                <w:b/>
                <w:iCs/>
                <w:vertAlign w:val="superscript"/>
              </w:rPr>
              <w:footnoteReference w:id="1"/>
            </w:r>
          </w:p>
        </w:tc>
      </w:tr>
      <w:tr w:rsidR="005A2805" w:rsidRPr="00971A6C" w14:paraId="4F200110" w14:textId="77777777" w:rsidTr="005A2805">
        <w:trPr>
          <w:trHeight w:val="560"/>
          <w:jc w:val="center"/>
        </w:trPr>
        <w:tc>
          <w:tcPr>
            <w:tcW w:w="864" w:type="pct"/>
          </w:tcPr>
          <w:p w14:paraId="34511F73" w14:textId="77777777" w:rsidR="005A2805" w:rsidRPr="00971A6C" w:rsidRDefault="005A2805" w:rsidP="005A2805">
            <w:pPr>
              <w:suppressAutoHyphens/>
              <w:rPr>
                <w:rFonts w:eastAsia="Calibri"/>
              </w:rPr>
            </w:pPr>
            <w:r w:rsidRPr="00971A6C">
              <w:rPr>
                <w:rFonts w:eastAsia="Calibri"/>
                <w:iCs/>
              </w:rPr>
              <w:t xml:space="preserve">ОК 04. </w:t>
            </w:r>
            <w:r w:rsidRPr="00971A6C">
              <w:rPr>
                <w:rFonts w:eastAsia="Calibri"/>
              </w:rPr>
              <w:t>Эффективно взаимодействовать и работать в коллективе и команде</w:t>
            </w:r>
          </w:p>
        </w:tc>
        <w:tc>
          <w:tcPr>
            <w:tcW w:w="2020" w:type="pct"/>
          </w:tcPr>
          <w:p w14:paraId="27305938" w14:textId="77777777" w:rsidR="005A2805" w:rsidRPr="00971A6C" w:rsidRDefault="005A2805" w:rsidP="005A2805">
            <w:pPr>
              <w:jc w:val="both"/>
              <w:rPr>
                <w:color w:val="000000"/>
                <w:shd w:val="clear" w:color="auto" w:fill="FFFFFF"/>
              </w:rPr>
            </w:pPr>
            <w:r w:rsidRPr="00971A6C">
              <w:rPr>
                <w:color w:val="000000"/>
                <w:shd w:val="clear" w:color="auto" w:fill="FFFFFF"/>
              </w:rPr>
              <w:t>- готовность к саморазвитию, самостоятельности и самоопределению;</w:t>
            </w:r>
          </w:p>
          <w:p w14:paraId="04DB760A" w14:textId="77777777" w:rsidR="005A2805" w:rsidRPr="00971A6C" w:rsidRDefault="005A2805" w:rsidP="005A2805">
            <w:pPr>
              <w:shd w:val="clear" w:color="auto" w:fill="FFFFFF"/>
              <w:jc w:val="both"/>
              <w:textAlignment w:val="baseline"/>
              <w:rPr>
                <w:color w:val="000000"/>
              </w:rPr>
            </w:pPr>
            <w:r w:rsidRPr="00971A6C">
              <w:rPr>
                <w:color w:val="000000"/>
              </w:rPr>
              <w:t>-овладение навыками учебно-исследовательской, проектной и социальной деятельности;</w:t>
            </w:r>
          </w:p>
          <w:p w14:paraId="724C160D" w14:textId="77777777" w:rsidR="005A2805" w:rsidRPr="00971A6C" w:rsidRDefault="005A2805" w:rsidP="005A2805">
            <w:pPr>
              <w:shd w:val="clear" w:color="auto" w:fill="FFFFFF"/>
              <w:jc w:val="both"/>
              <w:textAlignment w:val="baseline"/>
              <w:rPr>
                <w:b/>
                <w:bCs/>
                <w:color w:val="000000"/>
              </w:rPr>
            </w:pPr>
            <w:r w:rsidRPr="00971A6C">
              <w:rPr>
                <w:b/>
                <w:bCs/>
                <w:color w:val="000000"/>
              </w:rPr>
              <w:t>Овладение универсальными коммуникативными действиями:</w:t>
            </w:r>
          </w:p>
          <w:p w14:paraId="6BF6E84E" w14:textId="77777777" w:rsidR="005A2805" w:rsidRPr="00971A6C" w:rsidRDefault="005A2805" w:rsidP="005A2805">
            <w:pPr>
              <w:shd w:val="clear" w:color="auto" w:fill="FFFFFF"/>
              <w:jc w:val="both"/>
              <w:textAlignment w:val="baseline"/>
              <w:rPr>
                <w:color w:val="000000"/>
              </w:rPr>
            </w:pPr>
            <w:r w:rsidRPr="00971A6C">
              <w:rPr>
                <w:color w:val="808080"/>
              </w:rPr>
              <w:t>б)</w:t>
            </w:r>
            <w:r w:rsidRPr="00971A6C">
              <w:rPr>
                <w:color w:val="000000"/>
              </w:rPr>
              <w:t> </w:t>
            </w:r>
            <w:r w:rsidRPr="00971A6C">
              <w:rPr>
                <w:b/>
                <w:bCs/>
                <w:color w:val="000000"/>
              </w:rPr>
              <w:t>совместная деятельность</w:t>
            </w:r>
            <w:r w:rsidRPr="00971A6C">
              <w:rPr>
                <w:color w:val="000000"/>
              </w:rPr>
              <w:t>:</w:t>
            </w:r>
          </w:p>
          <w:p w14:paraId="7A3AF4A4" w14:textId="77777777" w:rsidR="005A2805" w:rsidRPr="00971A6C" w:rsidRDefault="005A2805" w:rsidP="005A2805">
            <w:pPr>
              <w:shd w:val="clear" w:color="auto" w:fill="FFFFFF"/>
              <w:jc w:val="both"/>
              <w:textAlignment w:val="baseline"/>
              <w:rPr>
                <w:color w:val="000000"/>
              </w:rPr>
            </w:pPr>
            <w:r w:rsidRPr="00971A6C">
              <w:rPr>
                <w:color w:val="000000"/>
              </w:rPr>
              <w:t>- понимать и использовать преимущества командной и индивидуальной работы;</w:t>
            </w:r>
          </w:p>
          <w:p w14:paraId="42C81E9B" w14:textId="77777777" w:rsidR="005A2805" w:rsidRPr="00971A6C" w:rsidRDefault="005A2805" w:rsidP="005A2805">
            <w:pPr>
              <w:shd w:val="clear" w:color="auto" w:fill="FFFFFF"/>
              <w:jc w:val="both"/>
              <w:textAlignment w:val="baseline"/>
              <w:rPr>
                <w:color w:val="000000"/>
              </w:rPr>
            </w:pPr>
            <w:r w:rsidRPr="00971A6C">
              <w:rPr>
                <w:color w:val="000000"/>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14:paraId="124AF0DC" w14:textId="77777777" w:rsidR="005A2805" w:rsidRPr="00971A6C" w:rsidRDefault="005A2805" w:rsidP="005A2805">
            <w:pPr>
              <w:shd w:val="clear" w:color="auto" w:fill="FFFFFF"/>
              <w:jc w:val="both"/>
              <w:textAlignment w:val="baseline"/>
              <w:rPr>
                <w:color w:val="000000"/>
              </w:rPr>
            </w:pPr>
            <w:r w:rsidRPr="00971A6C">
              <w:rPr>
                <w:color w:val="000000"/>
              </w:rPr>
              <w:t>- координировать и выполнять работу в условиях реального, виртуального и комбинированного взаимодействия;</w:t>
            </w:r>
          </w:p>
          <w:p w14:paraId="6006E583" w14:textId="77777777" w:rsidR="005A2805" w:rsidRPr="00971A6C" w:rsidRDefault="005A2805" w:rsidP="005A2805">
            <w:pPr>
              <w:jc w:val="both"/>
              <w:rPr>
                <w:color w:val="000000"/>
              </w:rPr>
            </w:pPr>
            <w:r w:rsidRPr="00971A6C">
              <w:rPr>
                <w:color w:val="000000"/>
              </w:rPr>
              <w:t>- осуществлять позитивное стратегическое поведение в различных ситуациях, проявлять творчество и воображение, быть инициативным</w:t>
            </w:r>
          </w:p>
          <w:p w14:paraId="039FB846" w14:textId="77777777" w:rsidR="005A2805" w:rsidRPr="00971A6C" w:rsidRDefault="005A2805" w:rsidP="005A2805">
            <w:pPr>
              <w:shd w:val="clear" w:color="auto" w:fill="FFFFFF"/>
              <w:jc w:val="both"/>
              <w:textAlignment w:val="baseline"/>
              <w:rPr>
                <w:b/>
                <w:bCs/>
                <w:color w:val="000000"/>
              </w:rPr>
            </w:pPr>
            <w:r w:rsidRPr="00971A6C">
              <w:rPr>
                <w:b/>
                <w:bCs/>
                <w:color w:val="000000"/>
              </w:rPr>
              <w:t>Овладение универсальными регулятивными действиями:</w:t>
            </w:r>
          </w:p>
          <w:p w14:paraId="216CF534" w14:textId="77777777" w:rsidR="005A2805" w:rsidRPr="00971A6C" w:rsidRDefault="005A2805" w:rsidP="005A2805">
            <w:pPr>
              <w:shd w:val="clear" w:color="auto" w:fill="FFFFFF"/>
              <w:jc w:val="both"/>
              <w:textAlignment w:val="baseline"/>
              <w:rPr>
                <w:b/>
                <w:bCs/>
                <w:color w:val="000000"/>
              </w:rPr>
            </w:pPr>
            <w:r w:rsidRPr="00971A6C">
              <w:rPr>
                <w:color w:val="808080"/>
              </w:rPr>
              <w:t>г</w:t>
            </w:r>
            <w:r w:rsidRPr="00971A6C">
              <w:rPr>
                <w:b/>
                <w:bCs/>
                <w:color w:val="808080"/>
              </w:rPr>
              <w:t>)</w:t>
            </w:r>
            <w:r w:rsidRPr="00971A6C">
              <w:rPr>
                <w:b/>
                <w:bCs/>
                <w:color w:val="000000"/>
              </w:rPr>
              <w:t> принятие себя и других людей:</w:t>
            </w:r>
          </w:p>
          <w:p w14:paraId="6C077FF7" w14:textId="77777777" w:rsidR="005A2805" w:rsidRPr="00971A6C" w:rsidRDefault="005A2805" w:rsidP="005A2805">
            <w:pPr>
              <w:shd w:val="clear" w:color="auto" w:fill="FFFFFF"/>
              <w:jc w:val="both"/>
              <w:textAlignment w:val="baseline"/>
              <w:rPr>
                <w:color w:val="000000"/>
              </w:rPr>
            </w:pPr>
            <w:r w:rsidRPr="00971A6C">
              <w:rPr>
                <w:color w:val="000000"/>
              </w:rPr>
              <w:t>- принимать мотивы и аргументы других людей при анализе результатов деятельности;</w:t>
            </w:r>
          </w:p>
          <w:p w14:paraId="76C509C8" w14:textId="77777777" w:rsidR="005A2805" w:rsidRPr="00971A6C" w:rsidRDefault="005A2805" w:rsidP="005A2805">
            <w:pPr>
              <w:shd w:val="clear" w:color="auto" w:fill="FFFFFF"/>
              <w:jc w:val="both"/>
              <w:textAlignment w:val="baseline"/>
              <w:rPr>
                <w:color w:val="000000"/>
              </w:rPr>
            </w:pPr>
            <w:r w:rsidRPr="00971A6C">
              <w:rPr>
                <w:color w:val="000000"/>
              </w:rPr>
              <w:t>- признавать свое право и право других людей на ошибки;</w:t>
            </w:r>
          </w:p>
          <w:p w14:paraId="001542F5" w14:textId="77777777" w:rsidR="005A2805" w:rsidRPr="00971A6C" w:rsidRDefault="005A2805" w:rsidP="005A2805">
            <w:pPr>
              <w:suppressAutoHyphens/>
              <w:jc w:val="both"/>
              <w:rPr>
                <w:rFonts w:eastAsia="Calibri"/>
                <w:bCs/>
                <w:iCs/>
              </w:rPr>
            </w:pPr>
            <w:r w:rsidRPr="00971A6C">
              <w:rPr>
                <w:color w:val="000000"/>
              </w:rPr>
              <w:t xml:space="preserve">- развивать способность понимать мир с позиции другого </w:t>
            </w:r>
            <w:r w:rsidRPr="00971A6C">
              <w:rPr>
                <w:color w:val="000000"/>
              </w:rPr>
              <w:lastRenderedPageBreak/>
              <w:t>человека;</w:t>
            </w:r>
          </w:p>
        </w:tc>
        <w:tc>
          <w:tcPr>
            <w:tcW w:w="2116" w:type="pct"/>
          </w:tcPr>
          <w:p w14:paraId="4AB669E0" w14:textId="77777777" w:rsidR="005A2805" w:rsidRPr="00971A6C" w:rsidRDefault="005A2805" w:rsidP="005A2805">
            <w:pPr>
              <w:suppressAutoHyphens/>
              <w:jc w:val="both"/>
              <w:rPr>
                <w:rFonts w:eastAsia="Calibri"/>
                <w:iCs/>
              </w:rPr>
            </w:pPr>
            <w:r w:rsidRPr="00971A6C">
              <w:rPr>
                <w:rFonts w:eastAsia="Calibri"/>
                <w:iCs/>
              </w:rPr>
              <w:lastRenderedPageBreak/>
              <w:t>- уметь 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(объем устных монологических высказываний – не менее 100 слов, объем диалогического высказывания – не менее 7-8 реплик); уметь выступать публично, представлять результаты учебно-исследовательской и проектной деятельности; использовать образовательные информационно-коммуникационные инструменты и ресурсы для решения учебных задач;</w:t>
            </w:r>
          </w:p>
          <w:p w14:paraId="53088B0B" w14:textId="77777777" w:rsidR="005A2805" w:rsidRPr="00971A6C" w:rsidRDefault="005A2805" w:rsidP="005A2805">
            <w:pPr>
              <w:suppressAutoHyphens/>
              <w:jc w:val="both"/>
              <w:rPr>
                <w:rFonts w:eastAsia="Calibri"/>
                <w:iCs/>
              </w:rPr>
            </w:pPr>
            <w:r w:rsidRPr="00971A6C">
              <w:rPr>
                <w:rFonts w:eastAsia="Calibri"/>
                <w:iCs/>
              </w:rPr>
              <w:t>- сформировать представления об аспектах культуры речи: нормативном, коммуникативном и этическом; сформировать системы знаний о номах современного русского литературного языка и их основных видах (орфоэпические, лексические, грамматические, стилистические; уметь применять знание норм современного русского литературного языка в речевой практике, корректировать устные и письменные высказывания; обобщать знания об основных правилах орфографии и пунктуации, уметь применять правила орфографии и пунктуации в практике письма; уметь работать со словарями и справочниками, в том числе академическими словарями и справочниками в электронном формате;</w:t>
            </w:r>
          </w:p>
          <w:p w14:paraId="09CB1637" w14:textId="77777777" w:rsidR="005A2805" w:rsidRPr="00971A6C" w:rsidRDefault="005A2805" w:rsidP="005A2805">
            <w:pPr>
              <w:suppressAutoHyphens/>
              <w:jc w:val="both"/>
              <w:rPr>
                <w:rFonts w:eastAsia="Calibri"/>
                <w:bCs/>
                <w:iCs/>
              </w:rPr>
            </w:pPr>
            <w:r w:rsidRPr="00971A6C">
              <w:rPr>
                <w:rFonts w:eastAsia="Calibri"/>
                <w:iCs/>
              </w:rPr>
              <w:t xml:space="preserve">- уметь использовать правила </w:t>
            </w:r>
            <w:r w:rsidRPr="00971A6C">
              <w:rPr>
                <w:rFonts w:eastAsia="Calibri"/>
                <w:iCs/>
              </w:rPr>
              <w:lastRenderedPageBreak/>
              <w:t>русского речевого этикета в социально-культурной, учебно-научной, официально-деловой сферах общения, в повседневном общении, интернет-коммуникации.</w:t>
            </w:r>
          </w:p>
        </w:tc>
      </w:tr>
      <w:tr w:rsidR="005A2805" w:rsidRPr="00971A6C" w14:paraId="1A684DE8" w14:textId="77777777" w:rsidTr="005A2805">
        <w:trPr>
          <w:trHeight w:val="3109"/>
          <w:jc w:val="center"/>
        </w:trPr>
        <w:tc>
          <w:tcPr>
            <w:tcW w:w="864" w:type="pct"/>
          </w:tcPr>
          <w:p w14:paraId="19D5AEC9" w14:textId="77777777" w:rsidR="005A2805" w:rsidRPr="00971A6C" w:rsidRDefault="005A2805" w:rsidP="005A2805">
            <w:pPr>
              <w:suppressAutoHyphens/>
              <w:rPr>
                <w:rFonts w:eastAsia="Calibri"/>
              </w:rPr>
            </w:pPr>
            <w:r w:rsidRPr="00971A6C">
              <w:rPr>
                <w:rFonts w:eastAsia="Calibri"/>
                <w:iCs/>
              </w:rPr>
              <w:lastRenderedPageBreak/>
              <w:t xml:space="preserve">ОК 05. </w:t>
            </w:r>
            <w:r w:rsidRPr="00971A6C">
              <w:rPr>
                <w:rFonts w:eastAsia="Calibri"/>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2020" w:type="pct"/>
          </w:tcPr>
          <w:p w14:paraId="359F250B" w14:textId="77777777" w:rsidR="005A2805" w:rsidRPr="00971A6C" w:rsidRDefault="005A2805" w:rsidP="005A2805">
            <w:pPr>
              <w:jc w:val="both"/>
              <w:rPr>
                <w:b/>
                <w:bCs/>
                <w:color w:val="000000"/>
                <w:shd w:val="clear" w:color="auto" w:fill="FFFFFF"/>
              </w:rPr>
            </w:pPr>
            <w:r w:rsidRPr="00971A6C">
              <w:rPr>
                <w:b/>
                <w:bCs/>
                <w:color w:val="000000"/>
                <w:shd w:val="clear" w:color="auto" w:fill="FFFFFF"/>
              </w:rPr>
              <w:t>В области</w:t>
            </w:r>
            <w:r w:rsidRPr="00971A6C">
              <w:rPr>
                <w:color w:val="000000"/>
                <w:shd w:val="clear" w:color="auto" w:fill="FFFFFF"/>
              </w:rPr>
              <w:t xml:space="preserve"> </w:t>
            </w:r>
            <w:r w:rsidRPr="00971A6C">
              <w:rPr>
                <w:b/>
                <w:bCs/>
                <w:color w:val="000000"/>
                <w:shd w:val="clear" w:color="auto" w:fill="FFFFFF"/>
              </w:rPr>
              <w:t>эстетического воспитания:</w:t>
            </w:r>
          </w:p>
          <w:p w14:paraId="355CF089" w14:textId="77777777" w:rsidR="005A2805" w:rsidRPr="00971A6C" w:rsidRDefault="005A2805" w:rsidP="005A2805">
            <w:pPr>
              <w:jc w:val="both"/>
              <w:rPr>
                <w:b/>
                <w:bCs/>
              </w:rPr>
            </w:pPr>
            <w:r w:rsidRPr="00971A6C">
              <w:rPr>
                <w:color w:val="000000"/>
                <w:shd w:val="clear" w:color="auto" w:fill="FFFFFF"/>
              </w:rPr>
              <w:t>- эстетическое отношение к миру, включая эстетику быта, научного и технического творчества, спорта, труда и общественных отношений;</w:t>
            </w:r>
          </w:p>
          <w:p w14:paraId="498493EE" w14:textId="77777777" w:rsidR="005A2805" w:rsidRPr="00971A6C" w:rsidRDefault="005A2805" w:rsidP="005A2805">
            <w:pPr>
              <w:jc w:val="both"/>
            </w:pPr>
            <w:r w:rsidRPr="00971A6C">
              <w:rPr>
                <w:color w:val="000000"/>
                <w:shd w:val="clear" w:color="auto" w:fill="FFFFFF"/>
              </w:rPr>
              <w:t>- 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7E2BFB55" w14:textId="77777777" w:rsidR="005A2805" w:rsidRPr="00971A6C" w:rsidRDefault="005A2805" w:rsidP="005A2805">
            <w:pPr>
              <w:jc w:val="both"/>
            </w:pPr>
            <w:r w:rsidRPr="00971A6C">
              <w:rPr>
                <w:color w:val="000000"/>
                <w:shd w:val="clear" w:color="auto" w:fill="FFFFFF"/>
              </w:rPr>
              <w:t>- убежденность в значимости для личности и общества отечественного и мирового искусства, этнических культурных традиций и народного творчества;</w:t>
            </w:r>
          </w:p>
          <w:p w14:paraId="7855DEF7" w14:textId="77777777" w:rsidR="005A2805" w:rsidRPr="00971A6C" w:rsidRDefault="005A2805" w:rsidP="005A2805">
            <w:pPr>
              <w:jc w:val="both"/>
              <w:rPr>
                <w:color w:val="000000"/>
                <w:shd w:val="clear" w:color="auto" w:fill="FFFFFF"/>
              </w:rPr>
            </w:pPr>
            <w:r w:rsidRPr="00971A6C">
              <w:rPr>
                <w:color w:val="000000"/>
                <w:shd w:val="clear" w:color="auto" w:fill="FFFFFF"/>
              </w:rPr>
              <w:t>- готовность к самовыражению в разных видах искусства, стремление проявлять качества творческой личности;</w:t>
            </w:r>
          </w:p>
          <w:p w14:paraId="1157A9F0" w14:textId="77777777" w:rsidR="005A2805" w:rsidRPr="00971A6C" w:rsidRDefault="005A2805" w:rsidP="005A2805">
            <w:pPr>
              <w:shd w:val="clear" w:color="auto" w:fill="FFFFFF"/>
              <w:jc w:val="both"/>
              <w:textAlignment w:val="baseline"/>
              <w:rPr>
                <w:b/>
                <w:bCs/>
                <w:color w:val="000000"/>
                <w:u w:val="single"/>
              </w:rPr>
            </w:pPr>
            <w:r w:rsidRPr="00971A6C">
              <w:rPr>
                <w:b/>
                <w:bCs/>
                <w:color w:val="000000"/>
              </w:rPr>
              <w:t>Овладение универсальными коммуникативными действиями:</w:t>
            </w:r>
          </w:p>
          <w:p w14:paraId="6B1F0792" w14:textId="77777777" w:rsidR="005A2805" w:rsidRPr="00971A6C" w:rsidRDefault="005A2805" w:rsidP="005A2805">
            <w:pPr>
              <w:shd w:val="clear" w:color="auto" w:fill="FFFFFF"/>
              <w:jc w:val="both"/>
              <w:textAlignment w:val="baseline"/>
              <w:rPr>
                <w:b/>
                <w:bCs/>
                <w:color w:val="000000"/>
              </w:rPr>
            </w:pPr>
            <w:r w:rsidRPr="00971A6C">
              <w:rPr>
                <w:b/>
                <w:bCs/>
                <w:color w:val="808080"/>
              </w:rPr>
              <w:t>а)</w:t>
            </w:r>
            <w:r w:rsidRPr="00971A6C">
              <w:rPr>
                <w:b/>
                <w:bCs/>
                <w:color w:val="000000"/>
              </w:rPr>
              <w:t> общение:</w:t>
            </w:r>
          </w:p>
          <w:p w14:paraId="20724C66" w14:textId="77777777" w:rsidR="005A2805" w:rsidRPr="00971A6C" w:rsidRDefault="005A2805" w:rsidP="005A2805">
            <w:pPr>
              <w:shd w:val="clear" w:color="auto" w:fill="FFFFFF"/>
              <w:jc w:val="both"/>
              <w:textAlignment w:val="baseline"/>
              <w:rPr>
                <w:color w:val="000000"/>
              </w:rPr>
            </w:pPr>
            <w:r w:rsidRPr="00971A6C">
              <w:rPr>
                <w:color w:val="000000"/>
              </w:rPr>
              <w:t>- осуществлять коммуникации во всех сферах жизни;</w:t>
            </w:r>
          </w:p>
          <w:p w14:paraId="5BE9AF4F" w14:textId="77777777" w:rsidR="005A2805" w:rsidRPr="00971A6C" w:rsidRDefault="005A2805" w:rsidP="005A2805">
            <w:pPr>
              <w:shd w:val="clear" w:color="auto" w:fill="FFFFFF"/>
              <w:jc w:val="both"/>
              <w:textAlignment w:val="baseline"/>
              <w:rPr>
                <w:color w:val="000000"/>
              </w:rPr>
            </w:pPr>
            <w:r w:rsidRPr="00971A6C">
              <w:rPr>
                <w:color w:val="000000"/>
              </w:rPr>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14:paraId="2EF743C4" w14:textId="77777777" w:rsidR="005A2805" w:rsidRPr="00971A6C" w:rsidRDefault="005A2805" w:rsidP="005A2805">
            <w:pPr>
              <w:suppressAutoHyphens/>
              <w:jc w:val="both"/>
              <w:rPr>
                <w:rFonts w:eastAsia="Calibri"/>
                <w:iCs/>
              </w:rPr>
            </w:pPr>
            <w:r w:rsidRPr="00971A6C">
              <w:rPr>
                <w:color w:val="000000"/>
              </w:rPr>
              <w:t>- развернуто и логично излагать свою точку зрения с использованием языковых средств;</w:t>
            </w:r>
          </w:p>
        </w:tc>
        <w:tc>
          <w:tcPr>
            <w:tcW w:w="2116" w:type="pct"/>
          </w:tcPr>
          <w:p w14:paraId="5EEF766A" w14:textId="77777777" w:rsidR="005A2805" w:rsidRPr="00971A6C" w:rsidRDefault="005A2805" w:rsidP="005A2805">
            <w:pPr>
              <w:suppressAutoHyphens/>
              <w:jc w:val="both"/>
              <w:rPr>
                <w:rFonts w:eastAsia="Calibri"/>
                <w:iCs/>
              </w:rPr>
            </w:pPr>
            <w:r w:rsidRPr="00971A6C">
              <w:rPr>
                <w:rFonts w:eastAsia="Calibri"/>
                <w:iCs/>
              </w:rPr>
              <w:t>- сформировать представления о функциях русского языка в современном мире (государственный язык Российской Федерации, язык межнационального общения, один из мировых языков); о русском языке как духовно-нравственной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сформировать ценностное отношение к русскому языку;</w:t>
            </w:r>
          </w:p>
          <w:p w14:paraId="239EB3E6" w14:textId="77777777" w:rsidR="005A2805" w:rsidRPr="00971A6C" w:rsidRDefault="005A2805" w:rsidP="005A2805">
            <w:pPr>
              <w:suppressAutoHyphens/>
              <w:jc w:val="both"/>
              <w:rPr>
                <w:rFonts w:eastAsia="Calibri"/>
                <w:iCs/>
              </w:rPr>
            </w:pPr>
            <w:r w:rsidRPr="00971A6C">
              <w:rPr>
                <w:rFonts w:eastAsia="Calibri"/>
                <w:iCs/>
              </w:rPr>
              <w:t xml:space="preserve">- сформировать знаний о признаках текста, его структуре, видах информации в тексте; уметь 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 выявлять логико-смысловые отношения между предложениями в тексте; создавать тексты разных функционально-смысловых типов; тексты научного, публицистического, официально-делового стилей разных жанров (объем сочинения не менее 150 слов); </w:t>
            </w:r>
          </w:p>
        </w:tc>
      </w:tr>
      <w:tr w:rsidR="005A2805" w:rsidRPr="00971A6C" w14:paraId="0F0B6235" w14:textId="77777777" w:rsidTr="005A2805">
        <w:trPr>
          <w:trHeight w:val="3352"/>
          <w:jc w:val="center"/>
        </w:trPr>
        <w:tc>
          <w:tcPr>
            <w:tcW w:w="864" w:type="pct"/>
          </w:tcPr>
          <w:p w14:paraId="2E817E78" w14:textId="77777777" w:rsidR="005A2805" w:rsidRPr="00971A6C" w:rsidRDefault="005A2805" w:rsidP="005A2805">
            <w:pPr>
              <w:suppressAutoHyphens/>
              <w:rPr>
                <w:rFonts w:eastAsia="Calibri"/>
              </w:rPr>
            </w:pPr>
            <w:r w:rsidRPr="00971A6C">
              <w:rPr>
                <w:rFonts w:eastAsia="Calibri"/>
                <w:iCs/>
              </w:rPr>
              <w:lastRenderedPageBreak/>
              <w:t xml:space="preserve">ОК 09. </w:t>
            </w:r>
            <w:r w:rsidRPr="00971A6C">
              <w:rPr>
                <w:rFonts w:eastAsia="Calibri"/>
              </w:rPr>
              <w:t>Пользоваться профессиональной документацией на государственном и иностранном языках</w:t>
            </w:r>
          </w:p>
        </w:tc>
        <w:tc>
          <w:tcPr>
            <w:tcW w:w="2020" w:type="pct"/>
          </w:tcPr>
          <w:p w14:paraId="38DD9C7C" w14:textId="77777777" w:rsidR="005A2805" w:rsidRPr="00971A6C" w:rsidRDefault="005A2805" w:rsidP="005A2805">
            <w:pPr>
              <w:jc w:val="both"/>
              <w:rPr>
                <w:color w:val="000000"/>
                <w:shd w:val="clear" w:color="auto" w:fill="FFFFFF"/>
              </w:rPr>
            </w:pPr>
            <w:r w:rsidRPr="00971A6C">
              <w:rPr>
                <w:color w:val="000000"/>
                <w:shd w:val="clear" w:color="auto" w:fill="FFFFFF"/>
              </w:rPr>
              <w:t xml:space="preserve">- наличие мотивации к обучению и личностному развитию; </w:t>
            </w:r>
          </w:p>
          <w:p w14:paraId="28C90130" w14:textId="77777777" w:rsidR="005A2805" w:rsidRPr="00971A6C" w:rsidRDefault="005A2805" w:rsidP="005A2805">
            <w:pPr>
              <w:jc w:val="both"/>
              <w:rPr>
                <w:b/>
                <w:bCs/>
                <w:color w:val="000000"/>
                <w:shd w:val="clear" w:color="auto" w:fill="FFFFFF"/>
              </w:rPr>
            </w:pPr>
            <w:r w:rsidRPr="00971A6C">
              <w:rPr>
                <w:b/>
                <w:bCs/>
                <w:color w:val="000000"/>
                <w:shd w:val="clear" w:color="auto" w:fill="FFFFFF"/>
              </w:rPr>
              <w:t>В области ценности научного познания:</w:t>
            </w:r>
          </w:p>
          <w:p w14:paraId="423F547F" w14:textId="77777777" w:rsidR="005A2805" w:rsidRPr="00971A6C" w:rsidRDefault="005A2805" w:rsidP="005A2805">
            <w:pPr>
              <w:jc w:val="both"/>
              <w:rPr>
                <w:b/>
                <w:bCs/>
              </w:rPr>
            </w:pPr>
            <w:r w:rsidRPr="00971A6C">
              <w:rPr>
                <w:color w:val="000000"/>
                <w:shd w:val="clear" w:color="auto" w:fill="FFFFFF"/>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971A6C">
              <w:rPr>
                <w:b/>
                <w:bCs/>
                <w:iCs/>
              </w:rPr>
              <w:t xml:space="preserve"> </w:t>
            </w:r>
          </w:p>
          <w:p w14:paraId="12995F9C" w14:textId="77777777" w:rsidR="005A2805" w:rsidRPr="00971A6C" w:rsidRDefault="005A2805" w:rsidP="005A2805">
            <w:pPr>
              <w:jc w:val="both"/>
            </w:pPr>
            <w:r w:rsidRPr="00971A6C">
              <w:rPr>
                <w:color w:val="000000"/>
                <w:shd w:val="clear" w:color="auto" w:fill="FFFFFF"/>
              </w:rPr>
              <w:t>- совершенствование языковой и читательской культуры как средства взаимодействия между людьми и познания мира;</w:t>
            </w:r>
            <w:r w:rsidRPr="00971A6C">
              <w:rPr>
                <w:b/>
                <w:bCs/>
                <w:iCs/>
              </w:rPr>
              <w:t xml:space="preserve"> </w:t>
            </w:r>
          </w:p>
          <w:p w14:paraId="20F5A47D" w14:textId="77777777" w:rsidR="005A2805" w:rsidRPr="00971A6C" w:rsidRDefault="005A2805" w:rsidP="005A2805">
            <w:pPr>
              <w:jc w:val="both"/>
              <w:rPr>
                <w:color w:val="000000"/>
                <w:shd w:val="clear" w:color="auto" w:fill="FFFFFF"/>
              </w:rPr>
            </w:pPr>
            <w:r w:rsidRPr="00971A6C">
              <w:rPr>
                <w:color w:val="000000"/>
                <w:shd w:val="clear" w:color="auto" w:fill="FFFFFF"/>
              </w:rPr>
              <w:t>- осознание ценности научной деятельности, готовность осуществлять проектную и исследовательскую деятельность индивидуально и в группе;</w:t>
            </w:r>
          </w:p>
          <w:p w14:paraId="0AB40776" w14:textId="77777777" w:rsidR="005A2805" w:rsidRPr="00971A6C" w:rsidRDefault="005A2805" w:rsidP="005A2805">
            <w:pPr>
              <w:jc w:val="both"/>
              <w:rPr>
                <w:rFonts w:eastAsiaTheme="majorEastAsia"/>
                <w:b/>
                <w:bCs/>
                <w:color w:val="808080"/>
                <w:shd w:val="clear" w:color="auto" w:fill="FFFFFF"/>
              </w:rPr>
            </w:pPr>
            <w:r w:rsidRPr="00971A6C">
              <w:rPr>
                <w:b/>
                <w:bCs/>
                <w:color w:val="000000"/>
                <w:shd w:val="clear" w:color="auto" w:fill="FFFFFF"/>
              </w:rPr>
              <w:t>Овладение универсальными учебными познавательными действиями:</w:t>
            </w:r>
          </w:p>
          <w:p w14:paraId="378EE840" w14:textId="77777777" w:rsidR="005A2805" w:rsidRPr="00971A6C" w:rsidRDefault="005A2805" w:rsidP="005A2805">
            <w:pPr>
              <w:jc w:val="both"/>
              <w:rPr>
                <w:b/>
                <w:bCs/>
                <w:color w:val="000000"/>
                <w:shd w:val="clear" w:color="auto" w:fill="FFFFFF"/>
              </w:rPr>
            </w:pPr>
            <w:r w:rsidRPr="00971A6C">
              <w:rPr>
                <w:rFonts w:eastAsiaTheme="majorEastAsia"/>
                <w:b/>
                <w:bCs/>
                <w:color w:val="808080"/>
                <w:shd w:val="clear" w:color="auto" w:fill="FFFFFF"/>
              </w:rPr>
              <w:t>б)</w:t>
            </w:r>
            <w:r w:rsidRPr="00971A6C">
              <w:rPr>
                <w:b/>
                <w:bCs/>
                <w:color w:val="000000"/>
                <w:shd w:val="clear" w:color="auto" w:fill="FFFFFF"/>
              </w:rPr>
              <w:t> базовые исследовательские действия:</w:t>
            </w:r>
          </w:p>
          <w:p w14:paraId="0070A370" w14:textId="77777777" w:rsidR="005A2805" w:rsidRPr="00971A6C" w:rsidRDefault="005A2805" w:rsidP="005A2805">
            <w:pPr>
              <w:shd w:val="clear" w:color="auto" w:fill="FFFFFF"/>
              <w:jc w:val="both"/>
              <w:textAlignment w:val="baseline"/>
              <w:rPr>
                <w:color w:val="000000"/>
              </w:rPr>
            </w:pPr>
            <w:r w:rsidRPr="00971A6C">
              <w:rPr>
                <w:color w:val="000000"/>
              </w:rPr>
              <w:t>- владеть навыками учебно-исследовательской и проектной деятельности, навыками разрешения проблем;</w:t>
            </w:r>
          </w:p>
          <w:p w14:paraId="7C3ABE66" w14:textId="77777777" w:rsidR="005A2805" w:rsidRPr="00971A6C" w:rsidRDefault="005A2805" w:rsidP="005A2805">
            <w:pPr>
              <w:shd w:val="clear" w:color="auto" w:fill="FFFFFF"/>
              <w:jc w:val="both"/>
              <w:textAlignment w:val="baseline"/>
              <w:rPr>
                <w:color w:val="000000"/>
              </w:rPr>
            </w:pPr>
            <w:r w:rsidRPr="00971A6C">
              <w:rPr>
                <w:color w:val="000000"/>
              </w:rPr>
              <w:t>- способность и готовность к самостоятельному поиску методов решения практических задач, применению различных методов познания;</w:t>
            </w:r>
            <w:r w:rsidRPr="00971A6C">
              <w:rPr>
                <w:b/>
                <w:bCs/>
                <w:iCs/>
              </w:rPr>
              <w:t xml:space="preserve"> </w:t>
            </w:r>
          </w:p>
          <w:p w14:paraId="74A75087" w14:textId="77777777" w:rsidR="005A2805" w:rsidRPr="00971A6C" w:rsidRDefault="005A2805" w:rsidP="005A2805">
            <w:pPr>
              <w:shd w:val="clear" w:color="auto" w:fill="FFFFFF"/>
              <w:jc w:val="both"/>
              <w:textAlignment w:val="baseline"/>
              <w:rPr>
                <w:color w:val="000000"/>
              </w:rPr>
            </w:pPr>
            <w:r w:rsidRPr="00971A6C">
              <w:rPr>
                <w:color w:val="000000"/>
              </w:rPr>
              <w:t>-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r w:rsidRPr="00971A6C">
              <w:rPr>
                <w:b/>
                <w:bCs/>
                <w:iCs/>
              </w:rPr>
              <w:t xml:space="preserve"> </w:t>
            </w:r>
          </w:p>
          <w:p w14:paraId="51C951FD" w14:textId="77777777" w:rsidR="005A2805" w:rsidRPr="00971A6C" w:rsidRDefault="005A2805" w:rsidP="005A2805">
            <w:pPr>
              <w:shd w:val="clear" w:color="auto" w:fill="FFFFFF"/>
              <w:jc w:val="both"/>
              <w:textAlignment w:val="baseline"/>
              <w:rPr>
                <w:color w:val="000000"/>
              </w:rPr>
            </w:pPr>
            <w:r w:rsidRPr="00971A6C">
              <w:rPr>
                <w:color w:val="000000"/>
              </w:rPr>
              <w:t>- формирование научного типа мышления, владение научной терминологией, ключевыми понятиями и методами;</w:t>
            </w:r>
            <w:r w:rsidRPr="00971A6C">
              <w:rPr>
                <w:b/>
                <w:bCs/>
                <w:iCs/>
              </w:rPr>
              <w:t xml:space="preserve"> </w:t>
            </w:r>
          </w:p>
          <w:p w14:paraId="335B35FF" w14:textId="77777777" w:rsidR="005A2805" w:rsidRPr="00971A6C" w:rsidRDefault="005A2805" w:rsidP="005A2805">
            <w:pPr>
              <w:suppressAutoHyphens/>
              <w:jc w:val="both"/>
              <w:rPr>
                <w:rFonts w:eastAsia="Calibri"/>
                <w:iCs/>
              </w:rPr>
            </w:pPr>
            <w:r w:rsidRPr="00971A6C">
              <w:rPr>
                <w:color w:val="000000"/>
              </w:rPr>
              <w:t xml:space="preserve">-осуществлять целенаправленный поиск </w:t>
            </w:r>
            <w:r w:rsidRPr="00971A6C">
              <w:rPr>
                <w:color w:val="000000"/>
              </w:rPr>
              <w:lastRenderedPageBreak/>
              <w:t>переноса средств и способов действия в профессиональную среду</w:t>
            </w:r>
          </w:p>
        </w:tc>
        <w:tc>
          <w:tcPr>
            <w:tcW w:w="2116" w:type="pct"/>
          </w:tcPr>
          <w:p w14:paraId="4D333E5E" w14:textId="77777777" w:rsidR="005A2805" w:rsidRPr="00971A6C" w:rsidRDefault="005A2805" w:rsidP="005A2805">
            <w:pPr>
              <w:suppressAutoHyphens/>
              <w:jc w:val="both"/>
              <w:rPr>
                <w:rFonts w:eastAsia="Calibri"/>
                <w:iCs/>
              </w:rPr>
            </w:pPr>
            <w:r w:rsidRPr="00971A6C">
              <w:rPr>
                <w:rFonts w:eastAsia="Calibri"/>
                <w:iCs/>
              </w:rPr>
              <w:lastRenderedPageBreak/>
              <w:t>- уметь использовать разные виды чтения и аудирования, приемы информационно-смысловой переработки прочитанных и прослушанных текстов, включая гипертекст, графику, инфографику и другое (объем текста для чтения – 450-500 слов; объем прослушанного или прочитанного текста для пересказа от 250 до 300 слов); уметь создавать вторичные тексты (тезисы, аннотация, отзыв, рецензия и другое);</w:t>
            </w:r>
          </w:p>
          <w:p w14:paraId="41EC87F8" w14:textId="77777777" w:rsidR="005A2805" w:rsidRPr="00971A6C" w:rsidRDefault="005A2805" w:rsidP="005A2805">
            <w:pPr>
              <w:suppressAutoHyphens/>
              <w:jc w:val="both"/>
              <w:rPr>
                <w:rFonts w:eastAsia="Calibri"/>
                <w:bCs/>
                <w:iCs/>
              </w:rPr>
            </w:pPr>
            <w:r w:rsidRPr="00971A6C">
              <w:rPr>
                <w:rFonts w:eastAsia="Calibri"/>
                <w:bCs/>
                <w:iCs/>
              </w:rPr>
              <w:t>- обобщить знания о языке как системе, его основных единицах и уровнях: обогащение словарного запаса, расширение объема используемых в речи грамматических языковых средств; уметь анализировать единицы разных уровней, тексты разных функционально-смысловых типов, функциональных разновидностей языка (разговорная речь, функциональные стили, язык художественной литературы), различной жанровой принадлежности; сформированность представлений о формах существования национального русского языка; знаний о признаках литературного языка и его роли в обществе;</w:t>
            </w:r>
          </w:p>
          <w:p w14:paraId="2A291D8C" w14:textId="77777777" w:rsidR="005A2805" w:rsidRPr="00971A6C" w:rsidRDefault="005A2805" w:rsidP="005A2805">
            <w:pPr>
              <w:suppressAutoHyphens/>
              <w:jc w:val="both"/>
              <w:rPr>
                <w:rFonts w:eastAsia="Calibri"/>
                <w:bCs/>
                <w:iCs/>
              </w:rPr>
            </w:pPr>
            <w:r w:rsidRPr="00971A6C">
              <w:rPr>
                <w:rFonts w:eastAsia="Calibri"/>
                <w:bCs/>
                <w:iCs/>
              </w:rPr>
              <w:t>- обобщить знания о функциональных разновидностях языка: разговорной речи, функциональных стилях (научный, публицистический, официально-деловой), языке художественной литературы; совершенствование умений распознавать, анализировать и комментировать тексты различных функциональных разновидностей языка (разговорная речь, функциональные стили, язык художественной литературы);</w:t>
            </w:r>
          </w:p>
          <w:p w14:paraId="065F3F48" w14:textId="77777777" w:rsidR="005A2805" w:rsidRPr="00971A6C" w:rsidRDefault="005A2805" w:rsidP="005A2805">
            <w:pPr>
              <w:suppressAutoHyphens/>
              <w:jc w:val="both"/>
              <w:rPr>
                <w:rFonts w:eastAsia="Calibri"/>
                <w:bCs/>
                <w:iCs/>
              </w:rPr>
            </w:pPr>
            <w:r w:rsidRPr="00971A6C">
              <w:rPr>
                <w:rFonts w:eastAsia="Calibri"/>
                <w:bCs/>
                <w:iCs/>
              </w:rPr>
              <w:t xml:space="preserve">- обобщить знания об изобразительно-выразительных </w:t>
            </w:r>
            <w:r w:rsidRPr="00971A6C">
              <w:rPr>
                <w:rFonts w:eastAsia="Calibri"/>
                <w:bCs/>
                <w:iCs/>
              </w:rPr>
              <w:lastRenderedPageBreak/>
              <w:t>средствах русского языка; совершенствование умений определять изобразительно-выразительные средства языка в тексте</w:t>
            </w:r>
          </w:p>
        </w:tc>
      </w:tr>
      <w:tr w:rsidR="005A2805" w:rsidRPr="00971A6C" w14:paraId="03FA4816" w14:textId="77777777" w:rsidTr="005A2805">
        <w:trPr>
          <w:trHeight w:val="559"/>
          <w:jc w:val="center"/>
        </w:trPr>
        <w:tc>
          <w:tcPr>
            <w:tcW w:w="864" w:type="pct"/>
          </w:tcPr>
          <w:p w14:paraId="42C355CF" w14:textId="77777777" w:rsidR="005A2805" w:rsidRPr="00971A6C" w:rsidRDefault="005A2805" w:rsidP="005A2805">
            <w:pPr>
              <w:suppressAutoHyphens/>
              <w:rPr>
                <w:rFonts w:eastAsia="Calibri"/>
                <w:iCs/>
              </w:rPr>
            </w:pPr>
            <w:r w:rsidRPr="00971A6C">
              <w:rPr>
                <w:rFonts w:eastAsia="Calibri"/>
                <w:iCs/>
              </w:rPr>
              <w:lastRenderedPageBreak/>
              <w:t>ПК 2.1. Организовывать и осуществлять прием и размещение</w:t>
            </w:r>
          </w:p>
          <w:p w14:paraId="5ABFB5C6" w14:textId="77777777" w:rsidR="005A2805" w:rsidRPr="00971A6C" w:rsidRDefault="005A2805" w:rsidP="005A2805">
            <w:pPr>
              <w:suppressAutoHyphens/>
              <w:rPr>
                <w:rFonts w:eastAsia="Calibri"/>
                <w:iCs/>
              </w:rPr>
            </w:pPr>
            <w:r w:rsidRPr="00971A6C">
              <w:rPr>
                <w:rFonts w:eastAsia="Calibri"/>
                <w:iCs/>
              </w:rPr>
              <w:t>гостей.</w:t>
            </w:r>
          </w:p>
        </w:tc>
        <w:tc>
          <w:tcPr>
            <w:tcW w:w="2020" w:type="pct"/>
          </w:tcPr>
          <w:p w14:paraId="07AD4307" w14:textId="77777777" w:rsidR="005A2805" w:rsidRPr="00971A6C" w:rsidRDefault="005A2805" w:rsidP="005A2805">
            <w:pPr>
              <w:suppressAutoHyphens/>
              <w:jc w:val="both"/>
              <w:rPr>
                <w:rFonts w:eastAsia="Calibri"/>
                <w:b/>
                <w:iCs/>
              </w:rPr>
            </w:pPr>
            <w:r w:rsidRPr="00971A6C">
              <w:rPr>
                <w:rFonts w:eastAsia="Calibri"/>
                <w:b/>
                <w:iCs/>
              </w:rPr>
              <w:t>Овладение универсальными учебными познавательными действиями:</w:t>
            </w:r>
          </w:p>
          <w:p w14:paraId="1CF10BB5" w14:textId="77777777" w:rsidR="005A2805" w:rsidRPr="00971A6C" w:rsidRDefault="005A2805" w:rsidP="005A2805">
            <w:pPr>
              <w:suppressAutoHyphens/>
              <w:jc w:val="both"/>
              <w:rPr>
                <w:rFonts w:eastAsia="Calibri"/>
                <w:iCs/>
              </w:rPr>
            </w:pPr>
            <w:r w:rsidRPr="00971A6C">
              <w:rPr>
                <w:rFonts w:eastAsia="Calibri"/>
                <w:iCs/>
              </w:rPr>
              <w:t>−− готовность и способность к самостоятельной, творческой и ответственной деятельности;</w:t>
            </w:r>
          </w:p>
        </w:tc>
        <w:tc>
          <w:tcPr>
            <w:tcW w:w="2116" w:type="pct"/>
          </w:tcPr>
          <w:p w14:paraId="665AE004" w14:textId="77777777" w:rsidR="005A2805" w:rsidRPr="00971A6C" w:rsidRDefault="005A2805" w:rsidP="005A2805">
            <w:pPr>
              <w:suppressAutoHyphens/>
              <w:jc w:val="both"/>
              <w:rPr>
                <w:rFonts w:eastAsia="Calibri"/>
                <w:iCs/>
              </w:rPr>
            </w:pPr>
            <w:r w:rsidRPr="00971A6C">
              <w:rPr>
                <w:rFonts w:eastAsia="Calibri"/>
                <w:iCs/>
              </w:rPr>
              <w:t>−− владение умением анализировать текст с точки зрения наличия в нем явной и скрытой, основной и второстепенной информации;</w:t>
            </w:r>
          </w:p>
          <w:p w14:paraId="4750DB4F" w14:textId="77777777" w:rsidR="005A2805" w:rsidRPr="00971A6C" w:rsidRDefault="005A2805" w:rsidP="005A2805">
            <w:pPr>
              <w:suppressAutoHyphens/>
              <w:jc w:val="both"/>
              <w:rPr>
                <w:rFonts w:eastAsia="Calibri"/>
                <w:iCs/>
              </w:rPr>
            </w:pPr>
            <w:r w:rsidRPr="00971A6C">
              <w:rPr>
                <w:rFonts w:eastAsia="Calibri"/>
                <w:iCs/>
              </w:rPr>
              <w:t>−− владение умением представлять тексты в виде тезисов, конспектов, аннотаций, рефератов, сочинений различных жанров;</w:t>
            </w:r>
          </w:p>
        </w:tc>
      </w:tr>
    </w:tbl>
    <w:p w14:paraId="33AC1410" w14:textId="77777777" w:rsidR="005A2805" w:rsidRPr="00971A6C" w:rsidRDefault="005A2805" w:rsidP="005A2805"/>
    <w:p w14:paraId="6B8A79C2" w14:textId="77777777" w:rsidR="005A2805" w:rsidRPr="00971A6C" w:rsidRDefault="005A2805" w:rsidP="005A2805">
      <w:r w:rsidRPr="00971A6C">
        <w:t>ОБЪЕМ УЧЕБНОЙ ДИСЦИПЛИНЫ И ВИДЫ УЧЕБНОЙ РАБОТЫ</w:t>
      </w:r>
    </w:p>
    <w:tbl>
      <w:tblPr>
        <w:tblW w:w="97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45"/>
        <w:gridCol w:w="1844"/>
      </w:tblGrid>
      <w:tr w:rsidR="005A2805" w:rsidRPr="00971A6C" w14:paraId="4A0DAAD6" w14:textId="77777777" w:rsidTr="005A2805">
        <w:trPr>
          <w:trHeight w:val="485"/>
        </w:trPr>
        <w:tc>
          <w:tcPr>
            <w:tcW w:w="7945" w:type="dxa"/>
            <w:shd w:val="clear" w:color="auto" w:fill="auto"/>
          </w:tcPr>
          <w:p w14:paraId="3A6E0069" w14:textId="77777777" w:rsidR="005A2805" w:rsidRPr="00971A6C" w:rsidRDefault="005A2805" w:rsidP="005A2805">
            <w:pPr>
              <w:ind w:left="57" w:right="57"/>
              <w:jc w:val="center"/>
              <w:rPr>
                <w:b/>
              </w:rPr>
            </w:pPr>
            <w:r w:rsidRPr="00971A6C">
              <w:rPr>
                <w:b/>
              </w:rPr>
              <w:t>Вид учебной работы</w:t>
            </w:r>
          </w:p>
        </w:tc>
        <w:tc>
          <w:tcPr>
            <w:tcW w:w="1844" w:type="dxa"/>
            <w:shd w:val="clear" w:color="auto" w:fill="auto"/>
          </w:tcPr>
          <w:p w14:paraId="29129C94" w14:textId="77777777" w:rsidR="005A2805" w:rsidRPr="00971A6C" w:rsidRDefault="005A2805" w:rsidP="005A2805">
            <w:pPr>
              <w:ind w:left="57" w:right="57"/>
              <w:jc w:val="center"/>
              <w:rPr>
                <w:b/>
                <w:i/>
              </w:rPr>
            </w:pPr>
            <w:r w:rsidRPr="00971A6C">
              <w:rPr>
                <w:b/>
                <w:i/>
              </w:rPr>
              <w:t>Объем в часах</w:t>
            </w:r>
          </w:p>
        </w:tc>
      </w:tr>
      <w:tr w:rsidR="005A2805" w:rsidRPr="00971A6C" w14:paraId="47A32DE7" w14:textId="77777777" w:rsidTr="005A2805">
        <w:trPr>
          <w:trHeight w:val="485"/>
        </w:trPr>
        <w:tc>
          <w:tcPr>
            <w:tcW w:w="7945" w:type="dxa"/>
            <w:shd w:val="clear" w:color="auto" w:fill="auto"/>
          </w:tcPr>
          <w:p w14:paraId="095FC21D" w14:textId="77777777" w:rsidR="005A2805" w:rsidRPr="00971A6C" w:rsidRDefault="005A2805" w:rsidP="005A2805">
            <w:pPr>
              <w:ind w:left="57" w:right="57"/>
              <w:rPr>
                <w:b/>
              </w:rPr>
            </w:pPr>
            <w:r w:rsidRPr="00971A6C">
              <w:rPr>
                <w:b/>
              </w:rPr>
              <w:t>Объем образовательной программы дисциплины</w:t>
            </w:r>
          </w:p>
        </w:tc>
        <w:tc>
          <w:tcPr>
            <w:tcW w:w="1844" w:type="dxa"/>
            <w:shd w:val="clear" w:color="auto" w:fill="auto"/>
          </w:tcPr>
          <w:p w14:paraId="39A69B5E" w14:textId="54C408CC" w:rsidR="005A2805" w:rsidRPr="00971A6C" w:rsidRDefault="00C73AA4" w:rsidP="005A2805">
            <w:pPr>
              <w:ind w:left="57" w:right="57"/>
              <w:jc w:val="center"/>
              <w:rPr>
                <w:b/>
                <w:i/>
              </w:rPr>
            </w:pPr>
            <w:r>
              <w:rPr>
                <w:b/>
              </w:rPr>
              <w:t>86</w:t>
            </w:r>
          </w:p>
        </w:tc>
      </w:tr>
      <w:tr w:rsidR="005A2805" w:rsidRPr="00971A6C" w14:paraId="1C22B050" w14:textId="77777777" w:rsidTr="005A2805">
        <w:trPr>
          <w:trHeight w:val="485"/>
        </w:trPr>
        <w:tc>
          <w:tcPr>
            <w:tcW w:w="7945" w:type="dxa"/>
            <w:shd w:val="clear" w:color="auto" w:fill="auto"/>
          </w:tcPr>
          <w:p w14:paraId="5A24DF11" w14:textId="77777777" w:rsidR="005A2805" w:rsidRPr="00971A6C" w:rsidRDefault="005A2805" w:rsidP="005A2805">
            <w:pPr>
              <w:ind w:left="57" w:right="57"/>
              <w:rPr>
                <w:b/>
              </w:rPr>
            </w:pPr>
            <w:r w:rsidRPr="00971A6C">
              <w:rPr>
                <w:b/>
              </w:rPr>
              <w:t>в т.ч.</w:t>
            </w:r>
          </w:p>
        </w:tc>
        <w:tc>
          <w:tcPr>
            <w:tcW w:w="1844" w:type="dxa"/>
            <w:shd w:val="clear" w:color="auto" w:fill="auto"/>
          </w:tcPr>
          <w:p w14:paraId="538E7B72" w14:textId="77777777" w:rsidR="005A2805" w:rsidRPr="00971A6C" w:rsidRDefault="005A2805" w:rsidP="005A2805">
            <w:pPr>
              <w:ind w:left="57" w:right="57"/>
              <w:jc w:val="center"/>
              <w:rPr>
                <w:b/>
              </w:rPr>
            </w:pPr>
          </w:p>
        </w:tc>
      </w:tr>
      <w:tr w:rsidR="005A2805" w:rsidRPr="00971A6C" w14:paraId="04E79BE4" w14:textId="77777777" w:rsidTr="005A2805">
        <w:trPr>
          <w:trHeight w:val="485"/>
        </w:trPr>
        <w:tc>
          <w:tcPr>
            <w:tcW w:w="7945" w:type="dxa"/>
            <w:shd w:val="clear" w:color="auto" w:fill="auto"/>
          </w:tcPr>
          <w:p w14:paraId="79D2B61D" w14:textId="77777777" w:rsidR="005A2805" w:rsidRPr="00971A6C" w:rsidRDefault="005A2805" w:rsidP="005A2805">
            <w:pPr>
              <w:ind w:left="57" w:right="57"/>
              <w:rPr>
                <w:b/>
              </w:rPr>
            </w:pPr>
            <w:r w:rsidRPr="00971A6C">
              <w:rPr>
                <w:b/>
              </w:rPr>
              <w:t>1. Основное содержание</w:t>
            </w:r>
          </w:p>
        </w:tc>
        <w:tc>
          <w:tcPr>
            <w:tcW w:w="1844" w:type="dxa"/>
            <w:shd w:val="clear" w:color="auto" w:fill="auto"/>
          </w:tcPr>
          <w:p w14:paraId="23A17A90" w14:textId="77777777" w:rsidR="005A2805" w:rsidRPr="00971A6C" w:rsidRDefault="005A2805" w:rsidP="005A2805">
            <w:pPr>
              <w:ind w:left="57" w:right="57"/>
              <w:jc w:val="center"/>
              <w:rPr>
                <w:b/>
              </w:rPr>
            </w:pPr>
            <w:r w:rsidRPr="00971A6C">
              <w:rPr>
                <w:b/>
              </w:rPr>
              <w:t>54</w:t>
            </w:r>
          </w:p>
        </w:tc>
      </w:tr>
      <w:tr w:rsidR="005A2805" w:rsidRPr="00971A6C" w14:paraId="6BA00369" w14:textId="77777777" w:rsidTr="005A2805">
        <w:trPr>
          <w:trHeight w:val="517"/>
        </w:trPr>
        <w:tc>
          <w:tcPr>
            <w:tcW w:w="9789" w:type="dxa"/>
            <w:gridSpan w:val="2"/>
            <w:vAlign w:val="center"/>
          </w:tcPr>
          <w:p w14:paraId="4454286F" w14:textId="164A590F" w:rsidR="005A2805" w:rsidRPr="00971A6C" w:rsidRDefault="005A2805" w:rsidP="005A2805">
            <w:pPr>
              <w:ind w:left="57" w:right="57"/>
            </w:pPr>
            <w:r w:rsidRPr="00971A6C">
              <w:t xml:space="preserve">в т. </w:t>
            </w:r>
            <w:r w:rsidR="00C73AA4" w:rsidRPr="00971A6C">
              <w:t>Ч</w:t>
            </w:r>
            <w:r w:rsidRPr="00971A6C">
              <w:t>.:</w:t>
            </w:r>
          </w:p>
        </w:tc>
      </w:tr>
      <w:tr w:rsidR="005A2805" w:rsidRPr="00971A6C" w14:paraId="3930FE78" w14:textId="77777777" w:rsidTr="005A2805">
        <w:trPr>
          <w:trHeight w:val="517"/>
        </w:trPr>
        <w:tc>
          <w:tcPr>
            <w:tcW w:w="7945" w:type="dxa"/>
            <w:vAlign w:val="center"/>
          </w:tcPr>
          <w:p w14:paraId="74AFD238" w14:textId="77777777" w:rsidR="005A2805" w:rsidRPr="00971A6C" w:rsidRDefault="005A2805" w:rsidP="005A2805">
            <w:pPr>
              <w:ind w:left="57" w:right="57"/>
            </w:pPr>
            <w:r w:rsidRPr="00971A6C">
              <w:t>теоретическое обучение</w:t>
            </w:r>
          </w:p>
        </w:tc>
        <w:tc>
          <w:tcPr>
            <w:tcW w:w="1844" w:type="dxa"/>
            <w:vAlign w:val="center"/>
          </w:tcPr>
          <w:p w14:paraId="1820B0F2" w14:textId="77777777" w:rsidR="005A2805" w:rsidRPr="00971A6C" w:rsidRDefault="005A2805" w:rsidP="005A2805">
            <w:pPr>
              <w:ind w:left="57" w:right="57"/>
              <w:jc w:val="center"/>
            </w:pPr>
            <w:r w:rsidRPr="00971A6C">
              <w:t>24</w:t>
            </w:r>
          </w:p>
        </w:tc>
      </w:tr>
      <w:tr w:rsidR="005A2805" w:rsidRPr="00971A6C" w14:paraId="08245F02" w14:textId="77777777" w:rsidTr="005A2805">
        <w:trPr>
          <w:trHeight w:val="517"/>
        </w:trPr>
        <w:tc>
          <w:tcPr>
            <w:tcW w:w="7945" w:type="dxa"/>
            <w:vAlign w:val="center"/>
          </w:tcPr>
          <w:p w14:paraId="279F112B" w14:textId="77777777" w:rsidR="005A2805" w:rsidRPr="00971A6C" w:rsidRDefault="005A2805" w:rsidP="005A2805">
            <w:pPr>
              <w:ind w:left="57" w:right="57"/>
            </w:pPr>
            <w:r w:rsidRPr="00971A6C">
              <w:t>практические занятия</w:t>
            </w:r>
            <w:r w:rsidRPr="00971A6C">
              <w:rPr>
                <w:i/>
              </w:rPr>
              <w:t xml:space="preserve"> </w:t>
            </w:r>
          </w:p>
        </w:tc>
        <w:tc>
          <w:tcPr>
            <w:tcW w:w="1844" w:type="dxa"/>
            <w:vAlign w:val="center"/>
          </w:tcPr>
          <w:p w14:paraId="1C6274B7" w14:textId="77777777" w:rsidR="005A2805" w:rsidRPr="00971A6C" w:rsidRDefault="005A2805" w:rsidP="005A2805">
            <w:pPr>
              <w:ind w:left="57" w:right="57"/>
              <w:jc w:val="center"/>
            </w:pPr>
            <w:r w:rsidRPr="00971A6C">
              <w:t>30</w:t>
            </w:r>
          </w:p>
        </w:tc>
      </w:tr>
      <w:tr w:rsidR="005A2805" w:rsidRPr="00971A6C" w14:paraId="798610BB" w14:textId="77777777" w:rsidTr="005A2805">
        <w:trPr>
          <w:trHeight w:val="517"/>
        </w:trPr>
        <w:tc>
          <w:tcPr>
            <w:tcW w:w="7945" w:type="dxa"/>
            <w:vAlign w:val="center"/>
          </w:tcPr>
          <w:p w14:paraId="765D90FC" w14:textId="77777777" w:rsidR="005A2805" w:rsidRPr="00971A6C" w:rsidRDefault="005A2805" w:rsidP="005A2805">
            <w:pPr>
              <w:ind w:left="57" w:right="57"/>
              <w:rPr>
                <w:b/>
              </w:rPr>
            </w:pPr>
            <w:r w:rsidRPr="00971A6C">
              <w:rPr>
                <w:b/>
              </w:rPr>
              <w:t>2. Профессионально ориентированное содержание (содержание прикладного модуля)</w:t>
            </w:r>
          </w:p>
        </w:tc>
        <w:tc>
          <w:tcPr>
            <w:tcW w:w="1844" w:type="dxa"/>
            <w:vAlign w:val="center"/>
          </w:tcPr>
          <w:p w14:paraId="7E901BC3" w14:textId="77777777" w:rsidR="005A2805" w:rsidRPr="00971A6C" w:rsidRDefault="005A2805" w:rsidP="005A2805">
            <w:pPr>
              <w:ind w:left="57" w:right="57"/>
              <w:jc w:val="center"/>
              <w:rPr>
                <w:b/>
              </w:rPr>
            </w:pPr>
            <w:r w:rsidRPr="00971A6C">
              <w:rPr>
                <w:b/>
              </w:rPr>
              <w:t>12</w:t>
            </w:r>
          </w:p>
        </w:tc>
      </w:tr>
      <w:tr w:rsidR="005A2805" w:rsidRPr="00971A6C" w14:paraId="7E029D18" w14:textId="77777777" w:rsidTr="005A2805">
        <w:trPr>
          <w:trHeight w:val="517"/>
        </w:trPr>
        <w:tc>
          <w:tcPr>
            <w:tcW w:w="7945" w:type="dxa"/>
            <w:vAlign w:val="center"/>
          </w:tcPr>
          <w:p w14:paraId="273CD0BE" w14:textId="74346E88" w:rsidR="005A2805" w:rsidRPr="00971A6C" w:rsidRDefault="005A2805" w:rsidP="005A2805">
            <w:pPr>
              <w:ind w:left="57" w:right="57"/>
            </w:pPr>
            <w:r w:rsidRPr="00971A6C">
              <w:t xml:space="preserve">в т. </w:t>
            </w:r>
            <w:r w:rsidR="00C73AA4" w:rsidRPr="00971A6C">
              <w:t>Ч</w:t>
            </w:r>
            <w:r w:rsidRPr="00971A6C">
              <w:t>.:</w:t>
            </w:r>
          </w:p>
        </w:tc>
        <w:tc>
          <w:tcPr>
            <w:tcW w:w="1844" w:type="dxa"/>
            <w:vAlign w:val="center"/>
          </w:tcPr>
          <w:p w14:paraId="6320D7C5" w14:textId="77777777" w:rsidR="005A2805" w:rsidRPr="00971A6C" w:rsidRDefault="005A2805" w:rsidP="005A2805">
            <w:pPr>
              <w:ind w:left="57" w:right="57"/>
              <w:jc w:val="center"/>
            </w:pPr>
          </w:p>
        </w:tc>
      </w:tr>
      <w:tr w:rsidR="005A2805" w:rsidRPr="00971A6C" w14:paraId="769ACD61" w14:textId="77777777" w:rsidTr="005A2805">
        <w:trPr>
          <w:trHeight w:val="517"/>
        </w:trPr>
        <w:tc>
          <w:tcPr>
            <w:tcW w:w="7945" w:type="dxa"/>
            <w:vAlign w:val="center"/>
          </w:tcPr>
          <w:p w14:paraId="45519D93" w14:textId="77777777" w:rsidR="005A2805" w:rsidRPr="00971A6C" w:rsidRDefault="005A2805" w:rsidP="005A2805">
            <w:pPr>
              <w:ind w:left="57" w:right="57"/>
            </w:pPr>
            <w:r w:rsidRPr="00971A6C">
              <w:t>теоретическое обучение</w:t>
            </w:r>
          </w:p>
        </w:tc>
        <w:tc>
          <w:tcPr>
            <w:tcW w:w="1844" w:type="dxa"/>
            <w:vAlign w:val="center"/>
          </w:tcPr>
          <w:p w14:paraId="6716F3FB" w14:textId="77777777" w:rsidR="005A2805" w:rsidRPr="00971A6C" w:rsidRDefault="005A2805" w:rsidP="005A2805">
            <w:pPr>
              <w:ind w:left="57" w:right="57"/>
              <w:jc w:val="center"/>
            </w:pPr>
            <w:r w:rsidRPr="00971A6C">
              <w:t>6</w:t>
            </w:r>
          </w:p>
        </w:tc>
      </w:tr>
      <w:tr w:rsidR="005A2805" w:rsidRPr="00971A6C" w14:paraId="16B8BB28" w14:textId="77777777" w:rsidTr="005A2805">
        <w:trPr>
          <w:trHeight w:val="517"/>
        </w:trPr>
        <w:tc>
          <w:tcPr>
            <w:tcW w:w="7945" w:type="dxa"/>
            <w:vAlign w:val="center"/>
          </w:tcPr>
          <w:p w14:paraId="2BC60357" w14:textId="77777777" w:rsidR="005A2805" w:rsidRPr="00971A6C" w:rsidRDefault="005A2805" w:rsidP="005A2805">
            <w:pPr>
              <w:ind w:left="57" w:right="57"/>
            </w:pPr>
            <w:r w:rsidRPr="00971A6C">
              <w:t>практические занятия</w:t>
            </w:r>
            <w:r w:rsidRPr="00971A6C">
              <w:rPr>
                <w:i/>
              </w:rPr>
              <w:t xml:space="preserve"> </w:t>
            </w:r>
          </w:p>
        </w:tc>
        <w:tc>
          <w:tcPr>
            <w:tcW w:w="1844" w:type="dxa"/>
            <w:vAlign w:val="center"/>
          </w:tcPr>
          <w:p w14:paraId="667AF93E" w14:textId="77777777" w:rsidR="005A2805" w:rsidRPr="00971A6C" w:rsidRDefault="005A2805" w:rsidP="005A2805">
            <w:pPr>
              <w:ind w:left="57" w:right="57"/>
              <w:jc w:val="center"/>
            </w:pPr>
            <w:r w:rsidRPr="00971A6C">
              <w:t>6</w:t>
            </w:r>
          </w:p>
        </w:tc>
      </w:tr>
      <w:tr w:rsidR="005A2805" w:rsidRPr="00971A6C" w14:paraId="12B12DDE" w14:textId="77777777" w:rsidTr="005A2805">
        <w:trPr>
          <w:trHeight w:val="349"/>
        </w:trPr>
        <w:tc>
          <w:tcPr>
            <w:tcW w:w="7945" w:type="dxa"/>
            <w:vAlign w:val="center"/>
          </w:tcPr>
          <w:p w14:paraId="47F0BC22" w14:textId="18577E4D" w:rsidR="005A2805" w:rsidRPr="00971A6C" w:rsidRDefault="00C73AA4" w:rsidP="005A2805">
            <w:pPr>
              <w:ind w:left="57" w:right="57"/>
              <w:rPr>
                <w:b/>
              </w:rPr>
            </w:pPr>
            <w:r>
              <w:t>консультации</w:t>
            </w:r>
          </w:p>
        </w:tc>
        <w:tc>
          <w:tcPr>
            <w:tcW w:w="1844" w:type="dxa"/>
            <w:vAlign w:val="center"/>
          </w:tcPr>
          <w:p w14:paraId="796E2C94" w14:textId="19BB1434" w:rsidR="005A2805" w:rsidRPr="00971A6C" w:rsidRDefault="00C73AA4" w:rsidP="005A2805">
            <w:pPr>
              <w:ind w:left="57" w:right="57"/>
              <w:jc w:val="center"/>
              <w:rPr>
                <w:b/>
              </w:rPr>
            </w:pPr>
            <w:r>
              <w:rPr>
                <w:b/>
              </w:rPr>
              <w:t>14</w:t>
            </w:r>
          </w:p>
        </w:tc>
      </w:tr>
      <w:tr w:rsidR="005A2805" w:rsidRPr="00971A6C" w14:paraId="6D9B81E0" w14:textId="77777777" w:rsidTr="005A2805">
        <w:trPr>
          <w:trHeight w:val="68"/>
        </w:trPr>
        <w:tc>
          <w:tcPr>
            <w:tcW w:w="7945" w:type="dxa"/>
            <w:vAlign w:val="center"/>
          </w:tcPr>
          <w:p w14:paraId="32395A1E" w14:textId="77777777" w:rsidR="005A2805" w:rsidRPr="00971A6C" w:rsidRDefault="005A2805" w:rsidP="005A2805">
            <w:pPr>
              <w:ind w:left="57" w:right="57"/>
              <w:rPr>
                <w:b/>
                <w:i/>
              </w:rPr>
            </w:pPr>
            <w:r w:rsidRPr="00971A6C">
              <w:rPr>
                <w:b/>
              </w:rPr>
              <w:t>Промежуточная аттестация (экзамен)</w:t>
            </w:r>
          </w:p>
        </w:tc>
        <w:tc>
          <w:tcPr>
            <w:tcW w:w="1844" w:type="dxa"/>
            <w:vAlign w:val="center"/>
          </w:tcPr>
          <w:p w14:paraId="5D42FAC7" w14:textId="77777777" w:rsidR="005A2805" w:rsidRPr="00971A6C" w:rsidRDefault="005A2805" w:rsidP="005A2805">
            <w:pPr>
              <w:ind w:left="57" w:right="57"/>
              <w:jc w:val="center"/>
              <w:rPr>
                <w:b/>
              </w:rPr>
            </w:pPr>
            <w:r w:rsidRPr="00971A6C">
              <w:rPr>
                <w:b/>
              </w:rPr>
              <w:t>6</w:t>
            </w:r>
          </w:p>
        </w:tc>
      </w:tr>
    </w:tbl>
    <w:p w14:paraId="01D26990" w14:textId="77777777" w:rsidR="005A2805" w:rsidRPr="00971A6C" w:rsidRDefault="005A2805" w:rsidP="005A2805"/>
    <w:p w14:paraId="00285E1B" w14:textId="77777777" w:rsidR="005A2805" w:rsidRPr="00971A6C" w:rsidRDefault="005A2805" w:rsidP="005A2805">
      <w:pPr>
        <w:jc w:val="center"/>
      </w:pPr>
      <w:bookmarkStart w:id="1" w:name="_Hlk152015041"/>
      <w:r w:rsidRPr="00971A6C">
        <w:t>СОДЕРЖАНИЕ УЧЕБНОГО ПРЕДМЕТА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15"/>
        <w:gridCol w:w="1047"/>
        <w:gridCol w:w="1909"/>
      </w:tblGrid>
      <w:tr w:rsidR="005A2805" w:rsidRPr="00971A6C" w14:paraId="6DB42E0B" w14:textId="77777777" w:rsidTr="005A2805">
        <w:trPr>
          <w:trHeight w:val="20"/>
        </w:trPr>
        <w:tc>
          <w:tcPr>
            <w:tcW w:w="3456" w:type="pct"/>
            <w:shd w:val="clear" w:color="auto" w:fill="auto"/>
            <w:vAlign w:val="center"/>
          </w:tcPr>
          <w:p w14:paraId="27AEEC68"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rPr>
            </w:pPr>
            <w:r w:rsidRPr="00971A6C">
              <w:rPr>
                <w:b/>
              </w:rPr>
              <w:t>Наименование разделов и тем</w:t>
            </w:r>
          </w:p>
        </w:tc>
        <w:tc>
          <w:tcPr>
            <w:tcW w:w="547" w:type="pct"/>
            <w:shd w:val="clear" w:color="auto" w:fill="auto"/>
            <w:vAlign w:val="center"/>
          </w:tcPr>
          <w:p w14:paraId="7CB01DE6"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rPr>
            </w:pPr>
            <w:r w:rsidRPr="00971A6C">
              <w:rPr>
                <w:b/>
              </w:rPr>
              <w:t>Объем часов</w:t>
            </w:r>
          </w:p>
        </w:tc>
        <w:tc>
          <w:tcPr>
            <w:tcW w:w="997" w:type="pct"/>
            <w:shd w:val="clear" w:color="auto" w:fill="auto"/>
            <w:vAlign w:val="center"/>
          </w:tcPr>
          <w:p w14:paraId="0B78057B"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rPr>
            </w:pPr>
            <w:r w:rsidRPr="00971A6C">
              <w:rPr>
                <w:b/>
              </w:rPr>
              <w:t>Формируемые компетенции</w:t>
            </w:r>
          </w:p>
          <w:p w14:paraId="1676FC27"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rPr>
            </w:pPr>
          </w:p>
        </w:tc>
      </w:tr>
      <w:bookmarkEnd w:id="1"/>
      <w:tr w:rsidR="005A2805" w:rsidRPr="00971A6C" w14:paraId="1120F4A1" w14:textId="77777777" w:rsidTr="005A2805">
        <w:trPr>
          <w:trHeight w:val="20"/>
        </w:trPr>
        <w:tc>
          <w:tcPr>
            <w:tcW w:w="3456" w:type="pct"/>
            <w:shd w:val="clear" w:color="auto" w:fill="auto"/>
          </w:tcPr>
          <w:p w14:paraId="34575FF2"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i/>
              </w:rPr>
            </w:pPr>
            <w:r w:rsidRPr="00971A6C">
              <w:rPr>
                <w:b/>
              </w:rPr>
              <w:lastRenderedPageBreak/>
              <w:t>Раздел 1. Язык и речь. Язык как средство общения и форма существования национальной культуры.</w:t>
            </w:r>
          </w:p>
        </w:tc>
        <w:tc>
          <w:tcPr>
            <w:tcW w:w="547" w:type="pct"/>
            <w:shd w:val="clear" w:color="auto" w:fill="auto"/>
          </w:tcPr>
          <w:p w14:paraId="17089BD0"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rPr>
            </w:pPr>
            <w:r w:rsidRPr="00971A6C">
              <w:rPr>
                <w:b/>
              </w:rPr>
              <w:t>12</w:t>
            </w:r>
          </w:p>
        </w:tc>
        <w:tc>
          <w:tcPr>
            <w:tcW w:w="997" w:type="pct"/>
            <w:shd w:val="clear" w:color="auto" w:fill="auto"/>
          </w:tcPr>
          <w:p w14:paraId="404E2652"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i/>
                <w:color w:val="000000" w:themeColor="text1"/>
              </w:rPr>
            </w:pPr>
            <w:r w:rsidRPr="00971A6C">
              <w:rPr>
                <w:i/>
              </w:rPr>
              <w:t>ОК 05</w:t>
            </w:r>
          </w:p>
        </w:tc>
      </w:tr>
      <w:tr w:rsidR="005A2805" w:rsidRPr="00971A6C" w14:paraId="033300E7" w14:textId="77777777" w:rsidTr="005A2805">
        <w:trPr>
          <w:trHeight w:val="20"/>
        </w:trPr>
        <w:tc>
          <w:tcPr>
            <w:tcW w:w="3456" w:type="pct"/>
            <w:shd w:val="clear" w:color="auto" w:fill="auto"/>
          </w:tcPr>
          <w:p w14:paraId="385579FD"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pPr>
            <w:r w:rsidRPr="00971A6C">
              <w:t>Тема 1.1. Основные функции языка в современном обществе</w:t>
            </w:r>
          </w:p>
        </w:tc>
        <w:tc>
          <w:tcPr>
            <w:tcW w:w="547" w:type="pct"/>
            <w:shd w:val="clear" w:color="auto" w:fill="auto"/>
          </w:tcPr>
          <w:p w14:paraId="4235ACE9"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i/>
              </w:rPr>
            </w:pPr>
            <w:r w:rsidRPr="00971A6C">
              <w:rPr>
                <w:b/>
                <w:i/>
              </w:rPr>
              <w:t>4</w:t>
            </w:r>
          </w:p>
        </w:tc>
        <w:tc>
          <w:tcPr>
            <w:tcW w:w="997" w:type="pct"/>
            <w:shd w:val="clear" w:color="auto" w:fill="auto"/>
          </w:tcPr>
          <w:p w14:paraId="203743DC" w14:textId="77777777" w:rsidR="005A2805" w:rsidRPr="00971A6C" w:rsidRDefault="005A2805" w:rsidP="005A2805">
            <w:pPr>
              <w:widowControl w:val="0"/>
              <w:pBdr>
                <w:top w:val="nil"/>
                <w:left w:val="nil"/>
                <w:bottom w:val="nil"/>
                <w:right w:val="nil"/>
                <w:between w:val="nil"/>
              </w:pBdr>
              <w:ind w:left="57" w:right="57"/>
              <w:jc w:val="center"/>
              <w:rPr>
                <w:i/>
                <w:color w:val="000000" w:themeColor="text1"/>
              </w:rPr>
            </w:pPr>
            <w:r w:rsidRPr="00971A6C">
              <w:rPr>
                <w:i/>
              </w:rPr>
              <w:t>ОК 05</w:t>
            </w:r>
          </w:p>
        </w:tc>
      </w:tr>
      <w:tr w:rsidR="005A2805" w:rsidRPr="00971A6C" w14:paraId="5191F2E3" w14:textId="77777777" w:rsidTr="005A2805">
        <w:trPr>
          <w:trHeight w:val="20"/>
        </w:trPr>
        <w:tc>
          <w:tcPr>
            <w:tcW w:w="3456" w:type="pct"/>
            <w:shd w:val="clear" w:color="auto" w:fill="auto"/>
          </w:tcPr>
          <w:p w14:paraId="56B65750"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pPr>
            <w:r w:rsidRPr="00971A6C">
              <w:t>Тема 1.2 Происхождение русского языка. Индоевропейская языковая семья. Этапы формирования русской лексики</w:t>
            </w:r>
          </w:p>
        </w:tc>
        <w:tc>
          <w:tcPr>
            <w:tcW w:w="547" w:type="pct"/>
            <w:shd w:val="clear" w:color="auto" w:fill="auto"/>
          </w:tcPr>
          <w:p w14:paraId="2C407726"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i/>
              </w:rPr>
            </w:pPr>
            <w:r w:rsidRPr="00971A6C">
              <w:rPr>
                <w:b/>
                <w:i/>
              </w:rPr>
              <w:t>4</w:t>
            </w:r>
          </w:p>
        </w:tc>
        <w:tc>
          <w:tcPr>
            <w:tcW w:w="997" w:type="pct"/>
            <w:shd w:val="clear" w:color="auto" w:fill="auto"/>
          </w:tcPr>
          <w:p w14:paraId="4027CA8A"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jc w:val="center"/>
              <w:rPr>
                <w:i/>
                <w:color w:val="000000" w:themeColor="text1"/>
              </w:rPr>
            </w:pPr>
            <w:r w:rsidRPr="00971A6C">
              <w:rPr>
                <w:i/>
              </w:rPr>
              <w:t>ОК 05</w:t>
            </w:r>
          </w:p>
        </w:tc>
      </w:tr>
      <w:tr w:rsidR="005A2805" w:rsidRPr="00971A6C" w14:paraId="15FB9EE5" w14:textId="77777777" w:rsidTr="005A2805">
        <w:trPr>
          <w:trHeight w:val="20"/>
        </w:trPr>
        <w:tc>
          <w:tcPr>
            <w:tcW w:w="3456" w:type="pct"/>
            <w:shd w:val="clear" w:color="auto" w:fill="auto"/>
          </w:tcPr>
          <w:p w14:paraId="671FD7BD"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pPr>
            <w:r w:rsidRPr="00971A6C">
              <w:t>Тема 1.3. Язык как система знаков</w:t>
            </w:r>
          </w:p>
        </w:tc>
        <w:tc>
          <w:tcPr>
            <w:tcW w:w="547" w:type="pct"/>
            <w:shd w:val="clear" w:color="auto" w:fill="auto"/>
          </w:tcPr>
          <w:p w14:paraId="4BA44F5E"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i/>
              </w:rPr>
            </w:pPr>
            <w:r w:rsidRPr="00971A6C">
              <w:rPr>
                <w:b/>
                <w:i/>
              </w:rPr>
              <w:t>4</w:t>
            </w:r>
          </w:p>
        </w:tc>
        <w:tc>
          <w:tcPr>
            <w:tcW w:w="997" w:type="pct"/>
            <w:shd w:val="clear" w:color="auto" w:fill="auto"/>
          </w:tcPr>
          <w:p w14:paraId="79859D97" w14:textId="77777777" w:rsidR="005A2805" w:rsidRPr="00971A6C" w:rsidRDefault="005A2805" w:rsidP="005A2805">
            <w:pPr>
              <w:widowControl w:val="0"/>
              <w:pBdr>
                <w:top w:val="nil"/>
                <w:left w:val="nil"/>
                <w:bottom w:val="nil"/>
                <w:right w:val="nil"/>
                <w:between w:val="nil"/>
              </w:pBdr>
              <w:shd w:val="clear" w:color="auto" w:fill="FFFFFF" w:themeFill="background1"/>
              <w:ind w:left="57" w:right="57"/>
              <w:jc w:val="center"/>
              <w:rPr>
                <w:i/>
              </w:rPr>
            </w:pPr>
            <w:r w:rsidRPr="00971A6C">
              <w:rPr>
                <w:i/>
              </w:rPr>
              <w:t>ОК 05</w:t>
            </w:r>
          </w:p>
        </w:tc>
      </w:tr>
      <w:tr w:rsidR="005A2805" w:rsidRPr="00971A6C" w14:paraId="3097341D" w14:textId="77777777" w:rsidTr="005A2805">
        <w:trPr>
          <w:trHeight w:val="20"/>
        </w:trPr>
        <w:tc>
          <w:tcPr>
            <w:tcW w:w="3456" w:type="pct"/>
            <w:shd w:val="clear" w:color="auto" w:fill="auto"/>
          </w:tcPr>
          <w:p w14:paraId="710B868A"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pPr>
            <w:r w:rsidRPr="00971A6C">
              <w:rPr>
                <w:b/>
              </w:rPr>
              <w:t>Раздел 2. Фонетика, морфология и орфография</w:t>
            </w:r>
          </w:p>
        </w:tc>
        <w:tc>
          <w:tcPr>
            <w:tcW w:w="547" w:type="pct"/>
            <w:shd w:val="clear" w:color="auto" w:fill="auto"/>
          </w:tcPr>
          <w:p w14:paraId="623543AF"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rPr>
            </w:pPr>
            <w:r w:rsidRPr="00971A6C">
              <w:rPr>
                <w:b/>
              </w:rPr>
              <w:t>32</w:t>
            </w:r>
          </w:p>
        </w:tc>
        <w:tc>
          <w:tcPr>
            <w:tcW w:w="997" w:type="pct"/>
            <w:shd w:val="clear" w:color="auto" w:fill="auto"/>
          </w:tcPr>
          <w:p w14:paraId="30726B9D" w14:textId="77777777" w:rsidR="005A2805" w:rsidRPr="00971A6C" w:rsidRDefault="005A2805" w:rsidP="005A2805">
            <w:pPr>
              <w:widowControl w:val="0"/>
              <w:pBdr>
                <w:top w:val="nil"/>
                <w:left w:val="nil"/>
                <w:bottom w:val="nil"/>
                <w:right w:val="nil"/>
                <w:between w:val="nil"/>
              </w:pBdr>
              <w:ind w:left="57" w:right="57"/>
              <w:jc w:val="center"/>
              <w:rPr>
                <w:i/>
              </w:rPr>
            </w:pPr>
            <w:r w:rsidRPr="00971A6C">
              <w:rPr>
                <w:i/>
              </w:rPr>
              <w:t>ОК 04; ОК 05</w:t>
            </w:r>
          </w:p>
        </w:tc>
      </w:tr>
      <w:tr w:rsidR="005A2805" w:rsidRPr="00971A6C" w14:paraId="01DE7FA5" w14:textId="77777777" w:rsidTr="005A2805">
        <w:trPr>
          <w:trHeight w:val="20"/>
        </w:trPr>
        <w:tc>
          <w:tcPr>
            <w:tcW w:w="3456" w:type="pct"/>
            <w:shd w:val="clear" w:color="auto" w:fill="auto"/>
          </w:tcPr>
          <w:p w14:paraId="33B6FA5A" w14:textId="77777777" w:rsidR="005A2805" w:rsidRPr="00971A6C" w:rsidRDefault="005A2805" w:rsidP="005A2805">
            <w:pPr>
              <w:widowControl w:val="0"/>
              <w:pBdr>
                <w:top w:val="nil"/>
                <w:left w:val="nil"/>
                <w:bottom w:val="nil"/>
                <w:right w:val="nil"/>
                <w:between w:val="nil"/>
              </w:pBdr>
              <w:ind w:left="57" w:right="57"/>
            </w:pPr>
            <w:r w:rsidRPr="00971A6C">
              <w:rPr>
                <w:color w:val="000000"/>
              </w:rPr>
              <w:t>Тема 2.1. Фонетика и орфоэпия</w:t>
            </w:r>
          </w:p>
        </w:tc>
        <w:tc>
          <w:tcPr>
            <w:tcW w:w="547" w:type="pct"/>
            <w:shd w:val="clear" w:color="auto" w:fill="auto"/>
          </w:tcPr>
          <w:p w14:paraId="0DAF22EB"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i/>
              </w:rPr>
            </w:pPr>
            <w:r w:rsidRPr="00971A6C">
              <w:rPr>
                <w:b/>
                <w:i/>
              </w:rPr>
              <w:t>4</w:t>
            </w:r>
          </w:p>
        </w:tc>
        <w:tc>
          <w:tcPr>
            <w:tcW w:w="997" w:type="pct"/>
            <w:shd w:val="clear" w:color="auto" w:fill="auto"/>
          </w:tcPr>
          <w:p w14:paraId="12DB4B25" w14:textId="77777777" w:rsidR="005A2805" w:rsidRPr="00971A6C" w:rsidRDefault="005A2805" w:rsidP="005A2805">
            <w:pPr>
              <w:widowControl w:val="0"/>
              <w:pBdr>
                <w:top w:val="nil"/>
                <w:left w:val="nil"/>
                <w:bottom w:val="nil"/>
                <w:right w:val="nil"/>
                <w:between w:val="nil"/>
              </w:pBdr>
              <w:ind w:left="57" w:right="57"/>
              <w:jc w:val="center"/>
              <w:rPr>
                <w:i/>
              </w:rPr>
            </w:pPr>
            <w:r w:rsidRPr="00971A6C">
              <w:rPr>
                <w:i/>
              </w:rPr>
              <w:t>ОК 04; ОК 05</w:t>
            </w:r>
          </w:p>
        </w:tc>
      </w:tr>
      <w:tr w:rsidR="005A2805" w:rsidRPr="00971A6C" w14:paraId="02687A58" w14:textId="77777777" w:rsidTr="005A2805">
        <w:trPr>
          <w:trHeight w:val="20"/>
        </w:trPr>
        <w:tc>
          <w:tcPr>
            <w:tcW w:w="3456" w:type="pct"/>
            <w:shd w:val="clear" w:color="auto" w:fill="auto"/>
          </w:tcPr>
          <w:p w14:paraId="4FD38F11" w14:textId="77777777" w:rsidR="005A2805" w:rsidRPr="00971A6C" w:rsidRDefault="005A2805" w:rsidP="005A2805">
            <w:pPr>
              <w:widowControl w:val="0"/>
              <w:pBdr>
                <w:top w:val="nil"/>
                <w:left w:val="nil"/>
                <w:bottom w:val="nil"/>
                <w:right w:val="nil"/>
                <w:between w:val="nil"/>
              </w:pBdr>
              <w:ind w:left="57" w:right="57"/>
              <w:rPr>
                <w:color w:val="000000"/>
              </w:rPr>
            </w:pPr>
            <w:r w:rsidRPr="00971A6C">
              <w:rPr>
                <w:color w:val="000000"/>
              </w:rPr>
              <w:t xml:space="preserve">Тема 2.2. </w:t>
            </w:r>
            <w:proofErr w:type="spellStart"/>
            <w:r w:rsidRPr="00971A6C">
              <w:rPr>
                <w:color w:val="000000"/>
              </w:rPr>
              <w:t>Морфемика</w:t>
            </w:r>
            <w:proofErr w:type="spellEnd"/>
            <w:r w:rsidRPr="00971A6C">
              <w:rPr>
                <w:color w:val="000000"/>
              </w:rPr>
              <w:t xml:space="preserve"> и словообразование</w:t>
            </w:r>
          </w:p>
        </w:tc>
        <w:tc>
          <w:tcPr>
            <w:tcW w:w="547" w:type="pct"/>
            <w:shd w:val="clear" w:color="auto" w:fill="auto"/>
          </w:tcPr>
          <w:p w14:paraId="02246CE1"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i/>
              </w:rPr>
            </w:pPr>
            <w:r w:rsidRPr="00971A6C">
              <w:rPr>
                <w:b/>
                <w:i/>
              </w:rPr>
              <w:t>4</w:t>
            </w:r>
          </w:p>
        </w:tc>
        <w:tc>
          <w:tcPr>
            <w:tcW w:w="997" w:type="pct"/>
            <w:shd w:val="clear" w:color="auto" w:fill="auto"/>
          </w:tcPr>
          <w:p w14:paraId="4A7194DB" w14:textId="77777777" w:rsidR="005A2805" w:rsidRPr="00971A6C" w:rsidRDefault="005A2805" w:rsidP="005A2805">
            <w:pPr>
              <w:widowControl w:val="0"/>
              <w:pBdr>
                <w:top w:val="nil"/>
                <w:left w:val="nil"/>
                <w:bottom w:val="nil"/>
                <w:right w:val="nil"/>
                <w:between w:val="nil"/>
              </w:pBdr>
              <w:ind w:left="57" w:right="57"/>
              <w:jc w:val="center"/>
              <w:rPr>
                <w:i/>
              </w:rPr>
            </w:pPr>
            <w:r w:rsidRPr="00971A6C">
              <w:rPr>
                <w:i/>
              </w:rPr>
              <w:t>ОК 04; ОК 05</w:t>
            </w:r>
          </w:p>
        </w:tc>
      </w:tr>
      <w:tr w:rsidR="005A2805" w:rsidRPr="00971A6C" w14:paraId="0BDDA544" w14:textId="77777777" w:rsidTr="005A2805">
        <w:trPr>
          <w:trHeight w:val="20"/>
        </w:trPr>
        <w:tc>
          <w:tcPr>
            <w:tcW w:w="3456" w:type="pct"/>
            <w:shd w:val="clear" w:color="auto" w:fill="auto"/>
          </w:tcPr>
          <w:p w14:paraId="7D2A31D8" w14:textId="77777777" w:rsidR="005A2805" w:rsidRPr="00971A6C" w:rsidRDefault="005A2805" w:rsidP="005A2805">
            <w:pPr>
              <w:widowControl w:val="0"/>
              <w:pBdr>
                <w:top w:val="nil"/>
                <w:left w:val="nil"/>
                <w:bottom w:val="nil"/>
                <w:right w:val="nil"/>
                <w:between w:val="nil"/>
              </w:pBdr>
              <w:ind w:left="57" w:right="57"/>
              <w:rPr>
                <w:color w:val="000000"/>
              </w:rPr>
            </w:pPr>
            <w:r w:rsidRPr="00971A6C">
              <w:t xml:space="preserve">Тема 2.3. </w:t>
            </w:r>
            <w:r w:rsidRPr="00971A6C">
              <w:rPr>
                <w:color w:val="000000"/>
              </w:rPr>
              <w:t>Имя существительное как часть речи.</w:t>
            </w:r>
          </w:p>
        </w:tc>
        <w:tc>
          <w:tcPr>
            <w:tcW w:w="547" w:type="pct"/>
            <w:shd w:val="clear" w:color="auto" w:fill="auto"/>
          </w:tcPr>
          <w:p w14:paraId="56C72E4B"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i/>
              </w:rPr>
            </w:pPr>
            <w:r w:rsidRPr="00971A6C">
              <w:rPr>
                <w:b/>
                <w:i/>
              </w:rPr>
              <w:t>3</w:t>
            </w:r>
          </w:p>
        </w:tc>
        <w:tc>
          <w:tcPr>
            <w:tcW w:w="997" w:type="pct"/>
            <w:shd w:val="clear" w:color="auto" w:fill="auto"/>
          </w:tcPr>
          <w:p w14:paraId="3247E9B5" w14:textId="77777777" w:rsidR="005A2805" w:rsidRPr="00971A6C" w:rsidRDefault="005A2805" w:rsidP="005A2805">
            <w:pPr>
              <w:widowControl w:val="0"/>
              <w:pBdr>
                <w:top w:val="nil"/>
                <w:left w:val="nil"/>
                <w:bottom w:val="nil"/>
                <w:right w:val="nil"/>
                <w:between w:val="nil"/>
              </w:pBdr>
              <w:ind w:left="57" w:right="57"/>
              <w:jc w:val="center"/>
              <w:rPr>
                <w:i/>
              </w:rPr>
            </w:pPr>
            <w:r w:rsidRPr="00971A6C">
              <w:rPr>
                <w:i/>
              </w:rPr>
              <w:t>ОК 04; ОК 05</w:t>
            </w:r>
          </w:p>
        </w:tc>
      </w:tr>
      <w:tr w:rsidR="005A2805" w:rsidRPr="00971A6C" w14:paraId="27FCD0A2" w14:textId="77777777" w:rsidTr="005A2805">
        <w:trPr>
          <w:trHeight w:val="20"/>
        </w:trPr>
        <w:tc>
          <w:tcPr>
            <w:tcW w:w="3456" w:type="pct"/>
            <w:shd w:val="clear" w:color="auto" w:fill="auto"/>
          </w:tcPr>
          <w:p w14:paraId="5119D361" w14:textId="77777777" w:rsidR="005A2805" w:rsidRPr="00971A6C" w:rsidRDefault="005A2805" w:rsidP="005A2805">
            <w:pPr>
              <w:widowControl w:val="0"/>
              <w:pBdr>
                <w:top w:val="nil"/>
                <w:left w:val="nil"/>
                <w:bottom w:val="nil"/>
                <w:right w:val="nil"/>
                <w:between w:val="nil"/>
              </w:pBdr>
              <w:ind w:left="57" w:right="57"/>
            </w:pPr>
            <w:r w:rsidRPr="00971A6C">
              <w:t>Тема 2.4. Имя прилагательное как часть речи.</w:t>
            </w:r>
          </w:p>
        </w:tc>
        <w:tc>
          <w:tcPr>
            <w:tcW w:w="547" w:type="pct"/>
            <w:shd w:val="clear" w:color="auto" w:fill="auto"/>
          </w:tcPr>
          <w:p w14:paraId="66CF1A7C"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i/>
              </w:rPr>
            </w:pPr>
            <w:r w:rsidRPr="00971A6C">
              <w:rPr>
                <w:b/>
                <w:i/>
              </w:rPr>
              <w:t>3</w:t>
            </w:r>
          </w:p>
        </w:tc>
        <w:tc>
          <w:tcPr>
            <w:tcW w:w="997" w:type="pct"/>
            <w:shd w:val="clear" w:color="auto" w:fill="auto"/>
          </w:tcPr>
          <w:p w14:paraId="3237F69E" w14:textId="77777777" w:rsidR="005A2805" w:rsidRPr="00971A6C" w:rsidRDefault="005A2805" w:rsidP="005A2805">
            <w:pPr>
              <w:widowControl w:val="0"/>
              <w:pBdr>
                <w:top w:val="nil"/>
                <w:left w:val="nil"/>
                <w:bottom w:val="nil"/>
                <w:right w:val="nil"/>
                <w:between w:val="nil"/>
              </w:pBdr>
              <w:ind w:left="57" w:right="57"/>
              <w:jc w:val="center"/>
              <w:rPr>
                <w:i/>
              </w:rPr>
            </w:pPr>
            <w:r w:rsidRPr="00971A6C">
              <w:rPr>
                <w:i/>
              </w:rPr>
              <w:t>ОК 04; ОК 05</w:t>
            </w:r>
          </w:p>
        </w:tc>
      </w:tr>
      <w:tr w:rsidR="005A2805" w:rsidRPr="00971A6C" w14:paraId="655FA606" w14:textId="77777777" w:rsidTr="005A2805">
        <w:trPr>
          <w:trHeight w:val="20"/>
        </w:trPr>
        <w:tc>
          <w:tcPr>
            <w:tcW w:w="3456" w:type="pct"/>
            <w:shd w:val="clear" w:color="auto" w:fill="auto"/>
          </w:tcPr>
          <w:p w14:paraId="28DCAA66" w14:textId="77777777" w:rsidR="005A2805" w:rsidRPr="00971A6C" w:rsidRDefault="005A2805" w:rsidP="005A2805">
            <w:pPr>
              <w:widowControl w:val="0"/>
              <w:pBdr>
                <w:top w:val="nil"/>
                <w:left w:val="nil"/>
                <w:bottom w:val="nil"/>
                <w:right w:val="nil"/>
                <w:between w:val="nil"/>
              </w:pBdr>
              <w:ind w:left="57" w:right="57"/>
            </w:pPr>
            <w:r w:rsidRPr="00971A6C">
              <w:t>Тема 2.5. Имя числительное как часть речи.</w:t>
            </w:r>
          </w:p>
        </w:tc>
        <w:tc>
          <w:tcPr>
            <w:tcW w:w="547" w:type="pct"/>
            <w:shd w:val="clear" w:color="auto" w:fill="auto"/>
          </w:tcPr>
          <w:p w14:paraId="3481D2D6"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i/>
              </w:rPr>
            </w:pPr>
            <w:r w:rsidRPr="00971A6C">
              <w:rPr>
                <w:b/>
                <w:i/>
              </w:rPr>
              <w:t>3</w:t>
            </w:r>
          </w:p>
        </w:tc>
        <w:tc>
          <w:tcPr>
            <w:tcW w:w="997" w:type="pct"/>
            <w:shd w:val="clear" w:color="auto" w:fill="auto"/>
          </w:tcPr>
          <w:p w14:paraId="73823607" w14:textId="77777777" w:rsidR="005A2805" w:rsidRPr="00971A6C" w:rsidRDefault="005A2805" w:rsidP="005A2805">
            <w:pPr>
              <w:widowControl w:val="0"/>
              <w:pBdr>
                <w:top w:val="nil"/>
                <w:left w:val="nil"/>
                <w:bottom w:val="nil"/>
                <w:right w:val="nil"/>
                <w:between w:val="nil"/>
              </w:pBdr>
              <w:ind w:left="57" w:right="57"/>
              <w:jc w:val="center"/>
              <w:rPr>
                <w:i/>
              </w:rPr>
            </w:pPr>
            <w:r w:rsidRPr="00971A6C">
              <w:rPr>
                <w:i/>
              </w:rPr>
              <w:t>ОК 04; ОК 05</w:t>
            </w:r>
          </w:p>
        </w:tc>
      </w:tr>
      <w:tr w:rsidR="005A2805" w:rsidRPr="00971A6C" w14:paraId="5EEC8D62" w14:textId="77777777" w:rsidTr="005A2805">
        <w:trPr>
          <w:trHeight w:val="20"/>
        </w:trPr>
        <w:tc>
          <w:tcPr>
            <w:tcW w:w="3456" w:type="pct"/>
            <w:shd w:val="clear" w:color="auto" w:fill="auto"/>
          </w:tcPr>
          <w:p w14:paraId="21711B35" w14:textId="77777777" w:rsidR="005A2805" w:rsidRPr="00971A6C" w:rsidRDefault="005A2805" w:rsidP="005A2805">
            <w:pPr>
              <w:widowControl w:val="0"/>
              <w:pBdr>
                <w:top w:val="nil"/>
                <w:left w:val="nil"/>
                <w:bottom w:val="nil"/>
                <w:right w:val="nil"/>
                <w:between w:val="nil"/>
              </w:pBdr>
              <w:ind w:left="57" w:right="57"/>
            </w:pPr>
            <w:r w:rsidRPr="00971A6C">
              <w:t xml:space="preserve">Тема 2.6. </w:t>
            </w:r>
            <w:r w:rsidRPr="00971A6C">
              <w:rPr>
                <w:color w:val="000000"/>
              </w:rPr>
              <w:t>Местоимение как часть речи.</w:t>
            </w:r>
          </w:p>
        </w:tc>
        <w:tc>
          <w:tcPr>
            <w:tcW w:w="547" w:type="pct"/>
            <w:shd w:val="clear" w:color="auto" w:fill="auto"/>
          </w:tcPr>
          <w:p w14:paraId="0B2D90BB"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i/>
              </w:rPr>
            </w:pPr>
            <w:r w:rsidRPr="00971A6C">
              <w:rPr>
                <w:b/>
                <w:i/>
              </w:rPr>
              <w:t>3</w:t>
            </w:r>
          </w:p>
        </w:tc>
        <w:tc>
          <w:tcPr>
            <w:tcW w:w="997" w:type="pct"/>
            <w:shd w:val="clear" w:color="auto" w:fill="auto"/>
          </w:tcPr>
          <w:p w14:paraId="6E160C8E" w14:textId="77777777" w:rsidR="005A2805" w:rsidRPr="00971A6C" w:rsidRDefault="005A2805" w:rsidP="005A2805">
            <w:pPr>
              <w:widowControl w:val="0"/>
              <w:pBdr>
                <w:top w:val="nil"/>
                <w:left w:val="nil"/>
                <w:bottom w:val="nil"/>
                <w:right w:val="nil"/>
                <w:between w:val="nil"/>
              </w:pBdr>
              <w:ind w:left="57" w:right="57"/>
              <w:jc w:val="center"/>
              <w:rPr>
                <w:i/>
              </w:rPr>
            </w:pPr>
            <w:r w:rsidRPr="00971A6C">
              <w:rPr>
                <w:i/>
              </w:rPr>
              <w:t>ОК 04; ОК 05</w:t>
            </w:r>
          </w:p>
        </w:tc>
      </w:tr>
      <w:tr w:rsidR="005A2805" w:rsidRPr="00971A6C" w14:paraId="65D0C15B" w14:textId="77777777" w:rsidTr="005A2805">
        <w:trPr>
          <w:trHeight w:val="20"/>
        </w:trPr>
        <w:tc>
          <w:tcPr>
            <w:tcW w:w="3456" w:type="pct"/>
            <w:shd w:val="clear" w:color="auto" w:fill="auto"/>
          </w:tcPr>
          <w:p w14:paraId="33F8D4B9" w14:textId="77777777" w:rsidR="005A2805" w:rsidRPr="00971A6C" w:rsidRDefault="005A2805" w:rsidP="005A2805">
            <w:pPr>
              <w:pBdr>
                <w:top w:val="nil"/>
                <w:left w:val="nil"/>
                <w:bottom w:val="nil"/>
                <w:right w:val="nil"/>
                <w:between w:val="nil"/>
              </w:pBdr>
              <w:ind w:left="57" w:right="57"/>
              <w:rPr>
                <w:color w:val="000000"/>
              </w:rPr>
            </w:pPr>
            <w:r w:rsidRPr="00971A6C">
              <w:t xml:space="preserve">Тема 2.7. </w:t>
            </w:r>
            <w:r w:rsidRPr="00971A6C">
              <w:rPr>
                <w:color w:val="000000"/>
              </w:rPr>
              <w:t>Глагол как часть речи.</w:t>
            </w:r>
          </w:p>
        </w:tc>
        <w:tc>
          <w:tcPr>
            <w:tcW w:w="547" w:type="pct"/>
            <w:shd w:val="clear" w:color="auto" w:fill="auto"/>
          </w:tcPr>
          <w:p w14:paraId="6C059B2A"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i/>
              </w:rPr>
            </w:pPr>
            <w:r w:rsidRPr="00971A6C">
              <w:rPr>
                <w:b/>
                <w:i/>
              </w:rPr>
              <w:t>3</w:t>
            </w:r>
          </w:p>
        </w:tc>
        <w:tc>
          <w:tcPr>
            <w:tcW w:w="997" w:type="pct"/>
            <w:shd w:val="clear" w:color="auto" w:fill="auto"/>
          </w:tcPr>
          <w:p w14:paraId="2E1E91EB" w14:textId="77777777" w:rsidR="005A2805" w:rsidRPr="00971A6C" w:rsidRDefault="005A2805" w:rsidP="005A2805">
            <w:pPr>
              <w:widowControl w:val="0"/>
              <w:pBdr>
                <w:top w:val="nil"/>
                <w:left w:val="nil"/>
                <w:bottom w:val="nil"/>
                <w:right w:val="nil"/>
                <w:between w:val="nil"/>
              </w:pBdr>
              <w:ind w:left="57" w:right="57"/>
              <w:jc w:val="center"/>
              <w:rPr>
                <w:i/>
              </w:rPr>
            </w:pPr>
            <w:r w:rsidRPr="00971A6C">
              <w:rPr>
                <w:i/>
              </w:rPr>
              <w:t>ОК 04; ОК 05</w:t>
            </w:r>
          </w:p>
        </w:tc>
      </w:tr>
      <w:tr w:rsidR="005A2805" w:rsidRPr="00971A6C" w14:paraId="446AA86E" w14:textId="77777777" w:rsidTr="005A2805">
        <w:trPr>
          <w:trHeight w:val="20"/>
        </w:trPr>
        <w:tc>
          <w:tcPr>
            <w:tcW w:w="3456" w:type="pct"/>
            <w:shd w:val="clear" w:color="auto" w:fill="auto"/>
          </w:tcPr>
          <w:p w14:paraId="1496A9DC" w14:textId="77777777" w:rsidR="005A2805" w:rsidRPr="00971A6C" w:rsidRDefault="005A2805" w:rsidP="005A2805">
            <w:pPr>
              <w:pBdr>
                <w:top w:val="nil"/>
                <w:left w:val="nil"/>
                <w:bottom w:val="nil"/>
                <w:right w:val="nil"/>
                <w:between w:val="nil"/>
              </w:pBdr>
              <w:ind w:left="57" w:right="57"/>
            </w:pPr>
            <w:r w:rsidRPr="00971A6C">
              <w:t xml:space="preserve">Тема 2.8. </w:t>
            </w:r>
            <w:r w:rsidRPr="00971A6C">
              <w:rPr>
                <w:color w:val="000000"/>
              </w:rPr>
              <w:t>Причастие и деепричастие как особые формы глагола</w:t>
            </w:r>
          </w:p>
        </w:tc>
        <w:tc>
          <w:tcPr>
            <w:tcW w:w="547" w:type="pct"/>
            <w:shd w:val="clear" w:color="auto" w:fill="auto"/>
          </w:tcPr>
          <w:p w14:paraId="72FF22AD"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i/>
              </w:rPr>
            </w:pPr>
            <w:r w:rsidRPr="00971A6C">
              <w:rPr>
                <w:b/>
                <w:i/>
              </w:rPr>
              <w:t>3</w:t>
            </w:r>
          </w:p>
        </w:tc>
        <w:tc>
          <w:tcPr>
            <w:tcW w:w="997" w:type="pct"/>
            <w:shd w:val="clear" w:color="auto" w:fill="auto"/>
          </w:tcPr>
          <w:p w14:paraId="40E24B2C" w14:textId="77777777" w:rsidR="005A2805" w:rsidRPr="00971A6C" w:rsidRDefault="005A2805" w:rsidP="005A2805">
            <w:pPr>
              <w:widowControl w:val="0"/>
              <w:pBdr>
                <w:top w:val="nil"/>
                <w:left w:val="nil"/>
                <w:bottom w:val="nil"/>
                <w:right w:val="nil"/>
                <w:between w:val="nil"/>
              </w:pBdr>
              <w:ind w:left="57" w:right="57"/>
              <w:jc w:val="center"/>
              <w:rPr>
                <w:i/>
              </w:rPr>
            </w:pPr>
            <w:r w:rsidRPr="00971A6C">
              <w:rPr>
                <w:i/>
              </w:rPr>
              <w:t>ОК 04; ОК 05</w:t>
            </w:r>
          </w:p>
        </w:tc>
      </w:tr>
      <w:tr w:rsidR="005A2805" w:rsidRPr="00971A6C" w14:paraId="4E1556A2" w14:textId="77777777" w:rsidTr="005A2805">
        <w:trPr>
          <w:trHeight w:val="20"/>
        </w:trPr>
        <w:tc>
          <w:tcPr>
            <w:tcW w:w="3456" w:type="pct"/>
            <w:shd w:val="clear" w:color="auto" w:fill="auto"/>
          </w:tcPr>
          <w:p w14:paraId="4ACC6ECF" w14:textId="77777777" w:rsidR="005A2805" w:rsidRPr="00971A6C" w:rsidRDefault="005A2805" w:rsidP="005A2805">
            <w:pPr>
              <w:pBdr>
                <w:top w:val="nil"/>
                <w:left w:val="nil"/>
                <w:bottom w:val="nil"/>
                <w:right w:val="nil"/>
                <w:between w:val="nil"/>
              </w:pBdr>
              <w:ind w:left="57" w:right="57"/>
            </w:pPr>
            <w:r w:rsidRPr="00971A6C">
              <w:t xml:space="preserve">Тема 2.9. </w:t>
            </w:r>
            <w:r w:rsidRPr="00971A6C">
              <w:rPr>
                <w:color w:val="000000"/>
              </w:rPr>
              <w:t>Наречие как часть речи. Служебные части речи.</w:t>
            </w:r>
          </w:p>
        </w:tc>
        <w:tc>
          <w:tcPr>
            <w:tcW w:w="547" w:type="pct"/>
            <w:shd w:val="clear" w:color="auto" w:fill="auto"/>
          </w:tcPr>
          <w:p w14:paraId="1FC3D5CA"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i/>
              </w:rPr>
            </w:pPr>
            <w:r w:rsidRPr="00971A6C">
              <w:rPr>
                <w:b/>
                <w:i/>
              </w:rPr>
              <w:t>4</w:t>
            </w:r>
          </w:p>
        </w:tc>
        <w:tc>
          <w:tcPr>
            <w:tcW w:w="997" w:type="pct"/>
            <w:shd w:val="clear" w:color="auto" w:fill="auto"/>
          </w:tcPr>
          <w:p w14:paraId="36ED7103" w14:textId="77777777" w:rsidR="005A2805" w:rsidRPr="00971A6C" w:rsidRDefault="005A2805" w:rsidP="005A2805">
            <w:pPr>
              <w:widowControl w:val="0"/>
              <w:pBdr>
                <w:top w:val="nil"/>
                <w:left w:val="nil"/>
                <w:bottom w:val="nil"/>
                <w:right w:val="nil"/>
                <w:between w:val="nil"/>
              </w:pBdr>
              <w:ind w:left="57" w:right="57"/>
              <w:jc w:val="center"/>
              <w:rPr>
                <w:i/>
              </w:rPr>
            </w:pPr>
            <w:r w:rsidRPr="00971A6C">
              <w:rPr>
                <w:i/>
              </w:rPr>
              <w:t>ОК 04; ОК 05</w:t>
            </w:r>
          </w:p>
        </w:tc>
      </w:tr>
      <w:tr w:rsidR="005A2805" w:rsidRPr="00971A6C" w14:paraId="580C77C4" w14:textId="77777777" w:rsidTr="005A2805">
        <w:trPr>
          <w:trHeight w:val="20"/>
        </w:trPr>
        <w:tc>
          <w:tcPr>
            <w:tcW w:w="3456" w:type="pct"/>
            <w:shd w:val="clear" w:color="auto" w:fill="auto"/>
          </w:tcPr>
          <w:p w14:paraId="23A956D3" w14:textId="77777777" w:rsidR="005A2805" w:rsidRPr="00971A6C" w:rsidRDefault="005A2805" w:rsidP="005A2805">
            <w:pPr>
              <w:pBdr>
                <w:top w:val="nil"/>
                <w:left w:val="nil"/>
                <w:bottom w:val="nil"/>
                <w:right w:val="nil"/>
                <w:between w:val="nil"/>
              </w:pBdr>
              <w:ind w:left="57" w:right="57"/>
              <w:rPr>
                <w:color w:val="000000"/>
              </w:rPr>
            </w:pPr>
            <w:r w:rsidRPr="00971A6C">
              <w:rPr>
                <w:b/>
              </w:rPr>
              <w:t>Раздел 3. Синтаксис и пунктуация</w:t>
            </w:r>
          </w:p>
        </w:tc>
        <w:tc>
          <w:tcPr>
            <w:tcW w:w="547" w:type="pct"/>
            <w:shd w:val="clear" w:color="auto" w:fill="auto"/>
          </w:tcPr>
          <w:p w14:paraId="3274AB8E"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rPr>
            </w:pPr>
            <w:r w:rsidRPr="00971A6C">
              <w:rPr>
                <w:b/>
              </w:rPr>
              <w:t>10</w:t>
            </w:r>
          </w:p>
        </w:tc>
        <w:tc>
          <w:tcPr>
            <w:tcW w:w="997" w:type="pct"/>
            <w:shd w:val="clear" w:color="auto" w:fill="auto"/>
          </w:tcPr>
          <w:p w14:paraId="40E62454" w14:textId="77777777" w:rsidR="005A2805" w:rsidRPr="00971A6C" w:rsidRDefault="005A2805" w:rsidP="005A2805">
            <w:pPr>
              <w:widowControl w:val="0"/>
              <w:pBdr>
                <w:top w:val="nil"/>
                <w:left w:val="nil"/>
                <w:bottom w:val="nil"/>
                <w:right w:val="nil"/>
                <w:between w:val="nil"/>
              </w:pBdr>
              <w:ind w:left="57" w:right="57"/>
              <w:jc w:val="center"/>
              <w:rPr>
                <w:i/>
              </w:rPr>
            </w:pPr>
            <w:r w:rsidRPr="00971A6C">
              <w:rPr>
                <w:i/>
              </w:rPr>
              <w:t>ОК 04; ОК 05; ОК 09</w:t>
            </w:r>
          </w:p>
        </w:tc>
      </w:tr>
      <w:tr w:rsidR="005A2805" w:rsidRPr="00971A6C" w14:paraId="732283DE" w14:textId="77777777" w:rsidTr="005A2805">
        <w:trPr>
          <w:trHeight w:val="20"/>
        </w:trPr>
        <w:tc>
          <w:tcPr>
            <w:tcW w:w="3456" w:type="pct"/>
            <w:shd w:val="clear" w:color="auto" w:fill="auto"/>
          </w:tcPr>
          <w:p w14:paraId="715B7E74" w14:textId="77777777" w:rsidR="005A2805" w:rsidRPr="00971A6C" w:rsidRDefault="005A2805" w:rsidP="005A2805">
            <w:pPr>
              <w:pBdr>
                <w:top w:val="nil"/>
                <w:left w:val="nil"/>
                <w:bottom w:val="nil"/>
                <w:right w:val="nil"/>
                <w:between w:val="nil"/>
              </w:pBdr>
              <w:ind w:left="57" w:right="57"/>
              <w:rPr>
                <w:b/>
              </w:rPr>
            </w:pPr>
            <w:r w:rsidRPr="00971A6C">
              <w:t xml:space="preserve">Тема </w:t>
            </w:r>
            <w:r w:rsidRPr="00971A6C">
              <w:rPr>
                <w:b/>
              </w:rPr>
              <w:t>3.1.</w:t>
            </w:r>
            <w:r w:rsidRPr="00971A6C">
              <w:t xml:space="preserve"> Основные единицы синтаксиса.</w:t>
            </w:r>
          </w:p>
        </w:tc>
        <w:tc>
          <w:tcPr>
            <w:tcW w:w="547" w:type="pct"/>
            <w:shd w:val="clear" w:color="auto" w:fill="auto"/>
          </w:tcPr>
          <w:p w14:paraId="5E0F29B1"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i/>
              </w:rPr>
            </w:pPr>
            <w:r w:rsidRPr="00971A6C">
              <w:rPr>
                <w:b/>
                <w:i/>
              </w:rPr>
              <w:t>4</w:t>
            </w:r>
          </w:p>
        </w:tc>
        <w:tc>
          <w:tcPr>
            <w:tcW w:w="997" w:type="pct"/>
            <w:shd w:val="clear" w:color="auto" w:fill="auto"/>
          </w:tcPr>
          <w:p w14:paraId="06BF4764" w14:textId="77777777" w:rsidR="005A2805" w:rsidRPr="00971A6C" w:rsidRDefault="005A2805" w:rsidP="005A2805">
            <w:pPr>
              <w:widowControl w:val="0"/>
              <w:pBdr>
                <w:top w:val="nil"/>
                <w:left w:val="nil"/>
                <w:bottom w:val="nil"/>
                <w:right w:val="nil"/>
                <w:between w:val="nil"/>
              </w:pBdr>
              <w:ind w:left="57" w:right="57"/>
              <w:jc w:val="center"/>
              <w:rPr>
                <w:i/>
              </w:rPr>
            </w:pPr>
            <w:r w:rsidRPr="00971A6C">
              <w:rPr>
                <w:i/>
              </w:rPr>
              <w:t>ОК 04; ОК 05</w:t>
            </w:r>
          </w:p>
        </w:tc>
      </w:tr>
      <w:tr w:rsidR="005A2805" w:rsidRPr="00971A6C" w14:paraId="1FEFA892" w14:textId="77777777" w:rsidTr="005A2805">
        <w:trPr>
          <w:trHeight w:val="20"/>
        </w:trPr>
        <w:tc>
          <w:tcPr>
            <w:tcW w:w="3456" w:type="pct"/>
            <w:shd w:val="clear" w:color="auto" w:fill="auto"/>
          </w:tcPr>
          <w:p w14:paraId="0E29D2DD" w14:textId="77777777" w:rsidR="005A2805" w:rsidRPr="00971A6C" w:rsidRDefault="005A2805" w:rsidP="005A2805">
            <w:pPr>
              <w:pBdr>
                <w:top w:val="nil"/>
                <w:left w:val="nil"/>
                <w:bottom w:val="nil"/>
                <w:right w:val="nil"/>
                <w:between w:val="nil"/>
              </w:pBdr>
              <w:ind w:left="57" w:right="57"/>
            </w:pPr>
            <w:r w:rsidRPr="00971A6C">
              <w:t>Тема </w:t>
            </w:r>
            <w:r w:rsidRPr="00971A6C">
              <w:rPr>
                <w:b/>
              </w:rPr>
              <w:t xml:space="preserve">3.2 </w:t>
            </w:r>
            <w:r w:rsidRPr="00971A6C">
              <w:t>Второстепенные члены предложения.</w:t>
            </w:r>
          </w:p>
        </w:tc>
        <w:tc>
          <w:tcPr>
            <w:tcW w:w="547" w:type="pct"/>
            <w:shd w:val="clear" w:color="auto" w:fill="auto"/>
          </w:tcPr>
          <w:p w14:paraId="758B1B75"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i/>
              </w:rPr>
            </w:pPr>
            <w:r w:rsidRPr="00971A6C">
              <w:rPr>
                <w:b/>
                <w:i/>
              </w:rPr>
              <w:t>4</w:t>
            </w:r>
          </w:p>
        </w:tc>
        <w:tc>
          <w:tcPr>
            <w:tcW w:w="997" w:type="pct"/>
            <w:shd w:val="clear" w:color="auto" w:fill="auto"/>
          </w:tcPr>
          <w:p w14:paraId="74A95A07" w14:textId="77777777" w:rsidR="005A2805" w:rsidRPr="00971A6C" w:rsidRDefault="005A2805" w:rsidP="005A2805">
            <w:pPr>
              <w:widowControl w:val="0"/>
              <w:pBdr>
                <w:top w:val="nil"/>
                <w:left w:val="nil"/>
                <w:bottom w:val="nil"/>
                <w:right w:val="nil"/>
                <w:between w:val="nil"/>
              </w:pBdr>
              <w:ind w:left="57" w:right="57"/>
              <w:jc w:val="center"/>
              <w:rPr>
                <w:i/>
              </w:rPr>
            </w:pPr>
            <w:r w:rsidRPr="00971A6C">
              <w:rPr>
                <w:i/>
              </w:rPr>
              <w:t>ОК 04; ОК 05</w:t>
            </w:r>
          </w:p>
        </w:tc>
      </w:tr>
      <w:tr w:rsidR="005A2805" w:rsidRPr="00971A6C" w14:paraId="21812CB0" w14:textId="77777777" w:rsidTr="005A2805">
        <w:trPr>
          <w:trHeight w:val="20"/>
        </w:trPr>
        <w:tc>
          <w:tcPr>
            <w:tcW w:w="3456" w:type="pct"/>
            <w:shd w:val="clear" w:color="auto" w:fill="auto"/>
          </w:tcPr>
          <w:p w14:paraId="48229D6A" w14:textId="77777777" w:rsidR="005A2805" w:rsidRPr="00971A6C" w:rsidRDefault="005A2805" w:rsidP="005A2805">
            <w:pPr>
              <w:ind w:left="57" w:right="57"/>
            </w:pPr>
            <w:r w:rsidRPr="00971A6C">
              <w:t xml:space="preserve">Тема </w:t>
            </w:r>
            <w:r w:rsidRPr="00971A6C">
              <w:rPr>
                <w:b/>
              </w:rPr>
              <w:t xml:space="preserve">3.3. </w:t>
            </w:r>
            <w:r w:rsidRPr="00971A6C">
              <w:t>Сложное предложение</w:t>
            </w:r>
          </w:p>
        </w:tc>
        <w:tc>
          <w:tcPr>
            <w:tcW w:w="547" w:type="pct"/>
            <w:shd w:val="clear" w:color="auto" w:fill="auto"/>
          </w:tcPr>
          <w:p w14:paraId="72FDC412"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i/>
              </w:rPr>
            </w:pPr>
            <w:r w:rsidRPr="00971A6C">
              <w:rPr>
                <w:b/>
                <w:i/>
              </w:rPr>
              <w:t>2</w:t>
            </w:r>
          </w:p>
        </w:tc>
        <w:tc>
          <w:tcPr>
            <w:tcW w:w="997" w:type="pct"/>
            <w:shd w:val="clear" w:color="auto" w:fill="auto"/>
          </w:tcPr>
          <w:p w14:paraId="0C57DB35" w14:textId="77777777" w:rsidR="005A2805" w:rsidRPr="00971A6C" w:rsidRDefault="005A2805" w:rsidP="005A2805">
            <w:pPr>
              <w:widowControl w:val="0"/>
              <w:pBdr>
                <w:top w:val="nil"/>
                <w:left w:val="nil"/>
                <w:bottom w:val="nil"/>
                <w:right w:val="nil"/>
                <w:between w:val="nil"/>
              </w:pBdr>
              <w:ind w:left="57" w:right="57"/>
              <w:jc w:val="center"/>
              <w:rPr>
                <w:i/>
              </w:rPr>
            </w:pPr>
            <w:r w:rsidRPr="00971A6C">
              <w:rPr>
                <w:i/>
              </w:rPr>
              <w:t>ОК 05; ОК 09</w:t>
            </w:r>
          </w:p>
        </w:tc>
      </w:tr>
      <w:tr w:rsidR="005A2805" w:rsidRPr="00971A6C" w14:paraId="6473928D" w14:textId="77777777" w:rsidTr="005A2805">
        <w:trPr>
          <w:trHeight w:val="20"/>
        </w:trPr>
        <w:tc>
          <w:tcPr>
            <w:tcW w:w="3456" w:type="pct"/>
            <w:shd w:val="clear" w:color="auto" w:fill="auto"/>
          </w:tcPr>
          <w:p w14:paraId="739C2AC2" w14:textId="77777777" w:rsidR="005A2805" w:rsidRPr="00971A6C" w:rsidRDefault="005A2805" w:rsidP="005A2805">
            <w:pPr>
              <w:pBdr>
                <w:top w:val="nil"/>
                <w:left w:val="nil"/>
                <w:bottom w:val="nil"/>
                <w:right w:val="nil"/>
                <w:between w:val="nil"/>
              </w:pBdr>
              <w:ind w:left="57" w:right="57"/>
              <w:jc w:val="both"/>
              <w:rPr>
                <w:b/>
                <w:color w:val="000000"/>
              </w:rPr>
            </w:pPr>
            <w:r w:rsidRPr="00971A6C">
              <w:rPr>
                <w:b/>
              </w:rPr>
              <w:t>Прикладной модуль</w:t>
            </w:r>
            <w:r w:rsidRPr="00971A6C">
              <w:rPr>
                <w:b/>
                <w:color w:val="000000"/>
              </w:rPr>
              <w:t>. Раздел 4. Особенности профессиональной коммуникации.</w:t>
            </w:r>
          </w:p>
        </w:tc>
        <w:tc>
          <w:tcPr>
            <w:tcW w:w="547" w:type="pct"/>
            <w:shd w:val="clear" w:color="auto" w:fill="auto"/>
          </w:tcPr>
          <w:p w14:paraId="492157FA"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rPr>
            </w:pPr>
            <w:r w:rsidRPr="00971A6C">
              <w:rPr>
                <w:b/>
              </w:rPr>
              <w:t>12</w:t>
            </w:r>
          </w:p>
        </w:tc>
        <w:tc>
          <w:tcPr>
            <w:tcW w:w="997" w:type="pct"/>
            <w:shd w:val="clear" w:color="auto" w:fill="auto"/>
          </w:tcPr>
          <w:p w14:paraId="1F38E345" w14:textId="77777777" w:rsidR="005A2805" w:rsidRPr="00971A6C" w:rsidRDefault="005A2805" w:rsidP="005A2805">
            <w:pPr>
              <w:widowControl w:val="0"/>
              <w:pBdr>
                <w:top w:val="nil"/>
                <w:left w:val="nil"/>
                <w:bottom w:val="nil"/>
                <w:right w:val="nil"/>
                <w:between w:val="nil"/>
              </w:pBdr>
              <w:ind w:left="57" w:right="57"/>
              <w:jc w:val="center"/>
              <w:rPr>
                <w:b/>
                <w:i/>
              </w:rPr>
            </w:pPr>
            <w:r w:rsidRPr="00971A6C">
              <w:rPr>
                <w:i/>
              </w:rPr>
              <w:t xml:space="preserve">ОК 04; ОК 05; ОК 09; </w:t>
            </w:r>
            <w:r w:rsidRPr="00971A6C">
              <w:rPr>
                <w:b/>
                <w:i/>
              </w:rPr>
              <w:t>ПК.2.1</w:t>
            </w:r>
          </w:p>
        </w:tc>
      </w:tr>
      <w:tr w:rsidR="005A2805" w:rsidRPr="00971A6C" w14:paraId="7B3EF6F0" w14:textId="77777777" w:rsidTr="005A2805">
        <w:trPr>
          <w:trHeight w:val="20"/>
        </w:trPr>
        <w:tc>
          <w:tcPr>
            <w:tcW w:w="3456" w:type="pct"/>
            <w:shd w:val="clear" w:color="auto" w:fill="auto"/>
          </w:tcPr>
          <w:p w14:paraId="40CA05D0" w14:textId="77777777" w:rsidR="005A2805" w:rsidRPr="00971A6C" w:rsidRDefault="005A2805" w:rsidP="005A2805">
            <w:pPr>
              <w:ind w:left="57" w:right="57"/>
            </w:pPr>
            <w:r w:rsidRPr="00971A6C">
              <w:t xml:space="preserve">Тема </w:t>
            </w:r>
            <w:r w:rsidRPr="00971A6C">
              <w:rPr>
                <w:b/>
              </w:rPr>
              <w:t>4.1.</w:t>
            </w:r>
            <w:r w:rsidRPr="00971A6C">
              <w:t xml:space="preserve"> Язык как средство профессиональной, социальной и межкультурной коммуникации.</w:t>
            </w:r>
          </w:p>
        </w:tc>
        <w:tc>
          <w:tcPr>
            <w:tcW w:w="547" w:type="pct"/>
            <w:shd w:val="clear" w:color="auto" w:fill="auto"/>
          </w:tcPr>
          <w:p w14:paraId="214DC731"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i/>
              </w:rPr>
            </w:pPr>
            <w:r w:rsidRPr="00971A6C">
              <w:rPr>
                <w:b/>
                <w:i/>
              </w:rPr>
              <w:t>4</w:t>
            </w:r>
          </w:p>
        </w:tc>
        <w:tc>
          <w:tcPr>
            <w:tcW w:w="997" w:type="pct"/>
            <w:shd w:val="clear" w:color="auto" w:fill="auto"/>
          </w:tcPr>
          <w:p w14:paraId="3FDF7958" w14:textId="77777777" w:rsidR="005A2805" w:rsidRPr="00971A6C" w:rsidRDefault="005A2805" w:rsidP="005A2805">
            <w:pPr>
              <w:widowControl w:val="0"/>
              <w:pBdr>
                <w:top w:val="nil"/>
                <w:left w:val="nil"/>
                <w:bottom w:val="nil"/>
                <w:right w:val="nil"/>
                <w:between w:val="nil"/>
              </w:pBdr>
              <w:ind w:left="57" w:right="57"/>
              <w:jc w:val="center"/>
              <w:rPr>
                <w:i/>
              </w:rPr>
            </w:pPr>
            <w:r w:rsidRPr="00971A6C">
              <w:rPr>
                <w:i/>
              </w:rPr>
              <w:t>ОК 04; ОК 05; ОК 09; ПК.2.1</w:t>
            </w:r>
          </w:p>
        </w:tc>
      </w:tr>
      <w:tr w:rsidR="005A2805" w:rsidRPr="00971A6C" w14:paraId="76F5B2D6" w14:textId="77777777" w:rsidTr="005A2805">
        <w:trPr>
          <w:trHeight w:val="20"/>
        </w:trPr>
        <w:tc>
          <w:tcPr>
            <w:tcW w:w="3456" w:type="pct"/>
            <w:shd w:val="clear" w:color="auto" w:fill="auto"/>
          </w:tcPr>
          <w:p w14:paraId="39944A73" w14:textId="77777777" w:rsidR="005A2805" w:rsidRPr="00971A6C" w:rsidRDefault="005A2805" w:rsidP="005A2805">
            <w:pPr>
              <w:ind w:left="57" w:right="57"/>
            </w:pPr>
            <w:r w:rsidRPr="00971A6C">
              <w:t>Тема </w:t>
            </w:r>
            <w:r w:rsidRPr="00971A6C">
              <w:rPr>
                <w:b/>
              </w:rPr>
              <w:t>4.2</w:t>
            </w:r>
            <w:r w:rsidRPr="00971A6C">
              <w:t>. Коммуникативный аспект культуры речи.</w:t>
            </w:r>
          </w:p>
        </w:tc>
        <w:tc>
          <w:tcPr>
            <w:tcW w:w="547" w:type="pct"/>
            <w:shd w:val="clear" w:color="auto" w:fill="auto"/>
          </w:tcPr>
          <w:p w14:paraId="08F901F6"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i/>
              </w:rPr>
            </w:pPr>
            <w:r w:rsidRPr="00971A6C">
              <w:rPr>
                <w:b/>
                <w:i/>
              </w:rPr>
              <w:t>2</w:t>
            </w:r>
          </w:p>
        </w:tc>
        <w:tc>
          <w:tcPr>
            <w:tcW w:w="997" w:type="pct"/>
            <w:shd w:val="clear" w:color="auto" w:fill="auto"/>
          </w:tcPr>
          <w:p w14:paraId="53CCE839" w14:textId="77777777" w:rsidR="005A2805" w:rsidRPr="00971A6C" w:rsidRDefault="005A2805" w:rsidP="005A2805">
            <w:pPr>
              <w:widowControl w:val="0"/>
              <w:pBdr>
                <w:top w:val="nil"/>
                <w:left w:val="nil"/>
                <w:bottom w:val="nil"/>
                <w:right w:val="nil"/>
                <w:between w:val="nil"/>
              </w:pBdr>
              <w:ind w:left="57" w:right="57"/>
              <w:jc w:val="center"/>
              <w:rPr>
                <w:i/>
              </w:rPr>
            </w:pPr>
            <w:r w:rsidRPr="00971A6C">
              <w:rPr>
                <w:i/>
              </w:rPr>
              <w:t>ОК 04; ОК 05; ОК 09; ПК.2.1</w:t>
            </w:r>
          </w:p>
        </w:tc>
      </w:tr>
      <w:tr w:rsidR="005A2805" w:rsidRPr="00971A6C" w14:paraId="1825FFC6" w14:textId="77777777" w:rsidTr="005A2805">
        <w:trPr>
          <w:trHeight w:val="20"/>
        </w:trPr>
        <w:tc>
          <w:tcPr>
            <w:tcW w:w="3456" w:type="pct"/>
            <w:shd w:val="clear" w:color="auto" w:fill="auto"/>
          </w:tcPr>
          <w:p w14:paraId="4ADABDAB" w14:textId="77777777" w:rsidR="005A2805" w:rsidRPr="00971A6C" w:rsidRDefault="005A2805" w:rsidP="005A2805">
            <w:pPr>
              <w:ind w:left="57" w:right="57"/>
            </w:pPr>
            <w:r w:rsidRPr="00971A6C">
              <w:rPr>
                <w:color w:val="000000"/>
              </w:rPr>
              <w:t xml:space="preserve">Тема </w:t>
            </w:r>
            <w:r w:rsidRPr="00971A6C">
              <w:rPr>
                <w:b/>
                <w:color w:val="000000"/>
              </w:rPr>
              <w:t xml:space="preserve">4.3. </w:t>
            </w:r>
            <w:r w:rsidRPr="00971A6C">
              <w:rPr>
                <w:color w:val="000000"/>
              </w:rPr>
              <w:t>Научный стиль.</w:t>
            </w:r>
          </w:p>
        </w:tc>
        <w:tc>
          <w:tcPr>
            <w:tcW w:w="547" w:type="pct"/>
            <w:shd w:val="clear" w:color="auto" w:fill="auto"/>
          </w:tcPr>
          <w:p w14:paraId="44AB21C3"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i/>
              </w:rPr>
            </w:pPr>
            <w:r w:rsidRPr="00971A6C">
              <w:rPr>
                <w:b/>
                <w:i/>
              </w:rPr>
              <w:t>2</w:t>
            </w:r>
          </w:p>
        </w:tc>
        <w:tc>
          <w:tcPr>
            <w:tcW w:w="997" w:type="pct"/>
            <w:shd w:val="clear" w:color="auto" w:fill="auto"/>
          </w:tcPr>
          <w:p w14:paraId="743B0B1B" w14:textId="77777777" w:rsidR="005A2805" w:rsidRPr="00971A6C" w:rsidRDefault="005A2805" w:rsidP="005A2805">
            <w:pPr>
              <w:widowControl w:val="0"/>
              <w:pBdr>
                <w:top w:val="nil"/>
                <w:left w:val="nil"/>
                <w:bottom w:val="nil"/>
                <w:right w:val="nil"/>
                <w:between w:val="nil"/>
              </w:pBdr>
              <w:ind w:left="57" w:right="57"/>
              <w:jc w:val="center"/>
              <w:rPr>
                <w:i/>
              </w:rPr>
            </w:pPr>
            <w:r w:rsidRPr="00971A6C">
              <w:rPr>
                <w:i/>
              </w:rPr>
              <w:t>ОК 04; ОК 05; ОК 09; ПК.2.1</w:t>
            </w:r>
          </w:p>
        </w:tc>
      </w:tr>
      <w:tr w:rsidR="005A2805" w:rsidRPr="00971A6C" w14:paraId="70BF9FFF" w14:textId="77777777" w:rsidTr="005A2805">
        <w:trPr>
          <w:trHeight w:val="20"/>
        </w:trPr>
        <w:tc>
          <w:tcPr>
            <w:tcW w:w="3456" w:type="pct"/>
            <w:shd w:val="clear" w:color="auto" w:fill="auto"/>
          </w:tcPr>
          <w:p w14:paraId="04D2173D" w14:textId="77777777" w:rsidR="005A2805" w:rsidRPr="00971A6C" w:rsidRDefault="005A2805" w:rsidP="005A2805">
            <w:pPr>
              <w:ind w:left="57" w:right="57"/>
              <w:rPr>
                <w:color w:val="000000"/>
              </w:rPr>
            </w:pPr>
            <w:r w:rsidRPr="00971A6C">
              <w:rPr>
                <w:color w:val="000000"/>
              </w:rPr>
              <w:t xml:space="preserve">Тема </w:t>
            </w:r>
            <w:r w:rsidRPr="00971A6C">
              <w:rPr>
                <w:b/>
                <w:color w:val="000000"/>
              </w:rPr>
              <w:t>4.4</w:t>
            </w:r>
            <w:r w:rsidRPr="00971A6C">
              <w:rPr>
                <w:color w:val="000000"/>
              </w:rPr>
              <w:t>. Деловой стиль</w:t>
            </w:r>
          </w:p>
        </w:tc>
        <w:tc>
          <w:tcPr>
            <w:tcW w:w="547" w:type="pct"/>
            <w:shd w:val="clear" w:color="auto" w:fill="auto"/>
          </w:tcPr>
          <w:p w14:paraId="0AD23D81"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i/>
              </w:rPr>
            </w:pPr>
            <w:r w:rsidRPr="00971A6C">
              <w:rPr>
                <w:b/>
                <w:i/>
              </w:rPr>
              <w:t>4</w:t>
            </w:r>
          </w:p>
        </w:tc>
        <w:tc>
          <w:tcPr>
            <w:tcW w:w="997" w:type="pct"/>
            <w:shd w:val="clear" w:color="auto" w:fill="auto"/>
          </w:tcPr>
          <w:p w14:paraId="3E8E3623" w14:textId="77777777" w:rsidR="005A2805" w:rsidRPr="00971A6C" w:rsidRDefault="005A2805" w:rsidP="005A2805">
            <w:pPr>
              <w:widowControl w:val="0"/>
              <w:pBdr>
                <w:top w:val="nil"/>
                <w:left w:val="nil"/>
                <w:bottom w:val="nil"/>
                <w:right w:val="nil"/>
                <w:between w:val="nil"/>
              </w:pBdr>
              <w:ind w:left="57" w:right="57"/>
              <w:jc w:val="center"/>
              <w:rPr>
                <w:i/>
              </w:rPr>
            </w:pPr>
            <w:r w:rsidRPr="00971A6C">
              <w:rPr>
                <w:i/>
              </w:rPr>
              <w:t>ОК 04; ОК 05; ОК 09; ПК.2.1</w:t>
            </w:r>
          </w:p>
        </w:tc>
      </w:tr>
      <w:tr w:rsidR="00C73AA4" w:rsidRPr="00971A6C" w14:paraId="7B9E4869" w14:textId="77777777" w:rsidTr="005A2805">
        <w:trPr>
          <w:trHeight w:val="20"/>
        </w:trPr>
        <w:tc>
          <w:tcPr>
            <w:tcW w:w="3456" w:type="pct"/>
            <w:shd w:val="clear" w:color="auto" w:fill="auto"/>
          </w:tcPr>
          <w:p w14:paraId="778B8A8D" w14:textId="0E70A140" w:rsidR="00C73AA4" w:rsidRPr="00971A6C" w:rsidRDefault="00C73AA4" w:rsidP="005A2805">
            <w:pPr>
              <w:ind w:left="57" w:right="57"/>
              <w:rPr>
                <w:color w:val="000000"/>
              </w:rPr>
            </w:pPr>
            <w:r>
              <w:rPr>
                <w:color w:val="000000"/>
              </w:rPr>
              <w:t xml:space="preserve">Консультации </w:t>
            </w:r>
          </w:p>
        </w:tc>
        <w:tc>
          <w:tcPr>
            <w:tcW w:w="547" w:type="pct"/>
            <w:shd w:val="clear" w:color="auto" w:fill="auto"/>
          </w:tcPr>
          <w:p w14:paraId="3F4F344A" w14:textId="5F046B2B" w:rsidR="00C73AA4" w:rsidRPr="00971A6C" w:rsidRDefault="00C73AA4"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i/>
              </w:rPr>
            </w:pPr>
            <w:r>
              <w:rPr>
                <w:b/>
                <w:i/>
              </w:rPr>
              <w:t>14</w:t>
            </w:r>
          </w:p>
        </w:tc>
        <w:tc>
          <w:tcPr>
            <w:tcW w:w="997" w:type="pct"/>
            <w:shd w:val="clear" w:color="auto" w:fill="auto"/>
          </w:tcPr>
          <w:p w14:paraId="5C95D878" w14:textId="77777777" w:rsidR="00C73AA4" w:rsidRPr="00971A6C" w:rsidRDefault="00C73AA4" w:rsidP="005A2805">
            <w:pPr>
              <w:widowControl w:val="0"/>
              <w:pBdr>
                <w:top w:val="nil"/>
                <w:left w:val="nil"/>
                <w:bottom w:val="nil"/>
                <w:right w:val="nil"/>
                <w:between w:val="nil"/>
              </w:pBdr>
              <w:ind w:left="57" w:right="57"/>
              <w:jc w:val="center"/>
              <w:rPr>
                <w:i/>
              </w:rPr>
            </w:pPr>
          </w:p>
        </w:tc>
      </w:tr>
      <w:tr w:rsidR="005A2805" w:rsidRPr="00971A6C" w14:paraId="5B34C174" w14:textId="77777777" w:rsidTr="005A2805">
        <w:trPr>
          <w:trHeight w:val="20"/>
        </w:trPr>
        <w:tc>
          <w:tcPr>
            <w:tcW w:w="3456" w:type="pct"/>
            <w:shd w:val="clear" w:color="auto" w:fill="auto"/>
          </w:tcPr>
          <w:p w14:paraId="0269FE30" w14:textId="77777777" w:rsidR="005A2805" w:rsidRPr="00971A6C" w:rsidRDefault="005A2805" w:rsidP="005A2805">
            <w:pPr>
              <w:widowControl w:val="0"/>
              <w:pBdr>
                <w:top w:val="nil"/>
                <w:left w:val="nil"/>
                <w:bottom w:val="nil"/>
                <w:right w:val="nil"/>
                <w:between w:val="nil"/>
              </w:pBdr>
              <w:ind w:left="57" w:right="57"/>
              <w:rPr>
                <w:b/>
                <w:color w:val="000000"/>
              </w:rPr>
            </w:pPr>
            <w:r w:rsidRPr="00971A6C">
              <w:rPr>
                <w:b/>
              </w:rPr>
              <w:t>Промежуточная аттестация (</w:t>
            </w:r>
            <w:r w:rsidRPr="00971A6C">
              <w:rPr>
                <w:b/>
                <w:color w:val="000000"/>
              </w:rPr>
              <w:t>Экзамен)</w:t>
            </w:r>
          </w:p>
        </w:tc>
        <w:tc>
          <w:tcPr>
            <w:tcW w:w="547" w:type="pct"/>
            <w:shd w:val="clear" w:color="auto" w:fill="auto"/>
          </w:tcPr>
          <w:p w14:paraId="3749375A"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rPr>
            </w:pPr>
            <w:r w:rsidRPr="00971A6C">
              <w:rPr>
                <w:b/>
              </w:rPr>
              <w:t>6</w:t>
            </w:r>
          </w:p>
        </w:tc>
        <w:tc>
          <w:tcPr>
            <w:tcW w:w="997" w:type="pct"/>
            <w:shd w:val="clear" w:color="auto" w:fill="auto"/>
          </w:tcPr>
          <w:p w14:paraId="0EDD4F38" w14:textId="77777777" w:rsidR="005A2805" w:rsidRPr="00971A6C" w:rsidRDefault="005A2805" w:rsidP="005A2805">
            <w:pPr>
              <w:widowControl w:val="0"/>
              <w:pBdr>
                <w:top w:val="nil"/>
                <w:left w:val="nil"/>
                <w:bottom w:val="nil"/>
                <w:right w:val="nil"/>
                <w:between w:val="nil"/>
              </w:pBdr>
              <w:ind w:left="57" w:right="57"/>
              <w:jc w:val="center"/>
              <w:rPr>
                <w:i/>
              </w:rPr>
            </w:pPr>
          </w:p>
        </w:tc>
      </w:tr>
      <w:tr w:rsidR="005A2805" w:rsidRPr="00971A6C" w14:paraId="0ABF3906" w14:textId="77777777" w:rsidTr="005A2805">
        <w:trPr>
          <w:trHeight w:val="20"/>
        </w:trPr>
        <w:tc>
          <w:tcPr>
            <w:tcW w:w="3456" w:type="pct"/>
            <w:shd w:val="clear" w:color="auto" w:fill="auto"/>
          </w:tcPr>
          <w:p w14:paraId="11EE5C21"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right"/>
              <w:rPr>
                <w:b/>
              </w:rPr>
            </w:pPr>
            <w:r w:rsidRPr="00971A6C">
              <w:rPr>
                <w:b/>
              </w:rPr>
              <w:t>Всего:</w:t>
            </w:r>
          </w:p>
        </w:tc>
        <w:tc>
          <w:tcPr>
            <w:tcW w:w="547" w:type="pct"/>
            <w:shd w:val="clear" w:color="auto" w:fill="auto"/>
          </w:tcPr>
          <w:p w14:paraId="0051216E" w14:textId="47484042" w:rsidR="005A2805" w:rsidRPr="00971A6C" w:rsidRDefault="00C73AA4"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i/>
              </w:rPr>
            </w:pPr>
            <w:r>
              <w:rPr>
                <w:b/>
                <w:i/>
              </w:rPr>
              <w:t>86</w:t>
            </w:r>
          </w:p>
        </w:tc>
        <w:tc>
          <w:tcPr>
            <w:tcW w:w="997" w:type="pct"/>
            <w:shd w:val="clear" w:color="auto" w:fill="auto"/>
          </w:tcPr>
          <w:p w14:paraId="437C185B" w14:textId="77777777" w:rsidR="005A2805" w:rsidRPr="00971A6C" w:rsidRDefault="005A2805" w:rsidP="005A2805">
            <w:pPr>
              <w:widowControl w:val="0"/>
              <w:pBdr>
                <w:top w:val="nil"/>
                <w:left w:val="nil"/>
                <w:bottom w:val="nil"/>
                <w:right w:val="nil"/>
                <w:between w:val="nil"/>
              </w:pBdr>
              <w:ind w:left="57" w:right="57"/>
              <w:jc w:val="center"/>
              <w:rPr>
                <w:i/>
              </w:rPr>
            </w:pPr>
          </w:p>
        </w:tc>
      </w:tr>
    </w:tbl>
    <w:p w14:paraId="64FB547F" w14:textId="77777777" w:rsidR="005A2805" w:rsidRPr="00971A6C" w:rsidRDefault="005A2805" w:rsidP="005A2805">
      <w:pPr>
        <w:jc w:val="center"/>
      </w:pPr>
    </w:p>
    <w:p w14:paraId="18E58A9E" w14:textId="77777777" w:rsidR="005A2805" w:rsidRPr="00971A6C" w:rsidRDefault="005A2805" w:rsidP="005A2805">
      <w:pPr>
        <w:jc w:val="center"/>
        <w:rPr>
          <w:b/>
          <w:bCs/>
        </w:rPr>
      </w:pPr>
      <w:r w:rsidRPr="00971A6C">
        <w:rPr>
          <w:b/>
          <w:bCs/>
        </w:rPr>
        <w:t>ОУП.02ЛИТЕРАТУРА</w:t>
      </w:r>
    </w:p>
    <w:p w14:paraId="39039A41" w14:textId="77777777" w:rsidR="005A2805" w:rsidRPr="00971A6C" w:rsidRDefault="005A2805" w:rsidP="005A2805">
      <w:r w:rsidRPr="00971A6C">
        <w:t>РЕЗУЛЬТАТЫ ОСВОЕНИЯ УЧЕБНОГО ПРЕДМЕТА</w:t>
      </w:r>
    </w:p>
    <w:tbl>
      <w:tblPr>
        <w:tblStyle w:val="1410"/>
        <w:tblW w:w="5000" w:type="pct"/>
        <w:tblLook w:val="04A0" w:firstRow="1" w:lastRow="0" w:firstColumn="1" w:lastColumn="0" w:noHBand="0" w:noVBand="1"/>
      </w:tblPr>
      <w:tblGrid>
        <w:gridCol w:w="2354"/>
        <w:gridCol w:w="4189"/>
        <w:gridCol w:w="3028"/>
      </w:tblGrid>
      <w:tr w:rsidR="005A2805" w:rsidRPr="00971A6C" w14:paraId="151F893E" w14:textId="77777777" w:rsidTr="005A2805">
        <w:tc>
          <w:tcPr>
            <w:tcW w:w="1201" w:type="pct"/>
            <w:vMerge w:val="restart"/>
          </w:tcPr>
          <w:p w14:paraId="5A4174B2" w14:textId="77777777" w:rsidR="005A2805" w:rsidRPr="00971A6C" w:rsidRDefault="005A2805" w:rsidP="005A2805">
            <w:pPr>
              <w:jc w:val="center"/>
              <w:rPr>
                <w:lang w:eastAsia="en-US"/>
              </w:rPr>
            </w:pPr>
            <w:bookmarkStart w:id="2" w:name="_Hlk120300275"/>
            <w:r w:rsidRPr="00971A6C">
              <w:rPr>
                <w:lang w:eastAsia="en-US"/>
              </w:rPr>
              <w:t>Общие компетенции</w:t>
            </w:r>
          </w:p>
        </w:tc>
        <w:tc>
          <w:tcPr>
            <w:tcW w:w="3799" w:type="pct"/>
            <w:gridSpan w:val="2"/>
          </w:tcPr>
          <w:p w14:paraId="1C26BCA3" w14:textId="77777777" w:rsidR="005A2805" w:rsidRPr="00971A6C" w:rsidRDefault="005A2805" w:rsidP="005A2805">
            <w:pPr>
              <w:jc w:val="center"/>
              <w:rPr>
                <w:lang w:eastAsia="en-US"/>
              </w:rPr>
            </w:pPr>
            <w:r w:rsidRPr="00971A6C">
              <w:rPr>
                <w:lang w:eastAsia="en-US"/>
              </w:rPr>
              <w:t>Планируемые результаты</w:t>
            </w:r>
          </w:p>
        </w:tc>
      </w:tr>
      <w:tr w:rsidR="005A2805" w:rsidRPr="00971A6C" w14:paraId="67BD8987" w14:textId="77777777" w:rsidTr="005A2805">
        <w:tc>
          <w:tcPr>
            <w:tcW w:w="1201" w:type="pct"/>
            <w:vMerge/>
          </w:tcPr>
          <w:p w14:paraId="75E0C2B2" w14:textId="77777777" w:rsidR="005A2805" w:rsidRPr="00971A6C" w:rsidRDefault="005A2805" w:rsidP="005A2805">
            <w:pPr>
              <w:jc w:val="center"/>
              <w:rPr>
                <w:lang w:eastAsia="en-US"/>
              </w:rPr>
            </w:pPr>
          </w:p>
        </w:tc>
        <w:tc>
          <w:tcPr>
            <w:tcW w:w="2203" w:type="pct"/>
          </w:tcPr>
          <w:p w14:paraId="4A9A2930" w14:textId="77777777" w:rsidR="005A2805" w:rsidRPr="00971A6C" w:rsidRDefault="005A2805" w:rsidP="005A2805">
            <w:pPr>
              <w:jc w:val="center"/>
              <w:rPr>
                <w:lang w:eastAsia="en-US"/>
              </w:rPr>
            </w:pPr>
            <w:r w:rsidRPr="00971A6C">
              <w:rPr>
                <w:lang w:eastAsia="en-US"/>
              </w:rPr>
              <w:t xml:space="preserve">Общие </w:t>
            </w:r>
          </w:p>
        </w:tc>
        <w:tc>
          <w:tcPr>
            <w:tcW w:w="1597" w:type="pct"/>
          </w:tcPr>
          <w:p w14:paraId="172B0077" w14:textId="77777777" w:rsidR="005A2805" w:rsidRPr="00971A6C" w:rsidRDefault="005A2805" w:rsidP="005A2805">
            <w:pPr>
              <w:jc w:val="center"/>
              <w:rPr>
                <w:lang w:eastAsia="en-US"/>
              </w:rPr>
            </w:pPr>
            <w:r w:rsidRPr="00971A6C">
              <w:rPr>
                <w:lang w:eastAsia="en-US"/>
              </w:rPr>
              <w:t>Дисциплинарные</w:t>
            </w:r>
            <w:r w:rsidRPr="00971A6C">
              <w:rPr>
                <w:vertAlign w:val="superscript"/>
                <w:lang w:eastAsia="en-US"/>
              </w:rPr>
              <w:footnoteReference w:id="2"/>
            </w:r>
          </w:p>
        </w:tc>
      </w:tr>
      <w:tr w:rsidR="005A2805" w:rsidRPr="00971A6C" w14:paraId="623AF7B8" w14:textId="77777777" w:rsidTr="005A2805">
        <w:tc>
          <w:tcPr>
            <w:tcW w:w="1201" w:type="pct"/>
          </w:tcPr>
          <w:p w14:paraId="6D51F800" w14:textId="77777777" w:rsidR="005A2805" w:rsidRPr="00971A6C" w:rsidRDefault="005A2805" w:rsidP="005A2805">
            <w:pPr>
              <w:rPr>
                <w:lang w:eastAsia="en-US"/>
              </w:rPr>
            </w:pPr>
            <w:r w:rsidRPr="00971A6C">
              <w:rPr>
                <w:iCs/>
                <w:lang w:eastAsia="en-US"/>
              </w:rPr>
              <w:t xml:space="preserve">ОК 01. Выбирать способы решения задач профессиональной деятельности применительно </w:t>
            </w:r>
            <w:r w:rsidRPr="00971A6C">
              <w:rPr>
                <w:iCs/>
                <w:lang w:eastAsia="en-US"/>
              </w:rPr>
              <w:br/>
              <w:t>к различным контекстам</w:t>
            </w:r>
          </w:p>
        </w:tc>
        <w:tc>
          <w:tcPr>
            <w:tcW w:w="2203" w:type="pct"/>
          </w:tcPr>
          <w:p w14:paraId="7CA410C8" w14:textId="77777777" w:rsidR="005A2805" w:rsidRPr="00971A6C" w:rsidRDefault="005A2805" w:rsidP="005A2805">
            <w:pPr>
              <w:jc w:val="both"/>
              <w:rPr>
                <w:shd w:val="clear" w:color="auto" w:fill="FFFFFF"/>
                <w:lang w:eastAsia="en-US"/>
              </w:rPr>
            </w:pPr>
            <w:r w:rsidRPr="00971A6C">
              <w:rPr>
                <w:shd w:val="clear" w:color="auto" w:fill="FFFFFF"/>
                <w:lang w:eastAsia="en-US"/>
              </w:rPr>
              <w:t>В части трудового воспитания:</w:t>
            </w:r>
          </w:p>
          <w:p w14:paraId="3D24C15E" w14:textId="77777777" w:rsidR="005A2805" w:rsidRPr="00971A6C" w:rsidRDefault="005A2805" w:rsidP="005A2805">
            <w:pPr>
              <w:jc w:val="both"/>
              <w:rPr>
                <w:lang w:eastAsia="en-US"/>
              </w:rPr>
            </w:pPr>
            <w:r w:rsidRPr="00971A6C">
              <w:rPr>
                <w:shd w:val="clear" w:color="auto" w:fill="FFFFFF"/>
                <w:lang w:eastAsia="en-US"/>
              </w:rPr>
              <w:t>- готовность к труду, осознание ценности мастерства, трудолюбие;</w:t>
            </w:r>
            <w:r w:rsidRPr="00971A6C">
              <w:rPr>
                <w:iCs/>
                <w:lang w:eastAsia="en-US"/>
              </w:rPr>
              <w:t xml:space="preserve"> </w:t>
            </w:r>
          </w:p>
          <w:p w14:paraId="461AFE9A" w14:textId="77777777" w:rsidR="005A2805" w:rsidRPr="00971A6C" w:rsidRDefault="005A2805" w:rsidP="005A2805">
            <w:pPr>
              <w:jc w:val="both"/>
              <w:rPr>
                <w:lang w:eastAsia="en-US"/>
              </w:rPr>
            </w:pPr>
            <w:r w:rsidRPr="00971A6C">
              <w:rPr>
                <w:shd w:val="clear" w:color="auto" w:fill="FFFFFF"/>
                <w:lang w:eastAsia="en-US"/>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r w:rsidRPr="00971A6C">
              <w:rPr>
                <w:iCs/>
                <w:lang w:eastAsia="en-US"/>
              </w:rPr>
              <w:t xml:space="preserve"> </w:t>
            </w:r>
          </w:p>
          <w:p w14:paraId="14A6306A" w14:textId="77777777" w:rsidR="005A2805" w:rsidRPr="00971A6C" w:rsidRDefault="005A2805" w:rsidP="005A2805">
            <w:pPr>
              <w:jc w:val="both"/>
              <w:rPr>
                <w:strike/>
                <w:shd w:val="clear" w:color="auto" w:fill="FFFFFF"/>
                <w:lang w:eastAsia="en-US"/>
              </w:rPr>
            </w:pPr>
            <w:r w:rsidRPr="00971A6C">
              <w:rPr>
                <w:shd w:val="clear" w:color="auto" w:fill="FFFFFF"/>
                <w:lang w:eastAsia="en-US"/>
              </w:rPr>
              <w:t xml:space="preserve">- интерес к различным сферам </w:t>
            </w:r>
            <w:r w:rsidRPr="00971A6C">
              <w:rPr>
                <w:shd w:val="clear" w:color="auto" w:fill="FFFFFF"/>
                <w:lang w:eastAsia="en-US"/>
              </w:rPr>
              <w:lastRenderedPageBreak/>
              <w:t>профессиональной деятельности,</w:t>
            </w:r>
          </w:p>
          <w:p w14:paraId="469C1D83" w14:textId="77777777" w:rsidR="005A2805" w:rsidRPr="00971A6C" w:rsidRDefault="005A2805" w:rsidP="005A2805">
            <w:pPr>
              <w:jc w:val="both"/>
              <w:rPr>
                <w:shd w:val="clear" w:color="auto" w:fill="FFFFFF"/>
                <w:lang w:eastAsia="en-US"/>
              </w:rPr>
            </w:pPr>
            <w:r w:rsidRPr="00971A6C">
              <w:rPr>
                <w:shd w:val="clear" w:color="auto" w:fill="FFFFFF"/>
                <w:lang w:eastAsia="en-US"/>
              </w:rPr>
              <w:t>Овладение универсальными учебными познавательными действиями:</w:t>
            </w:r>
          </w:p>
          <w:p w14:paraId="6E24FD9C" w14:textId="77777777" w:rsidR="005A2805" w:rsidRPr="00971A6C" w:rsidRDefault="005A2805" w:rsidP="005A2805">
            <w:pPr>
              <w:jc w:val="both"/>
              <w:rPr>
                <w:shd w:val="clear" w:color="auto" w:fill="FFFFFF"/>
                <w:lang w:eastAsia="en-US"/>
              </w:rPr>
            </w:pPr>
            <w:r w:rsidRPr="00971A6C">
              <w:rPr>
                <w:shd w:val="clear" w:color="auto" w:fill="FFFFFF"/>
                <w:lang w:eastAsia="en-US"/>
              </w:rPr>
              <w:t xml:space="preserve"> а) базовые логические действия:</w:t>
            </w:r>
          </w:p>
          <w:p w14:paraId="1C222D67" w14:textId="77777777" w:rsidR="005A2805" w:rsidRPr="00971A6C" w:rsidRDefault="005A2805" w:rsidP="005A2805">
            <w:pPr>
              <w:jc w:val="both"/>
              <w:rPr>
                <w:lang w:eastAsia="en-US"/>
              </w:rPr>
            </w:pPr>
            <w:r w:rsidRPr="00971A6C">
              <w:rPr>
                <w:shd w:val="clear" w:color="auto" w:fill="FFFFFF"/>
                <w:lang w:eastAsia="en-US"/>
              </w:rPr>
              <w:t xml:space="preserve">- самостоятельно формулировать и актуализировать проблему, рассматривать ее всесторонне; </w:t>
            </w:r>
          </w:p>
          <w:p w14:paraId="66349943" w14:textId="77777777" w:rsidR="005A2805" w:rsidRPr="00971A6C" w:rsidRDefault="005A2805" w:rsidP="005A2805">
            <w:pPr>
              <w:shd w:val="clear" w:color="auto" w:fill="FFFFFF"/>
              <w:jc w:val="both"/>
              <w:textAlignment w:val="baseline"/>
              <w:rPr>
                <w:lang w:eastAsia="en-US"/>
              </w:rPr>
            </w:pPr>
            <w:r w:rsidRPr="00971A6C">
              <w:rPr>
                <w:lang w:eastAsia="en-US"/>
              </w:rPr>
              <w:t xml:space="preserve">- устанавливать существенный признак или основания для сравнения, классификации и обобщения; </w:t>
            </w:r>
          </w:p>
          <w:p w14:paraId="0AE89F2C" w14:textId="77777777" w:rsidR="005A2805" w:rsidRPr="00971A6C" w:rsidRDefault="005A2805" w:rsidP="005A2805">
            <w:pPr>
              <w:shd w:val="clear" w:color="auto" w:fill="FFFFFF"/>
              <w:jc w:val="both"/>
              <w:textAlignment w:val="baseline"/>
              <w:rPr>
                <w:lang w:eastAsia="en-US"/>
              </w:rPr>
            </w:pPr>
            <w:r w:rsidRPr="00971A6C">
              <w:rPr>
                <w:lang w:eastAsia="en-US"/>
              </w:rPr>
              <w:t>- определять цели деятельности, задавать параметры и критерии их достижения;</w:t>
            </w:r>
          </w:p>
          <w:p w14:paraId="192F09D1" w14:textId="77777777" w:rsidR="005A2805" w:rsidRPr="00971A6C" w:rsidRDefault="005A2805" w:rsidP="005A2805">
            <w:pPr>
              <w:shd w:val="clear" w:color="auto" w:fill="FFFFFF"/>
              <w:jc w:val="both"/>
              <w:textAlignment w:val="baseline"/>
              <w:rPr>
                <w:lang w:eastAsia="en-US"/>
              </w:rPr>
            </w:pPr>
            <w:r w:rsidRPr="00971A6C">
              <w:rPr>
                <w:lang w:eastAsia="en-US"/>
              </w:rPr>
              <w:t xml:space="preserve">- выявлять закономерности и противоречия в рассматриваемых явлениях; </w:t>
            </w:r>
          </w:p>
          <w:p w14:paraId="3C985E8F" w14:textId="77777777" w:rsidR="005A2805" w:rsidRPr="00971A6C" w:rsidRDefault="005A2805" w:rsidP="005A2805">
            <w:pPr>
              <w:shd w:val="clear" w:color="auto" w:fill="FFFFFF"/>
              <w:jc w:val="both"/>
              <w:textAlignment w:val="baseline"/>
              <w:rPr>
                <w:lang w:eastAsia="en-US"/>
              </w:rPr>
            </w:pPr>
            <w:r w:rsidRPr="00971A6C">
              <w:rPr>
                <w:lang w:eastAsia="en-US"/>
              </w:rPr>
              <w:t>- вносить коррективы в деятельность, оценивать соответствие результатов целям, оценивать риски последствий деятельности;</w:t>
            </w:r>
            <w:r w:rsidRPr="00971A6C">
              <w:rPr>
                <w:iCs/>
                <w:lang w:eastAsia="en-US"/>
              </w:rPr>
              <w:t xml:space="preserve"> </w:t>
            </w:r>
          </w:p>
          <w:p w14:paraId="3C70604D" w14:textId="77777777" w:rsidR="005A2805" w:rsidRPr="00971A6C" w:rsidRDefault="005A2805" w:rsidP="005A2805">
            <w:pPr>
              <w:jc w:val="both"/>
              <w:rPr>
                <w:lang w:eastAsia="en-US"/>
              </w:rPr>
            </w:pPr>
            <w:r w:rsidRPr="00971A6C">
              <w:rPr>
                <w:lang w:eastAsia="en-US"/>
              </w:rPr>
              <w:t>- развивать креативное мышление при решении жизненных проблем</w:t>
            </w:r>
            <w:r w:rsidRPr="00971A6C">
              <w:rPr>
                <w:iCs/>
                <w:lang w:eastAsia="en-US"/>
              </w:rPr>
              <w:t xml:space="preserve"> </w:t>
            </w:r>
          </w:p>
          <w:p w14:paraId="3E2B4755" w14:textId="77777777" w:rsidR="005A2805" w:rsidRPr="00971A6C" w:rsidRDefault="005A2805" w:rsidP="005A2805">
            <w:pPr>
              <w:jc w:val="both"/>
              <w:rPr>
                <w:shd w:val="clear" w:color="auto" w:fill="FFFFFF"/>
                <w:lang w:eastAsia="en-US"/>
              </w:rPr>
            </w:pPr>
            <w:r w:rsidRPr="00971A6C">
              <w:rPr>
                <w:shd w:val="clear" w:color="auto" w:fill="FFFFFF"/>
                <w:lang w:eastAsia="en-US"/>
              </w:rPr>
              <w:t>б) базовые исследовательские действия:</w:t>
            </w:r>
          </w:p>
          <w:p w14:paraId="1D5C6E29" w14:textId="77777777" w:rsidR="005A2805" w:rsidRPr="00971A6C" w:rsidRDefault="005A2805" w:rsidP="005A2805">
            <w:pPr>
              <w:shd w:val="clear" w:color="auto" w:fill="FFFFFF"/>
              <w:jc w:val="both"/>
              <w:textAlignment w:val="baseline"/>
              <w:rPr>
                <w:lang w:eastAsia="en-US"/>
              </w:rPr>
            </w:pPr>
            <w:r w:rsidRPr="00971A6C">
              <w:rPr>
                <w:lang w:eastAsia="en-US"/>
              </w:rPr>
              <w:t>- владеть навыками учебно-исследовательской и проектной деятельности, навыками разрешения проблем;</w:t>
            </w:r>
            <w:r w:rsidRPr="00971A6C">
              <w:rPr>
                <w:iCs/>
                <w:lang w:eastAsia="en-US"/>
              </w:rPr>
              <w:t xml:space="preserve"> </w:t>
            </w:r>
          </w:p>
          <w:p w14:paraId="7DFACC0B" w14:textId="77777777" w:rsidR="005A2805" w:rsidRPr="00971A6C" w:rsidRDefault="005A2805" w:rsidP="005A2805">
            <w:pPr>
              <w:shd w:val="clear" w:color="auto" w:fill="FFFFFF"/>
              <w:jc w:val="both"/>
              <w:textAlignment w:val="baseline"/>
              <w:rPr>
                <w:lang w:eastAsia="en-US"/>
              </w:rPr>
            </w:pPr>
            <w:r w:rsidRPr="00971A6C">
              <w:rPr>
                <w:lang w:eastAsia="en-US"/>
              </w:rPr>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r w:rsidRPr="00971A6C">
              <w:rPr>
                <w:iCs/>
                <w:lang w:eastAsia="en-US"/>
              </w:rPr>
              <w:t xml:space="preserve"> </w:t>
            </w:r>
          </w:p>
          <w:p w14:paraId="1972C832" w14:textId="77777777" w:rsidR="005A2805" w:rsidRPr="00971A6C" w:rsidRDefault="005A2805" w:rsidP="005A2805">
            <w:pPr>
              <w:shd w:val="clear" w:color="auto" w:fill="FFFFFF"/>
              <w:jc w:val="both"/>
              <w:textAlignment w:val="baseline"/>
              <w:rPr>
                <w:iCs/>
                <w:lang w:eastAsia="en-US"/>
              </w:rPr>
            </w:pPr>
            <w:r w:rsidRPr="00971A6C">
              <w:rPr>
                <w:lang w:eastAsia="en-US"/>
              </w:rPr>
              <w:t>- анализировать полученные в ходе решения задачи результаты, критически оценивать их достоверность, прогнозировать изменение в новых условиях;</w:t>
            </w:r>
            <w:r w:rsidRPr="00971A6C">
              <w:rPr>
                <w:iCs/>
                <w:lang w:eastAsia="en-US"/>
              </w:rPr>
              <w:t xml:space="preserve"> </w:t>
            </w:r>
          </w:p>
          <w:p w14:paraId="6376E5ED" w14:textId="77777777" w:rsidR="005A2805" w:rsidRPr="00971A6C" w:rsidRDefault="005A2805" w:rsidP="005A2805">
            <w:pPr>
              <w:shd w:val="clear" w:color="auto" w:fill="FFFFFF"/>
              <w:jc w:val="both"/>
              <w:textAlignment w:val="baseline"/>
              <w:rPr>
                <w:lang w:eastAsia="en-US"/>
              </w:rPr>
            </w:pPr>
            <w:r w:rsidRPr="00971A6C">
              <w:rPr>
                <w:lang w:eastAsia="en-US"/>
              </w:rPr>
              <w:t>- уметь переносить знания в познавательную и практическую области жизнедеятельности;</w:t>
            </w:r>
          </w:p>
          <w:p w14:paraId="635FA50A" w14:textId="77777777" w:rsidR="005A2805" w:rsidRPr="00971A6C" w:rsidRDefault="005A2805" w:rsidP="005A2805">
            <w:pPr>
              <w:shd w:val="clear" w:color="auto" w:fill="FFFFFF"/>
              <w:jc w:val="both"/>
              <w:textAlignment w:val="baseline"/>
              <w:rPr>
                <w:lang w:eastAsia="en-US"/>
              </w:rPr>
            </w:pPr>
            <w:r w:rsidRPr="00971A6C">
              <w:rPr>
                <w:lang w:eastAsia="en-US"/>
              </w:rPr>
              <w:t>- уметь интегрировать знания из разных предметных областей;</w:t>
            </w:r>
            <w:r w:rsidRPr="00971A6C">
              <w:rPr>
                <w:iCs/>
                <w:lang w:eastAsia="en-US"/>
              </w:rPr>
              <w:t xml:space="preserve"> </w:t>
            </w:r>
          </w:p>
          <w:p w14:paraId="674B58B5" w14:textId="77777777" w:rsidR="005A2805" w:rsidRPr="00971A6C" w:rsidRDefault="005A2805" w:rsidP="005A2805">
            <w:pPr>
              <w:shd w:val="clear" w:color="auto" w:fill="FFFFFF"/>
              <w:jc w:val="both"/>
              <w:textAlignment w:val="baseline"/>
              <w:rPr>
                <w:lang w:eastAsia="en-US"/>
              </w:rPr>
            </w:pPr>
            <w:r w:rsidRPr="00971A6C">
              <w:rPr>
                <w:lang w:eastAsia="en-US"/>
              </w:rPr>
              <w:t>- выдвигать новые идеи, предлагать оригинальные подходы и решения;</w:t>
            </w:r>
            <w:r w:rsidRPr="00971A6C">
              <w:rPr>
                <w:iCs/>
                <w:lang w:eastAsia="en-US"/>
              </w:rPr>
              <w:t xml:space="preserve"> </w:t>
            </w:r>
          </w:p>
          <w:p w14:paraId="5096FD0E" w14:textId="77777777" w:rsidR="005A2805" w:rsidRPr="00971A6C" w:rsidRDefault="005A2805" w:rsidP="005A2805">
            <w:pPr>
              <w:shd w:val="clear" w:color="auto" w:fill="FFFFFF"/>
              <w:jc w:val="both"/>
              <w:textAlignment w:val="baseline"/>
              <w:rPr>
                <w:strike/>
                <w:lang w:eastAsia="en-US"/>
              </w:rPr>
            </w:pPr>
            <w:r w:rsidRPr="00971A6C">
              <w:rPr>
                <w:lang w:eastAsia="en-US"/>
              </w:rPr>
              <w:t xml:space="preserve">- способность их использования в познавательной и социальной практике </w:t>
            </w:r>
          </w:p>
        </w:tc>
        <w:tc>
          <w:tcPr>
            <w:tcW w:w="1597" w:type="pct"/>
          </w:tcPr>
          <w:p w14:paraId="4B76F21A" w14:textId="77777777" w:rsidR="005A2805" w:rsidRPr="00971A6C" w:rsidRDefault="005A2805" w:rsidP="005A2805">
            <w:pPr>
              <w:widowControl w:val="0"/>
              <w:autoSpaceDE w:val="0"/>
              <w:autoSpaceDN w:val="0"/>
              <w:adjustRightInd w:val="0"/>
              <w:jc w:val="both"/>
              <w:rPr>
                <w:lang w:eastAsia="en-US"/>
              </w:rPr>
            </w:pPr>
            <w:r w:rsidRPr="00971A6C">
              <w:rPr>
                <w:lang w:eastAsia="en-US"/>
              </w:rPr>
              <w:lastRenderedPageBreak/>
              <w:t xml:space="preserve">- осознавать причастность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w:t>
            </w:r>
            <w:r w:rsidRPr="00971A6C">
              <w:rPr>
                <w:lang w:eastAsia="en-US"/>
              </w:rPr>
              <w:lastRenderedPageBreak/>
              <w:t>части культуры;</w:t>
            </w:r>
          </w:p>
          <w:p w14:paraId="2D32BE7E" w14:textId="77777777" w:rsidR="005A2805" w:rsidRPr="00971A6C" w:rsidRDefault="005A2805" w:rsidP="005A2805">
            <w:pPr>
              <w:widowControl w:val="0"/>
              <w:autoSpaceDE w:val="0"/>
              <w:autoSpaceDN w:val="0"/>
              <w:adjustRightInd w:val="0"/>
              <w:jc w:val="both"/>
              <w:rPr>
                <w:lang w:eastAsia="en-US"/>
              </w:rPr>
            </w:pPr>
            <w:r w:rsidRPr="00971A6C">
              <w:rPr>
                <w:lang w:eastAsia="en-US"/>
              </w:rPr>
              <w:t>- осознавать взаимосвязь между языковым, литературным, интеллектуальным, духовно-нравственным развитием личности;</w:t>
            </w:r>
          </w:p>
          <w:p w14:paraId="0EC2A298" w14:textId="77777777" w:rsidR="005A2805" w:rsidRPr="00971A6C" w:rsidRDefault="005A2805" w:rsidP="005A2805">
            <w:pPr>
              <w:widowControl w:val="0"/>
              <w:autoSpaceDE w:val="0"/>
              <w:autoSpaceDN w:val="0"/>
              <w:adjustRightInd w:val="0"/>
              <w:jc w:val="both"/>
              <w:rPr>
                <w:lang w:eastAsia="en-US"/>
              </w:rPr>
            </w:pPr>
            <w:r w:rsidRPr="00971A6C">
              <w:rPr>
                <w:lang w:eastAsia="en-US"/>
              </w:rPr>
              <w:t>- знать содержание,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литературы народов России;</w:t>
            </w:r>
          </w:p>
          <w:p w14:paraId="5BE46B3F" w14:textId="77777777" w:rsidR="005A2805" w:rsidRPr="00971A6C" w:rsidRDefault="005A2805" w:rsidP="005A2805">
            <w:pPr>
              <w:widowControl w:val="0"/>
              <w:autoSpaceDE w:val="0"/>
              <w:autoSpaceDN w:val="0"/>
              <w:adjustRightInd w:val="0"/>
              <w:jc w:val="both"/>
              <w:rPr>
                <w:lang w:eastAsia="en-US"/>
              </w:rPr>
            </w:pPr>
            <w:r w:rsidRPr="00971A6C">
              <w:rPr>
                <w:lang w:eastAsia="en-US"/>
              </w:rPr>
              <w:t>- сформировать умения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w:t>
            </w:r>
          </w:p>
          <w:p w14:paraId="64F33B68" w14:textId="77777777" w:rsidR="005A2805" w:rsidRPr="00971A6C" w:rsidRDefault="005A2805" w:rsidP="005A2805">
            <w:pPr>
              <w:widowControl w:val="0"/>
              <w:autoSpaceDE w:val="0"/>
              <w:autoSpaceDN w:val="0"/>
              <w:adjustRightInd w:val="0"/>
              <w:jc w:val="both"/>
              <w:rPr>
                <w:lang w:eastAsia="en-US"/>
              </w:rPr>
            </w:pPr>
            <w:r w:rsidRPr="00971A6C">
              <w:rPr>
                <w:lang w:eastAsia="en-US"/>
              </w:rPr>
              <w:t>- уметь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tc>
      </w:tr>
      <w:tr w:rsidR="005A2805" w:rsidRPr="00971A6C" w14:paraId="7349A86E" w14:textId="77777777" w:rsidTr="005A2805">
        <w:tc>
          <w:tcPr>
            <w:tcW w:w="1201" w:type="pct"/>
          </w:tcPr>
          <w:p w14:paraId="0B3E401D" w14:textId="77777777" w:rsidR="005A2805" w:rsidRPr="00971A6C" w:rsidRDefault="005A2805" w:rsidP="005A2805">
            <w:pPr>
              <w:rPr>
                <w:lang w:eastAsia="en-US"/>
              </w:rPr>
            </w:pPr>
            <w:r w:rsidRPr="00971A6C">
              <w:rPr>
                <w:iCs/>
                <w:lang w:eastAsia="en-US"/>
              </w:rPr>
              <w:lastRenderedPageBreak/>
              <w:t xml:space="preserve">ОК 02. </w:t>
            </w:r>
            <w:r w:rsidRPr="00971A6C">
              <w:rPr>
                <w:lang w:eastAsia="en-US"/>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2203" w:type="pct"/>
          </w:tcPr>
          <w:p w14:paraId="6E2E4C15" w14:textId="77777777" w:rsidR="005A2805" w:rsidRPr="00971A6C" w:rsidRDefault="005A2805" w:rsidP="005A2805">
            <w:pPr>
              <w:jc w:val="both"/>
              <w:rPr>
                <w:shd w:val="clear" w:color="auto" w:fill="FFFFFF"/>
                <w:lang w:eastAsia="en-US"/>
              </w:rPr>
            </w:pPr>
            <w:r w:rsidRPr="00971A6C">
              <w:rPr>
                <w:shd w:val="clear" w:color="auto" w:fill="FFFFFF"/>
                <w:lang w:eastAsia="en-US"/>
              </w:rPr>
              <w:t>В области ценности научного познания:</w:t>
            </w:r>
          </w:p>
          <w:p w14:paraId="0129C0A3" w14:textId="77777777" w:rsidR="005A2805" w:rsidRPr="00971A6C" w:rsidRDefault="005A2805" w:rsidP="005A2805">
            <w:pPr>
              <w:jc w:val="both"/>
              <w:rPr>
                <w:lang w:eastAsia="en-US"/>
              </w:rPr>
            </w:pPr>
            <w:r w:rsidRPr="00971A6C">
              <w:rPr>
                <w:shd w:val="clear" w:color="auto" w:fill="FFFFFF"/>
                <w:lang w:eastAsia="en-US"/>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971A6C">
              <w:rPr>
                <w:iCs/>
                <w:lang w:eastAsia="en-US"/>
              </w:rPr>
              <w:t xml:space="preserve"> </w:t>
            </w:r>
          </w:p>
          <w:p w14:paraId="39CFDC32" w14:textId="77777777" w:rsidR="005A2805" w:rsidRPr="00971A6C" w:rsidRDefault="005A2805" w:rsidP="005A2805">
            <w:pPr>
              <w:jc w:val="both"/>
              <w:rPr>
                <w:lang w:eastAsia="en-US"/>
              </w:rPr>
            </w:pPr>
            <w:r w:rsidRPr="00971A6C">
              <w:rPr>
                <w:shd w:val="clear" w:color="auto" w:fill="FFFFFF"/>
                <w:lang w:eastAsia="en-US"/>
              </w:rPr>
              <w:t xml:space="preserve">- совершенствование языковой и читательской культуры как средства взаимодействия между людьми и познания мира; </w:t>
            </w:r>
          </w:p>
          <w:p w14:paraId="763F3FBB" w14:textId="77777777" w:rsidR="005A2805" w:rsidRPr="00971A6C" w:rsidRDefault="005A2805" w:rsidP="005A2805">
            <w:pPr>
              <w:jc w:val="both"/>
              <w:rPr>
                <w:iCs/>
                <w:lang w:eastAsia="en-US"/>
              </w:rPr>
            </w:pPr>
            <w:r w:rsidRPr="00971A6C">
              <w:rPr>
                <w:shd w:val="clear" w:color="auto" w:fill="FFFFFF"/>
                <w:lang w:eastAsia="en-US"/>
              </w:rPr>
              <w:lastRenderedPageBreak/>
              <w:t>- осознание ценности научной деятельности, готовность осуществлять проектную и исследовательскую деятельность индивидуально и в группе;</w:t>
            </w:r>
          </w:p>
          <w:p w14:paraId="737CDEDE" w14:textId="77777777" w:rsidR="005A2805" w:rsidRPr="00971A6C" w:rsidRDefault="005A2805" w:rsidP="005A2805">
            <w:pPr>
              <w:jc w:val="both"/>
              <w:rPr>
                <w:shd w:val="clear" w:color="auto" w:fill="FFFFFF"/>
                <w:lang w:eastAsia="en-US"/>
              </w:rPr>
            </w:pPr>
            <w:r w:rsidRPr="00971A6C">
              <w:rPr>
                <w:shd w:val="clear" w:color="auto" w:fill="FFFFFF"/>
                <w:lang w:eastAsia="en-US"/>
              </w:rPr>
              <w:t>Овладение универсальными учебными познавательными действиями:</w:t>
            </w:r>
          </w:p>
          <w:p w14:paraId="187EE742" w14:textId="77777777" w:rsidR="005A2805" w:rsidRPr="00971A6C" w:rsidRDefault="005A2805" w:rsidP="005A2805">
            <w:pPr>
              <w:shd w:val="clear" w:color="auto" w:fill="FFFFFF"/>
              <w:jc w:val="both"/>
              <w:textAlignment w:val="baseline"/>
              <w:rPr>
                <w:lang w:eastAsia="en-US"/>
              </w:rPr>
            </w:pPr>
            <w:r w:rsidRPr="00971A6C">
              <w:rPr>
                <w:lang w:eastAsia="en-US"/>
              </w:rPr>
              <w:t>в) работа с информацией:</w:t>
            </w:r>
          </w:p>
          <w:p w14:paraId="577A8526" w14:textId="77777777" w:rsidR="005A2805" w:rsidRPr="00971A6C" w:rsidRDefault="005A2805" w:rsidP="005A2805">
            <w:pPr>
              <w:jc w:val="both"/>
              <w:rPr>
                <w:lang w:eastAsia="en-US"/>
              </w:rPr>
            </w:pPr>
            <w:r w:rsidRPr="00971A6C">
              <w:rPr>
                <w:lang w:eastAsia="en-US"/>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1252E929" w14:textId="77777777" w:rsidR="005A2805" w:rsidRPr="00971A6C" w:rsidRDefault="005A2805" w:rsidP="005A2805">
            <w:pPr>
              <w:jc w:val="both"/>
              <w:rPr>
                <w:lang w:eastAsia="en-US"/>
              </w:rPr>
            </w:pPr>
            <w:r w:rsidRPr="00971A6C">
              <w:rPr>
                <w:lang w:eastAsia="en-US"/>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14:paraId="11C78205" w14:textId="77777777" w:rsidR="005A2805" w:rsidRPr="00971A6C" w:rsidRDefault="005A2805" w:rsidP="005A2805">
            <w:pPr>
              <w:jc w:val="both"/>
              <w:rPr>
                <w:lang w:eastAsia="en-US"/>
              </w:rPr>
            </w:pPr>
            <w:r w:rsidRPr="00971A6C">
              <w:rPr>
                <w:lang w:eastAsia="en-US"/>
              </w:rPr>
              <w:t>- оценивать достоверность, легитимность информации, ее соответствие правовым и морально-этическим нормам;</w:t>
            </w:r>
            <w:r w:rsidRPr="00971A6C">
              <w:rPr>
                <w:shd w:val="clear" w:color="auto" w:fill="FFFFFF"/>
                <w:lang w:eastAsia="en-US"/>
              </w:rPr>
              <w:t xml:space="preserve"> </w:t>
            </w:r>
          </w:p>
          <w:p w14:paraId="2DD3AF2B" w14:textId="77777777" w:rsidR="005A2805" w:rsidRPr="00971A6C" w:rsidRDefault="005A2805" w:rsidP="005A2805">
            <w:pPr>
              <w:jc w:val="both"/>
              <w:rPr>
                <w:lang w:eastAsia="en-US"/>
              </w:rPr>
            </w:pPr>
            <w:r w:rsidRPr="00971A6C">
              <w:rPr>
                <w:lang w:eastAsia="en-US"/>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14:paraId="2CF3C4B0" w14:textId="77777777" w:rsidR="005A2805" w:rsidRPr="00971A6C" w:rsidRDefault="005A2805" w:rsidP="005A2805">
            <w:pPr>
              <w:jc w:val="both"/>
              <w:rPr>
                <w:lang w:eastAsia="en-US"/>
              </w:rPr>
            </w:pPr>
            <w:r w:rsidRPr="00971A6C">
              <w:rPr>
                <w:lang w:eastAsia="en-US"/>
              </w:rPr>
              <w:t>- владеть навыками распознавания и защиты информации, информационной безопасности личности</w:t>
            </w:r>
            <w:r w:rsidRPr="00971A6C">
              <w:rPr>
                <w:shd w:val="clear" w:color="auto" w:fill="FFFFFF"/>
                <w:lang w:eastAsia="en-US"/>
              </w:rPr>
              <w:t xml:space="preserve">; </w:t>
            </w:r>
            <w:r w:rsidRPr="00971A6C">
              <w:rPr>
                <w:iCs/>
                <w:lang w:eastAsia="en-US"/>
              </w:rPr>
              <w:t xml:space="preserve"> </w:t>
            </w:r>
          </w:p>
        </w:tc>
        <w:tc>
          <w:tcPr>
            <w:tcW w:w="1597" w:type="pct"/>
          </w:tcPr>
          <w:p w14:paraId="1ECD5308" w14:textId="77777777" w:rsidR="005A2805" w:rsidRPr="00971A6C" w:rsidRDefault="005A2805" w:rsidP="005A2805">
            <w:pPr>
              <w:widowControl w:val="0"/>
              <w:autoSpaceDE w:val="0"/>
              <w:autoSpaceDN w:val="0"/>
              <w:adjustRightInd w:val="0"/>
              <w:jc w:val="both"/>
              <w:rPr>
                <w:lang w:eastAsia="en-US"/>
              </w:rPr>
            </w:pPr>
            <w:r w:rsidRPr="00971A6C">
              <w:rPr>
                <w:lang w:eastAsia="en-US"/>
              </w:rPr>
              <w:lastRenderedPageBreak/>
              <w:t xml:space="preserve">- владеть умениями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w:t>
            </w:r>
            <w:r w:rsidRPr="00971A6C">
              <w:rPr>
                <w:lang w:eastAsia="en-US"/>
              </w:rPr>
              <w:lastRenderedPageBreak/>
              <w:t>изученным на уровне начального общего и основного общего образования);</w:t>
            </w:r>
          </w:p>
          <w:p w14:paraId="45F70B22" w14:textId="77777777" w:rsidR="005A2805" w:rsidRPr="00971A6C" w:rsidRDefault="005A2805" w:rsidP="005A2805">
            <w:pPr>
              <w:widowControl w:val="0"/>
              <w:autoSpaceDE w:val="0"/>
              <w:autoSpaceDN w:val="0"/>
              <w:adjustRightInd w:val="0"/>
              <w:jc w:val="both"/>
              <w:rPr>
                <w:lang w:eastAsia="en-US"/>
              </w:rPr>
            </w:pPr>
            <w:r w:rsidRPr="00971A6C">
              <w:rPr>
                <w:lang w:eastAsia="en-US"/>
              </w:rPr>
              <w:t>- владеть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(объем сочинения - не менее 250 слов); владеть умением редактировать и совершенствовать собственные письменные высказывания с учетом норм русского литературного языка;</w:t>
            </w:r>
          </w:p>
          <w:p w14:paraId="3172FE28" w14:textId="77777777" w:rsidR="005A2805" w:rsidRPr="00971A6C" w:rsidRDefault="005A2805" w:rsidP="005A2805">
            <w:pPr>
              <w:widowControl w:val="0"/>
              <w:autoSpaceDE w:val="0"/>
              <w:autoSpaceDN w:val="0"/>
              <w:adjustRightInd w:val="0"/>
              <w:jc w:val="both"/>
              <w:rPr>
                <w:lang w:eastAsia="en-US"/>
              </w:rPr>
            </w:pPr>
            <w:r w:rsidRPr="00971A6C">
              <w:rPr>
                <w:lang w:eastAsia="en-US"/>
              </w:rPr>
              <w:t>- уметь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14:paraId="238D001A" w14:textId="77777777" w:rsidR="005A2805" w:rsidRPr="00971A6C" w:rsidRDefault="005A2805" w:rsidP="005A2805">
            <w:pPr>
              <w:rPr>
                <w:highlight w:val="green"/>
                <w:lang w:eastAsia="en-US"/>
              </w:rPr>
            </w:pPr>
          </w:p>
        </w:tc>
      </w:tr>
      <w:tr w:rsidR="005A2805" w:rsidRPr="00971A6C" w14:paraId="2774D335" w14:textId="77777777" w:rsidTr="005A2805">
        <w:tc>
          <w:tcPr>
            <w:tcW w:w="1201" w:type="pct"/>
          </w:tcPr>
          <w:p w14:paraId="6BCF6CA2" w14:textId="77777777" w:rsidR="005A2805" w:rsidRPr="00971A6C" w:rsidRDefault="005A2805" w:rsidP="005A2805">
            <w:pPr>
              <w:rPr>
                <w:lang w:eastAsia="en-US"/>
              </w:rPr>
            </w:pPr>
            <w:r w:rsidRPr="00971A6C">
              <w:rPr>
                <w:iCs/>
                <w:lang w:eastAsia="en-US"/>
              </w:rPr>
              <w:lastRenderedPageBreak/>
              <w:t xml:space="preserve">ОК 03. </w:t>
            </w:r>
            <w:r w:rsidRPr="00971A6C">
              <w:rPr>
                <w:lang w:eastAsia="en-US"/>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2203" w:type="pct"/>
          </w:tcPr>
          <w:p w14:paraId="0F87799E" w14:textId="77777777" w:rsidR="005A2805" w:rsidRPr="00971A6C" w:rsidRDefault="005A2805" w:rsidP="005A2805">
            <w:pPr>
              <w:tabs>
                <w:tab w:val="left" w:pos="182"/>
              </w:tabs>
              <w:jc w:val="both"/>
              <w:rPr>
                <w:shd w:val="clear" w:color="auto" w:fill="FFFFFF"/>
                <w:lang w:eastAsia="en-US"/>
              </w:rPr>
            </w:pPr>
            <w:r w:rsidRPr="00971A6C">
              <w:rPr>
                <w:shd w:val="clear" w:color="auto" w:fill="FFFFFF"/>
                <w:lang w:eastAsia="en-US"/>
              </w:rPr>
              <w:t xml:space="preserve"> В области духовно-нравственного воспитания:</w:t>
            </w:r>
          </w:p>
          <w:p w14:paraId="5B515220" w14:textId="77777777" w:rsidR="005A2805" w:rsidRPr="00971A6C" w:rsidRDefault="005A2805" w:rsidP="005A2805">
            <w:pPr>
              <w:jc w:val="both"/>
              <w:rPr>
                <w:iCs/>
                <w:lang w:eastAsia="en-US"/>
              </w:rPr>
            </w:pPr>
            <w:r w:rsidRPr="00971A6C">
              <w:rPr>
                <w:shd w:val="clear" w:color="auto" w:fill="FFFFFF"/>
                <w:lang w:eastAsia="en-US"/>
              </w:rPr>
              <w:t>-- сформированность нравственного сознания, этического поведения;</w:t>
            </w:r>
          </w:p>
          <w:p w14:paraId="59C88A83" w14:textId="77777777" w:rsidR="005A2805" w:rsidRPr="00971A6C" w:rsidRDefault="005A2805" w:rsidP="005A2805">
            <w:pPr>
              <w:jc w:val="both"/>
              <w:rPr>
                <w:lang w:eastAsia="en-US"/>
              </w:rPr>
            </w:pPr>
            <w:r w:rsidRPr="00971A6C">
              <w:rPr>
                <w:shd w:val="clear" w:color="auto" w:fill="FFFFFF"/>
                <w:lang w:eastAsia="en-US"/>
              </w:rPr>
              <w:t>- способность оценивать ситуацию и принимать осознанные решения, ориентируясь на морально-нравственные нормы и ценности;</w:t>
            </w:r>
          </w:p>
          <w:p w14:paraId="7D76AB36" w14:textId="77777777" w:rsidR="005A2805" w:rsidRPr="00971A6C" w:rsidRDefault="005A2805" w:rsidP="005A2805">
            <w:pPr>
              <w:jc w:val="both"/>
              <w:rPr>
                <w:lang w:eastAsia="en-US"/>
              </w:rPr>
            </w:pPr>
            <w:r w:rsidRPr="00971A6C">
              <w:rPr>
                <w:shd w:val="clear" w:color="auto" w:fill="FFFFFF"/>
                <w:lang w:eastAsia="en-US"/>
              </w:rPr>
              <w:t>- осознание личного вклада в построение устойчивого будущего;</w:t>
            </w:r>
          </w:p>
          <w:p w14:paraId="4C933ED6" w14:textId="77777777" w:rsidR="005A2805" w:rsidRPr="00971A6C" w:rsidRDefault="005A2805" w:rsidP="005A2805">
            <w:pPr>
              <w:jc w:val="both"/>
              <w:rPr>
                <w:shd w:val="clear" w:color="auto" w:fill="FFFFFF"/>
                <w:lang w:eastAsia="en-US"/>
              </w:rPr>
            </w:pPr>
            <w:r w:rsidRPr="00971A6C">
              <w:rPr>
                <w:shd w:val="clear" w:color="auto" w:fill="FFFFFF"/>
                <w:lang w:eastAsia="en-US"/>
              </w:rPr>
              <w:t>-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p w14:paraId="47DE7A46" w14:textId="77777777" w:rsidR="005A2805" w:rsidRPr="00971A6C" w:rsidRDefault="005A2805" w:rsidP="005A2805">
            <w:pPr>
              <w:shd w:val="clear" w:color="auto" w:fill="FFFFFF"/>
              <w:jc w:val="both"/>
              <w:textAlignment w:val="baseline"/>
              <w:rPr>
                <w:lang w:eastAsia="en-US"/>
              </w:rPr>
            </w:pPr>
            <w:r w:rsidRPr="00971A6C">
              <w:rPr>
                <w:lang w:eastAsia="en-US"/>
              </w:rPr>
              <w:t>Овладение универсальными регулятивными действиями:</w:t>
            </w:r>
          </w:p>
          <w:p w14:paraId="3D05A3CD" w14:textId="77777777" w:rsidR="005A2805" w:rsidRPr="00971A6C" w:rsidRDefault="005A2805" w:rsidP="005A2805">
            <w:pPr>
              <w:shd w:val="clear" w:color="auto" w:fill="FFFFFF"/>
              <w:jc w:val="both"/>
              <w:textAlignment w:val="baseline"/>
              <w:rPr>
                <w:lang w:eastAsia="en-US"/>
              </w:rPr>
            </w:pPr>
            <w:r w:rsidRPr="00971A6C">
              <w:rPr>
                <w:lang w:eastAsia="en-US"/>
              </w:rPr>
              <w:t>а) самоорганизация:</w:t>
            </w:r>
          </w:p>
          <w:p w14:paraId="1C69B72E" w14:textId="77777777" w:rsidR="005A2805" w:rsidRPr="00971A6C" w:rsidRDefault="005A2805" w:rsidP="005A2805">
            <w:pPr>
              <w:shd w:val="clear" w:color="auto" w:fill="FFFFFF"/>
              <w:jc w:val="both"/>
              <w:textAlignment w:val="baseline"/>
              <w:rPr>
                <w:lang w:eastAsia="en-US"/>
              </w:rPr>
            </w:pPr>
            <w:r w:rsidRPr="00971A6C">
              <w:rPr>
                <w:lang w:eastAsia="en-US"/>
              </w:rPr>
              <w:t xml:space="preserve">- самостоятельно осуществлять познавательную деятельность, выявлять </w:t>
            </w:r>
            <w:r w:rsidRPr="00971A6C">
              <w:rPr>
                <w:lang w:eastAsia="en-US"/>
              </w:rPr>
              <w:lastRenderedPageBreak/>
              <w:t>проблемы, ставить и формулировать собственные задачи в образовательной деятельности и жизненных ситуациях;</w:t>
            </w:r>
          </w:p>
          <w:p w14:paraId="1EA53309" w14:textId="77777777" w:rsidR="005A2805" w:rsidRPr="00971A6C" w:rsidRDefault="005A2805" w:rsidP="005A2805">
            <w:pPr>
              <w:shd w:val="clear" w:color="auto" w:fill="FFFFFF"/>
              <w:jc w:val="both"/>
              <w:textAlignment w:val="baseline"/>
              <w:rPr>
                <w:lang w:eastAsia="en-US"/>
              </w:rPr>
            </w:pPr>
            <w:r w:rsidRPr="00971A6C">
              <w:rPr>
                <w:lang w:eastAsia="en-US"/>
              </w:rPr>
              <w:t>- самостоятельно составлять план решения проблемы с учетом имеющихся ресурсов, собственных возможностей и предпочтений;</w:t>
            </w:r>
          </w:p>
          <w:p w14:paraId="42A39325" w14:textId="77777777" w:rsidR="005A2805" w:rsidRPr="00971A6C" w:rsidRDefault="005A2805" w:rsidP="005A2805">
            <w:pPr>
              <w:shd w:val="clear" w:color="auto" w:fill="FFFFFF"/>
              <w:jc w:val="both"/>
              <w:textAlignment w:val="baseline"/>
              <w:rPr>
                <w:lang w:eastAsia="en-US"/>
              </w:rPr>
            </w:pPr>
            <w:r w:rsidRPr="00971A6C">
              <w:rPr>
                <w:lang w:eastAsia="en-US"/>
              </w:rPr>
              <w:t>- давать оценку новым ситуациям;</w:t>
            </w:r>
          </w:p>
          <w:p w14:paraId="1850D919" w14:textId="77777777" w:rsidR="005A2805" w:rsidRPr="00971A6C" w:rsidRDefault="005A2805" w:rsidP="005A2805">
            <w:pPr>
              <w:jc w:val="both"/>
              <w:rPr>
                <w:lang w:eastAsia="en-US"/>
              </w:rPr>
            </w:pPr>
            <w:r w:rsidRPr="00971A6C">
              <w:rPr>
                <w:lang w:eastAsia="en-US"/>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70A541B6" w14:textId="77777777" w:rsidR="005A2805" w:rsidRPr="00971A6C" w:rsidRDefault="005A2805" w:rsidP="005A2805">
            <w:pPr>
              <w:shd w:val="clear" w:color="auto" w:fill="FFFFFF"/>
              <w:jc w:val="both"/>
              <w:textAlignment w:val="baseline"/>
              <w:rPr>
                <w:lang w:eastAsia="en-US"/>
              </w:rPr>
            </w:pPr>
            <w:r w:rsidRPr="00971A6C">
              <w:rPr>
                <w:lang w:eastAsia="en-US"/>
              </w:rPr>
              <w:t>б) самоконтроль:</w:t>
            </w:r>
          </w:p>
          <w:p w14:paraId="0ED6D4B6" w14:textId="77777777" w:rsidR="005A2805" w:rsidRPr="00971A6C" w:rsidRDefault="005A2805" w:rsidP="005A2805">
            <w:pPr>
              <w:shd w:val="clear" w:color="auto" w:fill="FFFFFF"/>
              <w:jc w:val="both"/>
              <w:textAlignment w:val="baseline"/>
              <w:rPr>
                <w:lang w:eastAsia="en-US"/>
              </w:rPr>
            </w:pPr>
            <w:r w:rsidRPr="00971A6C">
              <w:rPr>
                <w:lang w:eastAsia="en-US"/>
              </w:rPr>
              <w:t>использовать приемы рефлексии для оценки ситуации, выбора верного решения;</w:t>
            </w:r>
          </w:p>
          <w:p w14:paraId="62AB0BAD" w14:textId="77777777" w:rsidR="005A2805" w:rsidRPr="00971A6C" w:rsidRDefault="005A2805" w:rsidP="005A2805">
            <w:pPr>
              <w:jc w:val="both"/>
              <w:rPr>
                <w:lang w:eastAsia="en-US"/>
              </w:rPr>
            </w:pPr>
            <w:r w:rsidRPr="00971A6C">
              <w:rPr>
                <w:lang w:eastAsia="en-US"/>
              </w:rPr>
              <w:t>- уметь оценивать риски и своевременно принимать решения по их снижению;</w:t>
            </w:r>
          </w:p>
          <w:p w14:paraId="56EBE994" w14:textId="77777777" w:rsidR="005A2805" w:rsidRPr="00971A6C" w:rsidRDefault="005A2805" w:rsidP="005A2805">
            <w:pPr>
              <w:shd w:val="clear" w:color="auto" w:fill="FFFFFF"/>
              <w:jc w:val="both"/>
              <w:textAlignment w:val="baseline"/>
              <w:rPr>
                <w:lang w:eastAsia="en-US"/>
              </w:rPr>
            </w:pPr>
            <w:r w:rsidRPr="00971A6C">
              <w:rPr>
                <w:lang w:eastAsia="en-US"/>
              </w:rPr>
              <w:t>в) эмоциональный интеллект, предполагающий сформированность:</w:t>
            </w:r>
          </w:p>
          <w:p w14:paraId="336CA4AA" w14:textId="77777777" w:rsidR="005A2805" w:rsidRPr="00971A6C" w:rsidRDefault="005A2805" w:rsidP="005A2805">
            <w:pPr>
              <w:shd w:val="clear" w:color="auto" w:fill="FFFFFF"/>
              <w:jc w:val="both"/>
              <w:textAlignment w:val="baseline"/>
              <w:rPr>
                <w:lang w:eastAsia="en-US"/>
              </w:rPr>
            </w:pPr>
            <w:r w:rsidRPr="00971A6C">
              <w:rPr>
                <w:lang w:eastAsia="en-US"/>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14:paraId="69F5D5B0" w14:textId="77777777" w:rsidR="005A2805" w:rsidRPr="00971A6C" w:rsidRDefault="005A2805" w:rsidP="005A2805">
            <w:pPr>
              <w:shd w:val="clear" w:color="auto" w:fill="FFFFFF"/>
              <w:jc w:val="both"/>
              <w:textAlignment w:val="baseline"/>
              <w:rPr>
                <w:lang w:eastAsia="en-US"/>
              </w:rPr>
            </w:pPr>
            <w:r w:rsidRPr="00971A6C">
              <w:rPr>
                <w:lang w:eastAsia="en-US"/>
              </w:rPr>
              <w:t>-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1713A92A" w14:textId="77777777" w:rsidR="005A2805" w:rsidRPr="00971A6C" w:rsidRDefault="005A2805" w:rsidP="005A2805">
            <w:pPr>
              <w:jc w:val="both"/>
              <w:rPr>
                <w:lang w:eastAsia="en-US"/>
              </w:rPr>
            </w:pPr>
            <w:r w:rsidRPr="00971A6C">
              <w:rPr>
                <w:lang w:eastAsia="en-US"/>
              </w:rPr>
              <w:t>- социальных навыков, включающих способность выстраивать отношения с другими людьми, заботиться, проявлять интерес и разрешать конфликты;</w:t>
            </w:r>
          </w:p>
        </w:tc>
        <w:tc>
          <w:tcPr>
            <w:tcW w:w="1597" w:type="pct"/>
          </w:tcPr>
          <w:p w14:paraId="684D7D22" w14:textId="77777777" w:rsidR="005A2805" w:rsidRPr="00971A6C" w:rsidRDefault="005A2805" w:rsidP="005A2805">
            <w:pPr>
              <w:widowControl w:val="0"/>
              <w:autoSpaceDE w:val="0"/>
              <w:autoSpaceDN w:val="0"/>
              <w:adjustRightInd w:val="0"/>
              <w:jc w:val="both"/>
              <w:rPr>
                <w:lang w:eastAsia="en-US"/>
              </w:rPr>
            </w:pPr>
            <w:r w:rsidRPr="00971A6C">
              <w:rPr>
                <w:lang w:eastAsia="en-US"/>
              </w:rPr>
              <w:lastRenderedPageBreak/>
              <w:t>- сформировать устойчивый интерес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14:paraId="7FC66920" w14:textId="77777777" w:rsidR="005A2805" w:rsidRPr="00971A6C" w:rsidRDefault="005A2805" w:rsidP="005A2805">
            <w:pPr>
              <w:widowControl w:val="0"/>
              <w:autoSpaceDE w:val="0"/>
              <w:autoSpaceDN w:val="0"/>
              <w:adjustRightInd w:val="0"/>
              <w:jc w:val="both"/>
              <w:rPr>
                <w:lang w:eastAsia="en-US"/>
              </w:rPr>
            </w:pPr>
            <w:r w:rsidRPr="00971A6C">
              <w:rPr>
                <w:lang w:eastAsia="en-US"/>
              </w:rPr>
              <w:t>- способность выявлять в произведениях художественной литературы образы, темы, идеи, проблемы и выражать свое отношение к ним в развернутых аргументированных устных и письменных высказываниях, участвовать в дискуссии на литературные темы;</w:t>
            </w:r>
          </w:p>
          <w:p w14:paraId="79BBE06A" w14:textId="77777777" w:rsidR="005A2805" w:rsidRPr="00971A6C" w:rsidRDefault="005A2805" w:rsidP="005A2805">
            <w:pPr>
              <w:widowControl w:val="0"/>
              <w:autoSpaceDE w:val="0"/>
              <w:autoSpaceDN w:val="0"/>
              <w:adjustRightInd w:val="0"/>
              <w:jc w:val="both"/>
              <w:rPr>
                <w:lang w:eastAsia="en-US"/>
              </w:rPr>
            </w:pPr>
            <w:r w:rsidRPr="00971A6C">
              <w:rPr>
                <w:lang w:eastAsia="en-US"/>
              </w:rPr>
              <w:lastRenderedPageBreak/>
              <w:t>- осознавать художественную картины жизни, созданная автором в литературном произведении, в единстве эмоционального личностного восприятия и интеллектуального понимания;</w:t>
            </w:r>
          </w:p>
          <w:p w14:paraId="379D4303" w14:textId="77777777" w:rsidR="005A2805" w:rsidRPr="00971A6C" w:rsidRDefault="005A2805" w:rsidP="005A2805">
            <w:pPr>
              <w:widowControl w:val="0"/>
              <w:autoSpaceDE w:val="0"/>
              <w:autoSpaceDN w:val="0"/>
              <w:adjustRightInd w:val="0"/>
              <w:jc w:val="both"/>
              <w:rPr>
                <w:lang w:eastAsia="en-US"/>
              </w:rPr>
            </w:pPr>
            <w:r w:rsidRPr="00971A6C">
              <w:rPr>
                <w:lang w:eastAsia="en-US"/>
              </w:rPr>
              <w:t>- сформировать умения выразительно (с учетом индивидуальных особенностей обучающихся) читать, в том числе наизусть, не менее 10 произведений и (или) фрагментов;</w:t>
            </w:r>
          </w:p>
          <w:p w14:paraId="27209159" w14:textId="77777777" w:rsidR="005A2805" w:rsidRPr="00971A6C" w:rsidRDefault="005A2805" w:rsidP="005A2805">
            <w:pPr>
              <w:shd w:val="clear" w:color="auto" w:fill="FFFFFF"/>
              <w:textAlignment w:val="baseline"/>
              <w:rPr>
                <w:lang w:eastAsia="en-US"/>
              </w:rPr>
            </w:pPr>
          </w:p>
        </w:tc>
      </w:tr>
      <w:tr w:rsidR="005A2805" w:rsidRPr="00971A6C" w14:paraId="0A2885F1" w14:textId="77777777" w:rsidTr="005A2805">
        <w:tc>
          <w:tcPr>
            <w:tcW w:w="1201" w:type="pct"/>
          </w:tcPr>
          <w:p w14:paraId="47D763DB" w14:textId="77777777" w:rsidR="005A2805" w:rsidRPr="00971A6C" w:rsidRDefault="005A2805" w:rsidP="005A2805">
            <w:pPr>
              <w:rPr>
                <w:lang w:eastAsia="en-US"/>
              </w:rPr>
            </w:pPr>
            <w:r w:rsidRPr="00971A6C">
              <w:rPr>
                <w:iCs/>
                <w:lang w:eastAsia="en-US"/>
              </w:rPr>
              <w:lastRenderedPageBreak/>
              <w:t xml:space="preserve">ОК 04. </w:t>
            </w:r>
            <w:r w:rsidRPr="00971A6C">
              <w:rPr>
                <w:lang w:eastAsia="en-US"/>
              </w:rPr>
              <w:t>Эффективно взаимодействовать и работать в коллективе и команде</w:t>
            </w:r>
          </w:p>
        </w:tc>
        <w:tc>
          <w:tcPr>
            <w:tcW w:w="2203" w:type="pct"/>
          </w:tcPr>
          <w:p w14:paraId="2D1EACF7" w14:textId="77777777" w:rsidR="005A2805" w:rsidRPr="00971A6C" w:rsidRDefault="005A2805" w:rsidP="005A2805">
            <w:pPr>
              <w:jc w:val="both"/>
              <w:rPr>
                <w:shd w:val="clear" w:color="auto" w:fill="FFFFFF"/>
                <w:lang w:eastAsia="en-US"/>
              </w:rPr>
            </w:pPr>
            <w:r w:rsidRPr="00971A6C">
              <w:rPr>
                <w:shd w:val="clear" w:color="auto" w:fill="FFFFFF"/>
                <w:lang w:eastAsia="en-US"/>
              </w:rPr>
              <w:t>- готовность к саморазвитию, самостоятельности и самоопределению;</w:t>
            </w:r>
          </w:p>
          <w:p w14:paraId="0CDE427F" w14:textId="77777777" w:rsidR="005A2805" w:rsidRPr="00971A6C" w:rsidRDefault="005A2805" w:rsidP="005A2805">
            <w:pPr>
              <w:shd w:val="clear" w:color="auto" w:fill="FFFFFF"/>
              <w:jc w:val="both"/>
              <w:textAlignment w:val="baseline"/>
              <w:rPr>
                <w:lang w:eastAsia="en-US"/>
              </w:rPr>
            </w:pPr>
            <w:r w:rsidRPr="00971A6C">
              <w:rPr>
                <w:lang w:eastAsia="en-US"/>
              </w:rPr>
              <w:t>-овладение навыками учебно-исследовательской, проектной и социальной деятельности;</w:t>
            </w:r>
          </w:p>
          <w:p w14:paraId="45A9AF8B" w14:textId="77777777" w:rsidR="005A2805" w:rsidRPr="00971A6C" w:rsidRDefault="005A2805" w:rsidP="005A2805">
            <w:pPr>
              <w:shd w:val="clear" w:color="auto" w:fill="FFFFFF"/>
              <w:jc w:val="both"/>
              <w:textAlignment w:val="baseline"/>
              <w:rPr>
                <w:lang w:eastAsia="en-US"/>
              </w:rPr>
            </w:pPr>
            <w:r w:rsidRPr="00971A6C">
              <w:rPr>
                <w:lang w:eastAsia="en-US"/>
              </w:rPr>
              <w:t>Овладение универсальными коммуникативными действиями:</w:t>
            </w:r>
          </w:p>
          <w:p w14:paraId="19C0442F" w14:textId="77777777" w:rsidR="005A2805" w:rsidRPr="00971A6C" w:rsidRDefault="005A2805" w:rsidP="005A2805">
            <w:pPr>
              <w:shd w:val="clear" w:color="auto" w:fill="FFFFFF"/>
              <w:jc w:val="both"/>
              <w:textAlignment w:val="baseline"/>
              <w:rPr>
                <w:lang w:eastAsia="en-US"/>
              </w:rPr>
            </w:pPr>
            <w:r w:rsidRPr="00971A6C">
              <w:rPr>
                <w:lang w:eastAsia="en-US"/>
              </w:rPr>
              <w:t>б) совместная деятельность:</w:t>
            </w:r>
          </w:p>
          <w:p w14:paraId="00048D01" w14:textId="77777777" w:rsidR="005A2805" w:rsidRPr="00971A6C" w:rsidRDefault="005A2805" w:rsidP="005A2805">
            <w:pPr>
              <w:shd w:val="clear" w:color="auto" w:fill="FFFFFF"/>
              <w:jc w:val="both"/>
              <w:textAlignment w:val="baseline"/>
              <w:rPr>
                <w:lang w:eastAsia="en-US"/>
              </w:rPr>
            </w:pPr>
            <w:r w:rsidRPr="00971A6C">
              <w:rPr>
                <w:lang w:eastAsia="en-US"/>
              </w:rPr>
              <w:t>- понимать и использовать преимущества командной и индивидуальной работы;</w:t>
            </w:r>
          </w:p>
          <w:p w14:paraId="49A20F3E" w14:textId="77777777" w:rsidR="005A2805" w:rsidRPr="00971A6C" w:rsidRDefault="005A2805" w:rsidP="005A2805">
            <w:pPr>
              <w:shd w:val="clear" w:color="auto" w:fill="FFFFFF"/>
              <w:jc w:val="both"/>
              <w:textAlignment w:val="baseline"/>
              <w:rPr>
                <w:lang w:eastAsia="en-US"/>
              </w:rPr>
            </w:pPr>
            <w:r w:rsidRPr="00971A6C">
              <w:rPr>
                <w:lang w:eastAsia="en-US"/>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14:paraId="692F99FC" w14:textId="77777777" w:rsidR="005A2805" w:rsidRPr="00971A6C" w:rsidRDefault="005A2805" w:rsidP="005A2805">
            <w:pPr>
              <w:shd w:val="clear" w:color="auto" w:fill="FFFFFF"/>
              <w:jc w:val="both"/>
              <w:textAlignment w:val="baseline"/>
              <w:rPr>
                <w:lang w:eastAsia="en-US"/>
              </w:rPr>
            </w:pPr>
            <w:r w:rsidRPr="00971A6C">
              <w:rPr>
                <w:lang w:eastAsia="en-US"/>
              </w:rPr>
              <w:t>- координировать и выполнять работу в условиях реального, виртуального и комбинированного взаимодействия;</w:t>
            </w:r>
          </w:p>
          <w:p w14:paraId="623345CA" w14:textId="77777777" w:rsidR="005A2805" w:rsidRPr="00971A6C" w:rsidRDefault="005A2805" w:rsidP="005A2805">
            <w:pPr>
              <w:jc w:val="both"/>
              <w:rPr>
                <w:lang w:eastAsia="en-US"/>
              </w:rPr>
            </w:pPr>
            <w:r w:rsidRPr="00971A6C">
              <w:rPr>
                <w:lang w:eastAsia="en-US"/>
              </w:rPr>
              <w:t xml:space="preserve">- осуществлять позитивное </w:t>
            </w:r>
            <w:r w:rsidRPr="00971A6C">
              <w:rPr>
                <w:lang w:eastAsia="en-US"/>
              </w:rPr>
              <w:lastRenderedPageBreak/>
              <w:t>стратегическое поведение в различных ситуациях, проявлять творчество и воображение, быть инициативным</w:t>
            </w:r>
          </w:p>
          <w:p w14:paraId="64095024" w14:textId="77777777" w:rsidR="005A2805" w:rsidRPr="00971A6C" w:rsidRDefault="005A2805" w:rsidP="005A2805">
            <w:pPr>
              <w:shd w:val="clear" w:color="auto" w:fill="FFFFFF"/>
              <w:jc w:val="both"/>
              <w:textAlignment w:val="baseline"/>
              <w:rPr>
                <w:lang w:eastAsia="en-US"/>
              </w:rPr>
            </w:pPr>
            <w:r w:rsidRPr="00971A6C">
              <w:rPr>
                <w:lang w:eastAsia="en-US"/>
              </w:rPr>
              <w:t>Овладение универсальными регулятивными действиями:</w:t>
            </w:r>
          </w:p>
          <w:p w14:paraId="54545549" w14:textId="77777777" w:rsidR="005A2805" w:rsidRPr="00971A6C" w:rsidRDefault="005A2805" w:rsidP="005A2805">
            <w:pPr>
              <w:shd w:val="clear" w:color="auto" w:fill="FFFFFF"/>
              <w:jc w:val="both"/>
              <w:textAlignment w:val="baseline"/>
              <w:rPr>
                <w:lang w:eastAsia="en-US"/>
              </w:rPr>
            </w:pPr>
            <w:r w:rsidRPr="00971A6C">
              <w:rPr>
                <w:lang w:eastAsia="en-US"/>
              </w:rPr>
              <w:t>г) принятие себя и других людей:</w:t>
            </w:r>
          </w:p>
          <w:p w14:paraId="4258B40D" w14:textId="77777777" w:rsidR="005A2805" w:rsidRPr="00971A6C" w:rsidRDefault="005A2805" w:rsidP="005A2805">
            <w:pPr>
              <w:shd w:val="clear" w:color="auto" w:fill="FFFFFF"/>
              <w:jc w:val="both"/>
              <w:textAlignment w:val="baseline"/>
              <w:rPr>
                <w:lang w:eastAsia="en-US"/>
              </w:rPr>
            </w:pPr>
            <w:r w:rsidRPr="00971A6C">
              <w:rPr>
                <w:lang w:eastAsia="en-US"/>
              </w:rPr>
              <w:t>- принимать мотивы и аргументы других людей при анализе результатов деятельности;</w:t>
            </w:r>
          </w:p>
          <w:p w14:paraId="60002B17" w14:textId="77777777" w:rsidR="005A2805" w:rsidRPr="00971A6C" w:rsidRDefault="005A2805" w:rsidP="005A2805">
            <w:pPr>
              <w:shd w:val="clear" w:color="auto" w:fill="FFFFFF"/>
              <w:jc w:val="both"/>
              <w:textAlignment w:val="baseline"/>
              <w:rPr>
                <w:lang w:eastAsia="en-US"/>
              </w:rPr>
            </w:pPr>
            <w:r w:rsidRPr="00971A6C">
              <w:rPr>
                <w:lang w:eastAsia="en-US"/>
              </w:rPr>
              <w:t>- признавать свое право и право других людей на ошибки;</w:t>
            </w:r>
          </w:p>
          <w:p w14:paraId="0181FF6E" w14:textId="77777777" w:rsidR="005A2805" w:rsidRPr="00971A6C" w:rsidRDefault="005A2805" w:rsidP="005A2805">
            <w:pPr>
              <w:jc w:val="both"/>
              <w:rPr>
                <w:lang w:eastAsia="en-US"/>
              </w:rPr>
            </w:pPr>
            <w:r w:rsidRPr="00971A6C">
              <w:rPr>
                <w:lang w:eastAsia="en-US"/>
              </w:rPr>
              <w:t>- развивать способность понимать мир с позиции другого человека;</w:t>
            </w:r>
          </w:p>
        </w:tc>
        <w:tc>
          <w:tcPr>
            <w:tcW w:w="1597" w:type="pct"/>
          </w:tcPr>
          <w:p w14:paraId="7330CBEA" w14:textId="77777777" w:rsidR="005A2805" w:rsidRPr="00971A6C" w:rsidRDefault="005A2805" w:rsidP="005A2805">
            <w:pPr>
              <w:rPr>
                <w:lang w:eastAsia="en-US"/>
              </w:rPr>
            </w:pPr>
            <w:r w:rsidRPr="00971A6C">
              <w:rPr>
                <w:lang w:eastAsia="en-US"/>
              </w:rPr>
              <w:lastRenderedPageBreak/>
              <w:t>- осознавать взаимосвязь между языковым, литературным, интеллектуальным, духовно-нравственным развитием личности;</w:t>
            </w:r>
          </w:p>
          <w:p w14:paraId="320BCF9D" w14:textId="77777777" w:rsidR="005A2805" w:rsidRPr="00971A6C" w:rsidRDefault="005A2805" w:rsidP="005A2805">
            <w:pPr>
              <w:rPr>
                <w:lang w:eastAsia="en-US"/>
              </w:rPr>
            </w:pPr>
            <w:r w:rsidRPr="00971A6C">
              <w:rPr>
                <w:lang w:eastAsia="en-US"/>
              </w:rPr>
              <w:t>- сформировать умения выразительно (с учетом индивидуальных особенностей обучающихся) читать, в том числе наизусть, не менее 10 произведений и (или) фрагментов;</w:t>
            </w:r>
          </w:p>
        </w:tc>
      </w:tr>
      <w:tr w:rsidR="005A2805" w:rsidRPr="00971A6C" w14:paraId="2B828CBE" w14:textId="77777777" w:rsidTr="005A2805">
        <w:tc>
          <w:tcPr>
            <w:tcW w:w="1201" w:type="pct"/>
          </w:tcPr>
          <w:p w14:paraId="4FA7221A" w14:textId="77777777" w:rsidR="005A2805" w:rsidRPr="00971A6C" w:rsidRDefault="005A2805" w:rsidP="005A2805">
            <w:pPr>
              <w:rPr>
                <w:lang w:eastAsia="en-US"/>
              </w:rPr>
            </w:pPr>
            <w:r w:rsidRPr="00971A6C">
              <w:rPr>
                <w:iCs/>
                <w:lang w:eastAsia="en-US"/>
              </w:rPr>
              <w:t xml:space="preserve">ОК 05. </w:t>
            </w:r>
            <w:r w:rsidRPr="00971A6C">
              <w:rPr>
                <w:lang w:eastAsia="en-US"/>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2203" w:type="pct"/>
          </w:tcPr>
          <w:p w14:paraId="59D41816" w14:textId="77777777" w:rsidR="005A2805" w:rsidRPr="00971A6C" w:rsidRDefault="005A2805" w:rsidP="005A2805">
            <w:pPr>
              <w:jc w:val="both"/>
              <w:rPr>
                <w:shd w:val="clear" w:color="auto" w:fill="FFFFFF"/>
                <w:lang w:eastAsia="en-US"/>
              </w:rPr>
            </w:pPr>
            <w:r w:rsidRPr="00971A6C">
              <w:rPr>
                <w:shd w:val="clear" w:color="auto" w:fill="FFFFFF"/>
                <w:lang w:eastAsia="en-US"/>
              </w:rPr>
              <w:t>В области эстетического воспитания:</w:t>
            </w:r>
          </w:p>
          <w:p w14:paraId="38ACD943" w14:textId="77777777" w:rsidR="005A2805" w:rsidRPr="00971A6C" w:rsidRDefault="005A2805" w:rsidP="005A2805">
            <w:pPr>
              <w:jc w:val="both"/>
              <w:rPr>
                <w:lang w:eastAsia="en-US"/>
              </w:rPr>
            </w:pPr>
            <w:r w:rsidRPr="00971A6C">
              <w:rPr>
                <w:shd w:val="clear" w:color="auto" w:fill="FFFFFF"/>
                <w:lang w:eastAsia="en-US"/>
              </w:rPr>
              <w:t>- эстетическое отношение к миру, включая эстетику быта, научного и технического творчества, спорта, труда и общественных отношений;</w:t>
            </w:r>
          </w:p>
          <w:p w14:paraId="5A17ADF0" w14:textId="77777777" w:rsidR="005A2805" w:rsidRPr="00971A6C" w:rsidRDefault="005A2805" w:rsidP="005A2805">
            <w:pPr>
              <w:jc w:val="both"/>
              <w:rPr>
                <w:lang w:eastAsia="en-US"/>
              </w:rPr>
            </w:pPr>
            <w:r w:rsidRPr="00971A6C">
              <w:rPr>
                <w:shd w:val="clear" w:color="auto" w:fill="FFFFFF"/>
                <w:lang w:eastAsia="en-US"/>
              </w:rPr>
              <w:t>- 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5978BEC8" w14:textId="77777777" w:rsidR="005A2805" w:rsidRPr="00971A6C" w:rsidRDefault="005A2805" w:rsidP="005A2805">
            <w:pPr>
              <w:jc w:val="both"/>
              <w:rPr>
                <w:lang w:eastAsia="en-US"/>
              </w:rPr>
            </w:pPr>
            <w:r w:rsidRPr="00971A6C">
              <w:rPr>
                <w:shd w:val="clear" w:color="auto" w:fill="FFFFFF"/>
                <w:lang w:eastAsia="en-US"/>
              </w:rPr>
              <w:t>- убежденность в значимости для личности и общества отечественного и мирового искусства, этнических культурных традиций и народного творчества;</w:t>
            </w:r>
          </w:p>
          <w:p w14:paraId="083BDC65" w14:textId="77777777" w:rsidR="005A2805" w:rsidRPr="00971A6C" w:rsidRDefault="005A2805" w:rsidP="005A2805">
            <w:pPr>
              <w:jc w:val="both"/>
              <w:rPr>
                <w:shd w:val="clear" w:color="auto" w:fill="FFFFFF"/>
                <w:lang w:eastAsia="en-US"/>
              </w:rPr>
            </w:pPr>
            <w:r w:rsidRPr="00971A6C">
              <w:rPr>
                <w:shd w:val="clear" w:color="auto" w:fill="FFFFFF"/>
                <w:lang w:eastAsia="en-US"/>
              </w:rPr>
              <w:t>- готовность к самовыражению в разных видах искусства, стремление проявлять качества творческой личности;</w:t>
            </w:r>
          </w:p>
          <w:p w14:paraId="7B82CB15" w14:textId="77777777" w:rsidR="005A2805" w:rsidRPr="00971A6C" w:rsidRDefault="005A2805" w:rsidP="005A2805">
            <w:pPr>
              <w:shd w:val="clear" w:color="auto" w:fill="FFFFFF"/>
              <w:jc w:val="both"/>
              <w:textAlignment w:val="baseline"/>
              <w:rPr>
                <w:u w:val="single"/>
                <w:lang w:eastAsia="en-US"/>
              </w:rPr>
            </w:pPr>
            <w:r w:rsidRPr="00971A6C">
              <w:rPr>
                <w:lang w:eastAsia="en-US"/>
              </w:rPr>
              <w:t>Овладение универсальными коммуникативными действиями:</w:t>
            </w:r>
          </w:p>
          <w:p w14:paraId="63B5CDE7" w14:textId="77777777" w:rsidR="005A2805" w:rsidRPr="00971A6C" w:rsidRDefault="005A2805" w:rsidP="005A2805">
            <w:pPr>
              <w:shd w:val="clear" w:color="auto" w:fill="FFFFFF"/>
              <w:jc w:val="both"/>
              <w:textAlignment w:val="baseline"/>
              <w:rPr>
                <w:lang w:eastAsia="en-US"/>
              </w:rPr>
            </w:pPr>
            <w:r w:rsidRPr="00971A6C">
              <w:rPr>
                <w:lang w:eastAsia="en-US"/>
              </w:rPr>
              <w:t>а) общение:</w:t>
            </w:r>
          </w:p>
          <w:p w14:paraId="50A8F8B3" w14:textId="77777777" w:rsidR="005A2805" w:rsidRPr="00971A6C" w:rsidRDefault="005A2805" w:rsidP="005A2805">
            <w:pPr>
              <w:shd w:val="clear" w:color="auto" w:fill="FFFFFF"/>
              <w:jc w:val="both"/>
              <w:textAlignment w:val="baseline"/>
              <w:rPr>
                <w:lang w:eastAsia="en-US"/>
              </w:rPr>
            </w:pPr>
            <w:r w:rsidRPr="00971A6C">
              <w:rPr>
                <w:lang w:eastAsia="en-US"/>
              </w:rPr>
              <w:t>- осуществлять коммуникации во всех сферах жизни;</w:t>
            </w:r>
          </w:p>
          <w:p w14:paraId="7D59C670" w14:textId="77777777" w:rsidR="005A2805" w:rsidRPr="00971A6C" w:rsidRDefault="005A2805" w:rsidP="005A2805">
            <w:pPr>
              <w:shd w:val="clear" w:color="auto" w:fill="FFFFFF"/>
              <w:jc w:val="both"/>
              <w:textAlignment w:val="baseline"/>
              <w:rPr>
                <w:lang w:eastAsia="en-US"/>
              </w:rPr>
            </w:pPr>
            <w:r w:rsidRPr="00971A6C">
              <w:rPr>
                <w:lang w:eastAsia="en-US"/>
              </w:rPr>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14:paraId="781EA79A" w14:textId="77777777" w:rsidR="005A2805" w:rsidRPr="00971A6C" w:rsidRDefault="005A2805" w:rsidP="005A2805">
            <w:pPr>
              <w:shd w:val="clear" w:color="auto" w:fill="FFFFFF"/>
              <w:jc w:val="both"/>
              <w:textAlignment w:val="baseline"/>
              <w:rPr>
                <w:lang w:eastAsia="en-US"/>
              </w:rPr>
            </w:pPr>
            <w:r w:rsidRPr="00971A6C">
              <w:rPr>
                <w:lang w:eastAsia="en-US"/>
              </w:rPr>
              <w:t>- развернуто и логично излагать свою точку зрения с использованием языковых средств;</w:t>
            </w:r>
          </w:p>
        </w:tc>
        <w:tc>
          <w:tcPr>
            <w:tcW w:w="1597" w:type="pct"/>
          </w:tcPr>
          <w:p w14:paraId="4B10B4F5" w14:textId="77777777" w:rsidR="005A2805" w:rsidRPr="00971A6C" w:rsidRDefault="005A2805" w:rsidP="005A2805">
            <w:pPr>
              <w:widowControl w:val="0"/>
              <w:autoSpaceDE w:val="0"/>
              <w:autoSpaceDN w:val="0"/>
              <w:adjustRightInd w:val="0"/>
              <w:jc w:val="both"/>
              <w:rPr>
                <w:lang w:eastAsia="en-US"/>
              </w:rPr>
            </w:pPr>
            <w:r w:rsidRPr="00971A6C">
              <w:rPr>
                <w:lang w:eastAsia="en-US"/>
              </w:rPr>
              <w:t>- сформировать умения выразительно (с учетом индивидуальных особенностей обучающихся) читать, в том числе наизусть, не менее 10 произведений и (или) фрагментов;</w:t>
            </w:r>
          </w:p>
          <w:p w14:paraId="5AFAF823" w14:textId="77777777" w:rsidR="005A2805" w:rsidRPr="00971A6C" w:rsidRDefault="005A2805" w:rsidP="005A2805">
            <w:pPr>
              <w:widowControl w:val="0"/>
              <w:autoSpaceDE w:val="0"/>
              <w:autoSpaceDN w:val="0"/>
              <w:adjustRightInd w:val="0"/>
              <w:jc w:val="both"/>
              <w:rPr>
                <w:lang w:eastAsia="en-US"/>
              </w:rPr>
            </w:pPr>
            <w:r w:rsidRPr="00971A6C">
              <w:rPr>
                <w:lang w:eastAsia="en-US"/>
              </w:rPr>
              <w:t>- владеть умениями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на уровне начального общего и основного общего образования);</w:t>
            </w:r>
          </w:p>
          <w:p w14:paraId="690E4E73" w14:textId="77777777" w:rsidR="005A2805" w:rsidRPr="00971A6C" w:rsidRDefault="005A2805" w:rsidP="005A2805">
            <w:pPr>
              <w:widowControl w:val="0"/>
              <w:autoSpaceDE w:val="0"/>
              <w:autoSpaceDN w:val="0"/>
              <w:adjustRightInd w:val="0"/>
              <w:jc w:val="both"/>
              <w:rPr>
                <w:lang w:eastAsia="en-US"/>
              </w:rPr>
            </w:pPr>
            <w:r w:rsidRPr="00971A6C">
              <w:rPr>
                <w:lang w:eastAsia="en-US"/>
              </w:rPr>
              <w:t>- сформировать представления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уметь применять их в речевой практике;</w:t>
            </w:r>
          </w:p>
          <w:p w14:paraId="64E475A8" w14:textId="77777777" w:rsidR="005A2805" w:rsidRPr="00971A6C" w:rsidRDefault="005A2805" w:rsidP="005A2805">
            <w:pPr>
              <w:rPr>
                <w:lang w:eastAsia="en-US"/>
              </w:rPr>
            </w:pPr>
          </w:p>
        </w:tc>
      </w:tr>
      <w:tr w:rsidR="005A2805" w:rsidRPr="00971A6C" w14:paraId="26A1CB9C" w14:textId="77777777" w:rsidTr="005A2805">
        <w:tc>
          <w:tcPr>
            <w:tcW w:w="1201" w:type="pct"/>
          </w:tcPr>
          <w:p w14:paraId="4A5E1F47" w14:textId="77777777" w:rsidR="005A2805" w:rsidRPr="00971A6C" w:rsidRDefault="005A2805" w:rsidP="005A2805">
            <w:pPr>
              <w:rPr>
                <w:lang w:eastAsia="en-US"/>
              </w:rPr>
            </w:pPr>
            <w:r w:rsidRPr="00971A6C">
              <w:rPr>
                <w:iCs/>
                <w:lang w:eastAsia="en-US"/>
              </w:rPr>
              <w:t xml:space="preserve">ОК 06. </w:t>
            </w:r>
            <w:r w:rsidRPr="00971A6C">
              <w:rPr>
                <w:lang w:eastAsia="en-US"/>
              </w:rPr>
              <w:t xml:space="preserve">Проявлять гражданско-патриотическую позицию, демонстрировать осознанное поведение на основе </w:t>
            </w:r>
            <w:r w:rsidRPr="00971A6C">
              <w:rPr>
                <w:lang w:eastAsia="en-US"/>
              </w:rPr>
              <w:lastRenderedPageBreak/>
              <w:t>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2203" w:type="pct"/>
          </w:tcPr>
          <w:p w14:paraId="17E2C0DC" w14:textId="77777777" w:rsidR="005A2805" w:rsidRPr="00971A6C" w:rsidRDefault="005A2805" w:rsidP="005A2805">
            <w:pPr>
              <w:jc w:val="both"/>
              <w:rPr>
                <w:iCs/>
                <w:lang w:eastAsia="en-US"/>
              </w:rPr>
            </w:pPr>
            <w:r w:rsidRPr="00971A6C">
              <w:rPr>
                <w:shd w:val="clear" w:color="auto" w:fill="FFFFFF"/>
                <w:lang w:eastAsia="en-US"/>
              </w:rPr>
              <w:lastRenderedPageBreak/>
              <w:t>- осознание обучающимися российской гражданской идентичности;</w:t>
            </w:r>
          </w:p>
          <w:p w14:paraId="710D7822" w14:textId="77777777" w:rsidR="005A2805" w:rsidRPr="00971A6C" w:rsidRDefault="005A2805" w:rsidP="005A2805">
            <w:pPr>
              <w:jc w:val="both"/>
              <w:rPr>
                <w:shd w:val="clear" w:color="auto" w:fill="FFFFFF"/>
                <w:lang w:eastAsia="en-US"/>
              </w:rPr>
            </w:pPr>
            <w:r w:rsidRPr="00971A6C">
              <w:rPr>
                <w:shd w:val="clear" w:color="auto" w:fill="FFFFFF"/>
                <w:lang w:eastAsia="en-US"/>
              </w:rPr>
              <w:t xml:space="preserve">-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w:t>
            </w:r>
            <w:r w:rsidRPr="00971A6C">
              <w:rPr>
                <w:shd w:val="clear" w:color="auto" w:fill="FFFFFF"/>
                <w:lang w:eastAsia="en-US"/>
              </w:rPr>
              <w:lastRenderedPageBreak/>
              <w:t>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14:paraId="2CC6A3BE" w14:textId="77777777" w:rsidR="005A2805" w:rsidRPr="00971A6C" w:rsidRDefault="005A2805" w:rsidP="005A2805">
            <w:pPr>
              <w:jc w:val="both"/>
              <w:rPr>
                <w:shd w:val="clear" w:color="auto" w:fill="FFFFFF"/>
                <w:lang w:eastAsia="en-US"/>
              </w:rPr>
            </w:pPr>
            <w:r w:rsidRPr="00971A6C">
              <w:rPr>
                <w:shd w:val="clear" w:color="auto" w:fill="FFFFFF"/>
                <w:lang w:eastAsia="en-US"/>
              </w:rPr>
              <w:t>В части гражданского воспитания:</w:t>
            </w:r>
          </w:p>
          <w:p w14:paraId="5B847F5F" w14:textId="77777777" w:rsidR="005A2805" w:rsidRPr="00971A6C" w:rsidRDefault="005A2805" w:rsidP="005A2805">
            <w:pPr>
              <w:jc w:val="both"/>
              <w:rPr>
                <w:lang w:eastAsia="en-US"/>
              </w:rPr>
            </w:pPr>
            <w:r w:rsidRPr="00971A6C">
              <w:rPr>
                <w:shd w:val="clear" w:color="auto" w:fill="FFFFFF"/>
                <w:lang w:eastAsia="en-US"/>
              </w:rPr>
              <w:t>- осознание своих конституционных прав и обязанностей, уважение закона и правопорядка;</w:t>
            </w:r>
          </w:p>
          <w:p w14:paraId="05174711" w14:textId="77777777" w:rsidR="005A2805" w:rsidRPr="00971A6C" w:rsidRDefault="005A2805" w:rsidP="005A2805">
            <w:pPr>
              <w:jc w:val="both"/>
              <w:rPr>
                <w:lang w:eastAsia="en-US"/>
              </w:rPr>
            </w:pPr>
            <w:r w:rsidRPr="00971A6C">
              <w:rPr>
                <w:shd w:val="clear" w:color="auto" w:fill="FFFFFF"/>
                <w:lang w:eastAsia="en-US"/>
              </w:rPr>
              <w:t>- принятие традиционных национальных, общечеловеческих гуманистических и демократических ценностей;</w:t>
            </w:r>
          </w:p>
          <w:p w14:paraId="690E0BB3" w14:textId="77777777" w:rsidR="005A2805" w:rsidRPr="00971A6C" w:rsidRDefault="005A2805" w:rsidP="005A2805">
            <w:pPr>
              <w:jc w:val="both"/>
              <w:rPr>
                <w:lang w:eastAsia="en-US"/>
              </w:rPr>
            </w:pPr>
            <w:r w:rsidRPr="00971A6C">
              <w:rPr>
                <w:shd w:val="clear" w:color="auto" w:fill="FFFFFF"/>
                <w:lang w:eastAsia="en-US"/>
              </w:rPr>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5AE3B887" w14:textId="77777777" w:rsidR="005A2805" w:rsidRPr="00971A6C" w:rsidRDefault="005A2805" w:rsidP="005A2805">
            <w:pPr>
              <w:jc w:val="both"/>
              <w:rPr>
                <w:lang w:eastAsia="en-US"/>
              </w:rPr>
            </w:pPr>
            <w:r w:rsidRPr="00971A6C">
              <w:rPr>
                <w:shd w:val="clear" w:color="auto" w:fill="FFFFFF"/>
                <w:lang w:eastAsia="en-US"/>
              </w:rPr>
              <w:t>-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14:paraId="6D2AFF76" w14:textId="77777777" w:rsidR="005A2805" w:rsidRPr="00971A6C" w:rsidRDefault="005A2805" w:rsidP="005A2805">
            <w:pPr>
              <w:tabs>
                <w:tab w:val="left" w:pos="419"/>
              </w:tabs>
              <w:jc w:val="both"/>
              <w:rPr>
                <w:lang w:eastAsia="en-US"/>
              </w:rPr>
            </w:pPr>
            <w:r w:rsidRPr="00971A6C">
              <w:rPr>
                <w:shd w:val="clear" w:color="auto" w:fill="FFFFFF"/>
                <w:lang w:eastAsia="en-US"/>
              </w:rPr>
              <w:t>- умение взаимодействовать с социальными институтами в соответствии с их функциями и назначением;</w:t>
            </w:r>
          </w:p>
          <w:p w14:paraId="25974BB4" w14:textId="77777777" w:rsidR="005A2805" w:rsidRPr="00971A6C" w:rsidRDefault="005A2805" w:rsidP="005A2805">
            <w:pPr>
              <w:jc w:val="both"/>
              <w:rPr>
                <w:lang w:eastAsia="en-US"/>
              </w:rPr>
            </w:pPr>
            <w:r w:rsidRPr="00971A6C">
              <w:rPr>
                <w:shd w:val="clear" w:color="auto" w:fill="FFFFFF"/>
                <w:lang w:eastAsia="en-US"/>
              </w:rPr>
              <w:t>- готовность к гуманитарной и волонтерской деятельности;</w:t>
            </w:r>
            <w:r w:rsidRPr="00971A6C">
              <w:rPr>
                <w:iCs/>
                <w:lang w:eastAsia="en-US"/>
              </w:rPr>
              <w:t xml:space="preserve"> </w:t>
            </w:r>
          </w:p>
          <w:p w14:paraId="383FF95B" w14:textId="77777777" w:rsidR="005A2805" w:rsidRPr="00971A6C" w:rsidRDefault="005A2805" w:rsidP="005A2805">
            <w:pPr>
              <w:jc w:val="both"/>
              <w:rPr>
                <w:shd w:val="clear" w:color="auto" w:fill="FFFFFF"/>
                <w:lang w:eastAsia="en-US"/>
              </w:rPr>
            </w:pPr>
            <w:r w:rsidRPr="00971A6C">
              <w:rPr>
                <w:shd w:val="clear" w:color="auto" w:fill="FFFFFF"/>
                <w:lang w:eastAsia="en-US"/>
              </w:rPr>
              <w:t>патриотического воспитания:</w:t>
            </w:r>
          </w:p>
          <w:p w14:paraId="094DDE0C" w14:textId="77777777" w:rsidR="005A2805" w:rsidRPr="00971A6C" w:rsidRDefault="005A2805" w:rsidP="005A2805">
            <w:pPr>
              <w:jc w:val="both"/>
              <w:rPr>
                <w:lang w:eastAsia="en-US"/>
              </w:rPr>
            </w:pPr>
            <w:r w:rsidRPr="00971A6C">
              <w:rPr>
                <w:shd w:val="clear" w:color="auto" w:fill="FFFFFF"/>
                <w:lang w:eastAsia="en-US"/>
              </w:rPr>
              <w:t>-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0B4C1880" w14:textId="77777777" w:rsidR="005A2805" w:rsidRPr="00971A6C" w:rsidRDefault="005A2805" w:rsidP="005A2805">
            <w:pPr>
              <w:jc w:val="both"/>
              <w:rPr>
                <w:lang w:eastAsia="en-US"/>
              </w:rPr>
            </w:pPr>
            <w:r w:rsidRPr="00971A6C">
              <w:rPr>
                <w:shd w:val="clear" w:color="auto" w:fill="FFFFFF"/>
                <w:lang w:eastAsia="en-US"/>
              </w:rPr>
              <w:t>-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14:paraId="0154AB70" w14:textId="77777777" w:rsidR="005A2805" w:rsidRPr="00971A6C" w:rsidRDefault="005A2805" w:rsidP="005A2805">
            <w:pPr>
              <w:jc w:val="both"/>
              <w:rPr>
                <w:shd w:val="clear" w:color="auto" w:fill="FFFFFF"/>
                <w:lang w:eastAsia="en-US"/>
              </w:rPr>
            </w:pPr>
            <w:r w:rsidRPr="00971A6C">
              <w:rPr>
                <w:shd w:val="clear" w:color="auto" w:fill="FFFFFF"/>
                <w:lang w:eastAsia="en-US"/>
              </w:rPr>
              <w:t>- идейная убежденность, готовность к служению и защите Отечества, ответственность за его судьбу;</w:t>
            </w:r>
          </w:p>
          <w:p w14:paraId="28419F5C" w14:textId="77777777" w:rsidR="005A2805" w:rsidRPr="00971A6C" w:rsidRDefault="005A2805" w:rsidP="005A2805">
            <w:pPr>
              <w:jc w:val="both"/>
              <w:rPr>
                <w:lang w:eastAsia="en-US"/>
              </w:rPr>
            </w:pPr>
            <w:r w:rsidRPr="00971A6C">
              <w:rPr>
                <w:shd w:val="clear" w:color="auto" w:fill="FFFFFF"/>
                <w:lang w:eastAsia="en-US"/>
              </w:rPr>
              <w:t>освоенные обучающимися межпредметные понятия и универсальные учебные действия (регулятивные, познавательные, коммуникативные);</w:t>
            </w:r>
          </w:p>
          <w:p w14:paraId="788B64AF" w14:textId="77777777" w:rsidR="005A2805" w:rsidRPr="00971A6C" w:rsidRDefault="005A2805" w:rsidP="005A2805">
            <w:pPr>
              <w:shd w:val="clear" w:color="auto" w:fill="FFFFFF"/>
              <w:jc w:val="both"/>
              <w:textAlignment w:val="baseline"/>
              <w:rPr>
                <w:lang w:eastAsia="en-US"/>
              </w:rPr>
            </w:pPr>
            <w:r w:rsidRPr="00971A6C">
              <w:rPr>
                <w:lang w:eastAsia="en-US"/>
              </w:rPr>
              <w:t xml:space="preserve">-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w:t>
            </w:r>
            <w:r w:rsidRPr="00971A6C">
              <w:rPr>
                <w:lang w:eastAsia="en-US"/>
              </w:rPr>
              <w:lastRenderedPageBreak/>
              <w:t>работниками и сверстниками, к участию в построении индивидуальной образовательной траектории;</w:t>
            </w:r>
          </w:p>
          <w:p w14:paraId="16A2983B" w14:textId="77777777" w:rsidR="005A2805" w:rsidRPr="00971A6C" w:rsidRDefault="005A2805" w:rsidP="005A2805">
            <w:pPr>
              <w:shd w:val="clear" w:color="auto" w:fill="FFFFFF"/>
              <w:textAlignment w:val="baseline"/>
              <w:rPr>
                <w:shd w:val="clear" w:color="auto" w:fill="FFFFFF"/>
                <w:lang w:eastAsia="en-US"/>
              </w:rPr>
            </w:pPr>
            <w:r w:rsidRPr="00971A6C">
              <w:rPr>
                <w:lang w:eastAsia="en-US"/>
              </w:rPr>
              <w:t>- овладение навыками учебно-исследовательской, проектной и социальной деятельности</w:t>
            </w:r>
          </w:p>
        </w:tc>
        <w:tc>
          <w:tcPr>
            <w:tcW w:w="1597" w:type="pct"/>
          </w:tcPr>
          <w:p w14:paraId="76B6DB09" w14:textId="77777777" w:rsidR="005A2805" w:rsidRPr="00971A6C" w:rsidRDefault="005A2805" w:rsidP="005A2805">
            <w:pPr>
              <w:widowControl w:val="0"/>
              <w:autoSpaceDE w:val="0"/>
              <w:autoSpaceDN w:val="0"/>
              <w:adjustRightInd w:val="0"/>
              <w:jc w:val="both"/>
              <w:rPr>
                <w:lang w:eastAsia="en-US"/>
              </w:rPr>
            </w:pPr>
            <w:r w:rsidRPr="00971A6C">
              <w:rPr>
                <w:lang w:eastAsia="en-US"/>
              </w:rPr>
              <w:lastRenderedPageBreak/>
              <w:t xml:space="preserve">- сформировать устойчивый интерес к чтению как средству познания отечественной и других культур; приобщение к отечественному литературному наследию и </w:t>
            </w:r>
            <w:r w:rsidRPr="00971A6C">
              <w:rPr>
                <w:lang w:eastAsia="en-US"/>
              </w:rPr>
              <w:lastRenderedPageBreak/>
              <w:t>через него - к традиционным ценностям и сокровищам мировой культуры;</w:t>
            </w:r>
          </w:p>
          <w:p w14:paraId="5FFDCCAC" w14:textId="77777777" w:rsidR="005A2805" w:rsidRPr="00971A6C" w:rsidRDefault="005A2805" w:rsidP="005A2805">
            <w:pPr>
              <w:shd w:val="clear" w:color="auto" w:fill="FFFFFF"/>
              <w:textAlignment w:val="baseline"/>
              <w:rPr>
                <w:lang w:eastAsia="en-US"/>
              </w:rPr>
            </w:pPr>
            <w:r w:rsidRPr="00971A6C">
              <w:rPr>
                <w:lang w:eastAsia="en-US"/>
              </w:rPr>
              <w:t>- сформировать умения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w:t>
            </w:r>
          </w:p>
        </w:tc>
      </w:tr>
      <w:tr w:rsidR="005A2805" w:rsidRPr="00971A6C" w14:paraId="6D6BC0E9" w14:textId="77777777" w:rsidTr="005A2805">
        <w:tc>
          <w:tcPr>
            <w:tcW w:w="1201" w:type="pct"/>
          </w:tcPr>
          <w:p w14:paraId="280CF372" w14:textId="77777777" w:rsidR="005A2805" w:rsidRPr="00971A6C" w:rsidRDefault="005A2805" w:rsidP="005A2805">
            <w:pPr>
              <w:rPr>
                <w:lang w:eastAsia="en-US"/>
              </w:rPr>
            </w:pPr>
            <w:r w:rsidRPr="00971A6C">
              <w:rPr>
                <w:iCs/>
                <w:lang w:eastAsia="en-US"/>
              </w:rPr>
              <w:lastRenderedPageBreak/>
              <w:t xml:space="preserve">ОК 09. </w:t>
            </w:r>
            <w:r w:rsidRPr="00971A6C">
              <w:rPr>
                <w:lang w:eastAsia="en-US"/>
              </w:rPr>
              <w:t>Пользоваться профессиональной документацией на государственном и иностранном языках</w:t>
            </w:r>
          </w:p>
        </w:tc>
        <w:tc>
          <w:tcPr>
            <w:tcW w:w="2203" w:type="pct"/>
          </w:tcPr>
          <w:p w14:paraId="13E412BD" w14:textId="77777777" w:rsidR="005A2805" w:rsidRPr="00971A6C" w:rsidRDefault="005A2805" w:rsidP="005A2805">
            <w:pPr>
              <w:jc w:val="both"/>
              <w:rPr>
                <w:shd w:val="clear" w:color="auto" w:fill="FFFFFF"/>
                <w:lang w:eastAsia="en-US"/>
              </w:rPr>
            </w:pPr>
            <w:r w:rsidRPr="00971A6C">
              <w:rPr>
                <w:shd w:val="clear" w:color="auto" w:fill="FFFFFF"/>
                <w:lang w:eastAsia="en-US"/>
              </w:rPr>
              <w:t xml:space="preserve">- наличие мотивации к обучению и личностному развитию; </w:t>
            </w:r>
          </w:p>
          <w:p w14:paraId="2FAFAA96" w14:textId="77777777" w:rsidR="005A2805" w:rsidRPr="00971A6C" w:rsidRDefault="005A2805" w:rsidP="005A2805">
            <w:pPr>
              <w:jc w:val="both"/>
              <w:rPr>
                <w:shd w:val="clear" w:color="auto" w:fill="FFFFFF"/>
                <w:lang w:eastAsia="en-US"/>
              </w:rPr>
            </w:pPr>
            <w:r w:rsidRPr="00971A6C">
              <w:rPr>
                <w:shd w:val="clear" w:color="auto" w:fill="FFFFFF"/>
                <w:lang w:eastAsia="en-US"/>
              </w:rPr>
              <w:t>В области ценности научного познания:</w:t>
            </w:r>
          </w:p>
          <w:p w14:paraId="013012BD" w14:textId="77777777" w:rsidR="005A2805" w:rsidRPr="00971A6C" w:rsidRDefault="005A2805" w:rsidP="005A2805">
            <w:pPr>
              <w:jc w:val="both"/>
              <w:rPr>
                <w:lang w:eastAsia="en-US"/>
              </w:rPr>
            </w:pPr>
            <w:r w:rsidRPr="00971A6C">
              <w:rPr>
                <w:shd w:val="clear" w:color="auto" w:fill="FFFFFF"/>
                <w:lang w:eastAsia="en-US"/>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971A6C">
              <w:rPr>
                <w:iCs/>
                <w:lang w:eastAsia="en-US"/>
              </w:rPr>
              <w:t xml:space="preserve"> </w:t>
            </w:r>
          </w:p>
          <w:p w14:paraId="2C4B92C3" w14:textId="77777777" w:rsidR="005A2805" w:rsidRPr="00971A6C" w:rsidRDefault="005A2805" w:rsidP="005A2805">
            <w:pPr>
              <w:jc w:val="both"/>
              <w:rPr>
                <w:lang w:eastAsia="en-US"/>
              </w:rPr>
            </w:pPr>
            <w:r w:rsidRPr="00971A6C">
              <w:rPr>
                <w:shd w:val="clear" w:color="auto" w:fill="FFFFFF"/>
                <w:lang w:eastAsia="en-US"/>
              </w:rPr>
              <w:t>- совершенствование языковой и читательской культуры как средства взаимодействия между людьми и познания мира;</w:t>
            </w:r>
            <w:r w:rsidRPr="00971A6C">
              <w:rPr>
                <w:iCs/>
                <w:lang w:eastAsia="en-US"/>
              </w:rPr>
              <w:t xml:space="preserve"> </w:t>
            </w:r>
          </w:p>
          <w:p w14:paraId="6A49FBDC" w14:textId="77777777" w:rsidR="005A2805" w:rsidRPr="00971A6C" w:rsidRDefault="005A2805" w:rsidP="005A2805">
            <w:pPr>
              <w:jc w:val="both"/>
              <w:rPr>
                <w:shd w:val="clear" w:color="auto" w:fill="FFFFFF"/>
                <w:lang w:eastAsia="en-US"/>
              </w:rPr>
            </w:pPr>
            <w:r w:rsidRPr="00971A6C">
              <w:rPr>
                <w:shd w:val="clear" w:color="auto" w:fill="FFFFFF"/>
                <w:lang w:eastAsia="en-US"/>
              </w:rPr>
              <w:t>- осознание ценности научной деятельности, готовность осуществлять проектную и исследовательскую деятельность индивидуально и в группе;</w:t>
            </w:r>
          </w:p>
          <w:p w14:paraId="33501508" w14:textId="77777777" w:rsidR="005A2805" w:rsidRPr="00971A6C" w:rsidRDefault="005A2805" w:rsidP="005A2805">
            <w:pPr>
              <w:jc w:val="both"/>
              <w:rPr>
                <w:shd w:val="clear" w:color="auto" w:fill="FFFFFF"/>
                <w:lang w:eastAsia="en-US"/>
              </w:rPr>
            </w:pPr>
            <w:r w:rsidRPr="00971A6C">
              <w:rPr>
                <w:shd w:val="clear" w:color="auto" w:fill="FFFFFF"/>
                <w:lang w:eastAsia="en-US"/>
              </w:rPr>
              <w:t>Овладение универсальными учебными познавательными действиями:</w:t>
            </w:r>
          </w:p>
          <w:p w14:paraId="2243977E" w14:textId="77777777" w:rsidR="005A2805" w:rsidRPr="00971A6C" w:rsidRDefault="005A2805" w:rsidP="005A2805">
            <w:pPr>
              <w:jc w:val="both"/>
              <w:rPr>
                <w:shd w:val="clear" w:color="auto" w:fill="FFFFFF"/>
                <w:lang w:eastAsia="en-US"/>
              </w:rPr>
            </w:pPr>
            <w:r w:rsidRPr="00971A6C">
              <w:rPr>
                <w:shd w:val="clear" w:color="auto" w:fill="FFFFFF"/>
                <w:lang w:eastAsia="en-US"/>
              </w:rPr>
              <w:t>б) базовые исследовательские действия:</w:t>
            </w:r>
          </w:p>
          <w:p w14:paraId="16179079" w14:textId="77777777" w:rsidR="005A2805" w:rsidRPr="00971A6C" w:rsidRDefault="005A2805" w:rsidP="005A2805">
            <w:pPr>
              <w:shd w:val="clear" w:color="auto" w:fill="FFFFFF"/>
              <w:jc w:val="both"/>
              <w:textAlignment w:val="baseline"/>
              <w:rPr>
                <w:lang w:eastAsia="en-US"/>
              </w:rPr>
            </w:pPr>
            <w:r w:rsidRPr="00971A6C">
              <w:rPr>
                <w:lang w:eastAsia="en-US"/>
              </w:rPr>
              <w:t>- владеть навыками учебно-исследовательской и проектной деятельности, навыками разрешения проблем;</w:t>
            </w:r>
          </w:p>
          <w:p w14:paraId="210E2150" w14:textId="77777777" w:rsidR="005A2805" w:rsidRPr="00971A6C" w:rsidRDefault="005A2805" w:rsidP="005A2805">
            <w:pPr>
              <w:shd w:val="clear" w:color="auto" w:fill="FFFFFF"/>
              <w:jc w:val="both"/>
              <w:textAlignment w:val="baseline"/>
              <w:rPr>
                <w:lang w:eastAsia="en-US"/>
              </w:rPr>
            </w:pPr>
            <w:r w:rsidRPr="00971A6C">
              <w:rPr>
                <w:lang w:eastAsia="en-US"/>
              </w:rPr>
              <w:t>- способность и готовность к самостоятельному поиску методов решения практических задач, применению различных методов познания;</w:t>
            </w:r>
            <w:r w:rsidRPr="00971A6C">
              <w:rPr>
                <w:iCs/>
                <w:lang w:eastAsia="en-US"/>
              </w:rPr>
              <w:t xml:space="preserve"> </w:t>
            </w:r>
          </w:p>
          <w:p w14:paraId="3620CC1C" w14:textId="77777777" w:rsidR="005A2805" w:rsidRPr="00971A6C" w:rsidRDefault="005A2805" w:rsidP="005A2805">
            <w:pPr>
              <w:shd w:val="clear" w:color="auto" w:fill="FFFFFF"/>
              <w:jc w:val="both"/>
              <w:textAlignment w:val="baseline"/>
              <w:rPr>
                <w:lang w:eastAsia="en-US"/>
              </w:rPr>
            </w:pPr>
            <w:r w:rsidRPr="00971A6C">
              <w:rPr>
                <w:lang w:eastAsia="en-US"/>
              </w:rPr>
              <w:t>-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r w:rsidRPr="00971A6C">
              <w:rPr>
                <w:iCs/>
                <w:lang w:eastAsia="en-US"/>
              </w:rPr>
              <w:t xml:space="preserve"> </w:t>
            </w:r>
          </w:p>
          <w:p w14:paraId="2343240B" w14:textId="77777777" w:rsidR="005A2805" w:rsidRPr="00971A6C" w:rsidRDefault="005A2805" w:rsidP="005A2805">
            <w:pPr>
              <w:shd w:val="clear" w:color="auto" w:fill="FFFFFF"/>
              <w:jc w:val="both"/>
              <w:textAlignment w:val="baseline"/>
              <w:rPr>
                <w:lang w:eastAsia="en-US"/>
              </w:rPr>
            </w:pPr>
            <w:r w:rsidRPr="00971A6C">
              <w:rPr>
                <w:lang w:eastAsia="en-US"/>
              </w:rPr>
              <w:t>- формирование научного типа мышления, владение научной терминологией, ключевыми понятиями и методами;</w:t>
            </w:r>
            <w:r w:rsidRPr="00971A6C">
              <w:rPr>
                <w:iCs/>
                <w:lang w:eastAsia="en-US"/>
              </w:rPr>
              <w:t xml:space="preserve"> </w:t>
            </w:r>
          </w:p>
          <w:p w14:paraId="61CA739D" w14:textId="77777777" w:rsidR="005A2805" w:rsidRPr="00971A6C" w:rsidRDefault="005A2805" w:rsidP="005A2805">
            <w:pPr>
              <w:shd w:val="clear" w:color="auto" w:fill="FFFFFF"/>
              <w:jc w:val="both"/>
              <w:textAlignment w:val="baseline"/>
              <w:rPr>
                <w:lang w:eastAsia="en-US"/>
              </w:rPr>
            </w:pPr>
            <w:r w:rsidRPr="00971A6C">
              <w:rPr>
                <w:lang w:eastAsia="en-US"/>
              </w:rPr>
              <w:t>-осуществлять целенаправленный поиск переноса средств и способов действия в профессиональную среду</w:t>
            </w:r>
          </w:p>
        </w:tc>
        <w:tc>
          <w:tcPr>
            <w:tcW w:w="1597" w:type="pct"/>
          </w:tcPr>
          <w:p w14:paraId="2EC24207" w14:textId="77777777" w:rsidR="005A2805" w:rsidRPr="00971A6C" w:rsidRDefault="005A2805" w:rsidP="005A2805">
            <w:pPr>
              <w:rPr>
                <w:lang w:eastAsia="en-US"/>
              </w:rPr>
            </w:pPr>
            <w:r w:rsidRPr="00971A6C">
              <w:rPr>
                <w:lang w:eastAsia="en-US"/>
              </w:rPr>
              <w:t>- владеть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(объем сочинения - не менее 250 слов); владеть умением редактировать и совершенствовать собственные письменные высказывания с учетом норм русского литературного языка</w:t>
            </w:r>
          </w:p>
        </w:tc>
      </w:tr>
      <w:tr w:rsidR="005A2805" w:rsidRPr="00971A6C" w14:paraId="6C1CA58D" w14:textId="77777777" w:rsidTr="005A2805">
        <w:tc>
          <w:tcPr>
            <w:tcW w:w="1201" w:type="pct"/>
          </w:tcPr>
          <w:p w14:paraId="59D49797" w14:textId="77777777" w:rsidR="005A2805" w:rsidRPr="00971A6C" w:rsidRDefault="005A2805" w:rsidP="005A2805">
            <w:pPr>
              <w:suppressAutoHyphens/>
              <w:rPr>
                <w:rFonts w:eastAsia="Calibri"/>
                <w:iCs/>
                <w:lang w:eastAsia="en-US"/>
              </w:rPr>
            </w:pPr>
            <w:r w:rsidRPr="00971A6C">
              <w:rPr>
                <w:rFonts w:eastAsia="Calibri"/>
                <w:iCs/>
                <w:lang w:eastAsia="en-US"/>
              </w:rPr>
              <w:t>ПК 2.1. Организовывать и осуществлять прием и размещение</w:t>
            </w:r>
          </w:p>
          <w:p w14:paraId="4BC859E4" w14:textId="77777777" w:rsidR="005A2805" w:rsidRPr="00971A6C" w:rsidRDefault="005A2805" w:rsidP="005A2805">
            <w:pPr>
              <w:suppressAutoHyphens/>
              <w:rPr>
                <w:rFonts w:eastAsia="Calibri"/>
                <w:iCs/>
                <w:lang w:eastAsia="en-US"/>
              </w:rPr>
            </w:pPr>
            <w:r w:rsidRPr="00971A6C">
              <w:rPr>
                <w:rFonts w:eastAsia="Calibri"/>
                <w:iCs/>
                <w:lang w:eastAsia="en-US"/>
              </w:rPr>
              <w:t>гостей.</w:t>
            </w:r>
          </w:p>
        </w:tc>
        <w:tc>
          <w:tcPr>
            <w:tcW w:w="2203" w:type="pct"/>
          </w:tcPr>
          <w:p w14:paraId="602D5818" w14:textId="77777777" w:rsidR="005A2805" w:rsidRPr="00971A6C" w:rsidRDefault="005A2805" w:rsidP="005A2805">
            <w:pPr>
              <w:suppressAutoHyphens/>
              <w:jc w:val="both"/>
              <w:rPr>
                <w:rFonts w:eastAsia="Calibri"/>
                <w:b/>
                <w:iCs/>
                <w:lang w:eastAsia="en-US"/>
              </w:rPr>
            </w:pPr>
            <w:r w:rsidRPr="00971A6C">
              <w:rPr>
                <w:rFonts w:eastAsia="Calibri"/>
                <w:b/>
                <w:iCs/>
                <w:lang w:eastAsia="en-US"/>
              </w:rPr>
              <w:t>Овладение универсальными учебными познавательными действиями:</w:t>
            </w:r>
          </w:p>
          <w:p w14:paraId="46996982" w14:textId="77777777" w:rsidR="005A2805" w:rsidRPr="00971A6C" w:rsidRDefault="005A2805" w:rsidP="005A2805">
            <w:pPr>
              <w:suppressAutoHyphens/>
              <w:jc w:val="both"/>
              <w:rPr>
                <w:rFonts w:eastAsia="Calibri"/>
                <w:iCs/>
                <w:lang w:eastAsia="en-US"/>
              </w:rPr>
            </w:pPr>
            <w:r w:rsidRPr="00971A6C">
              <w:rPr>
                <w:rFonts w:eastAsia="Calibri"/>
                <w:iCs/>
                <w:lang w:eastAsia="en-US"/>
              </w:rPr>
              <w:t>−− готовность и способность к самостоятельной, творческой и ответственной деятельности;</w:t>
            </w:r>
          </w:p>
        </w:tc>
        <w:tc>
          <w:tcPr>
            <w:tcW w:w="1597" w:type="pct"/>
          </w:tcPr>
          <w:p w14:paraId="0671836F" w14:textId="77777777" w:rsidR="005A2805" w:rsidRPr="00971A6C" w:rsidRDefault="005A2805" w:rsidP="005A2805">
            <w:pPr>
              <w:suppressAutoHyphens/>
              <w:jc w:val="both"/>
              <w:rPr>
                <w:rFonts w:eastAsia="Calibri"/>
                <w:iCs/>
                <w:lang w:eastAsia="en-US"/>
              </w:rPr>
            </w:pPr>
            <w:r w:rsidRPr="00971A6C">
              <w:rPr>
                <w:rFonts w:eastAsia="Calibri"/>
                <w:iCs/>
                <w:lang w:eastAsia="en-US"/>
              </w:rPr>
              <w:t>−− владение умением анализировать текст с точки зрения наличия в нем явной и скрытой, основной и второстепенной информации;</w:t>
            </w:r>
          </w:p>
          <w:p w14:paraId="4BCBFFAE" w14:textId="77777777" w:rsidR="005A2805" w:rsidRPr="00971A6C" w:rsidRDefault="005A2805" w:rsidP="005A2805">
            <w:pPr>
              <w:suppressAutoHyphens/>
              <w:jc w:val="both"/>
              <w:rPr>
                <w:rFonts w:eastAsia="Calibri"/>
                <w:iCs/>
                <w:lang w:eastAsia="en-US"/>
              </w:rPr>
            </w:pPr>
            <w:r w:rsidRPr="00971A6C">
              <w:rPr>
                <w:rFonts w:eastAsia="Calibri"/>
                <w:iCs/>
                <w:lang w:eastAsia="en-US"/>
              </w:rPr>
              <w:t xml:space="preserve">−− владение умением представлять тексты в виде тезисов, конспектов, аннотаций, рефератов, </w:t>
            </w:r>
            <w:r w:rsidRPr="00971A6C">
              <w:rPr>
                <w:rFonts w:eastAsia="Calibri"/>
                <w:iCs/>
                <w:lang w:eastAsia="en-US"/>
              </w:rPr>
              <w:lastRenderedPageBreak/>
              <w:t>сочинений различных жанров;</w:t>
            </w:r>
          </w:p>
        </w:tc>
      </w:tr>
      <w:bookmarkEnd w:id="2"/>
    </w:tbl>
    <w:p w14:paraId="22080F48" w14:textId="77777777" w:rsidR="005A2805" w:rsidRPr="00971A6C" w:rsidRDefault="005A2805" w:rsidP="005A2805"/>
    <w:p w14:paraId="2A3EF6C7" w14:textId="77777777" w:rsidR="005A2805" w:rsidRPr="00971A6C" w:rsidRDefault="005A2805" w:rsidP="005A2805">
      <w:pPr>
        <w:rPr>
          <w:lang w:eastAsia="en-US"/>
        </w:rPr>
      </w:pPr>
      <w:r w:rsidRPr="00971A6C">
        <w:rPr>
          <w:lang w:eastAsia="en-US"/>
        </w:rPr>
        <w:t>ОБЪЕМ УЧЕБНОЙ ДИСЦИПЛИНЫ И ВИДЫ УЧЕБНОЙ РАБОТЫ</w:t>
      </w:r>
    </w:p>
    <w:tbl>
      <w:tblPr>
        <w:tblW w:w="9781" w:type="dxa"/>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938"/>
        <w:gridCol w:w="1843"/>
      </w:tblGrid>
      <w:tr w:rsidR="005A2805" w:rsidRPr="00971A6C" w14:paraId="515E2F64" w14:textId="77777777" w:rsidTr="005A2805">
        <w:trPr>
          <w:trHeight w:val="460"/>
        </w:trPr>
        <w:tc>
          <w:tcPr>
            <w:tcW w:w="7938" w:type="dxa"/>
          </w:tcPr>
          <w:p w14:paraId="4C8DFDEB" w14:textId="77777777" w:rsidR="005A2805" w:rsidRPr="00971A6C" w:rsidRDefault="005A2805" w:rsidP="005A2805">
            <w:pPr>
              <w:rPr>
                <w:b/>
                <w:lang w:eastAsia="en-US"/>
              </w:rPr>
            </w:pPr>
            <w:r w:rsidRPr="00971A6C">
              <w:rPr>
                <w:b/>
                <w:lang w:eastAsia="en-US"/>
              </w:rPr>
              <w:t>Вид учебной работы</w:t>
            </w:r>
          </w:p>
        </w:tc>
        <w:tc>
          <w:tcPr>
            <w:tcW w:w="1843" w:type="dxa"/>
          </w:tcPr>
          <w:p w14:paraId="7E53011A" w14:textId="77777777" w:rsidR="005A2805" w:rsidRPr="00971A6C" w:rsidRDefault="005A2805" w:rsidP="005A2805">
            <w:pPr>
              <w:jc w:val="center"/>
              <w:rPr>
                <w:b/>
                <w:i/>
                <w:iCs/>
                <w:lang w:eastAsia="en-US"/>
              </w:rPr>
            </w:pPr>
            <w:r w:rsidRPr="00971A6C">
              <w:rPr>
                <w:b/>
                <w:i/>
                <w:iCs/>
                <w:lang w:eastAsia="en-US"/>
              </w:rPr>
              <w:t>Объем в часах*</w:t>
            </w:r>
          </w:p>
        </w:tc>
      </w:tr>
      <w:tr w:rsidR="005A2805" w:rsidRPr="00971A6C" w14:paraId="54D88883" w14:textId="77777777" w:rsidTr="005A2805">
        <w:trPr>
          <w:trHeight w:val="460"/>
        </w:trPr>
        <w:tc>
          <w:tcPr>
            <w:tcW w:w="7938" w:type="dxa"/>
          </w:tcPr>
          <w:p w14:paraId="254CED5D" w14:textId="77777777" w:rsidR="005A2805" w:rsidRPr="00971A6C" w:rsidRDefault="005A2805" w:rsidP="005A2805">
            <w:pPr>
              <w:rPr>
                <w:b/>
                <w:lang w:eastAsia="en-US"/>
              </w:rPr>
            </w:pPr>
            <w:r w:rsidRPr="00971A6C">
              <w:rPr>
                <w:b/>
                <w:lang w:eastAsia="en-US"/>
              </w:rPr>
              <w:t>Объем образовательной программы дисциплины</w:t>
            </w:r>
          </w:p>
        </w:tc>
        <w:tc>
          <w:tcPr>
            <w:tcW w:w="1843" w:type="dxa"/>
          </w:tcPr>
          <w:p w14:paraId="133AE10E" w14:textId="64961F83" w:rsidR="005A2805" w:rsidRPr="00971A6C" w:rsidRDefault="005A2805" w:rsidP="005A2805">
            <w:pPr>
              <w:jc w:val="center"/>
              <w:rPr>
                <w:b/>
                <w:i/>
                <w:iCs/>
                <w:lang w:eastAsia="en-US"/>
              </w:rPr>
            </w:pPr>
            <w:r w:rsidRPr="00971A6C">
              <w:rPr>
                <w:b/>
                <w:i/>
                <w:iCs/>
                <w:lang w:eastAsia="en-US"/>
              </w:rPr>
              <w:t>1</w:t>
            </w:r>
            <w:r w:rsidR="00C73AA4">
              <w:rPr>
                <w:b/>
                <w:i/>
                <w:iCs/>
                <w:lang w:eastAsia="en-US"/>
              </w:rPr>
              <w:t>12</w:t>
            </w:r>
          </w:p>
        </w:tc>
      </w:tr>
      <w:tr w:rsidR="005A2805" w:rsidRPr="00971A6C" w14:paraId="1D640894" w14:textId="77777777" w:rsidTr="005A2805">
        <w:trPr>
          <w:trHeight w:val="460"/>
        </w:trPr>
        <w:tc>
          <w:tcPr>
            <w:tcW w:w="7938" w:type="dxa"/>
          </w:tcPr>
          <w:p w14:paraId="11F9ECCC" w14:textId="77777777" w:rsidR="005A2805" w:rsidRPr="00971A6C" w:rsidRDefault="005A2805" w:rsidP="005A2805">
            <w:pPr>
              <w:rPr>
                <w:b/>
                <w:lang w:eastAsia="en-US"/>
              </w:rPr>
            </w:pPr>
            <w:r w:rsidRPr="00971A6C">
              <w:rPr>
                <w:b/>
              </w:rPr>
              <w:t>в т. ч.</w:t>
            </w:r>
          </w:p>
        </w:tc>
        <w:tc>
          <w:tcPr>
            <w:tcW w:w="1843" w:type="dxa"/>
          </w:tcPr>
          <w:p w14:paraId="3BFE1478" w14:textId="77777777" w:rsidR="005A2805" w:rsidRPr="00971A6C" w:rsidRDefault="005A2805" w:rsidP="005A2805">
            <w:pPr>
              <w:jc w:val="center"/>
              <w:rPr>
                <w:b/>
                <w:i/>
                <w:iCs/>
                <w:lang w:eastAsia="en-US"/>
              </w:rPr>
            </w:pPr>
          </w:p>
        </w:tc>
      </w:tr>
      <w:tr w:rsidR="005A2805" w:rsidRPr="00971A6C" w14:paraId="616AF525" w14:textId="77777777" w:rsidTr="005A2805">
        <w:trPr>
          <w:trHeight w:val="460"/>
        </w:trPr>
        <w:tc>
          <w:tcPr>
            <w:tcW w:w="7938" w:type="dxa"/>
          </w:tcPr>
          <w:p w14:paraId="21A9C619" w14:textId="77777777" w:rsidR="005A2805" w:rsidRPr="00971A6C" w:rsidRDefault="005A2805" w:rsidP="005A2805">
            <w:pPr>
              <w:rPr>
                <w:b/>
                <w:lang w:eastAsia="en-US"/>
              </w:rPr>
            </w:pPr>
            <w:r w:rsidRPr="00971A6C">
              <w:rPr>
                <w:b/>
                <w:lang w:eastAsia="en-US"/>
              </w:rPr>
              <w:t>Основное содержание</w:t>
            </w:r>
          </w:p>
        </w:tc>
        <w:tc>
          <w:tcPr>
            <w:tcW w:w="1843" w:type="dxa"/>
          </w:tcPr>
          <w:p w14:paraId="092166A1" w14:textId="77777777" w:rsidR="005A2805" w:rsidRPr="00971A6C" w:rsidRDefault="005A2805" w:rsidP="005A2805">
            <w:pPr>
              <w:jc w:val="center"/>
              <w:rPr>
                <w:b/>
                <w:i/>
                <w:iCs/>
                <w:lang w:eastAsia="en-US"/>
              </w:rPr>
            </w:pPr>
            <w:r w:rsidRPr="00971A6C">
              <w:rPr>
                <w:b/>
                <w:i/>
                <w:iCs/>
                <w:lang w:eastAsia="en-US"/>
              </w:rPr>
              <w:t>92</w:t>
            </w:r>
          </w:p>
        </w:tc>
      </w:tr>
      <w:tr w:rsidR="005A2805" w:rsidRPr="00971A6C" w14:paraId="6C4636D1" w14:textId="77777777" w:rsidTr="005A2805">
        <w:trPr>
          <w:trHeight w:val="243"/>
        </w:trPr>
        <w:tc>
          <w:tcPr>
            <w:tcW w:w="9781" w:type="dxa"/>
            <w:gridSpan w:val="2"/>
            <w:vAlign w:val="center"/>
            <w:hideMark/>
          </w:tcPr>
          <w:p w14:paraId="5F4B714B" w14:textId="77777777" w:rsidR="005A2805" w:rsidRPr="00971A6C" w:rsidRDefault="005A2805" w:rsidP="005A2805">
            <w:pPr>
              <w:suppressAutoHyphens/>
              <w:rPr>
                <w:iCs/>
                <w:highlight w:val="yellow"/>
                <w:lang w:eastAsia="en-US"/>
              </w:rPr>
            </w:pPr>
            <w:r w:rsidRPr="00971A6C">
              <w:rPr>
                <w:lang w:eastAsia="en-US"/>
              </w:rPr>
              <w:t>в т.ч.:</w:t>
            </w:r>
          </w:p>
        </w:tc>
      </w:tr>
      <w:tr w:rsidR="005A2805" w:rsidRPr="00971A6C" w14:paraId="3E6572B9" w14:textId="77777777" w:rsidTr="005A2805">
        <w:trPr>
          <w:trHeight w:val="490"/>
        </w:trPr>
        <w:tc>
          <w:tcPr>
            <w:tcW w:w="7938" w:type="dxa"/>
            <w:vAlign w:val="center"/>
            <w:hideMark/>
          </w:tcPr>
          <w:p w14:paraId="5CB1D155" w14:textId="77777777" w:rsidR="005A2805" w:rsidRPr="00971A6C" w:rsidRDefault="005A2805" w:rsidP="005A2805">
            <w:pPr>
              <w:suppressAutoHyphens/>
              <w:rPr>
                <w:lang w:eastAsia="en-US"/>
              </w:rPr>
            </w:pPr>
            <w:r w:rsidRPr="00971A6C">
              <w:rPr>
                <w:lang w:eastAsia="en-US"/>
              </w:rPr>
              <w:t>теоретическое обучение</w:t>
            </w:r>
          </w:p>
        </w:tc>
        <w:tc>
          <w:tcPr>
            <w:tcW w:w="1843" w:type="dxa"/>
            <w:vAlign w:val="center"/>
          </w:tcPr>
          <w:p w14:paraId="2CB888D1" w14:textId="77777777" w:rsidR="005A2805" w:rsidRPr="00971A6C" w:rsidRDefault="005A2805" w:rsidP="005A2805">
            <w:pPr>
              <w:suppressAutoHyphens/>
              <w:jc w:val="center"/>
              <w:rPr>
                <w:iCs/>
                <w:lang w:eastAsia="en-US"/>
              </w:rPr>
            </w:pPr>
            <w:r w:rsidRPr="00971A6C">
              <w:rPr>
                <w:iCs/>
                <w:lang w:eastAsia="en-US"/>
              </w:rPr>
              <w:t>52</w:t>
            </w:r>
          </w:p>
        </w:tc>
      </w:tr>
      <w:tr w:rsidR="005A2805" w:rsidRPr="00971A6C" w14:paraId="35B01502" w14:textId="77777777" w:rsidTr="005A2805">
        <w:trPr>
          <w:trHeight w:val="490"/>
        </w:trPr>
        <w:tc>
          <w:tcPr>
            <w:tcW w:w="7938" w:type="dxa"/>
            <w:vAlign w:val="center"/>
            <w:hideMark/>
          </w:tcPr>
          <w:p w14:paraId="54EEF0E8" w14:textId="77777777" w:rsidR="005A2805" w:rsidRPr="00971A6C" w:rsidRDefault="005A2805" w:rsidP="005A2805">
            <w:pPr>
              <w:suppressAutoHyphens/>
              <w:rPr>
                <w:lang w:eastAsia="en-US"/>
              </w:rPr>
            </w:pPr>
            <w:r w:rsidRPr="00971A6C">
              <w:rPr>
                <w:lang w:eastAsia="en-US"/>
              </w:rPr>
              <w:t>практические занятия</w:t>
            </w:r>
            <w:r w:rsidRPr="00971A6C">
              <w:rPr>
                <w:i/>
                <w:lang w:eastAsia="en-US"/>
              </w:rPr>
              <w:t xml:space="preserve"> </w:t>
            </w:r>
          </w:p>
        </w:tc>
        <w:tc>
          <w:tcPr>
            <w:tcW w:w="1843" w:type="dxa"/>
            <w:vAlign w:val="center"/>
          </w:tcPr>
          <w:p w14:paraId="6D9CDBFB" w14:textId="77777777" w:rsidR="005A2805" w:rsidRPr="00971A6C" w:rsidRDefault="005A2805" w:rsidP="005A2805">
            <w:pPr>
              <w:suppressAutoHyphens/>
              <w:jc w:val="center"/>
              <w:rPr>
                <w:iCs/>
                <w:lang w:eastAsia="en-US"/>
              </w:rPr>
            </w:pPr>
            <w:r w:rsidRPr="00971A6C">
              <w:rPr>
                <w:iCs/>
                <w:lang w:eastAsia="en-US"/>
              </w:rPr>
              <w:t>40</w:t>
            </w:r>
          </w:p>
        </w:tc>
      </w:tr>
      <w:tr w:rsidR="005A2805" w:rsidRPr="00971A6C" w14:paraId="28291C2A" w14:textId="77777777" w:rsidTr="005A2805">
        <w:trPr>
          <w:trHeight w:val="490"/>
        </w:trPr>
        <w:tc>
          <w:tcPr>
            <w:tcW w:w="7938" w:type="dxa"/>
            <w:vAlign w:val="center"/>
            <w:hideMark/>
          </w:tcPr>
          <w:p w14:paraId="3F22CC10" w14:textId="77777777" w:rsidR="005A2805" w:rsidRPr="00971A6C" w:rsidRDefault="005A2805" w:rsidP="005A2805">
            <w:pPr>
              <w:tabs>
                <w:tab w:val="left" w:pos="447"/>
              </w:tabs>
              <w:suppressAutoHyphens/>
              <w:rPr>
                <w:b/>
              </w:rPr>
            </w:pPr>
            <w:r w:rsidRPr="00971A6C">
              <w:rPr>
                <w:b/>
              </w:rPr>
              <w:t>Профессионально-ориентированное содержание (содержание прикладного модуля)</w:t>
            </w:r>
          </w:p>
        </w:tc>
        <w:tc>
          <w:tcPr>
            <w:tcW w:w="1843" w:type="dxa"/>
            <w:vAlign w:val="center"/>
          </w:tcPr>
          <w:p w14:paraId="34FB4F97" w14:textId="77777777" w:rsidR="005A2805" w:rsidRPr="00971A6C" w:rsidRDefault="005A2805" w:rsidP="005A2805">
            <w:pPr>
              <w:suppressAutoHyphens/>
              <w:jc w:val="center"/>
              <w:rPr>
                <w:b/>
                <w:iCs/>
                <w:lang w:eastAsia="en-US"/>
              </w:rPr>
            </w:pPr>
            <w:r w:rsidRPr="00971A6C">
              <w:rPr>
                <w:b/>
                <w:iCs/>
                <w:lang w:eastAsia="en-US"/>
              </w:rPr>
              <w:t>14</w:t>
            </w:r>
          </w:p>
        </w:tc>
      </w:tr>
      <w:tr w:rsidR="005A2805" w:rsidRPr="00971A6C" w14:paraId="48A2E0A1" w14:textId="77777777" w:rsidTr="005A2805">
        <w:trPr>
          <w:trHeight w:val="203"/>
        </w:trPr>
        <w:tc>
          <w:tcPr>
            <w:tcW w:w="7938" w:type="dxa"/>
            <w:vAlign w:val="center"/>
            <w:hideMark/>
          </w:tcPr>
          <w:p w14:paraId="4C2A3599" w14:textId="77777777" w:rsidR="005A2805" w:rsidRPr="00971A6C" w:rsidRDefault="005A2805" w:rsidP="005A2805">
            <w:pPr>
              <w:suppressAutoHyphens/>
              <w:rPr>
                <w:lang w:eastAsia="en-US"/>
              </w:rPr>
            </w:pPr>
            <w:r w:rsidRPr="00971A6C">
              <w:rPr>
                <w:lang w:eastAsia="en-US"/>
              </w:rPr>
              <w:t>в т. ч.:</w:t>
            </w:r>
          </w:p>
        </w:tc>
        <w:tc>
          <w:tcPr>
            <w:tcW w:w="1843" w:type="dxa"/>
            <w:vAlign w:val="center"/>
          </w:tcPr>
          <w:p w14:paraId="0A570D38" w14:textId="77777777" w:rsidR="005A2805" w:rsidRPr="00971A6C" w:rsidRDefault="005A2805" w:rsidP="005A2805">
            <w:pPr>
              <w:suppressAutoHyphens/>
              <w:jc w:val="center"/>
              <w:rPr>
                <w:iCs/>
                <w:lang w:eastAsia="en-US"/>
              </w:rPr>
            </w:pPr>
          </w:p>
        </w:tc>
      </w:tr>
      <w:tr w:rsidR="005A2805" w:rsidRPr="00971A6C" w14:paraId="217B7A7D" w14:textId="77777777" w:rsidTr="005A2805">
        <w:trPr>
          <w:trHeight w:val="490"/>
        </w:trPr>
        <w:tc>
          <w:tcPr>
            <w:tcW w:w="7938" w:type="dxa"/>
            <w:vAlign w:val="center"/>
            <w:hideMark/>
          </w:tcPr>
          <w:p w14:paraId="2B905EAD" w14:textId="77777777" w:rsidR="005A2805" w:rsidRPr="00971A6C" w:rsidRDefault="005A2805" w:rsidP="005A2805">
            <w:pPr>
              <w:suppressAutoHyphens/>
              <w:rPr>
                <w:lang w:eastAsia="en-US"/>
              </w:rPr>
            </w:pPr>
            <w:r w:rsidRPr="00971A6C">
              <w:rPr>
                <w:lang w:eastAsia="en-US"/>
              </w:rPr>
              <w:t>практические занятия</w:t>
            </w:r>
            <w:r w:rsidRPr="00971A6C">
              <w:rPr>
                <w:i/>
                <w:lang w:eastAsia="en-US"/>
              </w:rPr>
              <w:t xml:space="preserve"> </w:t>
            </w:r>
          </w:p>
        </w:tc>
        <w:tc>
          <w:tcPr>
            <w:tcW w:w="1843" w:type="dxa"/>
            <w:vAlign w:val="center"/>
          </w:tcPr>
          <w:p w14:paraId="5C8CD2AF" w14:textId="77777777" w:rsidR="005A2805" w:rsidRPr="00971A6C" w:rsidRDefault="005A2805" w:rsidP="005A2805">
            <w:pPr>
              <w:suppressAutoHyphens/>
              <w:jc w:val="center"/>
              <w:rPr>
                <w:iCs/>
                <w:lang w:eastAsia="en-US"/>
              </w:rPr>
            </w:pPr>
            <w:r w:rsidRPr="00971A6C">
              <w:rPr>
                <w:iCs/>
                <w:lang w:eastAsia="en-US"/>
              </w:rPr>
              <w:t>14</w:t>
            </w:r>
          </w:p>
        </w:tc>
      </w:tr>
      <w:tr w:rsidR="005A2805" w:rsidRPr="00971A6C" w14:paraId="54986D58" w14:textId="77777777" w:rsidTr="005A2805">
        <w:trPr>
          <w:trHeight w:val="331"/>
        </w:trPr>
        <w:tc>
          <w:tcPr>
            <w:tcW w:w="7938" w:type="dxa"/>
            <w:vAlign w:val="center"/>
          </w:tcPr>
          <w:p w14:paraId="1916CB01" w14:textId="77777777" w:rsidR="005A2805" w:rsidRPr="00971A6C" w:rsidRDefault="005A2805" w:rsidP="005A2805">
            <w:pPr>
              <w:suppressAutoHyphens/>
              <w:rPr>
                <w:b/>
                <w:i/>
                <w:lang w:eastAsia="en-US"/>
              </w:rPr>
            </w:pPr>
            <w:r w:rsidRPr="00971A6C">
              <w:rPr>
                <w:b/>
              </w:rPr>
              <w:t xml:space="preserve">Индивидуальный проект </w:t>
            </w:r>
            <w:r w:rsidRPr="00971A6C">
              <w:rPr>
                <w:b/>
                <w:i/>
              </w:rPr>
              <w:t>(да/нет</w:t>
            </w:r>
            <w:r w:rsidRPr="00971A6C">
              <w:rPr>
                <w:b/>
              </w:rPr>
              <w:t>)**</w:t>
            </w:r>
          </w:p>
        </w:tc>
        <w:tc>
          <w:tcPr>
            <w:tcW w:w="1843" w:type="dxa"/>
            <w:vAlign w:val="center"/>
          </w:tcPr>
          <w:p w14:paraId="1A76A4AE" w14:textId="77777777" w:rsidR="005A2805" w:rsidRPr="00971A6C" w:rsidRDefault="005A2805" w:rsidP="005A2805">
            <w:pPr>
              <w:suppressAutoHyphens/>
              <w:jc w:val="center"/>
              <w:rPr>
                <w:b/>
                <w:iCs/>
                <w:lang w:eastAsia="en-US"/>
              </w:rPr>
            </w:pPr>
            <w:r w:rsidRPr="00971A6C">
              <w:rPr>
                <w:b/>
                <w:iCs/>
                <w:lang w:eastAsia="en-US"/>
              </w:rPr>
              <w:t>нет</w:t>
            </w:r>
          </w:p>
        </w:tc>
      </w:tr>
      <w:tr w:rsidR="005A2805" w:rsidRPr="00971A6C" w14:paraId="384A83AD" w14:textId="77777777" w:rsidTr="005A2805">
        <w:trPr>
          <w:trHeight w:val="331"/>
        </w:trPr>
        <w:tc>
          <w:tcPr>
            <w:tcW w:w="7938" w:type="dxa"/>
            <w:vAlign w:val="center"/>
          </w:tcPr>
          <w:p w14:paraId="76A7A367" w14:textId="77777777" w:rsidR="005A2805" w:rsidRPr="00971A6C" w:rsidRDefault="005A2805" w:rsidP="005A2805">
            <w:pPr>
              <w:suppressAutoHyphens/>
              <w:rPr>
                <w:b/>
                <w:i/>
                <w:lang w:eastAsia="en-US"/>
              </w:rPr>
            </w:pPr>
            <w:r w:rsidRPr="00971A6C">
              <w:rPr>
                <w:b/>
                <w:iCs/>
                <w:lang w:eastAsia="en-US"/>
              </w:rPr>
              <w:t>Промежуточная аттестация (</w:t>
            </w:r>
            <w:r w:rsidRPr="00971A6C">
              <w:rPr>
                <w:b/>
                <w:lang w:eastAsia="en-US"/>
              </w:rPr>
              <w:t xml:space="preserve">дифференцированный </w:t>
            </w:r>
            <w:r w:rsidRPr="00971A6C">
              <w:rPr>
                <w:b/>
                <w:iCs/>
                <w:lang w:eastAsia="en-US"/>
              </w:rPr>
              <w:t>зачет)</w:t>
            </w:r>
          </w:p>
        </w:tc>
        <w:tc>
          <w:tcPr>
            <w:tcW w:w="1843" w:type="dxa"/>
            <w:vAlign w:val="center"/>
          </w:tcPr>
          <w:p w14:paraId="1834AFD7" w14:textId="77777777" w:rsidR="005A2805" w:rsidRPr="00971A6C" w:rsidRDefault="005A2805" w:rsidP="005A2805">
            <w:pPr>
              <w:suppressAutoHyphens/>
              <w:jc w:val="center"/>
              <w:rPr>
                <w:b/>
                <w:iCs/>
                <w:highlight w:val="yellow"/>
                <w:lang w:eastAsia="en-US"/>
              </w:rPr>
            </w:pPr>
            <w:r w:rsidRPr="00971A6C">
              <w:rPr>
                <w:b/>
                <w:iCs/>
                <w:lang w:eastAsia="en-US"/>
              </w:rPr>
              <w:t>2</w:t>
            </w:r>
          </w:p>
        </w:tc>
      </w:tr>
      <w:tr w:rsidR="005A2805" w:rsidRPr="00971A6C" w14:paraId="539A6A4C" w14:textId="77777777" w:rsidTr="005A2805">
        <w:trPr>
          <w:trHeight w:val="331"/>
        </w:trPr>
        <w:tc>
          <w:tcPr>
            <w:tcW w:w="7938" w:type="dxa"/>
            <w:vAlign w:val="center"/>
          </w:tcPr>
          <w:p w14:paraId="1DAA6302" w14:textId="77777777" w:rsidR="005A2805" w:rsidRPr="00971A6C" w:rsidRDefault="005A2805" w:rsidP="005A2805">
            <w:pPr>
              <w:suppressAutoHyphens/>
              <w:rPr>
                <w:b/>
                <w:iCs/>
                <w:lang w:eastAsia="en-US"/>
              </w:rPr>
            </w:pPr>
            <w:r w:rsidRPr="00971A6C">
              <w:rPr>
                <w:b/>
                <w:iCs/>
                <w:lang w:eastAsia="en-US"/>
              </w:rPr>
              <w:t>Консультации</w:t>
            </w:r>
          </w:p>
        </w:tc>
        <w:tc>
          <w:tcPr>
            <w:tcW w:w="1843" w:type="dxa"/>
            <w:vAlign w:val="center"/>
          </w:tcPr>
          <w:p w14:paraId="2CA5116E" w14:textId="3A37B940" w:rsidR="005A2805" w:rsidRPr="00971A6C" w:rsidRDefault="00C73AA4" w:rsidP="005A2805">
            <w:pPr>
              <w:suppressAutoHyphens/>
              <w:jc w:val="center"/>
              <w:rPr>
                <w:b/>
                <w:iCs/>
                <w:lang w:eastAsia="en-US"/>
              </w:rPr>
            </w:pPr>
            <w:r>
              <w:rPr>
                <w:b/>
                <w:iCs/>
                <w:lang w:eastAsia="en-US"/>
              </w:rPr>
              <w:t>4</w:t>
            </w:r>
          </w:p>
        </w:tc>
      </w:tr>
    </w:tbl>
    <w:p w14:paraId="65ECCE6F" w14:textId="77777777" w:rsidR="005A2805" w:rsidRPr="00971A6C" w:rsidRDefault="005A2805" w:rsidP="005A2805"/>
    <w:p w14:paraId="48B85695" w14:textId="77777777" w:rsidR="005A2805" w:rsidRPr="00971A6C" w:rsidRDefault="005A2805" w:rsidP="005A2805">
      <w:pPr>
        <w:jc w:val="center"/>
      </w:pPr>
      <w:r w:rsidRPr="00971A6C">
        <w:t>СОДЕРЖАНИЕ УЧЕБНОГО ПРЕДМЕТА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15"/>
        <w:gridCol w:w="1047"/>
        <w:gridCol w:w="1909"/>
      </w:tblGrid>
      <w:tr w:rsidR="005A2805" w:rsidRPr="00971A6C" w14:paraId="3E74495E" w14:textId="77777777" w:rsidTr="005A2805">
        <w:trPr>
          <w:trHeight w:val="20"/>
        </w:trPr>
        <w:tc>
          <w:tcPr>
            <w:tcW w:w="3456" w:type="pct"/>
            <w:shd w:val="clear" w:color="auto" w:fill="auto"/>
            <w:vAlign w:val="center"/>
          </w:tcPr>
          <w:p w14:paraId="62DE7F4C"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rPr>
            </w:pPr>
            <w:r w:rsidRPr="00971A6C">
              <w:rPr>
                <w:b/>
              </w:rPr>
              <w:t>Наименование разделов и тем</w:t>
            </w:r>
          </w:p>
        </w:tc>
        <w:tc>
          <w:tcPr>
            <w:tcW w:w="547" w:type="pct"/>
            <w:shd w:val="clear" w:color="auto" w:fill="auto"/>
            <w:vAlign w:val="center"/>
          </w:tcPr>
          <w:p w14:paraId="0CC67967"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rPr>
            </w:pPr>
            <w:r w:rsidRPr="00971A6C">
              <w:rPr>
                <w:b/>
              </w:rPr>
              <w:t>Объем часов</w:t>
            </w:r>
          </w:p>
        </w:tc>
        <w:tc>
          <w:tcPr>
            <w:tcW w:w="997" w:type="pct"/>
            <w:shd w:val="clear" w:color="auto" w:fill="auto"/>
            <w:vAlign w:val="center"/>
          </w:tcPr>
          <w:p w14:paraId="352C2262"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rPr>
            </w:pPr>
            <w:r w:rsidRPr="00971A6C">
              <w:rPr>
                <w:b/>
              </w:rPr>
              <w:t>Формируемые компетенции</w:t>
            </w:r>
          </w:p>
          <w:p w14:paraId="792FEBC1"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rPr>
            </w:pPr>
          </w:p>
        </w:tc>
      </w:tr>
      <w:tr w:rsidR="005A2805" w:rsidRPr="00971A6C" w14:paraId="6929D36F" w14:textId="77777777" w:rsidTr="005A2805">
        <w:trPr>
          <w:trHeight w:val="20"/>
        </w:trPr>
        <w:tc>
          <w:tcPr>
            <w:tcW w:w="3456" w:type="pct"/>
            <w:shd w:val="clear" w:color="auto" w:fill="auto"/>
          </w:tcPr>
          <w:p w14:paraId="0E2F778A"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eastAsia="en-US"/>
              </w:rPr>
            </w:pPr>
            <w:r w:rsidRPr="00971A6C">
              <w:rPr>
                <w:b/>
                <w:bCs/>
                <w:lang w:eastAsia="en-US"/>
              </w:rPr>
              <w:t>Введение</w:t>
            </w:r>
          </w:p>
        </w:tc>
        <w:tc>
          <w:tcPr>
            <w:tcW w:w="547" w:type="pct"/>
            <w:shd w:val="clear" w:color="auto" w:fill="auto"/>
          </w:tcPr>
          <w:p w14:paraId="4E099B2F"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iCs/>
                <w:lang w:eastAsia="en-US"/>
              </w:rPr>
            </w:pPr>
            <w:r w:rsidRPr="00971A6C">
              <w:rPr>
                <w:b/>
                <w:iCs/>
                <w:lang w:eastAsia="en-US"/>
              </w:rPr>
              <w:t>2</w:t>
            </w:r>
          </w:p>
        </w:tc>
        <w:tc>
          <w:tcPr>
            <w:tcW w:w="997" w:type="pct"/>
            <w:shd w:val="clear" w:color="auto" w:fill="auto"/>
            <w:vAlign w:val="center"/>
          </w:tcPr>
          <w:p w14:paraId="619340CD"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rPr>
            </w:pPr>
          </w:p>
        </w:tc>
      </w:tr>
      <w:tr w:rsidR="005A2805" w:rsidRPr="00971A6C" w14:paraId="2483D08C" w14:textId="77777777" w:rsidTr="005A2805">
        <w:trPr>
          <w:trHeight w:val="20"/>
        </w:trPr>
        <w:tc>
          <w:tcPr>
            <w:tcW w:w="3456" w:type="pct"/>
            <w:shd w:val="clear" w:color="auto" w:fill="auto"/>
          </w:tcPr>
          <w:p w14:paraId="04A136CC"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lang w:eastAsia="en-US"/>
              </w:rPr>
            </w:pPr>
            <w:r w:rsidRPr="00971A6C">
              <w:rPr>
                <w:b/>
                <w:bCs/>
                <w:lang w:eastAsia="en-US"/>
              </w:rPr>
              <w:t xml:space="preserve">Раздел 1. Человек и его время: классики первой половины </w:t>
            </w:r>
            <w:r w:rsidRPr="00971A6C">
              <w:rPr>
                <w:b/>
                <w:bCs/>
                <w:lang w:val="en-US" w:eastAsia="en-US"/>
              </w:rPr>
              <w:t>XIX</w:t>
            </w:r>
            <w:r w:rsidRPr="00971A6C">
              <w:rPr>
                <w:b/>
                <w:bCs/>
                <w:lang w:eastAsia="en-US"/>
              </w:rPr>
              <w:t xml:space="preserve"> века и знаковые образы русской культуры </w:t>
            </w:r>
          </w:p>
        </w:tc>
        <w:tc>
          <w:tcPr>
            <w:tcW w:w="547" w:type="pct"/>
            <w:shd w:val="clear" w:color="auto" w:fill="auto"/>
          </w:tcPr>
          <w:p w14:paraId="37BFF20C"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iCs/>
                <w:lang w:eastAsia="en-US"/>
              </w:rPr>
            </w:pPr>
            <w:r w:rsidRPr="00971A6C">
              <w:rPr>
                <w:b/>
                <w:iCs/>
                <w:lang w:eastAsia="en-US"/>
              </w:rPr>
              <w:t>6</w:t>
            </w:r>
          </w:p>
        </w:tc>
        <w:tc>
          <w:tcPr>
            <w:tcW w:w="997" w:type="pct"/>
            <w:shd w:val="clear" w:color="auto" w:fill="auto"/>
            <w:vAlign w:val="center"/>
          </w:tcPr>
          <w:p w14:paraId="59B58A34"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rPr>
            </w:pPr>
          </w:p>
        </w:tc>
      </w:tr>
      <w:tr w:rsidR="005A2805" w:rsidRPr="00971A6C" w14:paraId="160CFFB5" w14:textId="77777777" w:rsidTr="005A2805">
        <w:trPr>
          <w:trHeight w:val="20"/>
        </w:trPr>
        <w:tc>
          <w:tcPr>
            <w:tcW w:w="3456" w:type="pct"/>
            <w:shd w:val="clear" w:color="auto" w:fill="auto"/>
          </w:tcPr>
          <w:p w14:paraId="6FE454A9"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eastAsia="en-US"/>
              </w:rPr>
            </w:pPr>
            <w:r w:rsidRPr="00971A6C">
              <w:rPr>
                <w:b/>
                <w:lang w:eastAsia="en-US"/>
              </w:rPr>
              <w:t xml:space="preserve">Тема 1.1 </w:t>
            </w:r>
            <w:r w:rsidRPr="00971A6C">
              <w:rPr>
                <w:bCs/>
                <w:lang w:eastAsia="en-US"/>
              </w:rPr>
              <w:t>А.С.  Пушкин как национальный гений и символ</w:t>
            </w:r>
          </w:p>
        </w:tc>
        <w:tc>
          <w:tcPr>
            <w:tcW w:w="547" w:type="pct"/>
            <w:shd w:val="clear" w:color="auto" w:fill="auto"/>
          </w:tcPr>
          <w:p w14:paraId="2590D460"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iCs/>
                <w:lang w:eastAsia="en-US"/>
              </w:rPr>
            </w:pPr>
            <w:r w:rsidRPr="00971A6C">
              <w:rPr>
                <w:b/>
                <w:iCs/>
                <w:lang w:eastAsia="en-US"/>
              </w:rPr>
              <w:t>2</w:t>
            </w:r>
          </w:p>
        </w:tc>
        <w:tc>
          <w:tcPr>
            <w:tcW w:w="997" w:type="pct"/>
            <w:shd w:val="clear" w:color="auto" w:fill="auto"/>
          </w:tcPr>
          <w:p w14:paraId="40303FD1"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Cs/>
                <w:lang w:eastAsia="en-US"/>
              </w:rPr>
            </w:pPr>
            <w:r w:rsidRPr="00971A6C">
              <w:rPr>
                <w:iCs/>
                <w:lang w:eastAsia="en-US"/>
              </w:rPr>
              <w:t>ОК 01, ОК 02, ОК 03, ОК 04, ОК 05, ОК 06, ОК 09</w:t>
            </w:r>
          </w:p>
        </w:tc>
      </w:tr>
      <w:tr w:rsidR="005A2805" w:rsidRPr="00971A6C" w14:paraId="48251F8C" w14:textId="77777777" w:rsidTr="005A2805">
        <w:trPr>
          <w:trHeight w:val="20"/>
        </w:trPr>
        <w:tc>
          <w:tcPr>
            <w:tcW w:w="3456" w:type="pct"/>
            <w:shd w:val="clear" w:color="auto" w:fill="auto"/>
          </w:tcPr>
          <w:p w14:paraId="0BBA80DF" w14:textId="77777777" w:rsidR="005A2805" w:rsidRPr="00971A6C" w:rsidRDefault="005A2805" w:rsidP="005A2805">
            <w:pPr>
              <w:rPr>
                <w:b/>
                <w:lang w:eastAsia="en-US"/>
              </w:rPr>
            </w:pPr>
            <w:r w:rsidRPr="00971A6C">
              <w:rPr>
                <w:b/>
                <w:lang w:eastAsia="en-US"/>
              </w:rPr>
              <w:t>Тема 1.2</w:t>
            </w:r>
            <w:r w:rsidRPr="00971A6C">
              <w:rPr>
                <w:bCs/>
                <w:lang w:eastAsia="en-US"/>
              </w:rPr>
              <w:t xml:space="preserve">  Тема одиночества человека в творчестве М. Ю. Лермонтова (1814 — 1841)</w:t>
            </w:r>
          </w:p>
        </w:tc>
        <w:tc>
          <w:tcPr>
            <w:tcW w:w="547" w:type="pct"/>
            <w:shd w:val="clear" w:color="auto" w:fill="auto"/>
          </w:tcPr>
          <w:p w14:paraId="0CEEB4BF"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Cs/>
                <w:lang w:eastAsia="en-US"/>
              </w:rPr>
            </w:pPr>
            <w:r w:rsidRPr="00971A6C">
              <w:rPr>
                <w:iCs/>
                <w:lang w:eastAsia="en-US"/>
              </w:rPr>
              <w:t>2</w:t>
            </w:r>
          </w:p>
        </w:tc>
        <w:tc>
          <w:tcPr>
            <w:tcW w:w="997" w:type="pct"/>
            <w:shd w:val="clear" w:color="auto" w:fill="auto"/>
          </w:tcPr>
          <w:p w14:paraId="3C98ACAC"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Cs/>
                <w:lang w:eastAsia="en-US"/>
              </w:rPr>
            </w:pPr>
          </w:p>
        </w:tc>
      </w:tr>
      <w:tr w:rsidR="005A2805" w:rsidRPr="00971A6C" w14:paraId="27A1DA58" w14:textId="77777777" w:rsidTr="005A2805">
        <w:trPr>
          <w:trHeight w:val="20"/>
        </w:trPr>
        <w:tc>
          <w:tcPr>
            <w:tcW w:w="5000" w:type="pct"/>
            <w:gridSpan w:val="3"/>
            <w:shd w:val="clear" w:color="auto" w:fill="auto"/>
          </w:tcPr>
          <w:p w14:paraId="53380843"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Cs/>
                <w:lang w:eastAsia="en-US"/>
              </w:rPr>
            </w:pPr>
            <w:r w:rsidRPr="00971A6C">
              <w:rPr>
                <w:b/>
                <w:lang w:eastAsia="en-US"/>
              </w:rPr>
              <w:t>*Профессионально-ориентированное содержание (содержание прикладного модуля)</w:t>
            </w:r>
          </w:p>
        </w:tc>
      </w:tr>
      <w:tr w:rsidR="005A2805" w:rsidRPr="00971A6C" w14:paraId="661182FE" w14:textId="77777777" w:rsidTr="005A2805">
        <w:trPr>
          <w:trHeight w:val="20"/>
        </w:trPr>
        <w:tc>
          <w:tcPr>
            <w:tcW w:w="3456" w:type="pct"/>
            <w:shd w:val="clear" w:color="auto" w:fill="auto"/>
          </w:tcPr>
          <w:p w14:paraId="074219F2"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both"/>
              <w:rPr>
                <w:b/>
                <w:bCs/>
                <w:iCs/>
                <w:lang w:eastAsia="en-US"/>
              </w:rPr>
            </w:pPr>
            <w:r w:rsidRPr="00971A6C">
              <w:rPr>
                <w:b/>
                <w:bCs/>
                <w:iCs/>
                <w:lang w:eastAsia="en-US"/>
              </w:rPr>
              <w:t>«Дело мастера боится»</w:t>
            </w:r>
          </w:p>
        </w:tc>
        <w:tc>
          <w:tcPr>
            <w:tcW w:w="547" w:type="pct"/>
            <w:shd w:val="clear" w:color="auto" w:fill="auto"/>
          </w:tcPr>
          <w:p w14:paraId="0DEA0054"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Cs/>
                <w:lang w:eastAsia="en-US"/>
              </w:rPr>
            </w:pPr>
            <w:r w:rsidRPr="00971A6C">
              <w:rPr>
                <w:iCs/>
                <w:lang w:eastAsia="en-US"/>
              </w:rPr>
              <w:t>2</w:t>
            </w:r>
          </w:p>
        </w:tc>
        <w:tc>
          <w:tcPr>
            <w:tcW w:w="997" w:type="pct"/>
            <w:shd w:val="clear" w:color="auto" w:fill="auto"/>
          </w:tcPr>
          <w:p w14:paraId="651B5ED2"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Cs/>
                <w:lang w:eastAsia="en-US"/>
              </w:rPr>
            </w:pPr>
          </w:p>
        </w:tc>
      </w:tr>
      <w:tr w:rsidR="005A2805" w:rsidRPr="00971A6C" w14:paraId="391A4CFD" w14:textId="77777777" w:rsidTr="005A2805">
        <w:trPr>
          <w:trHeight w:val="20"/>
        </w:trPr>
        <w:tc>
          <w:tcPr>
            <w:tcW w:w="3456" w:type="pct"/>
            <w:shd w:val="clear" w:color="auto" w:fill="auto"/>
          </w:tcPr>
          <w:p w14:paraId="48DB28E8"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eastAsia="en-US"/>
              </w:rPr>
            </w:pPr>
            <w:r w:rsidRPr="00971A6C">
              <w:rPr>
                <w:b/>
                <w:lang w:eastAsia="en-US"/>
              </w:rPr>
              <w:t xml:space="preserve">Раздел 2 </w:t>
            </w:r>
          </w:p>
          <w:p w14:paraId="1ABD35EF"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eastAsia="en-US"/>
              </w:rPr>
            </w:pPr>
            <w:r w:rsidRPr="00971A6C">
              <w:rPr>
                <w:b/>
                <w:lang w:eastAsia="en-US"/>
              </w:rPr>
              <w:t>Вопрос русской литературы второй половины XIX века: как человек может влиять на окружающий мир и менять его к лучшему?</w:t>
            </w:r>
          </w:p>
        </w:tc>
        <w:tc>
          <w:tcPr>
            <w:tcW w:w="547" w:type="pct"/>
            <w:shd w:val="clear" w:color="auto" w:fill="auto"/>
          </w:tcPr>
          <w:p w14:paraId="67CAC9A5"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Cs/>
                <w:lang w:eastAsia="en-US"/>
              </w:rPr>
            </w:pPr>
            <w:r w:rsidRPr="00971A6C">
              <w:rPr>
                <w:b/>
                <w:bCs/>
                <w:iCs/>
                <w:lang w:eastAsia="en-US"/>
              </w:rPr>
              <w:t>38</w:t>
            </w:r>
          </w:p>
        </w:tc>
        <w:tc>
          <w:tcPr>
            <w:tcW w:w="997" w:type="pct"/>
            <w:shd w:val="clear" w:color="auto" w:fill="auto"/>
          </w:tcPr>
          <w:p w14:paraId="69A6A524"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Cs/>
                <w:lang w:eastAsia="en-US"/>
              </w:rPr>
            </w:pPr>
          </w:p>
        </w:tc>
      </w:tr>
      <w:tr w:rsidR="005A2805" w:rsidRPr="00971A6C" w14:paraId="4EA365B9" w14:textId="77777777" w:rsidTr="005A2805">
        <w:trPr>
          <w:trHeight w:val="20"/>
        </w:trPr>
        <w:tc>
          <w:tcPr>
            <w:tcW w:w="3456" w:type="pct"/>
            <w:shd w:val="clear" w:color="auto" w:fill="auto"/>
          </w:tcPr>
          <w:p w14:paraId="410869DD"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eastAsia="en-US"/>
              </w:rPr>
            </w:pPr>
            <w:r w:rsidRPr="00971A6C">
              <w:rPr>
                <w:b/>
                <w:bCs/>
                <w:lang w:eastAsia="en-US"/>
              </w:rPr>
              <w:t xml:space="preserve">Тема 2.1 </w:t>
            </w:r>
            <w:r w:rsidRPr="00971A6C">
              <w:rPr>
                <w:lang w:eastAsia="en-US"/>
              </w:rPr>
              <w:t>Драматургия А.Н. Островского в театре. Судьба женщины в XIX веке и ее отражение в драмах А. Н. Островского (1823—1886)</w:t>
            </w:r>
          </w:p>
        </w:tc>
        <w:tc>
          <w:tcPr>
            <w:tcW w:w="547" w:type="pct"/>
            <w:shd w:val="clear" w:color="auto" w:fill="auto"/>
          </w:tcPr>
          <w:p w14:paraId="7AD228F6"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Cs/>
                <w:lang w:eastAsia="en-US"/>
              </w:rPr>
            </w:pPr>
            <w:r w:rsidRPr="00971A6C">
              <w:rPr>
                <w:b/>
                <w:bCs/>
                <w:iCs/>
                <w:lang w:eastAsia="en-US"/>
              </w:rPr>
              <w:t>4</w:t>
            </w:r>
          </w:p>
        </w:tc>
        <w:tc>
          <w:tcPr>
            <w:tcW w:w="997" w:type="pct"/>
            <w:shd w:val="clear" w:color="auto" w:fill="auto"/>
          </w:tcPr>
          <w:p w14:paraId="6B7A51DC"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Cs/>
                <w:lang w:eastAsia="en-US"/>
              </w:rPr>
            </w:pPr>
            <w:r w:rsidRPr="00971A6C">
              <w:rPr>
                <w:iCs/>
                <w:lang w:eastAsia="en-US"/>
              </w:rPr>
              <w:t>ОК 01, ОК 02, ОК 03, ОК 04, ОК 05, ОК 06, ОК 09</w:t>
            </w:r>
          </w:p>
        </w:tc>
      </w:tr>
      <w:tr w:rsidR="005A2805" w:rsidRPr="00971A6C" w14:paraId="7DC288B7" w14:textId="77777777" w:rsidTr="005A2805">
        <w:trPr>
          <w:trHeight w:val="20"/>
        </w:trPr>
        <w:tc>
          <w:tcPr>
            <w:tcW w:w="3456" w:type="pct"/>
            <w:shd w:val="clear" w:color="auto" w:fill="auto"/>
          </w:tcPr>
          <w:p w14:paraId="6D824D56"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eastAsia="en-US"/>
              </w:rPr>
            </w:pPr>
            <w:r w:rsidRPr="00971A6C">
              <w:rPr>
                <w:b/>
                <w:bCs/>
                <w:lang w:eastAsia="en-US"/>
              </w:rPr>
              <w:t xml:space="preserve">Тема 2.2 </w:t>
            </w:r>
            <w:r w:rsidRPr="00971A6C">
              <w:rPr>
                <w:lang w:eastAsia="en-US"/>
              </w:rPr>
              <w:t>Илья Ильич Обломов как вневременной тип и одна из граней национального характера</w:t>
            </w:r>
          </w:p>
        </w:tc>
        <w:tc>
          <w:tcPr>
            <w:tcW w:w="547" w:type="pct"/>
            <w:shd w:val="clear" w:color="auto" w:fill="auto"/>
          </w:tcPr>
          <w:p w14:paraId="3ADDC1FF"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Cs/>
                <w:lang w:eastAsia="en-US"/>
              </w:rPr>
            </w:pPr>
            <w:r w:rsidRPr="00971A6C">
              <w:rPr>
                <w:bCs/>
                <w:iCs/>
                <w:lang w:eastAsia="en-US"/>
              </w:rPr>
              <w:t>4</w:t>
            </w:r>
          </w:p>
        </w:tc>
        <w:tc>
          <w:tcPr>
            <w:tcW w:w="997" w:type="pct"/>
            <w:shd w:val="clear" w:color="auto" w:fill="auto"/>
          </w:tcPr>
          <w:p w14:paraId="686820E3"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eastAsia="en-US"/>
              </w:rPr>
            </w:pPr>
            <w:r w:rsidRPr="00971A6C">
              <w:rPr>
                <w:iCs/>
                <w:lang w:eastAsia="en-US"/>
              </w:rPr>
              <w:t xml:space="preserve">ОК 01, ОК 02, ОК 03, ОК 04, ОК 05, ОК 06, </w:t>
            </w:r>
            <w:r w:rsidRPr="00971A6C">
              <w:rPr>
                <w:iCs/>
                <w:lang w:eastAsia="en-US"/>
              </w:rPr>
              <w:lastRenderedPageBreak/>
              <w:t>ОК 09</w:t>
            </w:r>
          </w:p>
        </w:tc>
      </w:tr>
      <w:tr w:rsidR="005A2805" w:rsidRPr="00971A6C" w14:paraId="554A288F" w14:textId="77777777" w:rsidTr="005A2805">
        <w:trPr>
          <w:trHeight w:val="20"/>
        </w:trPr>
        <w:tc>
          <w:tcPr>
            <w:tcW w:w="3456" w:type="pct"/>
            <w:shd w:val="clear" w:color="auto" w:fill="auto"/>
          </w:tcPr>
          <w:p w14:paraId="2B03D608"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eastAsia="en-US"/>
              </w:rPr>
            </w:pPr>
            <w:r w:rsidRPr="00971A6C">
              <w:rPr>
                <w:b/>
                <w:bCs/>
                <w:lang w:eastAsia="en-US"/>
              </w:rPr>
              <w:lastRenderedPageBreak/>
              <w:t xml:space="preserve">Тема 2.3 </w:t>
            </w:r>
            <w:r w:rsidRPr="00971A6C">
              <w:rPr>
                <w:lang w:eastAsia="en-US"/>
              </w:rPr>
              <w:t>Новый герой, «отрицающий всё», в романе И. С. Тургенева (1818 — 1883) «Отцы и дети»</w:t>
            </w:r>
          </w:p>
        </w:tc>
        <w:tc>
          <w:tcPr>
            <w:tcW w:w="547" w:type="pct"/>
            <w:shd w:val="clear" w:color="auto" w:fill="auto"/>
          </w:tcPr>
          <w:p w14:paraId="4D36CCFE"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iCs/>
                <w:lang w:eastAsia="en-US"/>
              </w:rPr>
            </w:pPr>
            <w:r w:rsidRPr="00971A6C">
              <w:rPr>
                <w:b/>
                <w:iCs/>
                <w:lang w:eastAsia="en-US"/>
              </w:rPr>
              <w:t>2</w:t>
            </w:r>
          </w:p>
        </w:tc>
        <w:tc>
          <w:tcPr>
            <w:tcW w:w="997" w:type="pct"/>
            <w:shd w:val="clear" w:color="auto" w:fill="auto"/>
          </w:tcPr>
          <w:p w14:paraId="4A630F2E"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eastAsia="en-US"/>
              </w:rPr>
            </w:pPr>
            <w:r w:rsidRPr="00971A6C">
              <w:rPr>
                <w:iCs/>
                <w:lang w:eastAsia="en-US"/>
              </w:rPr>
              <w:t>ОК 01, ОК 02, ОК 03, ОК 04, ОК 05, ОК 06, ОК 09</w:t>
            </w:r>
          </w:p>
        </w:tc>
      </w:tr>
      <w:tr w:rsidR="005A2805" w:rsidRPr="00971A6C" w14:paraId="30918988" w14:textId="77777777" w:rsidTr="005A2805">
        <w:trPr>
          <w:trHeight w:val="20"/>
        </w:trPr>
        <w:tc>
          <w:tcPr>
            <w:tcW w:w="3456" w:type="pct"/>
            <w:shd w:val="clear" w:color="auto" w:fill="auto"/>
          </w:tcPr>
          <w:p w14:paraId="1902CF6B"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iCs/>
                <w:lang w:eastAsia="en-US"/>
              </w:rPr>
            </w:pPr>
            <w:r w:rsidRPr="00971A6C">
              <w:rPr>
                <w:b/>
                <w:i/>
              </w:rPr>
              <w:t>Профессионально-ориентированное содержание (содержание прикладного модуля)</w:t>
            </w:r>
          </w:p>
        </w:tc>
        <w:tc>
          <w:tcPr>
            <w:tcW w:w="547" w:type="pct"/>
            <w:shd w:val="clear" w:color="auto" w:fill="auto"/>
          </w:tcPr>
          <w:p w14:paraId="1BDBEAB4"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iCs/>
                <w:lang w:eastAsia="en-US"/>
              </w:rPr>
            </w:pPr>
          </w:p>
        </w:tc>
        <w:tc>
          <w:tcPr>
            <w:tcW w:w="997" w:type="pct"/>
            <w:shd w:val="clear" w:color="auto" w:fill="auto"/>
          </w:tcPr>
          <w:p w14:paraId="5EC7C305"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Cs/>
                <w:lang w:eastAsia="en-US"/>
              </w:rPr>
            </w:pPr>
          </w:p>
        </w:tc>
      </w:tr>
      <w:tr w:rsidR="005A2805" w:rsidRPr="00971A6C" w14:paraId="418B6579" w14:textId="77777777" w:rsidTr="005A2805">
        <w:trPr>
          <w:trHeight w:val="20"/>
        </w:trPr>
        <w:tc>
          <w:tcPr>
            <w:tcW w:w="3456" w:type="pct"/>
            <w:shd w:val="clear" w:color="auto" w:fill="auto"/>
          </w:tcPr>
          <w:p w14:paraId="5A5603C4"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lang w:eastAsia="en-US"/>
              </w:rPr>
            </w:pPr>
            <w:r w:rsidRPr="00971A6C">
              <w:rPr>
                <w:b/>
                <w:lang w:eastAsia="en-US"/>
              </w:rPr>
              <w:t>«Ты профессией астронома метростроевца не удивишь!..»</w:t>
            </w:r>
          </w:p>
          <w:p w14:paraId="30DB5C7B"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rPr>
            </w:pPr>
          </w:p>
        </w:tc>
        <w:tc>
          <w:tcPr>
            <w:tcW w:w="547" w:type="pct"/>
            <w:shd w:val="clear" w:color="auto" w:fill="auto"/>
          </w:tcPr>
          <w:p w14:paraId="6A77B233"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iCs/>
                <w:lang w:eastAsia="en-US"/>
              </w:rPr>
            </w:pPr>
            <w:r w:rsidRPr="00971A6C">
              <w:rPr>
                <w:b/>
                <w:iCs/>
                <w:lang w:eastAsia="en-US"/>
              </w:rPr>
              <w:t>2</w:t>
            </w:r>
          </w:p>
        </w:tc>
        <w:tc>
          <w:tcPr>
            <w:tcW w:w="997" w:type="pct"/>
            <w:shd w:val="clear" w:color="auto" w:fill="auto"/>
          </w:tcPr>
          <w:p w14:paraId="0CFC2E5D"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Cs/>
                <w:lang w:eastAsia="en-US"/>
              </w:rPr>
            </w:pPr>
            <w:r w:rsidRPr="00971A6C">
              <w:rPr>
                <w:iCs/>
                <w:lang w:eastAsia="en-US"/>
              </w:rPr>
              <w:t xml:space="preserve">ОК 01, ОК 02, ОК 03, ОК 04, ОК 05, ОК 06, ОК 09 </w:t>
            </w:r>
            <w:r w:rsidRPr="00971A6C">
              <w:rPr>
                <w:bCs/>
                <w:iCs/>
                <w:lang w:eastAsia="en-US"/>
              </w:rPr>
              <w:t>ПК.2.1.</w:t>
            </w:r>
          </w:p>
        </w:tc>
      </w:tr>
      <w:tr w:rsidR="005A2805" w:rsidRPr="00971A6C" w14:paraId="7E4B448A" w14:textId="77777777" w:rsidTr="005A2805">
        <w:trPr>
          <w:trHeight w:val="20"/>
        </w:trPr>
        <w:tc>
          <w:tcPr>
            <w:tcW w:w="3456" w:type="pct"/>
            <w:shd w:val="clear" w:color="auto" w:fill="auto"/>
          </w:tcPr>
          <w:p w14:paraId="1BC0BBEF"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eastAsia="en-US"/>
              </w:rPr>
            </w:pPr>
            <w:r w:rsidRPr="00971A6C">
              <w:rPr>
                <w:b/>
                <w:bCs/>
                <w:lang w:eastAsia="en-US"/>
              </w:rPr>
              <w:t xml:space="preserve">Тема 2.4 </w:t>
            </w:r>
            <w:r w:rsidRPr="00971A6C">
              <w:rPr>
                <w:lang w:eastAsia="en-US"/>
              </w:rPr>
              <w:t>Люди и реальность в сказках М. Е. Салтыкова-Щедрина (1826—1889): русская жизнь в иносказаниях</w:t>
            </w:r>
          </w:p>
        </w:tc>
        <w:tc>
          <w:tcPr>
            <w:tcW w:w="547" w:type="pct"/>
            <w:shd w:val="clear" w:color="auto" w:fill="auto"/>
          </w:tcPr>
          <w:p w14:paraId="4BF685A8"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Cs/>
                <w:lang w:eastAsia="en-US"/>
              </w:rPr>
            </w:pPr>
            <w:r w:rsidRPr="00971A6C">
              <w:rPr>
                <w:bCs/>
                <w:iCs/>
                <w:lang w:eastAsia="en-US"/>
              </w:rPr>
              <w:t>2</w:t>
            </w:r>
          </w:p>
        </w:tc>
        <w:tc>
          <w:tcPr>
            <w:tcW w:w="997" w:type="pct"/>
            <w:shd w:val="clear" w:color="auto" w:fill="auto"/>
          </w:tcPr>
          <w:p w14:paraId="4B7262F6"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eastAsia="en-US"/>
              </w:rPr>
            </w:pPr>
            <w:r w:rsidRPr="00971A6C">
              <w:rPr>
                <w:iCs/>
                <w:lang w:eastAsia="en-US"/>
              </w:rPr>
              <w:t>ОК 01, ОК 02, ОК 03, ОК 04, ОК 05, ОК 06, ОК 09</w:t>
            </w:r>
          </w:p>
        </w:tc>
      </w:tr>
      <w:tr w:rsidR="005A2805" w:rsidRPr="00971A6C" w14:paraId="50B62A7F" w14:textId="77777777" w:rsidTr="005A2805">
        <w:trPr>
          <w:trHeight w:val="20"/>
        </w:trPr>
        <w:tc>
          <w:tcPr>
            <w:tcW w:w="3456" w:type="pct"/>
            <w:shd w:val="clear" w:color="auto" w:fill="auto"/>
          </w:tcPr>
          <w:p w14:paraId="289165C9"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eastAsia="en-US"/>
              </w:rPr>
            </w:pPr>
            <w:r w:rsidRPr="00971A6C">
              <w:rPr>
                <w:b/>
                <w:bCs/>
                <w:lang w:eastAsia="en-US"/>
              </w:rPr>
              <w:t xml:space="preserve">Тема 2.5 </w:t>
            </w:r>
            <w:r w:rsidRPr="00971A6C">
              <w:rPr>
                <w:lang w:eastAsia="en-US"/>
              </w:rPr>
              <w:t>Человек и его выбор в кризисной ситуации в романе Ф.М. Достоевского «Преступление и наказание» (1866)</w:t>
            </w:r>
          </w:p>
        </w:tc>
        <w:tc>
          <w:tcPr>
            <w:tcW w:w="547" w:type="pct"/>
            <w:shd w:val="clear" w:color="auto" w:fill="auto"/>
          </w:tcPr>
          <w:p w14:paraId="6CFA890A"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Cs/>
                <w:lang w:eastAsia="en-US"/>
              </w:rPr>
            </w:pPr>
            <w:r w:rsidRPr="00971A6C">
              <w:rPr>
                <w:bCs/>
                <w:iCs/>
                <w:lang w:eastAsia="en-US"/>
              </w:rPr>
              <w:t>2</w:t>
            </w:r>
          </w:p>
        </w:tc>
        <w:tc>
          <w:tcPr>
            <w:tcW w:w="997" w:type="pct"/>
            <w:shd w:val="clear" w:color="auto" w:fill="auto"/>
          </w:tcPr>
          <w:p w14:paraId="6268273D"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eastAsia="en-US"/>
              </w:rPr>
            </w:pPr>
            <w:r w:rsidRPr="00971A6C">
              <w:rPr>
                <w:iCs/>
                <w:lang w:eastAsia="en-US"/>
              </w:rPr>
              <w:t>ОК 01, ОК 02, ОК 03, ОК 04, ОК 05, ОК 06, ОК 09</w:t>
            </w:r>
          </w:p>
        </w:tc>
      </w:tr>
      <w:tr w:rsidR="005A2805" w:rsidRPr="00971A6C" w14:paraId="741E7AF2" w14:textId="77777777" w:rsidTr="005A2805">
        <w:trPr>
          <w:trHeight w:val="20"/>
        </w:trPr>
        <w:tc>
          <w:tcPr>
            <w:tcW w:w="3456" w:type="pct"/>
            <w:shd w:val="clear" w:color="auto" w:fill="auto"/>
          </w:tcPr>
          <w:p w14:paraId="77893415"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eastAsia="en-US"/>
              </w:rPr>
            </w:pPr>
            <w:r w:rsidRPr="00971A6C">
              <w:rPr>
                <w:b/>
                <w:bCs/>
                <w:lang w:eastAsia="en-US"/>
              </w:rPr>
              <w:t xml:space="preserve">Тема 2.6 </w:t>
            </w:r>
            <w:r w:rsidRPr="00971A6C">
              <w:rPr>
                <w:lang w:eastAsia="en-US"/>
              </w:rPr>
              <w:t>Человек в поиске правды и любви: «любовь – это деятельное желание добра другому…» – в творчестве Л. Н. Толстого (1828—1910)</w:t>
            </w:r>
          </w:p>
        </w:tc>
        <w:tc>
          <w:tcPr>
            <w:tcW w:w="547" w:type="pct"/>
            <w:shd w:val="clear" w:color="auto" w:fill="auto"/>
          </w:tcPr>
          <w:p w14:paraId="65A003AF"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Cs/>
                <w:lang w:eastAsia="en-US"/>
              </w:rPr>
            </w:pPr>
            <w:r w:rsidRPr="00971A6C">
              <w:rPr>
                <w:bCs/>
                <w:iCs/>
                <w:lang w:eastAsia="en-US"/>
              </w:rPr>
              <w:t>4</w:t>
            </w:r>
          </w:p>
        </w:tc>
        <w:tc>
          <w:tcPr>
            <w:tcW w:w="997" w:type="pct"/>
            <w:shd w:val="clear" w:color="auto" w:fill="auto"/>
          </w:tcPr>
          <w:p w14:paraId="46BA4CBB"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eastAsia="en-US"/>
              </w:rPr>
            </w:pPr>
            <w:r w:rsidRPr="00971A6C">
              <w:rPr>
                <w:iCs/>
                <w:lang w:eastAsia="en-US"/>
              </w:rPr>
              <w:t>ОК 01, ОК 02, ОК 03, ОК 04, ОК 05, ОК 06, ОК 09</w:t>
            </w:r>
          </w:p>
        </w:tc>
      </w:tr>
      <w:tr w:rsidR="005A2805" w:rsidRPr="00971A6C" w14:paraId="42212E54" w14:textId="77777777" w:rsidTr="005A2805">
        <w:trPr>
          <w:trHeight w:val="20"/>
        </w:trPr>
        <w:tc>
          <w:tcPr>
            <w:tcW w:w="3456" w:type="pct"/>
            <w:shd w:val="clear" w:color="auto" w:fill="auto"/>
          </w:tcPr>
          <w:p w14:paraId="505F8E06"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iCs/>
                <w:lang w:eastAsia="en-US"/>
              </w:rPr>
            </w:pPr>
            <w:r w:rsidRPr="00971A6C">
              <w:rPr>
                <w:b/>
                <w:i/>
              </w:rPr>
              <w:t>Профессионально-ориентированное содержание (содержание прикладного модуля)</w:t>
            </w:r>
          </w:p>
        </w:tc>
        <w:tc>
          <w:tcPr>
            <w:tcW w:w="547" w:type="pct"/>
            <w:shd w:val="clear" w:color="auto" w:fill="auto"/>
          </w:tcPr>
          <w:p w14:paraId="7CD85C9C"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Cs/>
                <w:lang w:eastAsia="en-US"/>
              </w:rPr>
            </w:pPr>
          </w:p>
        </w:tc>
        <w:tc>
          <w:tcPr>
            <w:tcW w:w="997" w:type="pct"/>
            <w:shd w:val="clear" w:color="auto" w:fill="auto"/>
          </w:tcPr>
          <w:p w14:paraId="1365C41C"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Cs/>
                <w:lang w:eastAsia="en-US"/>
              </w:rPr>
            </w:pPr>
          </w:p>
        </w:tc>
      </w:tr>
      <w:tr w:rsidR="005A2805" w:rsidRPr="00971A6C" w14:paraId="2BD43B11" w14:textId="77777777" w:rsidTr="005A2805">
        <w:trPr>
          <w:trHeight w:val="20"/>
        </w:trPr>
        <w:tc>
          <w:tcPr>
            <w:tcW w:w="3456" w:type="pct"/>
            <w:shd w:val="clear" w:color="auto" w:fill="auto"/>
          </w:tcPr>
          <w:p w14:paraId="0DFB2349" w14:textId="77777777" w:rsidR="005A2805" w:rsidRPr="00971A6C" w:rsidRDefault="005A2805" w:rsidP="005A2805">
            <w:pPr>
              <w:spacing w:line="259" w:lineRule="auto"/>
              <w:jc w:val="both"/>
              <w:rPr>
                <w:b/>
                <w:bCs/>
                <w:iCs/>
                <w:lang w:eastAsia="en-US"/>
              </w:rPr>
            </w:pPr>
            <w:r w:rsidRPr="00971A6C">
              <w:rPr>
                <w:b/>
                <w:bCs/>
                <w:iCs/>
                <w:lang w:eastAsia="en-US"/>
              </w:rPr>
              <w:t>«</w:t>
            </w:r>
            <w:r w:rsidRPr="00971A6C">
              <w:rPr>
                <w:b/>
                <w:bCs/>
              </w:rPr>
              <w:t>Каждый должен быть величествен в своем деле</w:t>
            </w:r>
            <w:r w:rsidRPr="00971A6C">
              <w:rPr>
                <w:b/>
                <w:bCs/>
                <w:iCs/>
                <w:lang w:eastAsia="en-US"/>
              </w:rPr>
              <w:t>»: пути совершенствования в специальности/ специальность</w:t>
            </w:r>
          </w:p>
        </w:tc>
        <w:tc>
          <w:tcPr>
            <w:tcW w:w="547" w:type="pct"/>
            <w:shd w:val="clear" w:color="auto" w:fill="auto"/>
          </w:tcPr>
          <w:p w14:paraId="76856808"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Cs/>
                <w:lang w:eastAsia="en-US"/>
              </w:rPr>
            </w:pPr>
            <w:r w:rsidRPr="00971A6C">
              <w:rPr>
                <w:bCs/>
                <w:iCs/>
                <w:lang w:eastAsia="en-US"/>
              </w:rPr>
              <w:t>2</w:t>
            </w:r>
          </w:p>
        </w:tc>
        <w:tc>
          <w:tcPr>
            <w:tcW w:w="997" w:type="pct"/>
            <w:shd w:val="clear" w:color="auto" w:fill="auto"/>
          </w:tcPr>
          <w:p w14:paraId="76F4E3CE"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Cs/>
                <w:lang w:eastAsia="en-US"/>
              </w:rPr>
            </w:pPr>
            <w:r w:rsidRPr="00971A6C">
              <w:rPr>
                <w:iCs/>
                <w:lang w:eastAsia="en-US"/>
              </w:rPr>
              <w:t xml:space="preserve">ОК 01, ОК 02, ОК 03, ОК 04, ОК 05, ОК 06, ОК 09 </w:t>
            </w:r>
            <w:r w:rsidRPr="00971A6C">
              <w:rPr>
                <w:bCs/>
                <w:iCs/>
                <w:lang w:eastAsia="en-US"/>
              </w:rPr>
              <w:t>ПК.2.1.</w:t>
            </w:r>
          </w:p>
        </w:tc>
      </w:tr>
      <w:tr w:rsidR="005A2805" w:rsidRPr="00971A6C" w14:paraId="3EAA063A" w14:textId="77777777" w:rsidTr="005A2805">
        <w:trPr>
          <w:trHeight w:val="20"/>
        </w:trPr>
        <w:tc>
          <w:tcPr>
            <w:tcW w:w="3456" w:type="pct"/>
            <w:shd w:val="clear" w:color="auto" w:fill="auto"/>
          </w:tcPr>
          <w:p w14:paraId="07EABDF1"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eastAsia="en-US"/>
              </w:rPr>
            </w:pPr>
            <w:r w:rsidRPr="00971A6C">
              <w:rPr>
                <w:b/>
                <w:bCs/>
                <w:lang w:eastAsia="en-US"/>
              </w:rPr>
              <w:t xml:space="preserve">Тема 2.7 </w:t>
            </w:r>
            <w:r w:rsidRPr="00971A6C">
              <w:rPr>
                <w:lang w:eastAsia="en-US"/>
              </w:rPr>
              <w:t>Крестьянство как собирательный герой поэзии Н.А. Некрасова</w:t>
            </w:r>
          </w:p>
        </w:tc>
        <w:tc>
          <w:tcPr>
            <w:tcW w:w="547" w:type="pct"/>
            <w:shd w:val="clear" w:color="auto" w:fill="auto"/>
          </w:tcPr>
          <w:p w14:paraId="538573F5"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Cs/>
                <w:lang w:eastAsia="en-US"/>
              </w:rPr>
            </w:pPr>
            <w:r w:rsidRPr="00971A6C">
              <w:rPr>
                <w:bCs/>
                <w:iCs/>
                <w:lang w:eastAsia="en-US"/>
              </w:rPr>
              <w:t>2</w:t>
            </w:r>
          </w:p>
        </w:tc>
        <w:tc>
          <w:tcPr>
            <w:tcW w:w="997" w:type="pct"/>
            <w:shd w:val="clear" w:color="auto" w:fill="auto"/>
          </w:tcPr>
          <w:p w14:paraId="41BE5AB1"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eastAsia="en-US"/>
              </w:rPr>
            </w:pPr>
            <w:r w:rsidRPr="00971A6C">
              <w:rPr>
                <w:iCs/>
                <w:lang w:eastAsia="en-US"/>
              </w:rPr>
              <w:t>ОК 01, ОК 02, ОК 03, ОК 04, ОК 05, ОК 06, ОК 09</w:t>
            </w:r>
          </w:p>
        </w:tc>
      </w:tr>
      <w:tr w:rsidR="005A2805" w:rsidRPr="00971A6C" w14:paraId="4F13D66B" w14:textId="77777777" w:rsidTr="005A2805">
        <w:trPr>
          <w:trHeight w:val="20"/>
        </w:trPr>
        <w:tc>
          <w:tcPr>
            <w:tcW w:w="3456" w:type="pct"/>
            <w:shd w:val="clear" w:color="auto" w:fill="auto"/>
          </w:tcPr>
          <w:p w14:paraId="1BBDB551"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eastAsia="en-US"/>
              </w:rPr>
            </w:pPr>
            <w:r w:rsidRPr="00971A6C">
              <w:rPr>
                <w:b/>
                <w:bCs/>
                <w:lang w:eastAsia="en-US"/>
              </w:rPr>
              <w:t xml:space="preserve">Тема 2.8 </w:t>
            </w:r>
            <w:r w:rsidRPr="00971A6C">
              <w:rPr>
                <w:lang w:eastAsia="en-US"/>
              </w:rPr>
              <w:t>Человек и мир в зеркале поэзии. Ф.И. Тютчев и А.А. Фет</w:t>
            </w:r>
          </w:p>
        </w:tc>
        <w:tc>
          <w:tcPr>
            <w:tcW w:w="547" w:type="pct"/>
            <w:shd w:val="clear" w:color="auto" w:fill="auto"/>
          </w:tcPr>
          <w:p w14:paraId="57E19A86"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Cs/>
                <w:lang w:eastAsia="en-US"/>
              </w:rPr>
            </w:pPr>
            <w:r w:rsidRPr="00971A6C">
              <w:rPr>
                <w:bCs/>
                <w:iCs/>
                <w:lang w:eastAsia="en-US"/>
              </w:rPr>
              <w:t>2</w:t>
            </w:r>
          </w:p>
        </w:tc>
        <w:tc>
          <w:tcPr>
            <w:tcW w:w="997" w:type="pct"/>
            <w:shd w:val="clear" w:color="auto" w:fill="auto"/>
          </w:tcPr>
          <w:p w14:paraId="04F1E611"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eastAsia="en-US"/>
              </w:rPr>
            </w:pPr>
            <w:r w:rsidRPr="00971A6C">
              <w:rPr>
                <w:iCs/>
                <w:lang w:eastAsia="en-US"/>
              </w:rPr>
              <w:t>ОК 01, ОК 02, ОК 03, ОК 04, ОК 05, ОК 06, ОК 09</w:t>
            </w:r>
          </w:p>
        </w:tc>
      </w:tr>
      <w:tr w:rsidR="005A2805" w:rsidRPr="00971A6C" w14:paraId="5F1FD335" w14:textId="77777777" w:rsidTr="005A2805">
        <w:trPr>
          <w:trHeight w:val="20"/>
        </w:trPr>
        <w:tc>
          <w:tcPr>
            <w:tcW w:w="3456" w:type="pct"/>
            <w:shd w:val="clear" w:color="auto" w:fill="auto"/>
          </w:tcPr>
          <w:p w14:paraId="4715A235"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eastAsia="en-US"/>
              </w:rPr>
            </w:pPr>
            <w:r w:rsidRPr="00971A6C">
              <w:rPr>
                <w:b/>
                <w:bCs/>
                <w:lang w:eastAsia="en-US"/>
              </w:rPr>
              <w:t xml:space="preserve">Тема 2.9 </w:t>
            </w:r>
            <w:r w:rsidRPr="00971A6C">
              <w:rPr>
                <w:lang w:eastAsia="en-US"/>
              </w:rPr>
              <w:t>Проблема ответственности человека за свою судьбу и судьбы близких ему людей в рассказах А.П. Чехова (1860—1904)</w:t>
            </w:r>
          </w:p>
        </w:tc>
        <w:tc>
          <w:tcPr>
            <w:tcW w:w="547" w:type="pct"/>
            <w:shd w:val="clear" w:color="auto" w:fill="auto"/>
          </w:tcPr>
          <w:p w14:paraId="23FCB534"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Cs/>
                <w:lang w:eastAsia="en-US"/>
              </w:rPr>
            </w:pPr>
            <w:r w:rsidRPr="00971A6C">
              <w:rPr>
                <w:bCs/>
                <w:iCs/>
                <w:lang w:eastAsia="en-US"/>
              </w:rPr>
              <w:t>2</w:t>
            </w:r>
          </w:p>
        </w:tc>
        <w:tc>
          <w:tcPr>
            <w:tcW w:w="997" w:type="pct"/>
            <w:shd w:val="clear" w:color="auto" w:fill="auto"/>
          </w:tcPr>
          <w:p w14:paraId="30C05F96"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eastAsia="en-US"/>
              </w:rPr>
            </w:pPr>
            <w:r w:rsidRPr="00971A6C">
              <w:rPr>
                <w:iCs/>
                <w:lang w:eastAsia="en-US"/>
              </w:rPr>
              <w:t>ОК 01, ОК 02, ОК 03, ОК 04, ОК 05, ОК 06, ОК 09</w:t>
            </w:r>
          </w:p>
        </w:tc>
      </w:tr>
      <w:tr w:rsidR="005A2805" w:rsidRPr="00971A6C" w14:paraId="398808CC" w14:textId="77777777" w:rsidTr="005A2805">
        <w:trPr>
          <w:trHeight w:val="20"/>
        </w:trPr>
        <w:tc>
          <w:tcPr>
            <w:tcW w:w="3456" w:type="pct"/>
            <w:shd w:val="clear" w:color="auto" w:fill="auto"/>
          </w:tcPr>
          <w:p w14:paraId="62F690A9"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iCs/>
                <w:lang w:eastAsia="en-US"/>
              </w:rPr>
            </w:pPr>
            <w:r w:rsidRPr="00971A6C">
              <w:rPr>
                <w:b/>
                <w:i/>
              </w:rPr>
              <w:t>Профессионально-ориентированное содержание (содержание прикладного модуля)</w:t>
            </w:r>
          </w:p>
        </w:tc>
        <w:tc>
          <w:tcPr>
            <w:tcW w:w="547" w:type="pct"/>
            <w:shd w:val="clear" w:color="auto" w:fill="auto"/>
          </w:tcPr>
          <w:p w14:paraId="28189FA1"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Cs/>
                <w:lang w:eastAsia="en-US"/>
              </w:rPr>
            </w:pPr>
          </w:p>
        </w:tc>
        <w:tc>
          <w:tcPr>
            <w:tcW w:w="997" w:type="pct"/>
            <w:shd w:val="clear" w:color="auto" w:fill="auto"/>
          </w:tcPr>
          <w:p w14:paraId="53B09D1B"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Cs/>
                <w:lang w:eastAsia="en-US"/>
              </w:rPr>
            </w:pPr>
          </w:p>
        </w:tc>
      </w:tr>
      <w:tr w:rsidR="005A2805" w:rsidRPr="00971A6C" w14:paraId="01B5E2E8" w14:textId="77777777" w:rsidTr="005A2805">
        <w:trPr>
          <w:trHeight w:val="20"/>
        </w:trPr>
        <w:tc>
          <w:tcPr>
            <w:tcW w:w="3456" w:type="pct"/>
            <w:shd w:val="clear" w:color="auto" w:fill="auto"/>
          </w:tcPr>
          <w:p w14:paraId="32C65AD8" w14:textId="77777777" w:rsidR="005A2805" w:rsidRPr="00971A6C" w:rsidRDefault="005A2805" w:rsidP="005A2805">
            <w:pPr>
              <w:spacing w:line="259" w:lineRule="auto"/>
              <w:rPr>
                <w:b/>
                <w:bCs/>
                <w:lang w:eastAsia="en-US"/>
              </w:rPr>
            </w:pPr>
            <w:r w:rsidRPr="00971A6C">
              <w:rPr>
                <w:b/>
                <w:lang w:eastAsia="en-US"/>
              </w:rPr>
              <w:t>Как написать резюме, чтобы найти хорошую работу</w:t>
            </w:r>
          </w:p>
        </w:tc>
        <w:tc>
          <w:tcPr>
            <w:tcW w:w="547" w:type="pct"/>
            <w:shd w:val="clear" w:color="auto" w:fill="auto"/>
          </w:tcPr>
          <w:p w14:paraId="7E97D70C"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Cs/>
                <w:lang w:eastAsia="en-US"/>
              </w:rPr>
            </w:pPr>
            <w:r w:rsidRPr="00971A6C">
              <w:rPr>
                <w:bCs/>
                <w:iCs/>
                <w:lang w:eastAsia="en-US"/>
              </w:rPr>
              <w:t>2</w:t>
            </w:r>
          </w:p>
        </w:tc>
        <w:tc>
          <w:tcPr>
            <w:tcW w:w="997" w:type="pct"/>
            <w:shd w:val="clear" w:color="auto" w:fill="auto"/>
          </w:tcPr>
          <w:p w14:paraId="2221EB9C"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Cs/>
                <w:lang w:eastAsia="en-US"/>
              </w:rPr>
            </w:pPr>
            <w:r w:rsidRPr="00971A6C">
              <w:rPr>
                <w:iCs/>
                <w:lang w:eastAsia="en-US"/>
              </w:rPr>
              <w:t>ОК 01, ОК 02, ОК 03, ОК 04, ОК 05, ОК 06, ОК 09</w:t>
            </w:r>
          </w:p>
          <w:p w14:paraId="0A588A14"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Cs/>
                <w:lang w:eastAsia="en-US"/>
              </w:rPr>
            </w:pPr>
            <w:r w:rsidRPr="00971A6C">
              <w:rPr>
                <w:bCs/>
                <w:iCs/>
                <w:lang w:eastAsia="en-US"/>
              </w:rPr>
              <w:t>ПК.2.1.</w:t>
            </w:r>
          </w:p>
        </w:tc>
      </w:tr>
      <w:tr w:rsidR="005A2805" w:rsidRPr="00971A6C" w14:paraId="0401D2A8" w14:textId="77777777" w:rsidTr="005A2805">
        <w:trPr>
          <w:trHeight w:val="20"/>
        </w:trPr>
        <w:tc>
          <w:tcPr>
            <w:tcW w:w="3456" w:type="pct"/>
            <w:shd w:val="clear" w:color="auto" w:fill="auto"/>
          </w:tcPr>
          <w:p w14:paraId="39CE9641"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eastAsia="en-US"/>
              </w:rPr>
            </w:pPr>
            <w:r w:rsidRPr="00971A6C">
              <w:rPr>
                <w:b/>
                <w:bCs/>
                <w:lang w:eastAsia="en-US"/>
              </w:rPr>
              <w:t>Раздел 3.</w:t>
            </w:r>
          </w:p>
          <w:p w14:paraId="45670964"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eastAsia="en-US"/>
              </w:rPr>
            </w:pPr>
            <w:r w:rsidRPr="00971A6C">
              <w:rPr>
                <w:b/>
                <w:bCs/>
                <w:lang w:eastAsia="en-US"/>
              </w:rPr>
              <w:t>«Человек в поиске прекрасного»: Русская литература рубежа X</w:t>
            </w:r>
            <w:r w:rsidRPr="00971A6C">
              <w:rPr>
                <w:b/>
                <w:bCs/>
                <w:lang w:val="en-US" w:eastAsia="en-US"/>
              </w:rPr>
              <w:t>I</w:t>
            </w:r>
            <w:r w:rsidRPr="00971A6C">
              <w:rPr>
                <w:b/>
                <w:bCs/>
                <w:lang w:eastAsia="en-US"/>
              </w:rPr>
              <w:t>Х-ХХ веков в контексте социокультурных процессов эпохи</w:t>
            </w:r>
          </w:p>
        </w:tc>
        <w:tc>
          <w:tcPr>
            <w:tcW w:w="547" w:type="pct"/>
            <w:shd w:val="clear" w:color="auto" w:fill="auto"/>
          </w:tcPr>
          <w:p w14:paraId="1CE020A4"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Cs/>
                <w:lang w:eastAsia="en-US"/>
              </w:rPr>
            </w:pPr>
            <w:r w:rsidRPr="00971A6C">
              <w:rPr>
                <w:b/>
                <w:bCs/>
                <w:iCs/>
                <w:lang w:eastAsia="en-US"/>
              </w:rPr>
              <w:t>16</w:t>
            </w:r>
          </w:p>
        </w:tc>
        <w:tc>
          <w:tcPr>
            <w:tcW w:w="997" w:type="pct"/>
            <w:shd w:val="clear" w:color="auto" w:fill="auto"/>
          </w:tcPr>
          <w:p w14:paraId="5D50E8DA"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Cs/>
                <w:lang w:eastAsia="en-US"/>
              </w:rPr>
            </w:pPr>
          </w:p>
        </w:tc>
      </w:tr>
      <w:tr w:rsidR="005A2805" w:rsidRPr="00971A6C" w14:paraId="0E0A6AB9" w14:textId="77777777" w:rsidTr="005A2805">
        <w:trPr>
          <w:trHeight w:val="20"/>
        </w:trPr>
        <w:tc>
          <w:tcPr>
            <w:tcW w:w="3456" w:type="pct"/>
            <w:shd w:val="clear" w:color="auto" w:fill="auto"/>
          </w:tcPr>
          <w:p w14:paraId="54FB3A3E"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eastAsia="en-US"/>
              </w:rPr>
            </w:pPr>
            <w:r w:rsidRPr="00971A6C">
              <w:rPr>
                <w:b/>
                <w:bCs/>
                <w:lang w:eastAsia="en-US"/>
              </w:rPr>
              <w:lastRenderedPageBreak/>
              <w:t xml:space="preserve">Тема 3.1 </w:t>
            </w:r>
            <w:r w:rsidRPr="00971A6C">
              <w:rPr>
                <w:bCs/>
                <w:lang w:eastAsia="en-US"/>
              </w:rPr>
              <w:t>Мотивы лирики и прозы И. А. Бунина</w:t>
            </w:r>
          </w:p>
        </w:tc>
        <w:tc>
          <w:tcPr>
            <w:tcW w:w="547" w:type="pct"/>
            <w:shd w:val="clear" w:color="auto" w:fill="auto"/>
          </w:tcPr>
          <w:p w14:paraId="44F633BD"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Cs/>
                <w:lang w:eastAsia="en-US"/>
              </w:rPr>
            </w:pPr>
            <w:r w:rsidRPr="00971A6C">
              <w:rPr>
                <w:bCs/>
                <w:iCs/>
                <w:lang w:eastAsia="en-US"/>
              </w:rPr>
              <w:t>2</w:t>
            </w:r>
          </w:p>
        </w:tc>
        <w:tc>
          <w:tcPr>
            <w:tcW w:w="997" w:type="pct"/>
            <w:shd w:val="clear" w:color="auto" w:fill="auto"/>
          </w:tcPr>
          <w:p w14:paraId="342BC3FC"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Cs/>
                <w:lang w:eastAsia="en-US"/>
              </w:rPr>
            </w:pPr>
            <w:r w:rsidRPr="00971A6C">
              <w:rPr>
                <w:iCs/>
                <w:lang w:eastAsia="en-US"/>
              </w:rPr>
              <w:t>ОК 01, ОК 02, ОК 03, ОК 04, ОК 05, ОК 06, ОК 09</w:t>
            </w:r>
          </w:p>
        </w:tc>
      </w:tr>
      <w:tr w:rsidR="005A2805" w:rsidRPr="00971A6C" w14:paraId="7A84A1EB" w14:textId="77777777" w:rsidTr="005A2805">
        <w:trPr>
          <w:trHeight w:val="20"/>
        </w:trPr>
        <w:tc>
          <w:tcPr>
            <w:tcW w:w="3456" w:type="pct"/>
            <w:shd w:val="clear" w:color="auto" w:fill="auto"/>
          </w:tcPr>
          <w:p w14:paraId="40ACFC52"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eastAsia="en-US"/>
              </w:rPr>
            </w:pPr>
            <w:r w:rsidRPr="00971A6C">
              <w:rPr>
                <w:b/>
                <w:bCs/>
                <w:lang w:eastAsia="en-US"/>
              </w:rPr>
              <w:t xml:space="preserve">Тема 3.2 </w:t>
            </w:r>
            <w:r w:rsidRPr="00971A6C">
              <w:rPr>
                <w:lang w:eastAsia="en-US"/>
              </w:rPr>
              <w:t>Традиции русской классики в творчестве А. И. Куприна</w:t>
            </w:r>
          </w:p>
        </w:tc>
        <w:tc>
          <w:tcPr>
            <w:tcW w:w="547" w:type="pct"/>
            <w:shd w:val="clear" w:color="auto" w:fill="auto"/>
          </w:tcPr>
          <w:p w14:paraId="4758A9B5"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Cs/>
                <w:lang w:eastAsia="en-US"/>
              </w:rPr>
            </w:pPr>
            <w:r w:rsidRPr="00971A6C">
              <w:rPr>
                <w:bCs/>
                <w:iCs/>
                <w:lang w:eastAsia="en-US"/>
              </w:rPr>
              <w:t>2</w:t>
            </w:r>
          </w:p>
        </w:tc>
        <w:tc>
          <w:tcPr>
            <w:tcW w:w="997" w:type="pct"/>
            <w:shd w:val="clear" w:color="auto" w:fill="auto"/>
          </w:tcPr>
          <w:p w14:paraId="2F736F61"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Cs/>
                <w:lang w:eastAsia="en-US"/>
              </w:rPr>
            </w:pPr>
            <w:r w:rsidRPr="00971A6C">
              <w:rPr>
                <w:iCs/>
                <w:lang w:eastAsia="en-US"/>
              </w:rPr>
              <w:t>ОК 01, ОК 02, ОК 03, ОК 04, ОК 05, ОК 06, ОК 09</w:t>
            </w:r>
          </w:p>
        </w:tc>
      </w:tr>
      <w:tr w:rsidR="005A2805" w:rsidRPr="00971A6C" w14:paraId="2FB31CA8" w14:textId="77777777" w:rsidTr="005A2805">
        <w:trPr>
          <w:trHeight w:val="20"/>
        </w:trPr>
        <w:tc>
          <w:tcPr>
            <w:tcW w:w="3456" w:type="pct"/>
            <w:shd w:val="clear" w:color="auto" w:fill="auto"/>
          </w:tcPr>
          <w:p w14:paraId="4D44B1BA"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eastAsia="en-US"/>
              </w:rPr>
            </w:pPr>
            <w:r w:rsidRPr="00971A6C">
              <w:rPr>
                <w:b/>
                <w:bCs/>
                <w:lang w:eastAsia="en-US"/>
              </w:rPr>
              <w:t xml:space="preserve">Тема 3.3 </w:t>
            </w:r>
            <w:r w:rsidRPr="00971A6C">
              <w:rPr>
                <w:lang w:eastAsia="en-US"/>
              </w:rPr>
              <w:t>Герои М. Горького в поисках смысла жизни</w:t>
            </w:r>
          </w:p>
        </w:tc>
        <w:tc>
          <w:tcPr>
            <w:tcW w:w="547" w:type="pct"/>
            <w:shd w:val="clear" w:color="auto" w:fill="auto"/>
          </w:tcPr>
          <w:p w14:paraId="5F630210"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Cs/>
                <w:lang w:eastAsia="en-US"/>
              </w:rPr>
            </w:pPr>
            <w:r w:rsidRPr="00971A6C">
              <w:rPr>
                <w:bCs/>
                <w:iCs/>
                <w:lang w:eastAsia="en-US"/>
              </w:rPr>
              <w:t>2</w:t>
            </w:r>
          </w:p>
        </w:tc>
        <w:tc>
          <w:tcPr>
            <w:tcW w:w="997" w:type="pct"/>
            <w:shd w:val="clear" w:color="auto" w:fill="auto"/>
          </w:tcPr>
          <w:p w14:paraId="74530350"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Cs/>
                <w:lang w:eastAsia="en-US"/>
              </w:rPr>
            </w:pPr>
            <w:r w:rsidRPr="00971A6C">
              <w:rPr>
                <w:iCs/>
                <w:lang w:eastAsia="en-US"/>
              </w:rPr>
              <w:t>ОК 01, ОК 02, ОК 03, ОК 04, ОК 05, ОК 06, ОК 09</w:t>
            </w:r>
          </w:p>
        </w:tc>
      </w:tr>
      <w:tr w:rsidR="005A2805" w:rsidRPr="00971A6C" w14:paraId="12D9BFBF" w14:textId="77777777" w:rsidTr="005A2805">
        <w:trPr>
          <w:trHeight w:val="20"/>
        </w:trPr>
        <w:tc>
          <w:tcPr>
            <w:tcW w:w="3456" w:type="pct"/>
          </w:tcPr>
          <w:p w14:paraId="055F37F8"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eastAsia="en-US"/>
              </w:rPr>
            </w:pPr>
            <w:r w:rsidRPr="00971A6C">
              <w:rPr>
                <w:b/>
                <w:bCs/>
                <w:lang w:eastAsia="en-US"/>
              </w:rPr>
              <w:t xml:space="preserve">Тема 3.4 </w:t>
            </w:r>
            <w:r w:rsidRPr="00971A6C">
              <w:rPr>
                <w:lang w:eastAsia="en-US"/>
              </w:rPr>
              <w:t>Серебряный век: общая характеристика и основные представители</w:t>
            </w:r>
          </w:p>
        </w:tc>
        <w:tc>
          <w:tcPr>
            <w:tcW w:w="547" w:type="pct"/>
            <w:shd w:val="clear" w:color="auto" w:fill="auto"/>
          </w:tcPr>
          <w:p w14:paraId="30F2DDE4"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Cs/>
                <w:lang w:eastAsia="en-US"/>
              </w:rPr>
            </w:pPr>
            <w:r w:rsidRPr="00971A6C">
              <w:rPr>
                <w:bCs/>
                <w:iCs/>
                <w:lang w:eastAsia="en-US"/>
              </w:rPr>
              <w:t>2</w:t>
            </w:r>
          </w:p>
        </w:tc>
        <w:tc>
          <w:tcPr>
            <w:tcW w:w="997" w:type="pct"/>
            <w:shd w:val="clear" w:color="auto" w:fill="auto"/>
          </w:tcPr>
          <w:p w14:paraId="70374187"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eastAsia="en-US"/>
              </w:rPr>
            </w:pPr>
            <w:r w:rsidRPr="00971A6C">
              <w:rPr>
                <w:iCs/>
                <w:lang w:eastAsia="en-US"/>
              </w:rPr>
              <w:t>ОК 01, ОК 02, ОК 03, ОК 04, ОК 05, ОК 06, ОК 09</w:t>
            </w:r>
          </w:p>
        </w:tc>
      </w:tr>
      <w:tr w:rsidR="005A2805" w:rsidRPr="00971A6C" w14:paraId="4B09F4EC" w14:textId="77777777" w:rsidTr="005A2805">
        <w:trPr>
          <w:trHeight w:val="20"/>
        </w:trPr>
        <w:tc>
          <w:tcPr>
            <w:tcW w:w="3456" w:type="pct"/>
          </w:tcPr>
          <w:p w14:paraId="469DC4D9"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eastAsia="en-US"/>
              </w:rPr>
            </w:pPr>
            <w:r w:rsidRPr="00971A6C">
              <w:rPr>
                <w:b/>
                <w:bCs/>
                <w:lang w:eastAsia="en-US"/>
              </w:rPr>
              <w:t xml:space="preserve">Тема 3.5 </w:t>
            </w:r>
            <w:r w:rsidRPr="00971A6C">
              <w:rPr>
                <w:lang w:eastAsia="en-US"/>
              </w:rPr>
              <w:t>А. Блок. Лирика. Поэма «Двенадцать»</w:t>
            </w:r>
          </w:p>
        </w:tc>
        <w:tc>
          <w:tcPr>
            <w:tcW w:w="547" w:type="pct"/>
            <w:shd w:val="clear" w:color="auto" w:fill="auto"/>
          </w:tcPr>
          <w:p w14:paraId="2D959718"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Cs/>
                <w:lang w:eastAsia="en-US"/>
              </w:rPr>
            </w:pPr>
            <w:r w:rsidRPr="00971A6C">
              <w:rPr>
                <w:bCs/>
                <w:iCs/>
                <w:lang w:eastAsia="en-US"/>
              </w:rPr>
              <w:t>2</w:t>
            </w:r>
          </w:p>
          <w:p w14:paraId="5ED23A86"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Cs/>
                <w:lang w:eastAsia="en-US"/>
              </w:rPr>
            </w:pPr>
          </w:p>
        </w:tc>
        <w:tc>
          <w:tcPr>
            <w:tcW w:w="997" w:type="pct"/>
            <w:shd w:val="clear" w:color="auto" w:fill="auto"/>
          </w:tcPr>
          <w:p w14:paraId="421C1978"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eastAsia="en-US"/>
              </w:rPr>
            </w:pPr>
            <w:r w:rsidRPr="00971A6C">
              <w:rPr>
                <w:iCs/>
                <w:lang w:eastAsia="en-US"/>
              </w:rPr>
              <w:t>ОК 01, ОК 02, ОК 03, ОК 04, ОК 05, ОК 06, ОК 09</w:t>
            </w:r>
          </w:p>
        </w:tc>
      </w:tr>
      <w:tr w:rsidR="005A2805" w:rsidRPr="00971A6C" w14:paraId="6E1523FA" w14:textId="77777777" w:rsidTr="005A2805">
        <w:trPr>
          <w:trHeight w:val="20"/>
        </w:trPr>
        <w:tc>
          <w:tcPr>
            <w:tcW w:w="3456" w:type="pct"/>
          </w:tcPr>
          <w:p w14:paraId="5805E3E4"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eastAsia="en-US"/>
              </w:rPr>
            </w:pPr>
            <w:r w:rsidRPr="00971A6C">
              <w:rPr>
                <w:b/>
                <w:bCs/>
                <w:lang w:eastAsia="en-US"/>
              </w:rPr>
              <w:t xml:space="preserve">Тема 3.6 </w:t>
            </w:r>
            <w:r w:rsidRPr="00971A6C">
              <w:rPr>
                <w:lang w:eastAsia="en-US"/>
              </w:rPr>
              <w:t>Поэтическое новаторство В. Маяковского</w:t>
            </w:r>
          </w:p>
        </w:tc>
        <w:tc>
          <w:tcPr>
            <w:tcW w:w="547" w:type="pct"/>
            <w:shd w:val="clear" w:color="auto" w:fill="auto"/>
          </w:tcPr>
          <w:p w14:paraId="750479B7"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Cs/>
                <w:lang w:eastAsia="en-US"/>
              </w:rPr>
            </w:pPr>
            <w:r w:rsidRPr="00971A6C">
              <w:rPr>
                <w:bCs/>
                <w:iCs/>
                <w:lang w:eastAsia="en-US"/>
              </w:rPr>
              <w:t>2</w:t>
            </w:r>
          </w:p>
        </w:tc>
        <w:tc>
          <w:tcPr>
            <w:tcW w:w="997" w:type="pct"/>
            <w:shd w:val="clear" w:color="auto" w:fill="auto"/>
          </w:tcPr>
          <w:p w14:paraId="47BE6428"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eastAsia="en-US"/>
              </w:rPr>
            </w:pPr>
            <w:r w:rsidRPr="00971A6C">
              <w:rPr>
                <w:iCs/>
                <w:lang w:eastAsia="en-US"/>
              </w:rPr>
              <w:t>ОК 01, ОК 02, ОК 03, ОК 04, ОК 05, ОК 06, ОК 09</w:t>
            </w:r>
          </w:p>
        </w:tc>
      </w:tr>
      <w:tr w:rsidR="005A2805" w:rsidRPr="00971A6C" w14:paraId="1E065BB6" w14:textId="77777777" w:rsidTr="005A2805">
        <w:trPr>
          <w:trHeight w:val="20"/>
        </w:trPr>
        <w:tc>
          <w:tcPr>
            <w:tcW w:w="3456" w:type="pct"/>
          </w:tcPr>
          <w:p w14:paraId="3C1218AB"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eastAsia="en-US"/>
              </w:rPr>
            </w:pPr>
            <w:r w:rsidRPr="00971A6C">
              <w:rPr>
                <w:b/>
                <w:bCs/>
                <w:lang w:eastAsia="en-US"/>
              </w:rPr>
              <w:t xml:space="preserve">Тема 3.7 </w:t>
            </w:r>
            <w:r w:rsidRPr="00971A6C">
              <w:rPr>
                <w:lang w:eastAsia="en-US"/>
              </w:rPr>
              <w:t>Драматизм судьбы поэта С. А. Есенин</w:t>
            </w:r>
          </w:p>
        </w:tc>
        <w:tc>
          <w:tcPr>
            <w:tcW w:w="547" w:type="pct"/>
            <w:shd w:val="clear" w:color="auto" w:fill="auto"/>
          </w:tcPr>
          <w:p w14:paraId="1D4932DD"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Cs/>
                <w:lang w:eastAsia="en-US"/>
              </w:rPr>
            </w:pPr>
            <w:r w:rsidRPr="00971A6C">
              <w:rPr>
                <w:bCs/>
                <w:iCs/>
                <w:lang w:eastAsia="en-US"/>
              </w:rPr>
              <w:t>2</w:t>
            </w:r>
          </w:p>
        </w:tc>
        <w:tc>
          <w:tcPr>
            <w:tcW w:w="997" w:type="pct"/>
            <w:shd w:val="clear" w:color="auto" w:fill="auto"/>
          </w:tcPr>
          <w:p w14:paraId="1C30FA7D"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eastAsia="en-US"/>
              </w:rPr>
            </w:pPr>
            <w:r w:rsidRPr="00971A6C">
              <w:rPr>
                <w:iCs/>
                <w:lang w:eastAsia="en-US"/>
              </w:rPr>
              <w:t>ОК 01, ОК 02, ОК 03, ОК 04, ОК 05, ОК 06, ОК 09</w:t>
            </w:r>
          </w:p>
        </w:tc>
      </w:tr>
      <w:tr w:rsidR="005A2805" w:rsidRPr="00971A6C" w14:paraId="425AAAFE" w14:textId="77777777" w:rsidTr="005A2805">
        <w:trPr>
          <w:trHeight w:val="20"/>
        </w:trPr>
        <w:tc>
          <w:tcPr>
            <w:tcW w:w="3456" w:type="pct"/>
            <w:vAlign w:val="center"/>
          </w:tcPr>
          <w:p w14:paraId="74F927D6"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lang w:eastAsia="en-US"/>
              </w:rPr>
            </w:pPr>
            <w:r w:rsidRPr="00971A6C">
              <w:rPr>
                <w:b/>
                <w:bCs/>
                <w:lang w:eastAsia="en-US"/>
              </w:rPr>
              <w:t>Раздел 4 «Человек перед лицом эпохальных потрясений»: Русская литература 20-40-х годов ХХ века</w:t>
            </w:r>
          </w:p>
        </w:tc>
        <w:tc>
          <w:tcPr>
            <w:tcW w:w="547" w:type="pct"/>
            <w:shd w:val="clear" w:color="auto" w:fill="auto"/>
          </w:tcPr>
          <w:p w14:paraId="157A2AF7"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iCs/>
                <w:lang w:eastAsia="en-US"/>
              </w:rPr>
            </w:pPr>
            <w:r w:rsidRPr="00971A6C">
              <w:rPr>
                <w:b/>
                <w:iCs/>
                <w:lang w:eastAsia="en-US"/>
              </w:rPr>
              <w:t>12</w:t>
            </w:r>
          </w:p>
        </w:tc>
        <w:tc>
          <w:tcPr>
            <w:tcW w:w="997" w:type="pct"/>
            <w:shd w:val="clear" w:color="auto" w:fill="auto"/>
          </w:tcPr>
          <w:p w14:paraId="0ACF00B4"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Cs/>
                <w:lang w:eastAsia="en-US"/>
              </w:rPr>
            </w:pPr>
          </w:p>
        </w:tc>
      </w:tr>
      <w:tr w:rsidR="005A2805" w:rsidRPr="00971A6C" w14:paraId="7CF3B9C9" w14:textId="77777777" w:rsidTr="005A2805">
        <w:trPr>
          <w:trHeight w:val="20"/>
        </w:trPr>
        <w:tc>
          <w:tcPr>
            <w:tcW w:w="3456" w:type="pct"/>
          </w:tcPr>
          <w:p w14:paraId="2B5EB58E"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eastAsia="en-US"/>
              </w:rPr>
            </w:pPr>
            <w:r w:rsidRPr="00971A6C">
              <w:rPr>
                <w:b/>
                <w:bCs/>
                <w:lang w:eastAsia="en-US"/>
              </w:rPr>
              <w:t xml:space="preserve">Тема 4.1 </w:t>
            </w:r>
            <w:r w:rsidRPr="00971A6C">
              <w:rPr>
                <w:lang w:eastAsia="en-US"/>
              </w:rPr>
              <w:t>Исповедальность лирики М. И. Цветаевой</w:t>
            </w:r>
          </w:p>
        </w:tc>
        <w:tc>
          <w:tcPr>
            <w:tcW w:w="547" w:type="pct"/>
            <w:shd w:val="clear" w:color="auto" w:fill="auto"/>
          </w:tcPr>
          <w:p w14:paraId="6B67D5E9"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Cs/>
                <w:lang w:eastAsia="en-US"/>
              </w:rPr>
            </w:pPr>
            <w:r w:rsidRPr="00971A6C">
              <w:rPr>
                <w:bCs/>
                <w:iCs/>
                <w:lang w:eastAsia="en-US"/>
              </w:rPr>
              <w:t>2</w:t>
            </w:r>
          </w:p>
        </w:tc>
        <w:tc>
          <w:tcPr>
            <w:tcW w:w="997" w:type="pct"/>
            <w:shd w:val="clear" w:color="auto" w:fill="auto"/>
          </w:tcPr>
          <w:p w14:paraId="098636DF"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eastAsia="en-US"/>
              </w:rPr>
            </w:pPr>
            <w:r w:rsidRPr="00971A6C">
              <w:rPr>
                <w:iCs/>
                <w:lang w:eastAsia="en-US"/>
              </w:rPr>
              <w:t>ОК 01, ОК 02, ОК 03, ОК 04, ОК 05, ОК 06, ОК 09</w:t>
            </w:r>
          </w:p>
        </w:tc>
      </w:tr>
      <w:tr w:rsidR="005A2805" w:rsidRPr="00971A6C" w14:paraId="28360666" w14:textId="77777777" w:rsidTr="005A2805">
        <w:trPr>
          <w:trHeight w:val="20"/>
        </w:trPr>
        <w:tc>
          <w:tcPr>
            <w:tcW w:w="3456" w:type="pct"/>
          </w:tcPr>
          <w:p w14:paraId="2D2B5DBD"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eastAsia="en-US"/>
              </w:rPr>
            </w:pPr>
            <w:r w:rsidRPr="00971A6C">
              <w:rPr>
                <w:b/>
                <w:bCs/>
                <w:lang w:eastAsia="en-US"/>
              </w:rPr>
              <w:t xml:space="preserve">Тема 4.2 </w:t>
            </w:r>
            <w:r w:rsidRPr="00971A6C">
              <w:rPr>
                <w:lang w:eastAsia="en-US"/>
              </w:rPr>
              <w:t>Андрей Платонов. «Усомнившийся Макар»</w:t>
            </w:r>
          </w:p>
        </w:tc>
        <w:tc>
          <w:tcPr>
            <w:tcW w:w="547" w:type="pct"/>
            <w:shd w:val="clear" w:color="auto" w:fill="auto"/>
          </w:tcPr>
          <w:p w14:paraId="73B7F01A"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Cs/>
                <w:lang w:eastAsia="en-US"/>
              </w:rPr>
            </w:pPr>
            <w:r w:rsidRPr="00971A6C">
              <w:rPr>
                <w:bCs/>
                <w:iCs/>
                <w:lang w:eastAsia="en-US"/>
              </w:rPr>
              <w:t>2</w:t>
            </w:r>
          </w:p>
        </w:tc>
        <w:tc>
          <w:tcPr>
            <w:tcW w:w="997" w:type="pct"/>
            <w:shd w:val="clear" w:color="auto" w:fill="auto"/>
          </w:tcPr>
          <w:p w14:paraId="72830A7B"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eastAsia="en-US"/>
              </w:rPr>
            </w:pPr>
            <w:r w:rsidRPr="00971A6C">
              <w:rPr>
                <w:iCs/>
                <w:lang w:eastAsia="en-US"/>
              </w:rPr>
              <w:t>ОК 01, ОК 02, ОК 03, ОК 04, ОК 05, ОК 06, ОК 09</w:t>
            </w:r>
          </w:p>
        </w:tc>
      </w:tr>
      <w:tr w:rsidR="005A2805" w:rsidRPr="00971A6C" w14:paraId="6E79F590" w14:textId="77777777" w:rsidTr="005A2805">
        <w:trPr>
          <w:trHeight w:val="20"/>
        </w:trPr>
        <w:tc>
          <w:tcPr>
            <w:tcW w:w="3456" w:type="pct"/>
          </w:tcPr>
          <w:p w14:paraId="3BA03851" w14:textId="77777777" w:rsidR="005A2805" w:rsidRPr="00971A6C" w:rsidRDefault="005A2805" w:rsidP="005A2805">
            <w:pPr>
              <w:tabs>
                <w:tab w:val="left" w:pos="916"/>
                <w:tab w:val="left" w:pos="1832"/>
                <w:tab w:val="left" w:pos="2295"/>
                <w:tab w:val="left" w:pos="2748"/>
                <w:tab w:val="left" w:pos="3664"/>
                <w:tab w:val="left" w:pos="4580"/>
                <w:tab w:val="left" w:pos="5496"/>
                <w:tab w:val="left" w:pos="6412"/>
                <w:tab w:val="left" w:pos="7328"/>
                <w:tab w:val="left" w:pos="8244"/>
                <w:tab w:val="left" w:pos="9160"/>
                <w:tab w:val="left" w:pos="10076"/>
                <w:tab w:val="left" w:pos="10992"/>
                <w:tab w:val="left" w:pos="11908"/>
                <w:tab w:val="left" w:pos="13740"/>
                <w:tab w:val="left" w:pos="14656"/>
              </w:tabs>
              <w:rPr>
                <w:b/>
                <w:bCs/>
                <w:lang w:eastAsia="en-US"/>
              </w:rPr>
            </w:pPr>
            <w:r w:rsidRPr="00971A6C">
              <w:rPr>
                <w:b/>
                <w:bCs/>
                <w:lang w:eastAsia="en-US"/>
              </w:rPr>
              <w:t xml:space="preserve">Тема 4.3 </w:t>
            </w:r>
            <w:r w:rsidRPr="00971A6C">
              <w:rPr>
                <w:bCs/>
                <w:color w:val="000000"/>
                <w:lang w:eastAsia="en-US"/>
              </w:rPr>
              <w:t>Вечные темы в поэзии А. А. Ахматовой</w:t>
            </w:r>
          </w:p>
        </w:tc>
        <w:tc>
          <w:tcPr>
            <w:tcW w:w="547" w:type="pct"/>
            <w:shd w:val="clear" w:color="auto" w:fill="auto"/>
          </w:tcPr>
          <w:p w14:paraId="0C9D5D49"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Cs/>
                <w:lang w:eastAsia="en-US"/>
              </w:rPr>
            </w:pPr>
            <w:r w:rsidRPr="00971A6C">
              <w:rPr>
                <w:bCs/>
                <w:iCs/>
                <w:lang w:eastAsia="en-US"/>
              </w:rPr>
              <w:t>2</w:t>
            </w:r>
          </w:p>
        </w:tc>
        <w:tc>
          <w:tcPr>
            <w:tcW w:w="997" w:type="pct"/>
            <w:shd w:val="clear" w:color="auto" w:fill="auto"/>
          </w:tcPr>
          <w:p w14:paraId="0C10758A"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eastAsia="en-US"/>
              </w:rPr>
            </w:pPr>
            <w:r w:rsidRPr="00971A6C">
              <w:rPr>
                <w:iCs/>
                <w:lang w:eastAsia="en-US"/>
              </w:rPr>
              <w:t>ОК 01, ОК 02, ОК 03, ОК 04, ОК 05, ОК 06, ОК 09</w:t>
            </w:r>
          </w:p>
        </w:tc>
      </w:tr>
      <w:tr w:rsidR="005A2805" w:rsidRPr="00971A6C" w14:paraId="18BE564E" w14:textId="77777777" w:rsidTr="005A2805">
        <w:trPr>
          <w:trHeight w:val="20"/>
        </w:trPr>
        <w:tc>
          <w:tcPr>
            <w:tcW w:w="3456" w:type="pct"/>
          </w:tcPr>
          <w:p w14:paraId="57CE8BA0"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iCs/>
                <w:lang w:eastAsia="en-US"/>
              </w:rPr>
            </w:pPr>
            <w:r w:rsidRPr="00971A6C">
              <w:rPr>
                <w:b/>
                <w:i/>
              </w:rPr>
              <w:t>Профессионально-ориентированное содержание (содержание прикладного модуля)</w:t>
            </w:r>
          </w:p>
        </w:tc>
        <w:tc>
          <w:tcPr>
            <w:tcW w:w="547" w:type="pct"/>
            <w:shd w:val="clear" w:color="auto" w:fill="auto"/>
          </w:tcPr>
          <w:p w14:paraId="29CF4BC6"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eastAsia="en-US"/>
              </w:rPr>
            </w:pPr>
          </w:p>
        </w:tc>
        <w:tc>
          <w:tcPr>
            <w:tcW w:w="997" w:type="pct"/>
            <w:shd w:val="clear" w:color="auto" w:fill="auto"/>
          </w:tcPr>
          <w:p w14:paraId="109AABD2"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Cs/>
                <w:lang w:eastAsia="en-US"/>
              </w:rPr>
            </w:pPr>
          </w:p>
        </w:tc>
      </w:tr>
      <w:tr w:rsidR="005A2805" w:rsidRPr="00971A6C" w14:paraId="272B5C0D" w14:textId="77777777" w:rsidTr="005A2805">
        <w:trPr>
          <w:trHeight w:val="20"/>
        </w:trPr>
        <w:tc>
          <w:tcPr>
            <w:tcW w:w="3456" w:type="pct"/>
          </w:tcPr>
          <w:p w14:paraId="5901BEF5" w14:textId="77777777" w:rsidR="005A2805" w:rsidRPr="00971A6C" w:rsidRDefault="005A2805" w:rsidP="005A2805">
            <w:pPr>
              <w:spacing w:line="259" w:lineRule="auto"/>
              <w:rPr>
                <w:b/>
                <w:bCs/>
                <w:lang w:eastAsia="en-US"/>
              </w:rPr>
            </w:pPr>
            <w:r w:rsidRPr="00971A6C">
              <w:rPr>
                <w:b/>
                <w:bCs/>
                <w:lang w:eastAsia="en-US"/>
              </w:rPr>
              <w:t>«Вроде просто найти и расставить слова»: стихи для людей моей специальности/ специальности</w:t>
            </w:r>
          </w:p>
        </w:tc>
        <w:tc>
          <w:tcPr>
            <w:tcW w:w="547" w:type="pct"/>
            <w:shd w:val="clear" w:color="auto" w:fill="auto"/>
          </w:tcPr>
          <w:p w14:paraId="3307A7ED"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eastAsia="en-US"/>
              </w:rPr>
            </w:pPr>
            <w:r w:rsidRPr="00971A6C">
              <w:rPr>
                <w:bCs/>
                <w:i/>
                <w:lang w:eastAsia="en-US"/>
              </w:rPr>
              <w:t>2</w:t>
            </w:r>
          </w:p>
        </w:tc>
        <w:tc>
          <w:tcPr>
            <w:tcW w:w="997" w:type="pct"/>
            <w:shd w:val="clear" w:color="auto" w:fill="auto"/>
          </w:tcPr>
          <w:p w14:paraId="47C210A7"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Cs/>
                <w:lang w:eastAsia="en-US"/>
              </w:rPr>
            </w:pPr>
            <w:r w:rsidRPr="00971A6C">
              <w:rPr>
                <w:iCs/>
                <w:lang w:eastAsia="en-US"/>
              </w:rPr>
              <w:t>ОК 01, ОК 02, ОК 03, ОК 04, ОК 05, ОК 06, ОК 09</w:t>
            </w:r>
          </w:p>
          <w:p w14:paraId="7B05C389"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Cs/>
                <w:lang w:eastAsia="en-US"/>
              </w:rPr>
            </w:pPr>
            <w:r w:rsidRPr="00971A6C">
              <w:rPr>
                <w:bCs/>
                <w:iCs/>
                <w:lang w:eastAsia="en-US"/>
              </w:rPr>
              <w:t>ПК.2.1</w:t>
            </w:r>
          </w:p>
        </w:tc>
      </w:tr>
      <w:tr w:rsidR="005A2805" w:rsidRPr="00971A6C" w14:paraId="3F123798" w14:textId="77777777" w:rsidTr="005A2805">
        <w:trPr>
          <w:trHeight w:val="20"/>
        </w:trPr>
        <w:tc>
          <w:tcPr>
            <w:tcW w:w="3456" w:type="pct"/>
          </w:tcPr>
          <w:p w14:paraId="45772D2C"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eastAsia="en-US"/>
              </w:rPr>
            </w:pPr>
            <w:r w:rsidRPr="00971A6C">
              <w:rPr>
                <w:b/>
                <w:bCs/>
                <w:lang w:eastAsia="en-US"/>
              </w:rPr>
              <w:t xml:space="preserve">Тема 4.4 </w:t>
            </w:r>
            <w:r w:rsidRPr="00971A6C">
              <w:rPr>
                <w:bCs/>
                <w:color w:val="000000"/>
                <w:lang w:eastAsia="en-US"/>
              </w:rPr>
              <w:t>«Изгнанник, избранник»: М. А. Булгаков</w:t>
            </w:r>
          </w:p>
        </w:tc>
        <w:tc>
          <w:tcPr>
            <w:tcW w:w="547" w:type="pct"/>
            <w:shd w:val="clear" w:color="auto" w:fill="auto"/>
          </w:tcPr>
          <w:p w14:paraId="080CD1A5"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Cs/>
                <w:lang w:eastAsia="en-US"/>
              </w:rPr>
            </w:pPr>
            <w:r w:rsidRPr="00971A6C">
              <w:rPr>
                <w:bCs/>
                <w:iCs/>
                <w:lang w:eastAsia="en-US"/>
              </w:rPr>
              <w:t>2</w:t>
            </w:r>
          </w:p>
        </w:tc>
        <w:tc>
          <w:tcPr>
            <w:tcW w:w="997" w:type="pct"/>
            <w:shd w:val="clear" w:color="auto" w:fill="auto"/>
          </w:tcPr>
          <w:p w14:paraId="6ED3668E"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eastAsia="en-US"/>
              </w:rPr>
            </w:pPr>
            <w:r w:rsidRPr="00971A6C">
              <w:rPr>
                <w:iCs/>
                <w:lang w:eastAsia="en-US"/>
              </w:rPr>
              <w:t xml:space="preserve">ОК 01, ОК 02, ОК 03, ОК 04, ОК 05, ОК 06, </w:t>
            </w:r>
            <w:r w:rsidRPr="00971A6C">
              <w:rPr>
                <w:iCs/>
                <w:lang w:eastAsia="en-US"/>
              </w:rPr>
              <w:lastRenderedPageBreak/>
              <w:t>ОК 09</w:t>
            </w:r>
          </w:p>
        </w:tc>
      </w:tr>
      <w:tr w:rsidR="005A2805" w:rsidRPr="00971A6C" w14:paraId="1DDD94E9" w14:textId="77777777" w:rsidTr="005A2805">
        <w:trPr>
          <w:trHeight w:val="20"/>
        </w:trPr>
        <w:tc>
          <w:tcPr>
            <w:tcW w:w="3456" w:type="pct"/>
          </w:tcPr>
          <w:p w14:paraId="38EB8C2C"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eastAsia="en-US"/>
              </w:rPr>
            </w:pPr>
            <w:r w:rsidRPr="00971A6C">
              <w:rPr>
                <w:b/>
                <w:bCs/>
                <w:lang w:eastAsia="en-US"/>
              </w:rPr>
              <w:lastRenderedPageBreak/>
              <w:t xml:space="preserve">Тема 4.5 </w:t>
            </w:r>
            <w:r w:rsidRPr="00971A6C">
              <w:rPr>
                <w:color w:val="000000"/>
                <w:lang w:eastAsia="en-US"/>
              </w:rPr>
              <w:t>М. А. Шолохов. Роман-эпопея «Тихий Дон»</w:t>
            </w:r>
          </w:p>
        </w:tc>
        <w:tc>
          <w:tcPr>
            <w:tcW w:w="547" w:type="pct"/>
            <w:shd w:val="clear" w:color="auto" w:fill="auto"/>
          </w:tcPr>
          <w:p w14:paraId="3F6D588A"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Cs/>
                <w:lang w:eastAsia="en-US"/>
              </w:rPr>
            </w:pPr>
            <w:r w:rsidRPr="00971A6C">
              <w:rPr>
                <w:bCs/>
                <w:iCs/>
                <w:lang w:eastAsia="en-US"/>
              </w:rPr>
              <w:t>2</w:t>
            </w:r>
          </w:p>
        </w:tc>
        <w:tc>
          <w:tcPr>
            <w:tcW w:w="997" w:type="pct"/>
            <w:shd w:val="clear" w:color="auto" w:fill="auto"/>
          </w:tcPr>
          <w:p w14:paraId="60EA76D4"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eastAsia="en-US"/>
              </w:rPr>
            </w:pPr>
            <w:r w:rsidRPr="00971A6C">
              <w:rPr>
                <w:iCs/>
                <w:lang w:eastAsia="en-US"/>
              </w:rPr>
              <w:t>ОК 01, ОК 02, ОК 03, ОК 04, ОК 05, ОК 06, ОК 09</w:t>
            </w:r>
          </w:p>
        </w:tc>
      </w:tr>
      <w:tr w:rsidR="005A2805" w:rsidRPr="00971A6C" w14:paraId="7FF167F0" w14:textId="77777777" w:rsidTr="005A2805">
        <w:trPr>
          <w:trHeight w:val="20"/>
        </w:trPr>
        <w:tc>
          <w:tcPr>
            <w:tcW w:w="3456" w:type="pct"/>
            <w:vAlign w:val="center"/>
          </w:tcPr>
          <w:p w14:paraId="58A665B7"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lang w:eastAsia="en-US"/>
              </w:rPr>
            </w:pPr>
            <w:r w:rsidRPr="00971A6C">
              <w:rPr>
                <w:b/>
                <w:bCs/>
                <w:lang w:eastAsia="en-US"/>
              </w:rPr>
              <w:t>Раздел 5 «Поэт и мир»: Литературный процесс в России 40-х – середины 50-х годов ХХ века</w:t>
            </w:r>
          </w:p>
        </w:tc>
        <w:tc>
          <w:tcPr>
            <w:tcW w:w="547" w:type="pct"/>
            <w:shd w:val="clear" w:color="auto" w:fill="auto"/>
          </w:tcPr>
          <w:p w14:paraId="02990ABB"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iCs/>
                <w:lang w:eastAsia="en-US"/>
              </w:rPr>
            </w:pPr>
            <w:r w:rsidRPr="00971A6C">
              <w:rPr>
                <w:b/>
                <w:iCs/>
                <w:lang w:eastAsia="en-US"/>
              </w:rPr>
              <w:t>4</w:t>
            </w:r>
          </w:p>
        </w:tc>
        <w:tc>
          <w:tcPr>
            <w:tcW w:w="997" w:type="pct"/>
            <w:shd w:val="clear" w:color="auto" w:fill="auto"/>
          </w:tcPr>
          <w:p w14:paraId="443D54F7"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eastAsia="en-US"/>
              </w:rPr>
            </w:pPr>
          </w:p>
        </w:tc>
      </w:tr>
      <w:tr w:rsidR="005A2805" w:rsidRPr="00971A6C" w14:paraId="686C08CB" w14:textId="77777777" w:rsidTr="005A2805">
        <w:trPr>
          <w:trHeight w:val="20"/>
        </w:trPr>
        <w:tc>
          <w:tcPr>
            <w:tcW w:w="3456" w:type="pct"/>
          </w:tcPr>
          <w:p w14:paraId="6B2D5BB8"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eastAsia="en-US"/>
              </w:rPr>
            </w:pPr>
            <w:r w:rsidRPr="00971A6C">
              <w:rPr>
                <w:b/>
                <w:bCs/>
                <w:lang w:eastAsia="en-US"/>
              </w:rPr>
              <w:t xml:space="preserve">Тема 5.1 </w:t>
            </w:r>
            <w:r w:rsidRPr="00971A6C">
              <w:rPr>
                <w:lang w:eastAsia="en-US"/>
              </w:rPr>
              <w:t xml:space="preserve">«Дойти до самой сути»: </w:t>
            </w:r>
            <w:r w:rsidRPr="00971A6C">
              <w:rPr>
                <w:bCs/>
                <w:color w:val="000000"/>
                <w:lang w:eastAsia="en-US"/>
              </w:rPr>
              <w:t>Б. Пастернак. Исповедальность лирики А. Г. Твардовского</w:t>
            </w:r>
          </w:p>
        </w:tc>
        <w:tc>
          <w:tcPr>
            <w:tcW w:w="547" w:type="pct"/>
            <w:shd w:val="clear" w:color="auto" w:fill="auto"/>
          </w:tcPr>
          <w:p w14:paraId="462493A9"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Cs/>
                <w:lang w:eastAsia="en-US"/>
              </w:rPr>
            </w:pPr>
            <w:r w:rsidRPr="00971A6C">
              <w:rPr>
                <w:bCs/>
                <w:iCs/>
                <w:lang w:eastAsia="en-US"/>
              </w:rPr>
              <w:t>2</w:t>
            </w:r>
          </w:p>
          <w:p w14:paraId="044190F1"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Cs/>
                <w:lang w:eastAsia="en-US"/>
              </w:rPr>
            </w:pPr>
          </w:p>
        </w:tc>
        <w:tc>
          <w:tcPr>
            <w:tcW w:w="997" w:type="pct"/>
            <w:shd w:val="clear" w:color="auto" w:fill="auto"/>
          </w:tcPr>
          <w:p w14:paraId="62621928"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eastAsia="en-US"/>
              </w:rPr>
            </w:pPr>
            <w:r w:rsidRPr="00971A6C">
              <w:rPr>
                <w:iCs/>
                <w:lang w:eastAsia="en-US"/>
              </w:rPr>
              <w:t>ОК 01, ОК 02, ОК 03, ОК 04, ОК 05, ОК 06, ОК 09</w:t>
            </w:r>
          </w:p>
        </w:tc>
      </w:tr>
      <w:tr w:rsidR="005A2805" w:rsidRPr="00971A6C" w14:paraId="0A463B50" w14:textId="77777777" w:rsidTr="005A2805">
        <w:trPr>
          <w:trHeight w:val="20"/>
        </w:trPr>
        <w:tc>
          <w:tcPr>
            <w:tcW w:w="3456" w:type="pct"/>
            <w:vAlign w:val="center"/>
          </w:tcPr>
          <w:p w14:paraId="139A37DA"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lang w:eastAsia="en-US"/>
              </w:rPr>
            </w:pPr>
            <w:r w:rsidRPr="00971A6C">
              <w:rPr>
                <w:b/>
                <w:bCs/>
                <w:lang w:eastAsia="en-US"/>
              </w:rPr>
              <w:t>Раздел 6 «Человек и человечность»: Основные явления литературной жизни России конца 50-х – 80-х годов ХХ века</w:t>
            </w:r>
          </w:p>
        </w:tc>
        <w:tc>
          <w:tcPr>
            <w:tcW w:w="547" w:type="pct"/>
            <w:shd w:val="clear" w:color="auto" w:fill="auto"/>
          </w:tcPr>
          <w:p w14:paraId="1E5D7373"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iCs/>
                <w:lang w:eastAsia="en-US"/>
              </w:rPr>
            </w:pPr>
            <w:r w:rsidRPr="00971A6C">
              <w:rPr>
                <w:b/>
                <w:iCs/>
                <w:lang w:eastAsia="en-US"/>
              </w:rPr>
              <w:t>12</w:t>
            </w:r>
          </w:p>
        </w:tc>
        <w:tc>
          <w:tcPr>
            <w:tcW w:w="997" w:type="pct"/>
            <w:shd w:val="clear" w:color="auto" w:fill="auto"/>
          </w:tcPr>
          <w:p w14:paraId="0222C0AC"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Cs/>
                <w:lang w:eastAsia="en-US"/>
              </w:rPr>
            </w:pPr>
          </w:p>
        </w:tc>
      </w:tr>
      <w:tr w:rsidR="005A2805" w:rsidRPr="00971A6C" w14:paraId="60153693" w14:textId="77777777" w:rsidTr="005A2805">
        <w:trPr>
          <w:trHeight w:val="20"/>
        </w:trPr>
        <w:tc>
          <w:tcPr>
            <w:tcW w:w="3456" w:type="pct"/>
          </w:tcPr>
          <w:p w14:paraId="435E21B7"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eastAsia="en-US"/>
              </w:rPr>
            </w:pPr>
            <w:r w:rsidRPr="00971A6C">
              <w:rPr>
                <w:b/>
                <w:bCs/>
                <w:lang w:eastAsia="en-US"/>
              </w:rPr>
              <w:t xml:space="preserve">Тема 6.1 </w:t>
            </w:r>
            <w:r w:rsidRPr="00971A6C">
              <w:rPr>
                <w:lang w:eastAsia="en-US"/>
              </w:rPr>
              <w:t>Тема Великой Отечественной войны в литературе</w:t>
            </w:r>
          </w:p>
        </w:tc>
        <w:tc>
          <w:tcPr>
            <w:tcW w:w="547" w:type="pct"/>
            <w:shd w:val="clear" w:color="auto" w:fill="auto"/>
          </w:tcPr>
          <w:p w14:paraId="0D40360D"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Cs/>
                <w:lang w:eastAsia="en-US"/>
              </w:rPr>
            </w:pPr>
            <w:r w:rsidRPr="00971A6C">
              <w:rPr>
                <w:bCs/>
                <w:iCs/>
                <w:lang w:eastAsia="en-US"/>
              </w:rPr>
              <w:t>6</w:t>
            </w:r>
          </w:p>
          <w:p w14:paraId="73664D56"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Cs/>
                <w:lang w:eastAsia="en-US"/>
              </w:rPr>
            </w:pPr>
          </w:p>
        </w:tc>
        <w:tc>
          <w:tcPr>
            <w:tcW w:w="997" w:type="pct"/>
            <w:shd w:val="clear" w:color="auto" w:fill="auto"/>
          </w:tcPr>
          <w:p w14:paraId="36B1DA6C"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Cs/>
                <w:lang w:eastAsia="en-US"/>
              </w:rPr>
            </w:pPr>
            <w:r w:rsidRPr="00971A6C">
              <w:rPr>
                <w:iCs/>
                <w:lang w:eastAsia="en-US"/>
              </w:rPr>
              <w:t>ОК 01, ОК 02, ОК 03, ОК 04, ОК 05, ОК 06, ОК 09</w:t>
            </w:r>
          </w:p>
        </w:tc>
      </w:tr>
      <w:tr w:rsidR="005A2805" w:rsidRPr="00971A6C" w14:paraId="429BB412" w14:textId="77777777" w:rsidTr="005A2805">
        <w:trPr>
          <w:trHeight w:val="20"/>
        </w:trPr>
        <w:tc>
          <w:tcPr>
            <w:tcW w:w="3456" w:type="pct"/>
          </w:tcPr>
          <w:p w14:paraId="28DBA156"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eastAsia="en-US"/>
              </w:rPr>
            </w:pPr>
            <w:r w:rsidRPr="00971A6C">
              <w:rPr>
                <w:b/>
                <w:bCs/>
                <w:lang w:eastAsia="en-US"/>
              </w:rPr>
              <w:t xml:space="preserve">Тема 6.2 </w:t>
            </w:r>
            <w:r w:rsidRPr="00971A6C">
              <w:rPr>
                <w:lang w:eastAsia="en-US"/>
              </w:rPr>
              <w:t>Тоталитарная тема в литературе второй ХХ века</w:t>
            </w:r>
          </w:p>
        </w:tc>
        <w:tc>
          <w:tcPr>
            <w:tcW w:w="547" w:type="pct"/>
            <w:shd w:val="clear" w:color="auto" w:fill="auto"/>
          </w:tcPr>
          <w:p w14:paraId="0CC9245B"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en-US"/>
              </w:rPr>
            </w:pPr>
            <w:r w:rsidRPr="00971A6C">
              <w:rPr>
                <w:bCs/>
                <w:lang w:eastAsia="en-US"/>
              </w:rPr>
              <w:t>2</w:t>
            </w:r>
          </w:p>
        </w:tc>
        <w:tc>
          <w:tcPr>
            <w:tcW w:w="997" w:type="pct"/>
            <w:shd w:val="clear" w:color="auto" w:fill="auto"/>
          </w:tcPr>
          <w:p w14:paraId="1B846ECF"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Cs/>
                <w:lang w:eastAsia="en-US"/>
              </w:rPr>
            </w:pPr>
            <w:r w:rsidRPr="00971A6C">
              <w:rPr>
                <w:iCs/>
                <w:lang w:eastAsia="en-US"/>
              </w:rPr>
              <w:t>ОК 01, ОК 02, ОК 03, ОК 04, ОК 05, ОК 06, ОК 09</w:t>
            </w:r>
          </w:p>
        </w:tc>
      </w:tr>
      <w:tr w:rsidR="005A2805" w:rsidRPr="00971A6C" w14:paraId="66121780" w14:textId="77777777" w:rsidTr="005A2805">
        <w:trPr>
          <w:trHeight w:val="20"/>
        </w:trPr>
        <w:tc>
          <w:tcPr>
            <w:tcW w:w="3456" w:type="pct"/>
          </w:tcPr>
          <w:p w14:paraId="6A57EB35"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eastAsia="en-US"/>
              </w:rPr>
            </w:pPr>
            <w:r w:rsidRPr="00971A6C">
              <w:rPr>
                <w:b/>
                <w:bCs/>
                <w:lang w:eastAsia="en-US"/>
              </w:rPr>
              <w:t xml:space="preserve">Тема 6.3 </w:t>
            </w:r>
            <w:r w:rsidRPr="00971A6C">
              <w:rPr>
                <w:lang w:eastAsia="en-US"/>
              </w:rPr>
              <w:t>Социальная и нравственная проблематика в литературе второй половины ХХ века</w:t>
            </w:r>
          </w:p>
        </w:tc>
        <w:tc>
          <w:tcPr>
            <w:tcW w:w="547" w:type="pct"/>
            <w:shd w:val="clear" w:color="auto" w:fill="auto"/>
          </w:tcPr>
          <w:p w14:paraId="49E733D5"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en-US"/>
              </w:rPr>
            </w:pPr>
            <w:r w:rsidRPr="00971A6C">
              <w:rPr>
                <w:bCs/>
                <w:lang w:eastAsia="en-US"/>
              </w:rPr>
              <w:t>2</w:t>
            </w:r>
          </w:p>
        </w:tc>
        <w:tc>
          <w:tcPr>
            <w:tcW w:w="997" w:type="pct"/>
            <w:shd w:val="clear" w:color="auto" w:fill="auto"/>
          </w:tcPr>
          <w:p w14:paraId="45BC5B94"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Cs/>
                <w:lang w:eastAsia="en-US"/>
              </w:rPr>
            </w:pPr>
            <w:r w:rsidRPr="00971A6C">
              <w:rPr>
                <w:iCs/>
                <w:lang w:eastAsia="en-US"/>
              </w:rPr>
              <w:t>ОК 01, ОК 02, ОК 03, ОК 04, ОК 05, ОК 06, ОК 09</w:t>
            </w:r>
          </w:p>
        </w:tc>
      </w:tr>
      <w:tr w:rsidR="005A2805" w:rsidRPr="00971A6C" w14:paraId="349B38AB" w14:textId="77777777" w:rsidTr="005A2805">
        <w:trPr>
          <w:trHeight w:val="20"/>
        </w:trPr>
        <w:tc>
          <w:tcPr>
            <w:tcW w:w="3456" w:type="pct"/>
          </w:tcPr>
          <w:p w14:paraId="5F1C886D"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iCs/>
                <w:lang w:eastAsia="en-US"/>
              </w:rPr>
            </w:pPr>
            <w:r w:rsidRPr="00971A6C">
              <w:rPr>
                <w:b/>
                <w:i/>
              </w:rPr>
              <w:t>Профессионально-ориентированное содержание (содержание прикладного модуля)</w:t>
            </w:r>
          </w:p>
        </w:tc>
        <w:tc>
          <w:tcPr>
            <w:tcW w:w="547" w:type="pct"/>
            <w:shd w:val="clear" w:color="auto" w:fill="auto"/>
          </w:tcPr>
          <w:p w14:paraId="64AAB242"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en-US"/>
              </w:rPr>
            </w:pPr>
          </w:p>
        </w:tc>
        <w:tc>
          <w:tcPr>
            <w:tcW w:w="997" w:type="pct"/>
            <w:shd w:val="clear" w:color="auto" w:fill="auto"/>
          </w:tcPr>
          <w:p w14:paraId="03858711"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Cs/>
                <w:lang w:eastAsia="en-US"/>
              </w:rPr>
            </w:pPr>
          </w:p>
        </w:tc>
      </w:tr>
      <w:tr w:rsidR="005A2805" w:rsidRPr="00971A6C" w14:paraId="6095FC23" w14:textId="77777777" w:rsidTr="005A2805">
        <w:trPr>
          <w:trHeight w:val="20"/>
        </w:trPr>
        <w:tc>
          <w:tcPr>
            <w:tcW w:w="3456" w:type="pct"/>
          </w:tcPr>
          <w:p w14:paraId="41D9D961" w14:textId="77777777" w:rsidR="005A2805" w:rsidRPr="00971A6C" w:rsidRDefault="005A2805" w:rsidP="005A2805">
            <w:pPr>
              <w:spacing w:line="259" w:lineRule="auto"/>
              <w:jc w:val="center"/>
              <w:rPr>
                <w:b/>
                <w:bCs/>
                <w:lang w:eastAsia="en-US"/>
              </w:rPr>
            </w:pPr>
            <w:r w:rsidRPr="00971A6C">
              <w:rPr>
                <w:b/>
                <w:bCs/>
                <w:lang w:eastAsia="en-US"/>
              </w:rPr>
              <w:t>«Говори, говори…»: диалог как средство характеристики человека</w:t>
            </w:r>
          </w:p>
        </w:tc>
        <w:tc>
          <w:tcPr>
            <w:tcW w:w="547" w:type="pct"/>
            <w:shd w:val="clear" w:color="auto" w:fill="auto"/>
          </w:tcPr>
          <w:p w14:paraId="5D752F3C"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en-US"/>
              </w:rPr>
            </w:pPr>
            <w:r w:rsidRPr="00971A6C">
              <w:rPr>
                <w:bCs/>
                <w:lang w:eastAsia="en-US"/>
              </w:rPr>
              <w:t>2</w:t>
            </w:r>
          </w:p>
        </w:tc>
        <w:tc>
          <w:tcPr>
            <w:tcW w:w="997" w:type="pct"/>
            <w:shd w:val="clear" w:color="auto" w:fill="auto"/>
          </w:tcPr>
          <w:p w14:paraId="73A1F832"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Cs/>
                <w:lang w:eastAsia="en-US"/>
              </w:rPr>
            </w:pPr>
            <w:r w:rsidRPr="00971A6C">
              <w:rPr>
                <w:iCs/>
                <w:lang w:eastAsia="en-US"/>
              </w:rPr>
              <w:t>ОК 01, ОК 02, ОК 03, ОК 04, ОК 05, ОК 06, ОК 09</w:t>
            </w:r>
          </w:p>
          <w:p w14:paraId="27BB897B"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Cs/>
                <w:lang w:eastAsia="en-US"/>
              </w:rPr>
            </w:pPr>
            <w:r w:rsidRPr="00971A6C">
              <w:rPr>
                <w:bCs/>
                <w:iCs/>
                <w:lang w:eastAsia="en-US"/>
              </w:rPr>
              <w:t>ПК.2.1</w:t>
            </w:r>
          </w:p>
        </w:tc>
      </w:tr>
      <w:tr w:rsidR="005A2805" w:rsidRPr="00971A6C" w14:paraId="5C45F55C" w14:textId="77777777" w:rsidTr="005A2805">
        <w:trPr>
          <w:trHeight w:val="20"/>
        </w:trPr>
        <w:tc>
          <w:tcPr>
            <w:tcW w:w="3456" w:type="pct"/>
          </w:tcPr>
          <w:p w14:paraId="74F6BD5A"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lang w:eastAsia="en-US"/>
              </w:rPr>
            </w:pPr>
            <w:r w:rsidRPr="00971A6C">
              <w:rPr>
                <w:b/>
                <w:bCs/>
                <w:lang w:eastAsia="en-US"/>
              </w:rPr>
              <w:t>Раздел 7 «Людей неинтересных в мире нет»: Литература с середины 1960-х годов до начала ХХ</w:t>
            </w:r>
            <w:r w:rsidRPr="00971A6C">
              <w:rPr>
                <w:b/>
                <w:bCs/>
                <w:lang w:val="en-US" w:eastAsia="en-US"/>
              </w:rPr>
              <w:t>I</w:t>
            </w:r>
            <w:r w:rsidRPr="00971A6C">
              <w:rPr>
                <w:b/>
                <w:bCs/>
                <w:lang w:eastAsia="en-US"/>
              </w:rPr>
              <w:t xml:space="preserve"> века</w:t>
            </w:r>
          </w:p>
        </w:tc>
        <w:tc>
          <w:tcPr>
            <w:tcW w:w="547" w:type="pct"/>
            <w:shd w:val="clear" w:color="auto" w:fill="auto"/>
          </w:tcPr>
          <w:p w14:paraId="38CB2274"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Cs/>
                <w:lang w:eastAsia="en-US"/>
              </w:rPr>
            </w:pPr>
            <w:r w:rsidRPr="00971A6C">
              <w:rPr>
                <w:b/>
                <w:iCs/>
                <w:lang w:eastAsia="en-US"/>
              </w:rPr>
              <w:t>4</w:t>
            </w:r>
          </w:p>
        </w:tc>
        <w:tc>
          <w:tcPr>
            <w:tcW w:w="997" w:type="pct"/>
            <w:shd w:val="clear" w:color="auto" w:fill="auto"/>
          </w:tcPr>
          <w:p w14:paraId="63F58040"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Cs/>
                <w:lang w:eastAsia="en-US"/>
              </w:rPr>
            </w:pPr>
            <w:r w:rsidRPr="00971A6C">
              <w:rPr>
                <w:iCs/>
                <w:lang w:eastAsia="en-US"/>
              </w:rPr>
              <w:t>ОК 01, ОК 02, ОК 03, ОК 04, ОК 05, ОК 06, ОК 09</w:t>
            </w:r>
          </w:p>
        </w:tc>
      </w:tr>
      <w:tr w:rsidR="005A2805" w:rsidRPr="00971A6C" w14:paraId="699E6E82" w14:textId="77777777" w:rsidTr="005A2805">
        <w:trPr>
          <w:trHeight w:val="20"/>
        </w:trPr>
        <w:tc>
          <w:tcPr>
            <w:tcW w:w="3456" w:type="pct"/>
          </w:tcPr>
          <w:p w14:paraId="02E2A9A9"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eastAsia="en-US"/>
              </w:rPr>
            </w:pPr>
            <w:r w:rsidRPr="00971A6C">
              <w:rPr>
                <w:b/>
                <w:bCs/>
                <w:lang w:eastAsia="en-US"/>
              </w:rPr>
              <w:t xml:space="preserve">Тема 7.1 </w:t>
            </w:r>
            <w:r w:rsidRPr="00971A6C">
              <w:rPr>
                <w:lang w:eastAsia="en-US"/>
              </w:rPr>
              <w:t>Лирика: проблематика и образы</w:t>
            </w:r>
          </w:p>
        </w:tc>
        <w:tc>
          <w:tcPr>
            <w:tcW w:w="547" w:type="pct"/>
            <w:shd w:val="clear" w:color="auto" w:fill="auto"/>
          </w:tcPr>
          <w:p w14:paraId="4C9366B3"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Cs/>
                <w:lang w:eastAsia="en-US"/>
              </w:rPr>
            </w:pPr>
            <w:r w:rsidRPr="00971A6C">
              <w:rPr>
                <w:b/>
                <w:iCs/>
                <w:lang w:eastAsia="en-US"/>
              </w:rPr>
              <w:t>2</w:t>
            </w:r>
          </w:p>
        </w:tc>
        <w:tc>
          <w:tcPr>
            <w:tcW w:w="997" w:type="pct"/>
            <w:shd w:val="clear" w:color="auto" w:fill="auto"/>
          </w:tcPr>
          <w:p w14:paraId="4DD7C49C"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Cs/>
                <w:lang w:eastAsia="en-US"/>
              </w:rPr>
            </w:pPr>
            <w:r w:rsidRPr="00971A6C">
              <w:rPr>
                <w:iCs/>
                <w:lang w:eastAsia="en-US"/>
              </w:rPr>
              <w:t>ОК 01, ОК 02, ОК 03, ОК 04, ОК 05, ОК 06, ОК 09</w:t>
            </w:r>
          </w:p>
        </w:tc>
      </w:tr>
      <w:tr w:rsidR="005A2805" w:rsidRPr="00971A6C" w14:paraId="73061C84" w14:textId="77777777" w:rsidTr="005A2805">
        <w:trPr>
          <w:trHeight w:val="20"/>
        </w:trPr>
        <w:tc>
          <w:tcPr>
            <w:tcW w:w="3456" w:type="pct"/>
          </w:tcPr>
          <w:p w14:paraId="7E026942"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eastAsia="en-US"/>
              </w:rPr>
            </w:pPr>
            <w:r w:rsidRPr="00971A6C">
              <w:rPr>
                <w:b/>
                <w:bCs/>
                <w:lang w:eastAsia="en-US"/>
              </w:rPr>
              <w:t xml:space="preserve">Тема 7.2 </w:t>
            </w:r>
            <w:r w:rsidRPr="00971A6C">
              <w:rPr>
                <w:lang w:eastAsia="en-US"/>
              </w:rPr>
              <w:t>Драматургия: традиции и новаторство</w:t>
            </w:r>
          </w:p>
        </w:tc>
        <w:tc>
          <w:tcPr>
            <w:tcW w:w="547" w:type="pct"/>
            <w:shd w:val="clear" w:color="auto" w:fill="auto"/>
          </w:tcPr>
          <w:p w14:paraId="3D8D08BB" w14:textId="77777777" w:rsidR="005A2805" w:rsidRPr="00971A6C" w:rsidRDefault="005A2805" w:rsidP="005A2805">
            <w:pPr>
              <w:tabs>
                <w:tab w:val="left" w:pos="276"/>
                <w:tab w:val="center" w:pos="42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Cs/>
                <w:lang w:eastAsia="en-US"/>
              </w:rPr>
            </w:pPr>
            <w:r w:rsidRPr="00971A6C">
              <w:rPr>
                <w:bCs/>
                <w:iCs/>
                <w:lang w:eastAsia="en-US"/>
              </w:rPr>
              <w:t>2</w:t>
            </w:r>
          </w:p>
        </w:tc>
        <w:tc>
          <w:tcPr>
            <w:tcW w:w="997" w:type="pct"/>
            <w:shd w:val="clear" w:color="auto" w:fill="auto"/>
          </w:tcPr>
          <w:p w14:paraId="6694BC3B"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Cs/>
                <w:lang w:eastAsia="en-US"/>
              </w:rPr>
            </w:pPr>
            <w:r w:rsidRPr="00971A6C">
              <w:rPr>
                <w:iCs/>
                <w:lang w:eastAsia="en-US"/>
              </w:rPr>
              <w:t>ОК 01, ОК 02, ОК 03, ОК 04, ОК 05, ОК 06, ОК 09</w:t>
            </w:r>
          </w:p>
        </w:tc>
      </w:tr>
      <w:tr w:rsidR="005A2805" w:rsidRPr="00971A6C" w14:paraId="0724799D" w14:textId="77777777" w:rsidTr="005A2805">
        <w:trPr>
          <w:trHeight w:val="20"/>
        </w:trPr>
        <w:tc>
          <w:tcPr>
            <w:tcW w:w="3456" w:type="pct"/>
            <w:vAlign w:val="center"/>
          </w:tcPr>
          <w:p w14:paraId="4C80E22C" w14:textId="3F4408EC"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eastAsia="en-US"/>
              </w:rPr>
            </w:pPr>
            <w:r w:rsidRPr="00971A6C">
              <w:rPr>
                <w:b/>
                <w:bCs/>
                <w:lang w:eastAsia="en-US"/>
              </w:rPr>
              <w:t xml:space="preserve">Раздел 8.  Литература второй половины XX </w:t>
            </w:r>
            <w:r w:rsidR="00C73AA4">
              <w:rPr>
                <w:b/>
                <w:bCs/>
                <w:lang w:eastAsia="en-US"/>
              </w:rPr>
              <w:t>–</w:t>
            </w:r>
            <w:r w:rsidRPr="00971A6C">
              <w:rPr>
                <w:b/>
                <w:bCs/>
                <w:lang w:eastAsia="en-US"/>
              </w:rPr>
              <w:t xml:space="preserve"> начала XXI века</w:t>
            </w:r>
          </w:p>
        </w:tc>
        <w:tc>
          <w:tcPr>
            <w:tcW w:w="547" w:type="pct"/>
            <w:shd w:val="clear" w:color="auto" w:fill="auto"/>
          </w:tcPr>
          <w:p w14:paraId="07719352" w14:textId="77777777" w:rsidR="005A2805" w:rsidRPr="00971A6C" w:rsidRDefault="005A2805" w:rsidP="005A2805">
            <w:pPr>
              <w:tabs>
                <w:tab w:val="left" w:pos="276"/>
                <w:tab w:val="center" w:pos="42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iCs/>
                <w:lang w:eastAsia="en-US"/>
              </w:rPr>
            </w:pPr>
            <w:r w:rsidRPr="00971A6C">
              <w:rPr>
                <w:b/>
                <w:iCs/>
                <w:lang w:eastAsia="en-US"/>
              </w:rPr>
              <w:t>4</w:t>
            </w:r>
          </w:p>
        </w:tc>
        <w:tc>
          <w:tcPr>
            <w:tcW w:w="997" w:type="pct"/>
            <w:shd w:val="clear" w:color="auto" w:fill="auto"/>
          </w:tcPr>
          <w:p w14:paraId="2B2D6265"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eastAsia="en-US"/>
              </w:rPr>
            </w:pPr>
          </w:p>
        </w:tc>
      </w:tr>
      <w:tr w:rsidR="005A2805" w:rsidRPr="00971A6C" w14:paraId="043F2F4D" w14:textId="77777777" w:rsidTr="005A2805">
        <w:trPr>
          <w:trHeight w:val="20"/>
        </w:trPr>
        <w:tc>
          <w:tcPr>
            <w:tcW w:w="3456" w:type="pct"/>
          </w:tcPr>
          <w:p w14:paraId="1D5A2300" w14:textId="0353CE5F" w:rsidR="005A2805" w:rsidRPr="00971A6C" w:rsidRDefault="005A2805" w:rsidP="005A2805">
            <w:pPr>
              <w:jc w:val="both"/>
              <w:rPr>
                <w:lang w:eastAsia="en-US"/>
              </w:rPr>
            </w:pPr>
            <w:r w:rsidRPr="00971A6C">
              <w:rPr>
                <w:lang w:eastAsia="en-US"/>
              </w:rPr>
              <w:t xml:space="preserve">Тема 8.1. Проза второй половины XX </w:t>
            </w:r>
            <w:r w:rsidR="00C73AA4">
              <w:rPr>
                <w:lang w:eastAsia="en-US"/>
              </w:rPr>
              <w:t>–</w:t>
            </w:r>
            <w:r w:rsidRPr="00971A6C">
              <w:rPr>
                <w:lang w:eastAsia="en-US"/>
              </w:rPr>
              <w:t xml:space="preserve"> начала XXI века</w:t>
            </w:r>
          </w:p>
        </w:tc>
        <w:tc>
          <w:tcPr>
            <w:tcW w:w="547" w:type="pct"/>
          </w:tcPr>
          <w:p w14:paraId="25FD7BDC" w14:textId="77777777" w:rsidR="005A2805" w:rsidRPr="00971A6C" w:rsidRDefault="005A2805" w:rsidP="005A2805">
            <w:pPr>
              <w:tabs>
                <w:tab w:val="left" w:pos="276"/>
                <w:tab w:val="center" w:pos="429"/>
              </w:tabs>
              <w:jc w:val="center"/>
              <w:rPr>
                <w:lang w:eastAsia="en-US"/>
              </w:rPr>
            </w:pPr>
            <w:r w:rsidRPr="00971A6C">
              <w:rPr>
                <w:lang w:eastAsia="en-US"/>
              </w:rPr>
              <w:t>2</w:t>
            </w:r>
          </w:p>
        </w:tc>
        <w:tc>
          <w:tcPr>
            <w:tcW w:w="997" w:type="pct"/>
          </w:tcPr>
          <w:p w14:paraId="08857DFE" w14:textId="77777777" w:rsidR="005A2805" w:rsidRPr="00971A6C" w:rsidRDefault="005A2805" w:rsidP="005A2805">
            <w:pPr>
              <w:jc w:val="both"/>
              <w:rPr>
                <w:lang w:eastAsia="en-US"/>
              </w:rPr>
            </w:pPr>
            <w:r w:rsidRPr="00971A6C">
              <w:rPr>
                <w:lang w:eastAsia="en-US"/>
              </w:rPr>
              <w:t>ОК 01, ОК 02, ОК 03, ОК 04, ОК 05, ОК 06, ОК 09</w:t>
            </w:r>
          </w:p>
        </w:tc>
      </w:tr>
      <w:tr w:rsidR="005A2805" w:rsidRPr="00971A6C" w14:paraId="78CA4592" w14:textId="77777777" w:rsidTr="005A2805">
        <w:trPr>
          <w:trHeight w:val="20"/>
        </w:trPr>
        <w:tc>
          <w:tcPr>
            <w:tcW w:w="3456" w:type="pct"/>
          </w:tcPr>
          <w:p w14:paraId="07064F07" w14:textId="77777777" w:rsidR="005A2805" w:rsidRPr="00971A6C" w:rsidRDefault="005A2805" w:rsidP="005A2805">
            <w:pPr>
              <w:jc w:val="both"/>
              <w:rPr>
                <w:lang w:eastAsia="en-US"/>
              </w:rPr>
            </w:pPr>
            <w:r w:rsidRPr="00971A6C">
              <w:rPr>
                <w:lang w:eastAsia="en-US"/>
              </w:rPr>
              <w:t>Тема 8.2. Поэзия и драматургия</w:t>
            </w:r>
          </w:p>
          <w:p w14:paraId="18127FE9" w14:textId="1F0DE6F8" w:rsidR="005A2805" w:rsidRPr="00971A6C" w:rsidRDefault="005A2805" w:rsidP="005A2805">
            <w:pPr>
              <w:jc w:val="both"/>
              <w:rPr>
                <w:lang w:eastAsia="en-US"/>
              </w:rPr>
            </w:pPr>
            <w:r w:rsidRPr="00971A6C">
              <w:rPr>
                <w:lang w:eastAsia="en-US"/>
              </w:rPr>
              <w:lastRenderedPageBreak/>
              <w:t xml:space="preserve">второй половины XX </w:t>
            </w:r>
            <w:r w:rsidR="00C73AA4">
              <w:rPr>
                <w:lang w:eastAsia="en-US"/>
              </w:rPr>
              <w:t>–</w:t>
            </w:r>
            <w:r w:rsidRPr="00971A6C">
              <w:rPr>
                <w:lang w:eastAsia="en-US"/>
              </w:rPr>
              <w:t xml:space="preserve"> начала XXI века</w:t>
            </w:r>
          </w:p>
        </w:tc>
        <w:tc>
          <w:tcPr>
            <w:tcW w:w="547" w:type="pct"/>
          </w:tcPr>
          <w:p w14:paraId="18C1C23F" w14:textId="77777777" w:rsidR="005A2805" w:rsidRPr="00971A6C" w:rsidRDefault="005A2805" w:rsidP="005A2805">
            <w:pPr>
              <w:tabs>
                <w:tab w:val="left" w:pos="276"/>
                <w:tab w:val="center" w:pos="429"/>
              </w:tabs>
              <w:jc w:val="center"/>
              <w:rPr>
                <w:lang w:eastAsia="en-US"/>
              </w:rPr>
            </w:pPr>
            <w:r w:rsidRPr="00971A6C">
              <w:rPr>
                <w:lang w:eastAsia="en-US"/>
              </w:rPr>
              <w:lastRenderedPageBreak/>
              <w:t>2</w:t>
            </w:r>
          </w:p>
        </w:tc>
        <w:tc>
          <w:tcPr>
            <w:tcW w:w="997" w:type="pct"/>
          </w:tcPr>
          <w:p w14:paraId="5C45B1FE" w14:textId="77777777" w:rsidR="005A2805" w:rsidRPr="00971A6C" w:rsidRDefault="005A2805" w:rsidP="005A2805">
            <w:pPr>
              <w:jc w:val="both"/>
              <w:rPr>
                <w:lang w:eastAsia="en-US"/>
              </w:rPr>
            </w:pPr>
            <w:r w:rsidRPr="00971A6C">
              <w:rPr>
                <w:lang w:eastAsia="en-US"/>
              </w:rPr>
              <w:t xml:space="preserve">ОК 01, ОК 02, </w:t>
            </w:r>
            <w:r w:rsidRPr="00971A6C">
              <w:rPr>
                <w:lang w:eastAsia="en-US"/>
              </w:rPr>
              <w:lastRenderedPageBreak/>
              <w:t>ОК 03, ОК 04, ОК 05, ОК 06, ОК 09</w:t>
            </w:r>
          </w:p>
        </w:tc>
      </w:tr>
      <w:tr w:rsidR="005A2805" w:rsidRPr="00971A6C" w14:paraId="3140D77C" w14:textId="77777777" w:rsidTr="005A2805">
        <w:trPr>
          <w:trHeight w:val="20"/>
        </w:trPr>
        <w:tc>
          <w:tcPr>
            <w:tcW w:w="3456" w:type="pct"/>
            <w:vAlign w:val="center"/>
          </w:tcPr>
          <w:p w14:paraId="02DBEC40" w14:textId="77777777" w:rsidR="005A2805" w:rsidRPr="00971A6C" w:rsidRDefault="005A2805" w:rsidP="005A2805">
            <w:pPr>
              <w:rPr>
                <w:lang w:eastAsia="en-US"/>
              </w:rPr>
            </w:pPr>
            <w:r w:rsidRPr="00971A6C">
              <w:rPr>
                <w:b/>
                <w:bCs/>
                <w:lang w:eastAsia="en-US"/>
              </w:rPr>
              <w:lastRenderedPageBreak/>
              <w:t>Раздел 9. Литература народов России</w:t>
            </w:r>
          </w:p>
        </w:tc>
        <w:tc>
          <w:tcPr>
            <w:tcW w:w="547" w:type="pct"/>
          </w:tcPr>
          <w:p w14:paraId="4A03109E" w14:textId="77777777" w:rsidR="005A2805" w:rsidRPr="00971A6C" w:rsidRDefault="005A2805" w:rsidP="005A2805">
            <w:pPr>
              <w:tabs>
                <w:tab w:val="left" w:pos="276"/>
                <w:tab w:val="center" w:pos="429"/>
              </w:tabs>
              <w:jc w:val="center"/>
              <w:rPr>
                <w:b/>
                <w:bCs/>
                <w:lang w:eastAsia="en-US"/>
              </w:rPr>
            </w:pPr>
            <w:r w:rsidRPr="00971A6C">
              <w:rPr>
                <w:b/>
                <w:bCs/>
                <w:lang w:eastAsia="en-US"/>
              </w:rPr>
              <w:t>2</w:t>
            </w:r>
          </w:p>
        </w:tc>
        <w:tc>
          <w:tcPr>
            <w:tcW w:w="997" w:type="pct"/>
          </w:tcPr>
          <w:p w14:paraId="72A14E2C" w14:textId="77777777" w:rsidR="005A2805" w:rsidRPr="00971A6C" w:rsidRDefault="005A2805" w:rsidP="005A2805">
            <w:pPr>
              <w:jc w:val="both"/>
              <w:rPr>
                <w:lang w:eastAsia="en-US"/>
              </w:rPr>
            </w:pPr>
          </w:p>
        </w:tc>
      </w:tr>
      <w:tr w:rsidR="005A2805" w:rsidRPr="00971A6C" w14:paraId="7BCD2B14" w14:textId="77777777" w:rsidTr="005A2805">
        <w:trPr>
          <w:trHeight w:val="20"/>
        </w:trPr>
        <w:tc>
          <w:tcPr>
            <w:tcW w:w="3456" w:type="pct"/>
          </w:tcPr>
          <w:p w14:paraId="1F97804C" w14:textId="77777777" w:rsidR="005A2805" w:rsidRPr="00971A6C" w:rsidRDefault="005A2805" w:rsidP="005A2805">
            <w:pPr>
              <w:rPr>
                <w:lang w:eastAsia="en-US"/>
              </w:rPr>
            </w:pPr>
            <w:r w:rsidRPr="00971A6C">
              <w:rPr>
                <w:lang w:eastAsia="en-US"/>
              </w:rPr>
              <w:t>Тема 9.1 Поэзия и проза народов России</w:t>
            </w:r>
          </w:p>
        </w:tc>
        <w:tc>
          <w:tcPr>
            <w:tcW w:w="547" w:type="pct"/>
          </w:tcPr>
          <w:p w14:paraId="1221ABB2" w14:textId="77777777" w:rsidR="005A2805" w:rsidRPr="00971A6C" w:rsidRDefault="005A2805" w:rsidP="005A2805">
            <w:pPr>
              <w:tabs>
                <w:tab w:val="left" w:pos="276"/>
                <w:tab w:val="center" w:pos="429"/>
              </w:tabs>
              <w:jc w:val="center"/>
              <w:rPr>
                <w:lang w:eastAsia="en-US"/>
              </w:rPr>
            </w:pPr>
            <w:r w:rsidRPr="00971A6C">
              <w:rPr>
                <w:lang w:eastAsia="en-US"/>
              </w:rPr>
              <w:t>2</w:t>
            </w:r>
          </w:p>
        </w:tc>
        <w:tc>
          <w:tcPr>
            <w:tcW w:w="997" w:type="pct"/>
          </w:tcPr>
          <w:p w14:paraId="30C4751A" w14:textId="77777777" w:rsidR="005A2805" w:rsidRPr="00971A6C" w:rsidRDefault="005A2805" w:rsidP="005A2805">
            <w:pPr>
              <w:jc w:val="both"/>
              <w:rPr>
                <w:lang w:eastAsia="en-US"/>
              </w:rPr>
            </w:pPr>
            <w:r w:rsidRPr="00971A6C">
              <w:rPr>
                <w:lang w:eastAsia="en-US"/>
              </w:rPr>
              <w:t>ОК 01, ОК 02, ОК 03, ОК 04, ОК 05, ОК 06, ОК 09</w:t>
            </w:r>
          </w:p>
        </w:tc>
      </w:tr>
      <w:tr w:rsidR="005A2805" w:rsidRPr="00971A6C" w14:paraId="67DB7DC2" w14:textId="77777777" w:rsidTr="005A2805">
        <w:trPr>
          <w:trHeight w:val="20"/>
        </w:trPr>
        <w:tc>
          <w:tcPr>
            <w:tcW w:w="3456" w:type="pct"/>
            <w:vAlign w:val="center"/>
          </w:tcPr>
          <w:p w14:paraId="08FA86CB"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eastAsia="en-US"/>
              </w:rPr>
            </w:pPr>
            <w:r w:rsidRPr="00971A6C">
              <w:rPr>
                <w:b/>
                <w:bCs/>
                <w:lang w:eastAsia="en-US"/>
              </w:rPr>
              <w:t xml:space="preserve">Раздел 10 Зарубежная литература второй половины </w:t>
            </w:r>
            <w:r w:rsidRPr="00971A6C">
              <w:rPr>
                <w:b/>
                <w:bCs/>
                <w:lang w:val="en-US" w:eastAsia="en-US"/>
              </w:rPr>
              <w:t>XIX</w:t>
            </w:r>
            <w:r w:rsidRPr="00971A6C">
              <w:rPr>
                <w:b/>
                <w:bCs/>
                <w:lang w:eastAsia="en-US"/>
              </w:rPr>
              <w:t>-ХХ века</w:t>
            </w:r>
          </w:p>
        </w:tc>
        <w:tc>
          <w:tcPr>
            <w:tcW w:w="547" w:type="pct"/>
          </w:tcPr>
          <w:p w14:paraId="0E11DC36"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iCs/>
                <w:lang w:eastAsia="en-US"/>
              </w:rPr>
            </w:pPr>
            <w:r w:rsidRPr="00971A6C">
              <w:rPr>
                <w:b/>
                <w:iCs/>
                <w:lang w:eastAsia="en-US"/>
              </w:rPr>
              <w:t>6</w:t>
            </w:r>
          </w:p>
        </w:tc>
        <w:tc>
          <w:tcPr>
            <w:tcW w:w="997" w:type="pct"/>
          </w:tcPr>
          <w:p w14:paraId="5E39BB83"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Cs/>
                <w:lang w:eastAsia="en-US"/>
              </w:rPr>
            </w:pPr>
          </w:p>
        </w:tc>
      </w:tr>
      <w:tr w:rsidR="005A2805" w:rsidRPr="00971A6C" w14:paraId="352181B4" w14:textId="77777777" w:rsidTr="005A2805">
        <w:trPr>
          <w:trHeight w:val="20"/>
        </w:trPr>
        <w:tc>
          <w:tcPr>
            <w:tcW w:w="3456" w:type="pct"/>
          </w:tcPr>
          <w:p w14:paraId="6A746E44"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eastAsia="en-US"/>
              </w:rPr>
            </w:pPr>
            <w:r w:rsidRPr="00971A6C">
              <w:rPr>
                <w:b/>
                <w:bCs/>
                <w:lang w:eastAsia="en-US"/>
              </w:rPr>
              <w:t xml:space="preserve">Тема 10.1 </w:t>
            </w:r>
            <w:r w:rsidRPr="00971A6C">
              <w:rPr>
                <w:lang w:eastAsia="en-US"/>
              </w:rPr>
              <w:t>Основные тенденции развития зарубежной литературы и «культовые» имена</w:t>
            </w:r>
          </w:p>
        </w:tc>
        <w:tc>
          <w:tcPr>
            <w:tcW w:w="547" w:type="pct"/>
          </w:tcPr>
          <w:p w14:paraId="0FB70B09"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Cs/>
                <w:lang w:eastAsia="en-US"/>
              </w:rPr>
            </w:pPr>
            <w:r w:rsidRPr="00971A6C">
              <w:rPr>
                <w:bCs/>
                <w:iCs/>
                <w:lang w:eastAsia="en-US"/>
              </w:rPr>
              <w:t>2</w:t>
            </w:r>
          </w:p>
        </w:tc>
        <w:tc>
          <w:tcPr>
            <w:tcW w:w="997" w:type="pct"/>
          </w:tcPr>
          <w:p w14:paraId="7C2F140F"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Cs/>
                <w:lang w:eastAsia="en-US"/>
              </w:rPr>
            </w:pPr>
            <w:r w:rsidRPr="00971A6C">
              <w:rPr>
                <w:iCs/>
                <w:lang w:eastAsia="en-US"/>
              </w:rPr>
              <w:t>ОК 01, ОК 02, ОК 03, ОК 04, ОК 05, ОК 06, ОК 09</w:t>
            </w:r>
          </w:p>
        </w:tc>
      </w:tr>
      <w:tr w:rsidR="005A2805" w:rsidRPr="00971A6C" w14:paraId="43FF6BA6" w14:textId="77777777" w:rsidTr="005A2805">
        <w:trPr>
          <w:trHeight w:val="20"/>
        </w:trPr>
        <w:tc>
          <w:tcPr>
            <w:tcW w:w="3456" w:type="pct"/>
          </w:tcPr>
          <w:p w14:paraId="6179B2C7"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iCs/>
                <w:lang w:eastAsia="en-US"/>
              </w:rPr>
            </w:pPr>
            <w:r w:rsidRPr="00971A6C">
              <w:rPr>
                <w:b/>
                <w:i/>
              </w:rPr>
              <w:t>Профессионально-ориентированное содержание (содержание прикладного модуля)</w:t>
            </w:r>
          </w:p>
        </w:tc>
        <w:tc>
          <w:tcPr>
            <w:tcW w:w="547" w:type="pct"/>
          </w:tcPr>
          <w:p w14:paraId="14CC54B6"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Cs/>
                <w:lang w:eastAsia="en-US"/>
              </w:rPr>
            </w:pPr>
          </w:p>
        </w:tc>
        <w:tc>
          <w:tcPr>
            <w:tcW w:w="997" w:type="pct"/>
          </w:tcPr>
          <w:p w14:paraId="7DDA8A7A"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Cs/>
                <w:lang w:eastAsia="en-US"/>
              </w:rPr>
            </w:pPr>
          </w:p>
        </w:tc>
      </w:tr>
      <w:tr w:rsidR="005A2805" w:rsidRPr="00971A6C" w14:paraId="1B5F9566" w14:textId="77777777" w:rsidTr="005A2805">
        <w:trPr>
          <w:trHeight w:val="20"/>
        </w:trPr>
        <w:tc>
          <w:tcPr>
            <w:tcW w:w="3456" w:type="pct"/>
          </w:tcPr>
          <w:p w14:paraId="38D18690" w14:textId="77777777" w:rsidR="005A2805" w:rsidRPr="00971A6C" w:rsidRDefault="005A2805" w:rsidP="005A2805">
            <w:pPr>
              <w:spacing w:line="259" w:lineRule="auto"/>
              <w:rPr>
                <w:b/>
                <w:bCs/>
                <w:lang w:eastAsia="en-US"/>
              </w:rPr>
            </w:pPr>
            <w:r w:rsidRPr="00971A6C">
              <w:rPr>
                <w:b/>
                <w:lang w:eastAsia="en-US"/>
              </w:rPr>
              <w:t>«Прогресс – это форма человеческого существования»: специальности в мире НТП</w:t>
            </w:r>
          </w:p>
        </w:tc>
        <w:tc>
          <w:tcPr>
            <w:tcW w:w="547" w:type="pct"/>
          </w:tcPr>
          <w:p w14:paraId="5924122F"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Cs/>
                <w:lang w:eastAsia="en-US"/>
              </w:rPr>
            </w:pPr>
            <w:r w:rsidRPr="00971A6C">
              <w:rPr>
                <w:bCs/>
                <w:iCs/>
                <w:lang w:eastAsia="en-US"/>
              </w:rPr>
              <w:t>2</w:t>
            </w:r>
          </w:p>
        </w:tc>
        <w:tc>
          <w:tcPr>
            <w:tcW w:w="997" w:type="pct"/>
          </w:tcPr>
          <w:p w14:paraId="57DA870A"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Cs/>
                <w:lang w:eastAsia="en-US"/>
              </w:rPr>
            </w:pPr>
            <w:r w:rsidRPr="00971A6C">
              <w:rPr>
                <w:iCs/>
                <w:lang w:eastAsia="en-US"/>
              </w:rPr>
              <w:t>ОК 01, ОК 02, ОК 03, ОК 04, ОК 05, ОК 06, ОК 09</w:t>
            </w:r>
          </w:p>
          <w:p w14:paraId="757B6F09"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Cs/>
                <w:lang w:eastAsia="en-US"/>
              </w:rPr>
            </w:pPr>
            <w:r w:rsidRPr="00971A6C">
              <w:rPr>
                <w:bCs/>
                <w:iCs/>
                <w:lang w:eastAsia="en-US"/>
              </w:rPr>
              <w:t>ПК.2.1.</w:t>
            </w:r>
          </w:p>
        </w:tc>
      </w:tr>
      <w:tr w:rsidR="00C73AA4" w:rsidRPr="00971A6C" w14:paraId="55C0F6AB" w14:textId="77777777" w:rsidTr="005A2805">
        <w:trPr>
          <w:trHeight w:val="20"/>
        </w:trPr>
        <w:tc>
          <w:tcPr>
            <w:tcW w:w="3456" w:type="pct"/>
          </w:tcPr>
          <w:p w14:paraId="46C5FA29" w14:textId="2B60E497" w:rsidR="00C73AA4" w:rsidRPr="00971A6C" w:rsidRDefault="00C73AA4" w:rsidP="005A2805">
            <w:pPr>
              <w:spacing w:line="259" w:lineRule="auto"/>
              <w:rPr>
                <w:b/>
                <w:lang w:eastAsia="en-US"/>
              </w:rPr>
            </w:pPr>
            <w:r>
              <w:rPr>
                <w:b/>
                <w:lang w:eastAsia="en-US"/>
              </w:rPr>
              <w:t xml:space="preserve">Консультации </w:t>
            </w:r>
          </w:p>
        </w:tc>
        <w:tc>
          <w:tcPr>
            <w:tcW w:w="547" w:type="pct"/>
          </w:tcPr>
          <w:p w14:paraId="341ACF3C" w14:textId="3F2E36A5" w:rsidR="00C73AA4" w:rsidRPr="00971A6C" w:rsidRDefault="00C73AA4"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Cs/>
                <w:lang w:eastAsia="en-US"/>
              </w:rPr>
            </w:pPr>
            <w:r>
              <w:rPr>
                <w:bCs/>
                <w:iCs/>
                <w:lang w:eastAsia="en-US"/>
              </w:rPr>
              <w:t>4</w:t>
            </w:r>
          </w:p>
        </w:tc>
        <w:tc>
          <w:tcPr>
            <w:tcW w:w="997" w:type="pct"/>
          </w:tcPr>
          <w:p w14:paraId="038D108F" w14:textId="77777777" w:rsidR="00C73AA4" w:rsidRPr="00971A6C" w:rsidRDefault="00C73AA4"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Cs/>
                <w:lang w:eastAsia="en-US"/>
              </w:rPr>
            </w:pPr>
          </w:p>
        </w:tc>
      </w:tr>
      <w:tr w:rsidR="005A2805" w:rsidRPr="00971A6C" w14:paraId="253DFF09" w14:textId="77777777" w:rsidTr="005A2805">
        <w:trPr>
          <w:trHeight w:val="20"/>
        </w:trPr>
        <w:tc>
          <w:tcPr>
            <w:tcW w:w="3456" w:type="pct"/>
          </w:tcPr>
          <w:p w14:paraId="3CF31789" w14:textId="77777777" w:rsidR="005A2805" w:rsidRPr="00971A6C" w:rsidRDefault="005A2805" w:rsidP="005A2805">
            <w:pPr>
              <w:tabs>
                <w:tab w:val="left" w:pos="916"/>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eastAsia="en-US"/>
              </w:rPr>
            </w:pPr>
            <w:r w:rsidRPr="00971A6C">
              <w:rPr>
                <w:b/>
                <w:lang w:eastAsia="en-US"/>
              </w:rPr>
              <w:t>Промежуточная аттестация по дисциплине (дифференцированный зачет)</w:t>
            </w:r>
          </w:p>
        </w:tc>
        <w:tc>
          <w:tcPr>
            <w:tcW w:w="547" w:type="pct"/>
          </w:tcPr>
          <w:p w14:paraId="54DAC66C"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lang w:eastAsia="en-US"/>
              </w:rPr>
            </w:pPr>
            <w:r w:rsidRPr="00971A6C">
              <w:rPr>
                <w:b/>
                <w:bCs/>
                <w:i/>
                <w:lang w:eastAsia="en-US"/>
              </w:rPr>
              <w:t>2</w:t>
            </w:r>
          </w:p>
        </w:tc>
        <w:tc>
          <w:tcPr>
            <w:tcW w:w="997" w:type="pct"/>
          </w:tcPr>
          <w:p w14:paraId="67FB0D66"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Cs/>
                <w:lang w:eastAsia="en-US"/>
              </w:rPr>
            </w:pPr>
          </w:p>
        </w:tc>
      </w:tr>
      <w:tr w:rsidR="005A2805" w:rsidRPr="00971A6C" w14:paraId="771887B6" w14:textId="77777777" w:rsidTr="005A2805">
        <w:trPr>
          <w:trHeight w:val="20"/>
        </w:trPr>
        <w:tc>
          <w:tcPr>
            <w:tcW w:w="3456" w:type="pct"/>
          </w:tcPr>
          <w:p w14:paraId="566DD535"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bCs/>
                <w:lang w:eastAsia="en-US"/>
              </w:rPr>
            </w:pPr>
            <w:r w:rsidRPr="00971A6C">
              <w:rPr>
                <w:b/>
                <w:bCs/>
                <w:lang w:eastAsia="en-US"/>
              </w:rPr>
              <w:t>Всего:</w:t>
            </w:r>
          </w:p>
        </w:tc>
        <w:tc>
          <w:tcPr>
            <w:tcW w:w="547" w:type="pct"/>
          </w:tcPr>
          <w:p w14:paraId="4E994365" w14:textId="5CBE660C" w:rsidR="005A2805" w:rsidRPr="00971A6C" w:rsidRDefault="00C73AA4" w:rsidP="00C73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i/>
                <w:lang w:eastAsia="en-US"/>
              </w:rPr>
            </w:pPr>
            <w:r>
              <w:rPr>
                <w:b/>
                <w:bCs/>
                <w:i/>
                <w:lang w:eastAsia="en-US"/>
              </w:rPr>
              <w:t>112</w:t>
            </w:r>
          </w:p>
        </w:tc>
        <w:tc>
          <w:tcPr>
            <w:tcW w:w="997" w:type="pct"/>
          </w:tcPr>
          <w:p w14:paraId="68BB5E2B"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Cs/>
                <w:lang w:eastAsia="en-US"/>
              </w:rPr>
            </w:pPr>
          </w:p>
        </w:tc>
      </w:tr>
    </w:tbl>
    <w:p w14:paraId="031B4722" w14:textId="77777777" w:rsidR="005A2805" w:rsidRPr="00971A6C" w:rsidRDefault="005A2805" w:rsidP="005A2805"/>
    <w:p w14:paraId="48849A20"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caps/>
        </w:rPr>
      </w:pPr>
      <w:r w:rsidRPr="00971A6C">
        <w:rPr>
          <w:b/>
          <w:caps/>
          <w:highlight w:val="white"/>
        </w:rPr>
        <w:t>ОУп.</w:t>
      </w:r>
      <w:r w:rsidRPr="00971A6C">
        <w:rPr>
          <w:b/>
          <w:caps/>
        </w:rPr>
        <w:t>03 ИСТОРИЯ</w:t>
      </w:r>
    </w:p>
    <w:p w14:paraId="22198F00" w14:textId="77777777" w:rsidR="005A2805" w:rsidRPr="00971A6C" w:rsidRDefault="005A2805" w:rsidP="005A2805">
      <w:r w:rsidRPr="00971A6C">
        <w:t>РЕЗУЛЬТАТЫ ОСВОЕНИЯ УЧЕБНОГО ПРЕДМЕТА</w:t>
      </w:r>
    </w:p>
    <w:tbl>
      <w:tblPr>
        <w:tblpPr w:leftFromText="180" w:rightFromText="180" w:bottomFromText="16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2"/>
        <w:gridCol w:w="3047"/>
        <w:gridCol w:w="4142"/>
      </w:tblGrid>
      <w:tr w:rsidR="005A2805" w:rsidRPr="00971A6C" w14:paraId="33D8BE72" w14:textId="77777777" w:rsidTr="005A2805">
        <w:trPr>
          <w:cantSplit/>
          <w:trHeight w:val="416"/>
        </w:trPr>
        <w:tc>
          <w:tcPr>
            <w:tcW w:w="1094" w:type="pct"/>
            <w:vMerge w:val="restart"/>
            <w:vAlign w:val="center"/>
          </w:tcPr>
          <w:p w14:paraId="498FC785" w14:textId="77777777" w:rsidR="005A2805" w:rsidRPr="00971A6C" w:rsidRDefault="005A2805" w:rsidP="005A2805">
            <w:pPr>
              <w:tabs>
                <w:tab w:val="left" w:pos="0"/>
                <w:tab w:val="left" w:pos="8880"/>
              </w:tabs>
              <w:suppressAutoHyphens/>
              <w:spacing w:before="5"/>
              <w:jc w:val="center"/>
              <w:rPr>
                <w:bCs/>
                <w:iCs/>
              </w:rPr>
            </w:pPr>
            <w:r w:rsidRPr="00971A6C">
              <w:rPr>
                <w:bCs/>
                <w:iCs/>
              </w:rPr>
              <w:t>Код и наименование формируемых компетенций</w:t>
            </w:r>
          </w:p>
        </w:tc>
        <w:tc>
          <w:tcPr>
            <w:tcW w:w="3906" w:type="pct"/>
            <w:gridSpan w:val="2"/>
            <w:tcBorders>
              <w:top w:val="single" w:sz="4" w:space="0" w:color="auto"/>
              <w:left w:val="single" w:sz="4" w:space="0" w:color="auto"/>
              <w:bottom w:val="single" w:sz="4" w:space="0" w:color="auto"/>
              <w:right w:val="single" w:sz="4" w:space="0" w:color="auto"/>
            </w:tcBorders>
            <w:vAlign w:val="center"/>
          </w:tcPr>
          <w:p w14:paraId="2BE60EF6" w14:textId="77777777" w:rsidR="005A2805" w:rsidRPr="00971A6C" w:rsidRDefault="005A2805" w:rsidP="005A2805">
            <w:pPr>
              <w:tabs>
                <w:tab w:val="left" w:pos="0"/>
                <w:tab w:val="left" w:pos="8880"/>
              </w:tabs>
              <w:suppressAutoHyphens/>
              <w:spacing w:before="5"/>
              <w:jc w:val="center"/>
              <w:rPr>
                <w:bCs/>
                <w:iCs/>
              </w:rPr>
            </w:pPr>
            <w:r w:rsidRPr="00971A6C">
              <w:rPr>
                <w:bCs/>
                <w:iCs/>
              </w:rPr>
              <w:t>Планируемые результаты освоения дисциплины</w:t>
            </w:r>
          </w:p>
        </w:tc>
      </w:tr>
      <w:tr w:rsidR="005A2805" w:rsidRPr="00971A6C" w14:paraId="4E3E6E46" w14:textId="77777777" w:rsidTr="005A2805">
        <w:trPr>
          <w:cantSplit/>
          <w:trHeight w:val="281"/>
        </w:trPr>
        <w:tc>
          <w:tcPr>
            <w:tcW w:w="1094" w:type="pct"/>
            <w:vMerge/>
            <w:tcBorders>
              <w:left w:val="single" w:sz="4" w:space="0" w:color="auto"/>
              <w:bottom w:val="single" w:sz="4" w:space="0" w:color="auto"/>
              <w:right w:val="single" w:sz="4" w:space="0" w:color="auto"/>
            </w:tcBorders>
            <w:vAlign w:val="center"/>
            <w:hideMark/>
          </w:tcPr>
          <w:p w14:paraId="1D0EF568" w14:textId="77777777" w:rsidR="005A2805" w:rsidRPr="00971A6C" w:rsidRDefault="005A2805" w:rsidP="005A2805">
            <w:pPr>
              <w:tabs>
                <w:tab w:val="left" w:pos="0"/>
                <w:tab w:val="left" w:pos="8880"/>
              </w:tabs>
              <w:suppressAutoHyphens/>
              <w:spacing w:before="5"/>
              <w:jc w:val="center"/>
              <w:rPr>
                <w:bCs/>
                <w:iCs/>
              </w:rPr>
            </w:pPr>
          </w:p>
        </w:tc>
        <w:tc>
          <w:tcPr>
            <w:tcW w:w="1667" w:type="pct"/>
            <w:tcBorders>
              <w:top w:val="single" w:sz="4" w:space="0" w:color="auto"/>
              <w:left w:val="single" w:sz="4" w:space="0" w:color="auto"/>
              <w:bottom w:val="single" w:sz="4" w:space="0" w:color="auto"/>
              <w:right w:val="single" w:sz="4" w:space="0" w:color="auto"/>
            </w:tcBorders>
            <w:vAlign w:val="center"/>
            <w:hideMark/>
          </w:tcPr>
          <w:p w14:paraId="61E95006" w14:textId="77777777" w:rsidR="005A2805" w:rsidRPr="00971A6C" w:rsidRDefault="005A2805" w:rsidP="005A2805">
            <w:pPr>
              <w:tabs>
                <w:tab w:val="left" w:pos="0"/>
                <w:tab w:val="left" w:pos="8880"/>
              </w:tabs>
              <w:suppressAutoHyphens/>
              <w:spacing w:before="5"/>
              <w:jc w:val="center"/>
              <w:rPr>
                <w:bCs/>
                <w:iCs/>
              </w:rPr>
            </w:pPr>
            <w:r w:rsidRPr="00971A6C">
              <w:rPr>
                <w:bCs/>
                <w:iCs/>
              </w:rPr>
              <w:t>Общие</w:t>
            </w:r>
          </w:p>
        </w:tc>
        <w:tc>
          <w:tcPr>
            <w:tcW w:w="2239" w:type="pct"/>
            <w:tcBorders>
              <w:top w:val="single" w:sz="4" w:space="0" w:color="auto"/>
              <w:left w:val="single" w:sz="4" w:space="0" w:color="auto"/>
              <w:bottom w:val="single" w:sz="4" w:space="0" w:color="auto"/>
              <w:right w:val="single" w:sz="4" w:space="0" w:color="auto"/>
            </w:tcBorders>
            <w:vAlign w:val="center"/>
            <w:hideMark/>
          </w:tcPr>
          <w:p w14:paraId="4EAFEDB1" w14:textId="77777777" w:rsidR="005A2805" w:rsidRPr="00971A6C" w:rsidRDefault="005A2805" w:rsidP="005A2805">
            <w:pPr>
              <w:tabs>
                <w:tab w:val="left" w:pos="0"/>
                <w:tab w:val="left" w:pos="8880"/>
              </w:tabs>
              <w:suppressAutoHyphens/>
              <w:spacing w:before="5"/>
              <w:jc w:val="center"/>
              <w:rPr>
                <w:bCs/>
                <w:iCs/>
              </w:rPr>
            </w:pPr>
            <w:r w:rsidRPr="00971A6C">
              <w:rPr>
                <w:bCs/>
                <w:iCs/>
              </w:rPr>
              <w:t>Дисциплинарные</w:t>
            </w:r>
            <w:r w:rsidRPr="00971A6C">
              <w:rPr>
                <w:bCs/>
                <w:iCs/>
                <w:vertAlign w:val="superscript"/>
              </w:rPr>
              <w:footnoteReference w:id="3"/>
            </w:r>
          </w:p>
        </w:tc>
      </w:tr>
      <w:tr w:rsidR="005A2805" w:rsidRPr="00971A6C" w14:paraId="64219E5F" w14:textId="77777777" w:rsidTr="005A2805">
        <w:trPr>
          <w:trHeight w:val="841"/>
        </w:trPr>
        <w:tc>
          <w:tcPr>
            <w:tcW w:w="1094" w:type="pct"/>
            <w:tcBorders>
              <w:top w:val="single" w:sz="4" w:space="0" w:color="auto"/>
              <w:left w:val="single" w:sz="4" w:space="0" w:color="auto"/>
              <w:bottom w:val="single" w:sz="4" w:space="0" w:color="auto"/>
              <w:right w:val="single" w:sz="4" w:space="0" w:color="auto"/>
            </w:tcBorders>
            <w:hideMark/>
          </w:tcPr>
          <w:p w14:paraId="4C195E80" w14:textId="77777777" w:rsidR="005A2805" w:rsidRPr="00971A6C" w:rsidRDefault="005A2805" w:rsidP="005A2805">
            <w:pPr>
              <w:tabs>
                <w:tab w:val="left" w:pos="0"/>
                <w:tab w:val="left" w:pos="8880"/>
              </w:tabs>
              <w:suppressAutoHyphens/>
              <w:spacing w:before="5"/>
              <w:jc w:val="both"/>
              <w:rPr>
                <w:bCs/>
              </w:rPr>
            </w:pPr>
            <w:r w:rsidRPr="00971A6C">
              <w:rPr>
                <w:bCs/>
                <w:iCs/>
              </w:rPr>
              <w:t>ОК 01. Выбирать способы решения задач профессиональной деятельности применительно к различным контекстам</w:t>
            </w:r>
          </w:p>
        </w:tc>
        <w:tc>
          <w:tcPr>
            <w:tcW w:w="1667" w:type="pct"/>
            <w:tcBorders>
              <w:top w:val="single" w:sz="4" w:space="0" w:color="auto"/>
              <w:left w:val="single" w:sz="4" w:space="0" w:color="auto"/>
              <w:bottom w:val="single" w:sz="4" w:space="0" w:color="auto"/>
              <w:right w:val="single" w:sz="4" w:space="0" w:color="auto"/>
            </w:tcBorders>
            <w:hideMark/>
          </w:tcPr>
          <w:p w14:paraId="044B43FF" w14:textId="77777777" w:rsidR="005A2805" w:rsidRPr="00971A6C" w:rsidRDefault="005A2805" w:rsidP="005A2805">
            <w:pPr>
              <w:tabs>
                <w:tab w:val="left" w:pos="0"/>
                <w:tab w:val="left" w:pos="8880"/>
              </w:tabs>
              <w:suppressAutoHyphens/>
              <w:spacing w:before="5"/>
              <w:jc w:val="both"/>
              <w:rPr>
                <w:bCs/>
              </w:rPr>
            </w:pPr>
            <w:r w:rsidRPr="00971A6C">
              <w:rPr>
                <w:bCs/>
              </w:rPr>
              <w:t>В части трудового воспитания:</w:t>
            </w:r>
          </w:p>
          <w:p w14:paraId="567C4BE7" w14:textId="77777777" w:rsidR="005A2805" w:rsidRPr="00971A6C" w:rsidRDefault="005A2805" w:rsidP="005A2805">
            <w:pPr>
              <w:tabs>
                <w:tab w:val="left" w:pos="0"/>
                <w:tab w:val="left" w:pos="8880"/>
              </w:tabs>
              <w:suppressAutoHyphens/>
              <w:spacing w:before="5"/>
              <w:jc w:val="both"/>
              <w:rPr>
                <w:bCs/>
              </w:rPr>
            </w:pPr>
            <w:r w:rsidRPr="00971A6C">
              <w:rPr>
                <w:bCs/>
              </w:rPr>
              <w:t>- готовность к труду, осознание ценности мастерства, трудолюбие;</w:t>
            </w:r>
            <w:r w:rsidRPr="00971A6C">
              <w:rPr>
                <w:bCs/>
                <w:iCs/>
              </w:rPr>
              <w:t xml:space="preserve"> </w:t>
            </w:r>
          </w:p>
          <w:p w14:paraId="7978B495" w14:textId="77777777" w:rsidR="005A2805" w:rsidRPr="00971A6C" w:rsidRDefault="005A2805" w:rsidP="005A2805">
            <w:pPr>
              <w:tabs>
                <w:tab w:val="left" w:pos="0"/>
                <w:tab w:val="left" w:pos="8880"/>
              </w:tabs>
              <w:suppressAutoHyphens/>
              <w:spacing w:before="5"/>
              <w:jc w:val="both"/>
              <w:rPr>
                <w:bCs/>
              </w:rPr>
            </w:pPr>
            <w:r w:rsidRPr="00971A6C">
              <w:rPr>
                <w:bCs/>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r w:rsidRPr="00971A6C">
              <w:rPr>
                <w:bCs/>
                <w:iCs/>
              </w:rPr>
              <w:t xml:space="preserve"> </w:t>
            </w:r>
          </w:p>
          <w:p w14:paraId="26B4A5E7" w14:textId="77777777" w:rsidR="005A2805" w:rsidRPr="00971A6C" w:rsidRDefault="005A2805" w:rsidP="005A2805">
            <w:pPr>
              <w:tabs>
                <w:tab w:val="left" w:pos="0"/>
                <w:tab w:val="left" w:pos="8880"/>
              </w:tabs>
              <w:suppressAutoHyphens/>
              <w:spacing w:before="5"/>
              <w:jc w:val="both"/>
              <w:rPr>
                <w:bCs/>
              </w:rPr>
            </w:pPr>
            <w:r w:rsidRPr="00971A6C">
              <w:rPr>
                <w:bCs/>
              </w:rPr>
              <w:t>- интерес к различным сферам профессиональной деятельности,</w:t>
            </w:r>
          </w:p>
          <w:p w14:paraId="7B4D4670" w14:textId="77777777" w:rsidR="005A2805" w:rsidRPr="00971A6C" w:rsidRDefault="005A2805" w:rsidP="005A2805">
            <w:pPr>
              <w:tabs>
                <w:tab w:val="left" w:pos="0"/>
                <w:tab w:val="left" w:pos="8880"/>
              </w:tabs>
              <w:suppressAutoHyphens/>
              <w:spacing w:before="5"/>
              <w:jc w:val="both"/>
              <w:rPr>
                <w:bCs/>
              </w:rPr>
            </w:pPr>
            <w:r w:rsidRPr="00971A6C">
              <w:rPr>
                <w:bCs/>
              </w:rPr>
              <w:lastRenderedPageBreak/>
              <w:t>Овладение универсальными учебными познавательными действиями:</w:t>
            </w:r>
          </w:p>
          <w:p w14:paraId="5E942761" w14:textId="77777777" w:rsidR="005A2805" w:rsidRPr="00971A6C" w:rsidRDefault="005A2805" w:rsidP="005A2805">
            <w:pPr>
              <w:tabs>
                <w:tab w:val="left" w:pos="0"/>
                <w:tab w:val="left" w:pos="8880"/>
              </w:tabs>
              <w:suppressAutoHyphens/>
              <w:spacing w:before="5"/>
              <w:jc w:val="both"/>
              <w:rPr>
                <w:bCs/>
              </w:rPr>
            </w:pPr>
            <w:r w:rsidRPr="00971A6C">
              <w:rPr>
                <w:bCs/>
              </w:rPr>
              <w:t xml:space="preserve"> а) базовые логические действия:</w:t>
            </w:r>
          </w:p>
          <w:p w14:paraId="74B79544" w14:textId="77777777" w:rsidR="005A2805" w:rsidRPr="00971A6C" w:rsidRDefault="005A2805" w:rsidP="005A2805">
            <w:pPr>
              <w:tabs>
                <w:tab w:val="left" w:pos="0"/>
                <w:tab w:val="left" w:pos="8880"/>
              </w:tabs>
              <w:suppressAutoHyphens/>
              <w:spacing w:before="5"/>
              <w:jc w:val="both"/>
              <w:rPr>
                <w:bCs/>
              </w:rPr>
            </w:pPr>
            <w:r w:rsidRPr="00971A6C">
              <w:rPr>
                <w:bCs/>
              </w:rPr>
              <w:t xml:space="preserve">- самостоятельно формулировать и актуализировать проблему, рассматривать ее всесторонне; </w:t>
            </w:r>
          </w:p>
          <w:p w14:paraId="41E65A86" w14:textId="77777777" w:rsidR="005A2805" w:rsidRPr="00971A6C" w:rsidRDefault="005A2805" w:rsidP="005A2805">
            <w:pPr>
              <w:tabs>
                <w:tab w:val="left" w:pos="0"/>
                <w:tab w:val="left" w:pos="8880"/>
              </w:tabs>
              <w:suppressAutoHyphens/>
              <w:spacing w:before="5"/>
              <w:jc w:val="both"/>
              <w:rPr>
                <w:bCs/>
              </w:rPr>
            </w:pPr>
            <w:r w:rsidRPr="00971A6C">
              <w:rPr>
                <w:bCs/>
              </w:rPr>
              <w:t xml:space="preserve">- устанавливать существенный признак или основания для сравнения, классификации и обобщения; </w:t>
            </w:r>
          </w:p>
          <w:p w14:paraId="3D2B943B" w14:textId="77777777" w:rsidR="005A2805" w:rsidRPr="00971A6C" w:rsidRDefault="005A2805" w:rsidP="005A2805">
            <w:pPr>
              <w:tabs>
                <w:tab w:val="left" w:pos="0"/>
                <w:tab w:val="left" w:pos="8880"/>
              </w:tabs>
              <w:suppressAutoHyphens/>
              <w:spacing w:before="5"/>
              <w:jc w:val="both"/>
              <w:rPr>
                <w:bCs/>
              </w:rPr>
            </w:pPr>
            <w:r w:rsidRPr="00971A6C">
              <w:rPr>
                <w:bCs/>
              </w:rPr>
              <w:t>- определять цели деятельности, задавать параметры и критерии их достижения;</w:t>
            </w:r>
          </w:p>
          <w:p w14:paraId="4BE27533" w14:textId="77777777" w:rsidR="005A2805" w:rsidRPr="00971A6C" w:rsidRDefault="005A2805" w:rsidP="005A2805">
            <w:pPr>
              <w:tabs>
                <w:tab w:val="left" w:pos="0"/>
                <w:tab w:val="left" w:pos="8880"/>
              </w:tabs>
              <w:suppressAutoHyphens/>
              <w:spacing w:before="5"/>
              <w:jc w:val="both"/>
              <w:rPr>
                <w:bCs/>
              </w:rPr>
            </w:pPr>
            <w:r w:rsidRPr="00971A6C">
              <w:rPr>
                <w:bCs/>
              </w:rPr>
              <w:t xml:space="preserve">- выявлять закономерности и противоречия в рассматриваемых явлениях; </w:t>
            </w:r>
          </w:p>
          <w:p w14:paraId="49B6F03B" w14:textId="77777777" w:rsidR="005A2805" w:rsidRPr="00971A6C" w:rsidRDefault="005A2805" w:rsidP="005A2805">
            <w:pPr>
              <w:tabs>
                <w:tab w:val="left" w:pos="0"/>
                <w:tab w:val="left" w:pos="8880"/>
              </w:tabs>
              <w:suppressAutoHyphens/>
              <w:spacing w:before="5"/>
              <w:jc w:val="both"/>
              <w:rPr>
                <w:bCs/>
              </w:rPr>
            </w:pPr>
            <w:r w:rsidRPr="00971A6C">
              <w:rPr>
                <w:bCs/>
              </w:rPr>
              <w:t>- вносить коррективы в деятельность, оценивать соответствие результатов целям, оценивать риски последствий деятельности;</w:t>
            </w:r>
            <w:r w:rsidRPr="00971A6C">
              <w:rPr>
                <w:bCs/>
                <w:iCs/>
              </w:rPr>
              <w:t xml:space="preserve"> </w:t>
            </w:r>
          </w:p>
          <w:p w14:paraId="0A2AE4F3" w14:textId="77777777" w:rsidR="005A2805" w:rsidRPr="00971A6C" w:rsidRDefault="005A2805" w:rsidP="005A2805">
            <w:pPr>
              <w:tabs>
                <w:tab w:val="left" w:pos="0"/>
                <w:tab w:val="left" w:pos="8880"/>
              </w:tabs>
              <w:suppressAutoHyphens/>
              <w:spacing w:before="5"/>
              <w:jc w:val="both"/>
              <w:rPr>
                <w:bCs/>
              </w:rPr>
            </w:pPr>
            <w:r w:rsidRPr="00971A6C">
              <w:rPr>
                <w:bCs/>
              </w:rPr>
              <w:t>- развивать креативное мышление при решении жизненных проблем</w:t>
            </w:r>
            <w:r w:rsidRPr="00971A6C">
              <w:rPr>
                <w:bCs/>
                <w:iCs/>
              </w:rPr>
              <w:t xml:space="preserve"> </w:t>
            </w:r>
          </w:p>
          <w:p w14:paraId="2A9DE5C4" w14:textId="77777777" w:rsidR="005A2805" w:rsidRPr="00971A6C" w:rsidRDefault="005A2805" w:rsidP="005A2805">
            <w:pPr>
              <w:tabs>
                <w:tab w:val="left" w:pos="0"/>
                <w:tab w:val="left" w:pos="8880"/>
              </w:tabs>
              <w:suppressAutoHyphens/>
              <w:spacing w:before="5"/>
              <w:jc w:val="both"/>
              <w:rPr>
                <w:bCs/>
              </w:rPr>
            </w:pPr>
            <w:r w:rsidRPr="00971A6C">
              <w:rPr>
                <w:bCs/>
              </w:rPr>
              <w:t>б) базовые исследовательские действия:</w:t>
            </w:r>
          </w:p>
          <w:p w14:paraId="06845F7B" w14:textId="77777777" w:rsidR="005A2805" w:rsidRPr="00971A6C" w:rsidRDefault="005A2805" w:rsidP="005A2805">
            <w:pPr>
              <w:tabs>
                <w:tab w:val="left" w:pos="0"/>
                <w:tab w:val="left" w:pos="8880"/>
              </w:tabs>
              <w:suppressAutoHyphens/>
              <w:spacing w:before="5"/>
              <w:jc w:val="both"/>
              <w:rPr>
                <w:bCs/>
              </w:rPr>
            </w:pPr>
            <w:r w:rsidRPr="00971A6C">
              <w:rPr>
                <w:bCs/>
              </w:rPr>
              <w:t>- владеть навыками учебно-исследовательской и проектной деятельности, навыками разрешения проблем;</w:t>
            </w:r>
            <w:r w:rsidRPr="00971A6C">
              <w:rPr>
                <w:bCs/>
                <w:iCs/>
              </w:rPr>
              <w:t xml:space="preserve"> </w:t>
            </w:r>
          </w:p>
          <w:p w14:paraId="1F4FABE8" w14:textId="77777777" w:rsidR="005A2805" w:rsidRPr="00971A6C" w:rsidRDefault="005A2805" w:rsidP="005A2805">
            <w:pPr>
              <w:tabs>
                <w:tab w:val="left" w:pos="0"/>
                <w:tab w:val="left" w:pos="8880"/>
              </w:tabs>
              <w:suppressAutoHyphens/>
              <w:spacing w:before="5"/>
              <w:jc w:val="both"/>
              <w:rPr>
                <w:bCs/>
              </w:rPr>
            </w:pPr>
            <w:r w:rsidRPr="00971A6C">
              <w:rPr>
                <w:bCs/>
              </w:rPr>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r w:rsidRPr="00971A6C">
              <w:rPr>
                <w:bCs/>
                <w:iCs/>
              </w:rPr>
              <w:t xml:space="preserve"> </w:t>
            </w:r>
          </w:p>
          <w:p w14:paraId="4E829BED" w14:textId="77777777" w:rsidR="005A2805" w:rsidRPr="00971A6C" w:rsidRDefault="005A2805" w:rsidP="005A2805">
            <w:pPr>
              <w:tabs>
                <w:tab w:val="left" w:pos="0"/>
                <w:tab w:val="left" w:pos="8880"/>
              </w:tabs>
              <w:suppressAutoHyphens/>
              <w:spacing w:before="5"/>
              <w:jc w:val="both"/>
              <w:rPr>
                <w:bCs/>
                <w:iCs/>
              </w:rPr>
            </w:pPr>
            <w:r w:rsidRPr="00971A6C">
              <w:rPr>
                <w:bCs/>
              </w:rPr>
              <w:t xml:space="preserve">- анализировать полученные в ходе </w:t>
            </w:r>
            <w:r w:rsidRPr="00971A6C">
              <w:rPr>
                <w:bCs/>
              </w:rPr>
              <w:lastRenderedPageBreak/>
              <w:t>решения задачи результаты, критически оценивать их достоверность, прогнозировать изменение в новых условиях;</w:t>
            </w:r>
            <w:r w:rsidRPr="00971A6C">
              <w:rPr>
                <w:bCs/>
                <w:iCs/>
              </w:rPr>
              <w:t xml:space="preserve"> </w:t>
            </w:r>
          </w:p>
          <w:p w14:paraId="03A4B93B" w14:textId="77777777" w:rsidR="005A2805" w:rsidRPr="00971A6C" w:rsidRDefault="005A2805" w:rsidP="005A2805">
            <w:pPr>
              <w:tabs>
                <w:tab w:val="left" w:pos="0"/>
                <w:tab w:val="left" w:pos="8880"/>
              </w:tabs>
              <w:suppressAutoHyphens/>
              <w:spacing w:before="5"/>
              <w:jc w:val="both"/>
              <w:rPr>
                <w:bCs/>
              </w:rPr>
            </w:pPr>
            <w:r w:rsidRPr="00971A6C">
              <w:rPr>
                <w:bCs/>
              </w:rPr>
              <w:t>- уметь переносить знания в познавательную и практическую области жизнедеятельности;</w:t>
            </w:r>
          </w:p>
          <w:p w14:paraId="6162AFA6" w14:textId="77777777" w:rsidR="005A2805" w:rsidRPr="00971A6C" w:rsidRDefault="005A2805" w:rsidP="005A2805">
            <w:pPr>
              <w:tabs>
                <w:tab w:val="left" w:pos="0"/>
                <w:tab w:val="left" w:pos="8880"/>
              </w:tabs>
              <w:suppressAutoHyphens/>
              <w:spacing w:before="5"/>
              <w:jc w:val="both"/>
              <w:rPr>
                <w:bCs/>
              </w:rPr>
            </w:pPr>
            <w:r w:rsidRPr="00971A6C">
              <w:rPr>
                <w:bCs/>
              </w:rPr>
              <w:t>- уметь интегрировать знания из разных предметных областей;</w:t>
            </w:r>
            <w:r w:rsidRPr="00971A6C">
              <w:rPr>
                <w:bCs/>
                <w:iCs/>
              </w:rPr>
              <w:t xml:space="preserve"> </w:t>
            </w:r>
          </w:p>
          <w:p w14:paraId="21F95B62" w14:textId="77777777" w:rsidR="005A2805" w:rsidRPr="00971A6C" w:rsidRDefault="005A2805" w:rsidP="005A2805">
            <w:pPr>
              <w:tabs>
                <w:tab w:val="left" w:pos="0"/>
                <w:tab w:val="left" w:pos="8880"/>
              </w:tabs>
              <w:suppressAutoHyphens/>
              <w:spacing w:before="5"/>
              <w:jc w:val="both"/>
              <w:rPr>
                <w:bCs/>
              </w:rPr>
            </w:pPr>
            <w:r w:rsidRPr="00971A6C">
              <w:rPr>
                <w:bCs/>
              </w:rPr>
              <w:t>- выдвигать новые идеи, предлагать оригинальные подходы и решения;</w:t>
            </w:r>
            <w:r w:rsidRPr="00971A6C">
              <w:rPr>
                <w:bCs/>
                <w:iCs/>
              </w:rPr>
              <w:t xml:space="preserve"> </w:t>
            </w:r>
          </w:p>
          <w:p w14:paraId="76337D8A" w14:textId="77777777" w:rsidR="005A2805" w:rsidRPr="00971A6C" w:rsidRDefault="005A2805" w:rsidP="005A2805">
            <w:pPr>
              <w:tabs>
                <w:tab w:val="left" w:pos="0"/>
                <w:tab w:val="left" w:pos="8880"/>
              </w:tabs>
              <w:suppressAutoHyphens/>
              <w:spacing w:before="5"/>
              <w:jc w:val="both"/>
              <w:rPr>
                <w:bCs/>
                <w:iCs/>
              </w:rPr>
            </w:pPr>
            <w:r w:rsidRPr="00971A6C">
              <w:rPr>
                <w:bCs/>
              </w:rPr>
              <w:t xml:space="preserve">- способность их использования в познавательной и социальной практике </w:t>
            </w:r>
          </w:p>
        </w:tc>
        <w:tc>
          <w:tcPr>
            <w:tcW w:w="2239" w:type="pct"/>
            <w:tcBorders>
              <w:top w:val="single" w:sz="4" w:space="0" w:color="auto"/>
              <w:left w:val="single" w:sz="4" w:space="0" w:color="auto"/>
              <w:bottom w:val="single" w:sz="4" w:space="0" w:color="auto"/>
              <w:right w:val="single" w:sz="4" w:space="0" w:color="auto"/>
            </w:tcBorders>
            <w:hideMark/>
          </w:tcPr>
          <w:p w14:paraId="30640727" w14:textId="77777777" w:rsidR="005A2805" w:rsidRPr="00971A6C" w:rsidRDefault="005A2805" w:rsidP="005A2805">
            <w:pPr>
              <w:tabs>
                <w:tab w:val="left" w:pos="0"/>
                <w:tab w:val="left" w:pos="8880"/>
              </w:tabs>
              <w:suppressAutoHyphens/>
              <w:spacing w:before="5"/>
              <w:jc w:val="both"/>
              <w:rPr>
                <w:bCs/>
                <w:iCs/>
              </w:rPr>
            </w:pPr>
            <w:r w:rsidRPr="00971A6C">
              <w:rPr>
                <w:bCs/>
              </w:rPr>
              <w:lastRenderedPageBreak/>
              <w:t>-</w:t>
            </w:r>
            <w:r w:rsidRPr="00971A6C">
              <w:rPr>
                <w:bCs/>
                <w:iCs/>
              </w:rPr>
              <w:t>уметь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XXI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14:paraId="08732BED" w14:textId="77777777" w:rsidR="005A2805" w:rsidRPr="00971A6C" w:rsidRDefault="005A2805" w:rsidP="005A2805">
            <w:pPr>
              <w:tabs>
                <w:tab w:val="left" w:pos="0"/>
                <w:tab w:val="left" w:pos="8880"/>
              </w:tabs>
              <w:suppressAutoHyphens/>
              <w:spacing w:before="5"/>
              <w:jc w:val="both"/>
              <w:rPr>
                <w:bCs/>
                <w:iCs/>
              </w:rPr>
            </w:pPr>
            <w:r w:rsidRPr="00971A6C">
              <w:rPr>
                <w:bCs/>
                <w:iCs/>
              </w:rPr>
              <w:t xml:space="preserve">-владеть комплексом хронологических умений, умение устанавливать причинно-следственные, пространственные связи исторических событий, явлений, процессов с древнейших </w:t>
            </w:r>
            <w:r w:rsidRPr="00971A6C">
              <w:rPr>
                <w:bCs/>
                <w:iCs/>
              </w:rPr>
              <w:lastRenderedPageBreak/>
              <w:t>времен до настоящего времени;</w:t>
            </w:r>
          </w:p>
          <w:p w14:paraId="4568E4E2" w14:textId="77777777" w:rsidR="005A2805" w:rsidRPr="00971A6C" w:rsidRDefault="005A2805" w:rsidP="005A2805">
            <w:pPr>
              <w:tabs>
                <w:tab w:val="left" w:pos="0"/>
                <w:tab w:val="left" w:pos="8880"/>
              </w:tabs>
              <w:suppressAutoHyphens/>
              <w:spacing w:before="5"/>
              <w:jc w:val="both"/>
              <w:rPr>
                <w:bCs/>
              </w:rPr>
            </w:pPr>
            <w:r w:rsidRPr="00971A6C">
              <w:rPr>
                <w:bCs/>
                <w:iCs/>
              </w:rPr>
              <w:t>-уметь анализировать, характеризовать и сравнивать исторические события, явления, процессы с древнейших времен до настоящего времени</w:t>
            </w:r>
          </w:p>
        </w:tc>
      </w:tr>
      <w:tr w:rsidR="005A2805" w:rsidRPr="00971A6C" w14:paraId="0C7A6F0A" w14:textId="77777777" w:rsidTr="005A2805">
        <w:trPr>
          <w:trHeight w:val="841"/>
        </w:trPr>
        <w:tc>
          <w:tcPr>
            <w:tcW w:w="1094" w:type="pct"/>
            <w:tcBorders>
              <w:top w:val="single" w:sz="4" w:space="0" w:color="auto"/>
              <w:left w:val="single" w:sz="4" w:space="0" w:color="auto"/>
              <w:bottom w:val="single" w:sz="4" w:space="0" w:color="auto"/>
              <w:right w:val="single" w:sz="4" w:space="0" w:color="auto"/>
            </w:tcBorders>
            <w:hideMark/>
          </w:tcPr>
          <w:p w14:paraId="78C58E68" w14:textId="77777777" w:rsidR="005A2805" w:rsidRPr="00971A6C" w:rsidRDefault="005A2805" w:rsidP="005A2805">
            <w:pPr>
              <w:tabs>
                <w:tab w:val="left" w:pos="0"/>
                <w:tab w:val="left" w:pos="8880"/>
              </w:tabs>
              <w:suppressAutoHyphens/>
              <w:spacing w:before="5"/>
              <w:jc w:val="both"/>
              <w:rPr>
                <w:bCs/>
              </w:rPr>
            </w:pPr>
            <w:r w:rsidRPr="00971A6C">
              <w:rPr>
                <w:bCs/>
                <w:iCs/>
              </w:rPr>
              <w:lastRenderedPageBreak/>
              <w:t>ОК</w:t>
            </w:r>
            <w:r w:rsidRPr="00971A6C">
              <w:rPr>
                <w:bCs/>
                <w:iCs/>
                <w:lang w:val="en-US"/>
              </w:rPr>
              <w:t> </w:t>
            </w:r>
            <w:r w:rsidRPr="00971A6C">
              <w:rPr>
                <w:bCs/>
                <w:iCs/>
              </w:rPr>
              <w:t xml:space="preserve">02. </w:t>
            </w:r>
            <w:r w:rsidRPr="00971A6C">
              <w:rPr>
                <w:bCs/>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1667" w:type="pct"/>
            <w:tcBorders>
              <w:top w:val="single" w:sz="4" w:space="0" w:color="auto"/>
              <w:left w:val="single" w:sz="4" w:space="0" w:color="auto"/>
              <w:bottom w:val="single" w:sz="4" w:space="0" w:color="auto"/>
              <w:right w:val="single" w:sz="4" w:space="0" w:color="auto"/>
            </w:tcBorders>
          </w:tcPr>
          <w:p w14:paraId="4DF51B33" w14:textId="77777777" w:rsidR="005A2805" w:rsidRPr="00971A6C" w:rsidRDefault="005A2805" w:rsidP="005A2805">
            <w:pPr>
              <w:tabs>
                <w:tab w:val="left" w:pos="0"/>
                <w:tab w:val="left" w:pos="8880"/>
              </w:tabs>
              <w:suppressAutoHyphens/>
              <w:spacing w:before="5"/>
              <w:jc w:val="both"/>
              <w:rPr>
                <w:bCs/>
              </w:rPr>
            </w:pPr>
            <w:r w:rsidRPr="00971A6C">
              <w:rPr>
                <w:bCs/>
              </w:rPr>
              <w:t>В области ценности научного познания:</w:t>
            </w:r>
          </w:p>
          <w:p w14:paraId="4F215143" w14:textId="77777777" w:rsidR="005A2805" w:rsidRPr="00971A6C" w:rsidRDefault="005A2805" w:rsidP="005A2805">
            <w:pPr>
              <w:tabs>
                <w:tab w:val="left" w:pos="0"/>
                <w:tab w:val="left" w:pos="8880"/>
              </w:tabs>
              <w:suppressAutoHyphens/>
              <w:spacing w:before="5"/>
              <w:jc w:val="both"/>
              <w:rPr>
                <w:bCs/>
              </w:rPr>
            </w:pPr>
            <w:r w:rsidRPr="00971A6C">
              <w:rPr>
                <w:bCs/>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971A6C">
              <w:rPr>
                <w:bCs/>
                <w:iCs/>
              </w:rPr>
              <w:t xml:space="preserve"> </w:t>
            </w:r>
          </w:p>
          <w:p w14:paraId="4C375A18" w14:textId="77777777" w:rsidR="005A2805" w:rsidRPr="00971A6C" w:rsidRDefault="005A2805" w:rsidP="005A2805">
            <w:pPr>
              <w:tabs>
                <w:tab w:val="left" w:pos="0"/>
                <w:tab w:val="left" w:pos="8880"/>
              </w:tabs>
              <w:suppressAutoHyphens/>
              <w:spacing w:before="5"/>
              <w:jc w:val="both"/>
              <w:rPr>
                <w:bCs/>
              </w:rPr>
            </w:pPr>
            <w:r w:rsidRPr="00971A6C">
              <w:rPr>
                <w:bCs/>
              </w:rPr>
              <w:t xml:space="preserve">- совершенствование языковой и читательской культуры как средства взаимодействия между людьми и познания мира; </w:t>
            </w:r>
          </w:p>
          <w:p w14:paraId="028833FF" w14:textId="77777777" w:rsidR="005A2805" w:rsidRPr="00971A6C" w:rsidRDefault="005A2805" w:rsidP="005A2805">
            <w:pPr>
              <w:tabs>
                <w:tab w:val="left" w:pos="0"/>
                <w:tab w:val="left" w:pos="8880"/>
              </w:tabs>
              <w:suppressAutoHyphens/>
              <w:spacing w:before="5"/>
              <w:jc w:val="both"/>
              <w:rPr>
                <w:bCs/>
                <w:iCs/>
              </w:rPr>
            </w:pPr>
            <w:r w:rsidRPr="00971A6C">
              <w:rPr>
                <w:bCs/>
              </w:rPr>
              <w:t>- осознание ценности научной деятельности, готовность осуществлять проектную и исследовательскую деятельность индивидуально и в группе;</w:t>
            </w:r>
          </w:p>
          <w:p w14:paraId="3E3F78FB" w14:textId="77777777" w:rsidR="005A2805" w:rsidRPr="00971A6C" w:rsidRDefault="005A2805" w:rsidP="005A2805">
            <w:pPr>
              <w:tabs>
                <w:tab w:val="left" w:pos="0"/>
                <w:tab w:val="left" w:pos="8880"/>
              </w:tabs>
              <w:suppressAutoHyphens/>
              <w:spacing w:before="5"/>
              <w:jc w:val="both"/>
              <w:rPr>
                <w:bCs/>
              </w:rPr>
            </w:pPr>
            <w:r w:rsidRPr="00971A6C">
              <w:rPr>
                <w:bCs/>
              </w:rPr>
              <w:t>Овладение универсальными учебными познавательными действиями:</w:t>
            </w:r>
          </w:p>
          <w:p w14:paraId="241109A2" w14:textId="77777777" w:rsidR="005A2805" w:rsidRPr="00971A6C" w:rsidRDefault="005A2805" w:rsidP="005A2805">
            <w:pPr>
              <w:tabs>
                <w:tab w:val="left" w:pos="0"/>
                <w:tab w:val="left" w:pos="8880"/>
              </w:tabs>
              <w:suppressAutoHyphens/>
              <w:spacing w:before="5"/>
              <w:jc w:val="both"/>
              <w:rPr>
                <w:bCs/>
              </w:rPr>
            </w:pPr>
            <w:r w:rsidRPr="00971A6C">
              <w:rPr>
                <w:bCs/>
              </w:rPr>
              <w:t>в) работа с информацией:</w:t>
            </w:r>
          </w:p>
          <w:p w14:paraId="3CAB4B2B" w14:textId="77777777" w:rsidR="005A2805" w:rsidRPr="00971A6C" w:rsidRDefault="005A2805" w:rsidP="005A2805">
            <w:pPr>
              <w:tabs>
                <w:tab w:val="left" w:pos="0"/>
                <w:tab w:val="left" w:pos="8880"/>
              </w:tabs>
              <w:suppressAutoHyphens/>
              <w:spacing w:before="5"/>
              <w:jc w:val="both"/>
              <w:rPr>
                <w:bCs/>
              </w:rPr>
            </w:pPr>
            <w:r w:rsidRPr="00971A6C">
              <w:rPr>
                <w:bCs/>
              </w:rPr>
              <w:t xml:space="preserve">- владеть навыками получения информации из источников разных типов, </w:t>
            </w:r>
            <w:r w:rsidRPr="00971A6C">
              <w:rPr>
                <w:bCs/>
              </w:rPr>
              <w:lastRenderedPageBreak/>
              <w:t>самостоятельно осуществлять поиск, анализ, систематизацию и интерпретацию информации различных видов и форм представления;</w:t>
            </w:r>
          </w:p>
          <w:p w14:paraId="126F76C2" w14:textId="77777777" w:rsidR="005A2805" w:rsidRPr="00971A6C" w:rsidRDefault="005A2805" w:rsidP="005A2805">
            <w:pPr>
              <w:tabs>
                <w:tab w:val="left" w:pos="0"/>
                <w:tab w:val="left" w:pos="8880"/>
              </w:tabs>
              <w:suppressAutoHyphens/>
              <w:spacing w:before="5"/>
              <w:jc w:val="both"/>
              <w:rPr>
                <w:bCs/>
              </w:rPr>
            </w:pPr>
            <w:r w:rsidRPr="00971A6C">
              <w:rPr>
                <w:bCs/>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14:paraId="592BA48D" w14:textId="77777777" w:rsidR="005A2805" w:rsidRPr="00971A6C" w:rsidRDefault="005A2805" w:rsidP="005A2805">
            <w:pPr>
              <w:tabs>
                <w:tab w:val="left" w:pos="0"/>
                <w:tab w:val="left" w:pos="8880"/>
              </w:tabs>
              <w:suppressAutoHyphens/>
              <w:spacing w:before="5"/>
              <w:jc w:val="both"/>
              <w:rPr>
                <w:bCs/>
              </w:rPr>
            </w:pPr>
            <w:r w:rsidRPr="00971A6C">
              <w:rPr>
                <w:bCs/>
              </w:rPr>
              <w:t xml:space="preserve">- оценивать достоверность, легитимность информации, ее соответствие правовым и морально-этическим нормам; </w:t>
            </w:r>
          </w:p>
          <w:p w14:paraId="7A549846" w14:textId="77777777" w:rsidR="005A2805" w:rsidRPr="00971A6C" w:rsidRDefault="005A2805" w:rsidP="005A2805">
            <w:pPr>
              <w:tabs>
                <w:tab w:val="left" w:pos="0"/>
                <w:tab w:val="left" w:pos="8880"/>
              </w:tabs>
              <w:suppressAutoHyphens/>
              <w:spacing w:before="5"/>
              <w:jc w:val="both"/>
              <w:rPr>
                <w:bCs/>
              </w:rPr>
            </w:pPr>
            <w:r w:rsidRPr="00971A6C">
              <w:rPr>
                <w:bCs/>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14:paraId="1A62BA94" w14:textId="77777777" w:rsidR="005A2805" w:rsidRPr="00971A6C" w:rsidRDefault="005A2805" w:rsidP="005A2805">
            <w:pPr>
              <w:tabs>
                <w:tab w:val="left" w:pos="0"/>
                <w:tab w:val="left" w:pos="8880"/>
              </w:tabs>
              <w:suppressAutoHyphens/>
              <w:spacing w:before="5"/>
              <w:jc w:val="both"/>
              <w:rPr>
                <w:bCs/>
                <w:iCs/>
              </w:rPr>
            </w:pPr>
            <w:r w:rsidRPr="00971A6C">
              <w:rPr>
                <w:bCs/>
              </w:rPr>
              <w:t>- владеть навыками распознавания и защиты информации, информационной безопасности личности</w:t>
            </w:r>
            <w:r w:rsidRPr="00971A6C">
              <w:rPr>
                <w:bCs/>
                <w:iCs/>
              </w:rPr>
              <w:t xml:space="preserve"> </w:t>
            </w:r>
          </w:p>
        </w:tc>
        <w:tc>
          <w:tcPr>
            <w:tcW w:w="2239" w:type="pct"/>
            <w:tcBorders>
              <w:top w:val="single" w:sz="4" w:space="0" w:color="auto"/>
              <w:left w:val="single" w:sz="4" w:space="0" w:color="auto"/>
              <w:bottom w:val="single" w:sz="4" w:space="0" w:color="auto"/>
              <w:right w:val="single" w:sz="4" w:space="0" w:color="auto"/>
            </w:tcBorders>
          </w:tcPr>
          <w:p w14:paraId="589C9110" w14:textId="77777777" w:rsidR="005A2805" w:rsidRPr="00971A6C" w:rsidRDefault="005A2805" w:rsidP="005A2805">
            <w:pPr>
              <w:tabs>
                <w:tab w:val="left" w:pos="0"/>
                <w:tab w:val="left" w:pos="8880"/>
              </w:tabs>
              <w:suppressAutoHyphens/>
              <w:spacing w:before="5"/>
              <w:jc w:val="both"/>
              <w:rPr>
                <w:bCs/>
              </w:rPr>
            </w:pPr>
            <w:r w:rsidRPr="00971A6C">
              <w:rPr>
                <w:bCs/>
              </w:rPr>
              <w:lastRenderedPageBreak/>
              <w:t>-</w:t>
            </w:r>
            <w:r w:rsidRPr="00971A6C">
              <w:rPr>
                <w:bCs/>
                <w:iCs/>
              </w:rPr>
              <w:t xml:space="preserve"> </w:t>
            </w:r>
            <w:r w:rsidRPr="00971A6C">
              <w:rPr>
                <w:bCs/>
              </w:rPr>
              <w:t xml:space="preserve">уметь осуществлять с соблюдением правил информационной безопасности поиск исторической информации по истории России и зарубежных стран ХХ – начала XXI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 </w:t>
            </w:r>
          </w:p>
          <w:p w14:paraId="0975EFBA" w14:textId="77777777" w:rsidR="005A2805" w:rsidRPr="00971A6C" w:rsidRDefault="005A2805" w:rsidP="005A2805">
            <w:pPr>
              <w:tabs>
                <w:tab w:val="left" w:pos="0"/>
                <w:tab w:val="left" w:pos="8880"/>
              </w:tabs>
              <w:suppressAutoHyphens/>
              <w:spacing w:before="5"/>
              <w:jc w:val="both"/>
              <w:rPr>
                <w:bCs/>
              </w:rPr>
            </w:pPr>
            <w:r w:rsidRPr="00971A6C">
              <w:rPr>
                <w:bCs/>
                <w:iCs/>
              </w:rPr>
              <w:t>- уметь объяснять критерии поиска исторических источников и находить их; учитывать при работе специфику современных источников социальной и личной информации; объяснять значимость конкретных источников при изучении событий и процессов истории России и истории зарубежных стран; приобретение опыта осуществления учебно-исследовательской деятельности</w:t>
            </w:r>
          </w:p>
        </w:tc>
      </w:tr>
      <w:tr w:rsidR="005A2805" w:rsidRPr="00971A6C" w14:paraId="6C6548EB" w14:textId="77777777" w:rsidTr="005A2805">
        <w:trPr>
          <w:trHeight w:val="696"/>
        </w:trPr>
        <w:tc>
          <w:tcPr>
            <w:tcW w:w="1094" w:type="pct"/>
            <w:tcBorders>
              <w:top w:val="single" w:sz="4" w:space="0" w:color="auto"/>
              <w:left w:val="single" w:sz="4" w:space="0" w:color="auto"/>
              <w:bottom w:val="single" w:sz="4" w:space="0" w:color="auto"/>
              <w:right w:val="single" w:sz="4" w:space="0" w:color="auto"/>
            </w:tcBorders>
            <w:hideMark/>
          </w:tcPr>
          <w:p w14:paraId="50029C83" w14:textId="77777777" w:rsidR="005A2805" w:rsidRPr="00971A6C" w:rsidRDefault="005A2805" w:rsidP="005A2805">
            <w:pPr>
              <w:tabs>
                <w:tab w:val="left" w:pos="0"/>
                <w:tab w:val="left" w:pos="8880"/>
              </w:tabs>
              <w:suppressAutoHyphens/>
              <w:spacing w:before="5"/>
              <w:jc w:val="both"/>
              <w:rPr>
                <w:bCs/>
              </w:rPr>
            </w:pPr>
            <w:r w:rsidRPr="00971A6C">
              <w:rPr>
                <w:bCs/>
                <w:iCs/>
              </w:rPr>
              <w:t xml:space="preserve">ОК 04. </w:t>
            </w:r>
            <w:r w:rsidRPr="00971A6C">
              <w:rPr>
                <w:bCs/>
              </w:rPr>
              <w:t>Эффективно взаимодействовать и работать в коллективе и команде</w:t>
            </w:r>
          </w:p>
        </w:tc>
        <w:tc>
          <w:tcPr>
            <w:tcW w:w="1667" w:type="pct"/>
            <w:tcBorders>
              <w:top w:val="single" w:sz="4" w:space="0" w:color="auto"/>
              <w:left w:val="single" w:sz="4" w:space="0" w:color="auto"/>
              <w:bottom w:val="single" w:sz="4" w:space="0" w:color="auto"/>
              <w:right w:val="single" w:sz="4" w:space="0" w:color="auto"/>
            </w:tcBorders>
            <w:hideMark/>
          </w:tcPr>
          <w:p w14:paraId="0F3B2B2E" w14:textId="77777777" w:rsidR="005A2805" w:rsidRPr="00971A6C" w:rsidRDefault="005A2805" w:rsidP="005A2805">
            <w:pPr>
              <w:tabs>
                <w:tab w:val="left" w:pos="0"/>
                <w:tab w:val="left" w:pos="8880"/>
              </w:tabs>
              <w:suppressAutoHyphens/>
              <w:spacing w:before="5"/>
              <w:jc w:val="both"/>
              <w:rPr>
                <w:bCs/>
              </w:rPr>
            </w:pPr>
            <w:r w:rsidRPr="00971A6C">
              <w:rPr>
                <w:bCs/>
              </w:rPr>
              <w:t>- готовность к саморазвитию, самостоятельности и самоопределению;</w:t>
            </w:r>
          </w:p>
          <w:p w14:paraId="6BF4322A" w14:textId="77777777" w:rsidR="005A2805" w:rsidRPr="00971A6C" w:rsidRDefault="005A2805" w:rsidP="005A2805">
            <w:pPr>
              <w:tabs>
                <w:tab w:val="left" w:pos="0"/>
                <w:tab w:val="left" w:pos="8880"/>
              </w:tabs>
              <w:suppressAutoHyphens/>
              <w:spacing w:before="5"/>
              <w:jc w:val="both"/>
              <w:rPr>
                <w:bCs/>
              </w:rPr>
            </w:pPr>
            <w:r w:rsidRPr="00971A6C">
              <w:rPr>
                <w:bCs/>
              </w:rPr>
              <w:t>-овладение навыками учебно-исследовательской, проектной и социальной деятельности;</w:t>
            </w:r>
          </w:p>
          <w:p w14:paraId="123566C7" w14:textId="77777777" w:rsidR="005A2805" w:rsidRPr="00971A6C" w:rsidRDefault="005A2805" w:rsidP="005A2805">
            <w:pPr>
              <w:tabs>
                <w:tab w:val="left" w:pos="0"/>
                <w:tab w:val="left" w:pos="8880"/>
              </w:tabs>
              <w:suppressAutoHyphens/>
              <w:spacing w:before="5"/>
              <w:jc w:val="both"/>
              <w:rPr>
                <w:bCs/>
              </w:rPr>
            </w:pPr>
            <w:r w:rsidRPr="00971A6C">
              <w:rPr>
                <w:bCs/>
              </w:rPr>
              <w:t>Овладение универсальными коммуникативными действиями:</w:t>
            </w:r>
          </w:p>
          <w:p w14:paraId="25B49AF7" w14:textId="77777777" w:rsidR="005A2805" w:rsidRPr="00971A6C" w:rsidRDefault="005A2805" w:rsidP="005A2805">
            <w:pPr>
              <w:tabs>
                <w:tab w:val="left" w:pos="0"/>
                <w:tab w:val="left" w:pos="8880"/>
              </w:tabs>
              <w:suppressAutoHyphens/>
              <w:spacing w:before="5"/>
              <w:jc w:val="both"/>
              <w:rPr>
                <w:bCs/>
              </w:rPr>
            </w:pPr>
            <w:r w:rsidRPr="00971A6C">
              <w:rPr>
                <w:bCs/>
              </w:rPr>
              <w:lastRenderedPageBreak/>
              <w:t>б) совместная деятельность:</w:t>
            </w:r>
          </w:p>
          <w:p w14:paraId="1CA9B1D3" w14:textId="77777777" w:rsidR="005A2805" w:rsidRPr="00971A6C" w:rsidRDefault="005A2805" w:rsidP="005A2805">
            <w:pPr>
              <w:tabs>
                <w:tab w:val="left" w:pos="0"/>
                <w:tab w:val="left" w:pos="8880"/>
              </w:tabs>
              <w:suppressAutoHyphens/>
              <w:spacing w:before="5"/>
              <w:jc w:val="both"/>
              <w:rPr>
                <w:bCs/>
              </w:rPr>
            </w:pPr>
            <w:r w:rsidRPr="00971A6C">
              <w:rPr>
                <w:bCs/>
              </w:rPr>
              <w:t>- понимать и использовать преимущества командной и индивидуальной работы;</w:t>
            </w:r>
          </w:p>
          <w:p w14:paraId="3517B90E" w14:textId="77777777" w:rsidR="005A2805" w:rsidRPr="00971A6C" w:rsidRDefault="005A2805" w:rsidP="005A2805">
            <w:pPr>
              <w:tabs>
                <w:tab w:val="left" w:pos="0"/>
                <w:tab w:val="left" w:pos="8880"/>
              </w:tabs>
              <w:suppressAutoHyphens/>
              <w:spacing w:before="5"/>
              <w:jc w:val="both"/>
              <w:rPr>
                <w:bCs/>
              </w:rPr>
            </w:pPr>
            <w:r w:rsidRPr="00971A6C">
              <w:rPr>
                <w:bCs/>
              </w:rPr>
              <w:t>-</w:t>
            </w:r>
            <w:r w:rsidRPr="00971A6C">
              <w:rPr>
                <w:bCs/>
                <w:lang w:val="en-US"/>
              </w:rPr>
              <w:t> </w:t>
            </w:r>
            <w:r w:rsidRPr="00971A6C">
              <w:rPr>
                <w:bCs/>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14:paraId="6A2319E9" w14:textId="77777777" w:rsidR="005A2805" w:rsidRPr="00971A6C" w:rsidRDefault="005A2805" w:rsidP="005A2805">
            <w:pPr>
              <w:tabs>
                <w:tab w:val="left" w:pos="0"/>
                <w:tab w:val="left" w:pos="8880"/>
              </w:tabs>
              <w:suppressAutoHyphens/>
              <w:spacing w:before="5"/>
              <w:jc w:val="both"/>
              <w:rPr>
                <w:bCs/>
              </w:rPr>
            </w:pPr>
            <w:r w:rsidRPr="00971A6C">
              <w:rPr>
                <w:bCs/>
              </w:rPr>
              <w:t>- координировать и выполнять работу в условиях реального, виртуального и комбинированного взаимодействия;</w:t>
            </w:r>
          </w:p>
          <w:p w14:paraId="5FA5F8F4" w14:textId="77777777" w:rsidR="005A2805" w:rsidRPr="00971A6C" w:rsidRDefault="005A2805" w:rsidP="005A2805">
            <w:pPr>
              <w:tabs>
                <w:tab w:val="left" w:pos="0"/>
                <w:tab w:val="left" w:pos="8880"/>
              </w:tabs>
              <w:suppressAutoHyphens/>
              <w:spacing w:before="5"/>
              <w:jc w:val="both"/>
              <w:rPr>
                <w:bCs/>
              </w:rPr>
            </w:pPr>
            <w:r w:rsidRPr="00971A6C">
              <w:rPr>
                <w:bCs/>
              </w:rPr>
              <w:t>- осуществлять позитивное стратегическое поведение в различных ситуациях, проявлять творчество и воображение, быть инициативным</w:t>
            </w:r>
          </w:p>
          <w:p w14:paraId="7D4C8566" w14:textId="77777777" w:rsidR="005A2805" w:rsidRPr="00971A6C" w:rsidRDefault="005A2805" w:rsidP="005A2805">
            <w:pPr>
              <w:tabs>
                <w:tab w:val="left" w:pos="0"/>
                <w:tab w:val="left" w:pos="8880"/>
              </w:tabs>
              <w:suppressAutoHyphens/>
              <w:spacing w:before="5"/>
              <w:jc w:val="both"/>
              <w:rPr>
                <w:bCs/>
              </w:rPr>
            </w:pPr>
            <w:r w:rsidRPr="00971A6C">
              <w:rPr>
                <w:bCs/>
              </w:rPr>
              <w:t>Овладение универсальными регулятивными действиями:</w:t>
            </w:r>
          </w:p>
          <w:p w14:paraId="7BA6954F" w14:textId="77777777" w:rsidR="005A2805" w:rsidRPr="00971A6C" w:rsidRDefault="005A2805" w:rsidP="005A2805">
            <w:pPr>
              <w:tabs>
                <w:tab w:val="left" w:pos="0"/>
                <w:tab w:val="left" w:pos="8880"/>
              </w:tabs>
              <w:suppressAutoHyphens/>
              <w:spacing w:before="5"/>
              <w:jc w:val="both"/>
              <w:rPr>
                <w:bCs/>
              </w:rPr>
            </w:pPr>
            <w:r w:rsidRPr="00971A6C">
              <w:rPr>
                <w:bCs/>
              </w:rPr>
              <w:t>г) принятие себя и других людей:</w:t>
            </w:r>
          </w:p>
          <w:p w14:paraId="40BAF042" w14:textId="77777777" w:rsidR="005A2805" w:rsidRPr="00971A6C" w:rsidRDefault="005A2805" w:rsidP="005A2805">
            <w:pPr>
              <w:tabs>
                <w:tab w:val="left" w:pos="0"/>
                <w:tab w:val="left" w:pos="8880"/>
              </w:tabs>
              <w:suppressAutoHyphens/>
              <w:spacing w:before="5"/>
              <w:jc w:val="both"/>
              <w:rPr>
                <w:bCs/>
              </w:rPr>
            </w:pPr>
            <w:r w:rsidRPr="00971A6C">
              <w:rPr>
                <w:bCs/>
              </w:rPr>
              <w:t>- принимать мотивы и аргументы других людей при анализе результатов деятельности;</w:t>
            </w:r>
          </w:p>
          <w:p w14:paraId="5E9FF7DB" w14:textId="77777777" w:rsidR="005A2805" w:rsidRPr="00971A6C" w:rsidRDefault="005A2805" w:rsidP="005A2805">
            <w:pPr>
              <w:tabs>
                <w:tab w:val="left" w:pos="0"/>
                <w:tab w:val="left" w:pos="8880"/>
              </w:tabs>
              <w:suppressAutoHyphens/>
              <w:spacing w:before="5"/>
              <w:jc w:val="both"/>
              <w:rPr>
                <w:bCs/>
              </w:rPr>
            </w:pPr>
            <w:r w:rsidRPr="00971A6C">
              <w:rPr>
                <w:bCs/>
              </w:rPr>
              <w:t>- признавать свое право и право других людей на ошибки;</w:t>
            </w:r>
          </w:p>
          <w:p w14:paraId="39F46B45" w14:textId="77777777" w:rsidR="005A2805" w:rsidRPr="00971A6C" w:rsidRDefault="005A2805" w:rsidP="005A2805">
            <w:pPr>
              <w:tabs>
                <w:tab w:val="left" w:pos="0"/>
                <w:tab w:val="left" w:pos="8880"/>
              </w:tabs>
              <w:suppressAutoHyphens/>
              <w:spacing w:before="5"/>
              <w:jc w:val="both"/>
              <w:rPr>
                <w:bCs/>
                <w:iCs/>
              </w:rPr>
            </w:pPr>
            <w:r w:rsidRPr="00971A6C">
              <w:rPr>
                <w:bCs/>
              </w:rPr>
              <w:t>- развивать способность понимать мир с позиции другого человека</w:t>
            </w:r>
          </w:p>
        </w:tc>
        <w:tc>
          <w:tcPr>
            <w:tcW w:w="2239" w:type="pct"/>
            <w:tcBorders>
              <w:top w:val="single" w:sz="4" w:space="0" w:color="auto"/>
              <w:left w:val="single" w:sz="4" w:space="0" w:color="auto"/>
              <w:bottom w:val="single" w:sz="4" w:space="0" w:color="auto"/>
              <w:right w:val="single" w:sz="4" w:space="0" w:color="auto"/>
            </w:tcBorders>
          </w:tcPr>
          <w:p w14:paraId="70C40051" w14:textId="77777777" w:rsidR="005A2805" w:rsidRPr="00971A6C" w:rsidRDefault="005A2805" w:rsidP="005A2805">
            <w:pPr>
              <w:tabs>
                <w:tab w:val="left" w:pos="0"/>
                <w:tab w:val="left" w:pos="8880"/>
              </w:tabs>
              <w:suppressAutoHyphens/>
              <w:spacing w:before="5"/>
              <w:jc w:val="both"/>
              <w:rPr>
                <w:bCs/>
              </w:rPr>
            </w:pPr>
            <w:r w:rsidRPr="00971A6C">
              <w:rPr>
                <w:bCs/>
              </w:rPr>
              <w:lastRenderedPageBreak/>
              <w:t>-</w:t>
            </w:r>
            <w:r w:rsidRPr="00971A6C">
              <w:rPr>
                <w:bCs/>
                <w:iCs/>
              </w:rPr>
              <w:t xml:space="preserve"> </w:t>
            </w:r>
            <w:r w:rsidRPr="00971A6C">
              <w:rPr>
                <w:bCs/>
              </w:rPr>
              <w:t>приобретать опыт осуществления проектной деятельности в форме участия ‎в подготовке учебных проектов по новейшей истории, в том числе – ‎на региональном материале (с использованием ресурсов библиотек, музеев и т.д.);</w:t>
            </w:r>
          </w:p>
          <w:p w14:paraId="2A4D23DB" w14:textId="77777777" w:rsidR="005A2805" w:rsidRPr="00971A6C" w:rsidRDefault="005A2805" w:rsidP="005A2805">
            <w:pPr>
              <w:tabs>
                <w:tab w:val="left" w:pos="0"/>
                <w:tab w:val="left" w:pos="8880"/>
              </w:tabs>
              <w:suppressAutoHyphens/>
              <w:spacing w:before="5"/>
              <w:jc w:val="both"/>
              <w:rPr>
                <w:bCs/>
                <w:iCs/>
              </w:rPr>
            </w:pPr>
            <w:r w:rsidRPr="00971A6C">
              <w:rPr>
                <w:bCs/>
                <w:iCs/>
              </w:rPr>
              <w:t xml:space="preserve">- </w:t>
            </w:r>
            <w:r w:rsidRPr="00971A6C">
              <w:rPr>
                <w:bCs/>
              </w:rPr>
              <w:t xml:space="preserve">приобретать опыт взаимодействия с людьми другой культуры,‎ национальной и религиозной принадлежности на основе ценностей современного российского общества: </w:t>
            </w:r>
            <w:r w:rsidRPr="00971A6C">
              <w:rPr>
                <w:bCs/>
              </w:rPr>
              <w:lastRenderedPageBreak/>
              <w:t>идеалов гуманизма, демократии, мира и взаимопонимания между народами, людьми разных культур; уважения к историческому наследию народов России</w:t>
            </w:r>
          </w:p>
        </w:tc>
      </w:tr>
      <w:tr w:rsidR="005A2805" w:rsidRPr="00971A6C" w14:paraId="59E3C1FD" w14:textId="77777777" w:rsidTr="005A2805">
        <w:trPr>
          <w:trHeight w:val="4104"/>
        </w:trPr>
        <w:tc>
          <w:tcPr>
            <w:tcW w:w="1094" w:type="pct"/>
            <w:tcBorders>
              <w:top w:val="single" w:sz="4" w:space="0" w:color="auto"/>
              <w:left w:val="single" w:sz="4" w:space="0" w:color="auto"/>
              <w:bottom w:val="single" w:sz="4" w:space="0" w:color="auto"/>
              <w:right w:val="single" w:sz="4" w:space="0" w:color="auto"/>
            </w:tcBorders>
            <w:hideMark/>
          </w:tcPr>
          <w:p w14:paraId="04AB60B4" w14:textId="77777777" w:rsidR="005A2805" w:rsidRPr="00971A6C" w:rsidRDefault="005A2805" w:rsidP="005A2805">
            <w:pPr>
              <w:tabs>
                <w:tab w:val="left" w:pos="0"/>
                <w:tab w:val="left" w:pos="8880"/>
              </w:tabs>
              <w:suppressAutoHyphens/>
              <w:spacing w:before="5"/>
              <w:jc w:val="both"/>
              <w:rPr>
                <w:bCs/>
              </w:rPr>
            </w:pPr>
            <w:r w:rsidRPr="00971A6C">
              <w:rPr>
                <w:bCs/>
                <w:iCs/>
              </w:rPr>
              <w:lastRenderedPageBreak/>
              <w:t xml:space="preserve">ОК 05. </w:t>
            </w:r>
            <w:r w:rsidRPr="00971A6C">
              <w:rPr>
                <w:bCs/>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1667" w:type="pct"/>
            <w:tcBorders>
              <w:top w:val="single" w:sz="4" w:space="0" w:color="auto"/>
              <w:left w:val="single" w:sz="4" w:space="0" w:color="auto"/>
              <w:bottom w:val="single" w:sz="4" w:space="0" w:color="auto"/>
              <w:right w:val="single" w:sz="4" w:space="0" w:color="auto"/>
            </w:tcBorders>
            <w:hideMark/>
          </w:tcPr>
          <w:p w14:paraId="3DA97A49" w14:textId="77777777" w:rsidR="005A2805" w:rsidRPr="00971A6C" w:rsidRDefault="005A2805" w:rsidP="005A2805">
            <w:pPr>
              <w:tabs>
                <w:tab w:val="left" w:pos="0"/>
                <w:tab w:val="left" w:pos="8880"/>
              </w:tabs>
              <w:suppressAutoHyphens/>
              <w:spacing w:before="5"/>
              <w:jc w:val="both"/>
              <w:rPr>
                <w:bCs/>
              </w:rPr>
            </w:pPr>
            <w:r w:rsidRPr="00971A6C">
              <w:rPr>
                <w:bCs/>
              </w:rPr>
              <w:t>В области эстетического воспитания:</w:t>
            </w:r>
          </w:p>
          <w:p w14:paraId="29C51265" w14:textId="77777777" w:rsidR="005A2805" w:rsidRPr="00971A6C" w:rsidRDefault="005A2805" w:rsidP="005A2805">
            <w:pPr>
              <w:tabs>
                <w:tab w:val="left" w:pos="0"/>
                <w:tab w:val="left" w:pos="8880"/>
              </w:tabs>
              <w:suppressAutoHyphens/>
              <w:spacing w:before="5"/>
              <w:jc w:val="both"/>
              <w:rPr>
                <w:bCs/>
              </w:rPr>
            </w:pPr>
            <w:r w:rsidRPr="00971A6C">
              <w:rPr>
                <w:bCs/>
              </w:rPr>
              <w:t>- эстетическое отношение к миру, включая эстетику быта, научного и технического творчества, спорта, труда и общественных отношений;</w:t>
            </w:r>
          </w:p>
          <w:p w14:paraId="085F784C" w14:textId="77777777" w:rsidR="005A2805" w:rsidRPr="00971A6C" w:rsidRDefault="005A2805" w:rsidP="005A2805">
            <w:pPr>
              <w:tabs>
                <w:tab w:val="left" w:pos="0"/>
                <w:tab w:val="left" w:pos="8880"/>
              </w:tabs>
              <w:suppressAutoHyphens/>
              <w:spacing w:before="5"/>
              <w:jc w:val="both"/>
              <w:rPr>
                <w:bCs/>
              </w:rPr>
            </w:pPr>
            <w:r w:rsidRPr="00971A6C">
              <w:rPr>
                <w:bCs/>
              </w:rPr>
              <w:t>- 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5196B9A6" w14:textId="77777777" w:rsidR="005A2805" w:rsidRPr="00971A6C" w:rsidRDefault="005A2805" w:rsidP="005A2805">
            <w:pPr>
              <w:tabs>
                <w:tab w:val="left" w:pos="0"/>
                <w:tab w:val="left" w:pos="8880"/>
              </w:tabs>
              <w:suppressAutoHyphens/>
              <w:spacing w:before="5"/>
              <w:jc w:val="both"/>
              <w:rPr>
                <w:bCs/>
              </w:rPr>
            </w:pPr>
            <w:r w:rsidRPr="00971A6C">
              <w:rPr>
                <w:bCs/>
              </w:rPr>
              <w:t>- убежденность в значимости для личности и общества отечественного и мирового искусства, этнических культурных традиций и народного творчества;</w:t>
            </w:r>
          </w:p>
          <w:p w14:paraId="1E5CFE6E" w14:textId="77777777" w:rsidR="005A2805" w:rsidRPr="00971A6C" w:rsidRDefault="005A2805" w:rsidP="005A2805">
            <w:pPr>
              <w:tabs>
                <w:tab w:val="left" w:pos="0"/>
                <w:tab w:val="left" w:pos="8880"/>
              </w:tabs>
              <w:suppressAutoHyphens/>
              <w:spacing w:before="5"/>
              <w:jc w:val="both"/>
              <w:rPr>
                <w:bCs/>
              </w:rPr>
            </w:pPr>
            <w:r w:rsidRPr="00971A6C">
              <w:rPr>
                <w:bCs/>
              </w:rPr>
              <w:t>- готовность к самовыражению в разных видах искусства, стремление проявлять качества творческой личности;</w:t>
            </w:r>
          </w:p>
          <w:p w14:paraId="709995BA" w14:textId="77777777" w:rsidR="005A2805" w:rsidRPr="00971A6C" w:rsidRDefault="005A2805" w:rsidP="005A2805">
            <w:pPr>
              <w:tabs>
                <w:tab w:val="left" w:pos="0"/>
                <w:tab w:val="left" w:pos="8880"/>
              </w:tabs>
              <w:suppressAutoHyphens/>
              <w:spacing w:before="5"/>
              <w:jc w:val="both"/>
              <w:rPr>
                <w:bCs/>
                <w:u w:val="single"/>
              </w:rPr>
            </w:pPr>
            <w:r w:rsidRPr="00971A6C">
              <w:rPr>
                <w:bCs/>
              </w:rPr>
              <w:t>Овладение универсальными коммуникативными действиями:</w:t>
            </w:r>
          </w:p>
          <w:p w14:paraId="4F12039F" w14:textId="77777777" w:rsidR="005A2805" w:rsidRPr="00971A6C" w:rsidRDefault="005A2805" w:rsidP="005A2805">
            <w:pPr>
              <w:tabs>
                <w:tab w:val="left" w:pos="0"/>
                <w:tab w:val="left" w:pos="8880"/>
              </w:tabs>
              <w:suppressAutoHyphens/>
              <w:spacing w:before="5"/>
              <w:jc w:val="both"/>
              <w:rPr>
                <w:bCs/>
              </w:rPr>
            </w:pPr>
            <w:r w:rsidRPr="00971A6C">
              <w:rPr>
                <w:bCs/>
              </w:rPr>
              <w:t>а) общение:</w:t>
            </w:r>
          </w:p>
          <w:p w14:paraId="0121B8C4" w14:textId="77777777" w:rsidR="005A2805" w:rsidRPr="00971A6C" w:rsidRDefault="005A2805" w:rsidP="005A2805">
            <w:pPr>
              <w:tabs>
                <w:tab w:val="left" w:pos="0"/>
                <w:tab w:val="left" w:pos="8880"/>
              </w:tabs>
              <w:suppressAutoHyphens/>
              <w:spacing w:before="5"/>
              <w:jc w:val="both"/>
              <w:rPr>
                <w:bCs/>
              </w:rPr>
            </w:pPr>
            <w:r w:rsidRPr="00971A6C">
              <w:rPr>
                <w:bCs/>
              </w:rPr>
              <w:t>- осуществлять коммуникации во всех сферах жизни;</w:t>
            </w:r>
          </w:p>
          <w:p w14:paraId="05B9EE0E" w14:textId="77777777" w:rsidR="005A2805" w:rsidRPr="00971A6C" w:rsidRDefault="005A2805" w:rsidP="005A2805">
            <w:pPr>
              <w:tabs>
                <w:tab w:val="left" w:pos="0"/>
                <w:tab w:val="left" w:pos="8880"/>
              </w:tabs>
              <w:suppressAutoHyphens/>
              <w:spacing w:before="5"/>
              <w:jc w:val="both"/>
              <w:rPr>
                <w:bCs/>
              </w:rPr>
            </w:pPr>
            <w:r w:rsidRPr="00971A6C">
              <w:rPr>
                <w:bCs/>
              </w:rPr>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14:paraId="48EE4110" w14:textId="77777777" w:rsidR="005A2805" w:rsidRPr="00971A6C" w:rsidRDefault="005A2805" w:rsidP="005A2805">
            <w:pPr>
              <w:tabs>
                <w:tab w:val="left" w:pos="0"/>
                <w:tab w:val="left" w:pos="8880"/>
              </w:tabs>
              <w:suppressAutoHyphens/>
              <w:spacing w:before="5"/>
              <w:jc w:val="both"/>
              <w:rPr>
                <w:bCs/>
                <w:iCs/>
              </w:rPr>
            </w:pPr>
            <w:r w:rsidRPr="00971A6C">
              <w:rPr>
                <w:bCs/>
              </w:rPr>
              <w:t>- развернуто и логично излагать свою точку зрения с использованием языковых средств</w:t>
            </w:r>
          </w:p>
        </w:tc>
        <w:tc>
          <w:tcPr>
            <w:tcW w:w="2239" w:type="pct"/>
            <w:tcBorders>
              <w:top w:val="single" w:sz="4" w:space="0" w:color="auto"/>
              <w:left w:val="single" w:sz="4" w:space="0" w:color="auto"/>
              <w:bottom w:val="single" w:sz="4" w:space="0" w:color="auto"/>
              <w:right w:val="single" w:sz="4" w:space="0" w:color="auto"/>
            </w:tcBorders>
            <w:hideMark/>
          </w:tcPr>
          <w:p w14:paraId="7742EE11" w14:textId="77777777" w:rsidR="005A2805" w:rsidRPr="00971A6C" w:rsidRDefault="005A2805" w:rsidP="005A2805">
            <w:pPr>
              <w:tabs>
                <w:tab w:val="left" w:pos="0"/>
                <w:tab w:val="left" w:pos="8880"/>
              </w:tabs>
              <w:suppressAutoHyphens/>
              <w:spacing w:before="5"/>
              <w:jc w:val="both"/>
              <w:rPr>
                <w:bCs/>
                <w:iCs/>
              </w:rPr>
            </w:pPr>
            <w:r w:rsidRPr="00971A6C">
              <w:rPr>
                <w:bCs/>
                <w:iCs/>
              </w:rPr>
              <w:t>- уметь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XXI в.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14:paraId="5DB3E84D" w14:textId="77777777" w:rsidR="005A2805" w:rsidRPr="00971A6C" w:rsidRDefault="005A2805" w:rsidP="005A2805">
            <w:pPr>
              <w:tabs>
                <w:tab w:val="left" w:pos="0"/>
                <w:tab w:val="left" w:pos="8880"/>
              </w:tabs>
              <w:suppressAutoHyphens/>
              <w:spacing w:before="5"/>
              <w:jc w:val="both"/>
              <w:rPr>
                <w:bCs/>
                <w:iCs/>
              </w:rPr>
            </w:pPr>
            <w:r w:rsidRPr="00971A6C">
              <w:rPr>
                <w:bCs/>
                <w:iCs/>
              </w:rPr>
              <w:t>- отстаивать историческую правду в ходе дискуссий и других форм межличностного взаимодействия, а также при разработке и представлении учебных проектов и исследований по новейшей истории, аргументированно критиковать фальсификации отечественной истории; рассказывать о подвигах народа при защите Отечества, разоблачать фальсификации отечественной истории</w:t>
            </w:r>
          </w:p>
        </w:tc>
      </w:tr>
      <w:tr w:rsidR="005A2805" w:rsidRPr="00971A6C" w14:paraId="5E67DE86" w14:textId="77777777" w:rsidTr="005A2805">
        <w:trPr>
          <w:trHeight w:val="271"/>
        </w:trPr>
        <w:tc>
          <w:tcPr>
            <w:tcW w:w="1094" w:type="pct"/>
            <w:tcBorders>
              <w:top w:val="single" w:sz="4" w:space="0" w:color="auto"/>
              <w:left w:val="single" w:sz="4" w:space="0" w:color="auto"/>
              <w:bottom w:val="single" w:sz="4" w:space="0" w:color="auto"/>
              <w:right w:val="single" w:sz="4" w:space="0" w:color="auto"/>
            </w:tcBorders>
            <w:hideMark/>
          </w:tcPr>
          <w:p w14:paraId="1195F5F5" w14:textId="77777777" w:rsidR="005A2805" w:rsidRPr="00971A6C" w:rsidRDefault="005A2805" w:rsidP="005A2805">
            <w:pPr>
              <w:tabs>
                <w:tab w:val="left" w:pos="0"/>
                <w:tab w:val="left" w:pos="8880"/>
              </w:tabs>
              <w:suppressAutoHyphens/>
              <w:spacing w:before="5"/>
              <w:jc w:val="both"/>
              <w:rPr>
                <w:bCs/>
              </w:rPr>
            </w:pPr>
            <w:r w:rsidRPr="00971A6C">
              <w:rPr>
                <w:bCs/>
                <w:iCs/>
              </w:rPr>
              <w:t xml:space="preserve">ОК 06. </w:t>
            </w:r>
            <w:r w:rsidRPr="00971A6C">
              <w:rPr>
                <w:bCs/>
              </w:rPr>
              <w:t xml:space="preserve">Проявлять гражданско-патриотическую позицию, </w:t>
            </w:r>
            <w:r w:rsidRPr="00971A6C">
              <w:rPr>
                <w:bCs/>
              </w:rPr>
              <w:lastRenderedPageBreak/>
              <w:t xml:space="preserve">демонстрировать осознанное поведение на основе традиционных общечеловеческих ценностей, в том числе с учетом </w:t>
            </w:r>
            <w:proofErr w:type="spellStart"/>
            <w:r w:rsidRPr="00971A6C">
              <w:rPr>
                <w:bCs/>
              </w:rPr>
              <w:t>гармо-низации</w:t>
            </w:r>
            <w:proofErr w:type="spellEnd"/>
            <w:r w:rsidRPr="00971A6C">
              <w:rPr>
                <w:bCs/>
              </w:rPr>
              <w:t xml:space="preserve"> межнациональных и межрелигиозных отношений, применять стандарты антикоррупционного поведения</w:t>
            </w:r>
          </w:p>
        </w:tc>
        <w:tc>
          <w:tcPr>
            <w:tcW w:w="1667" w:type="pct"/>
            <w:tcBorders>
              <w:top w:val="single" w:sz="4" w:space="0" w:color="auto"/>
              <w:left w:val="single" w:sz="4" w:space="0" w:color="auto"/>
              <w:bottom w:val="single" w:sz="4" w:space="0" w:color="auto"/>
              <w:right w:val="single" w:sz="4" w:space="0" w:color="auto"/>
            </w:tcBorders>
            <w:hideMark/>
          </w:tcPr>
          <w:p w14:paraId="410972D3" w14:textId="77777777" w:rsidR="005A2805" w:rsidRPr="00971A6C" w:rsidRDefault="005A2805" w:rsidP="005A2805">
            <w:pPr>
              <w:tabs>
                <w:tab w:val="left" w:pos="0"/>
                <w:tab w:val="left" w:pos="8880"/>
              </w:tabs>
              <w:suppressAutoHyphens/>
              <w:spacing w:before="5"/>
              <w:jc w:val="both"/>
              <w:rPr>
                <w:bCs/>
                <w:iCs/>
              </w:rPr>
            </w:pPr>
            <w:r w:rsidRPr="00971A6C">
              <w:rPr>
                <w:bCs/>
              </w:rPr>
              <w:lastRenderedPageBreak/>
              <w:t>- осознание обучающимися российской гражданской идентичности;</w:t>
            </w:r>
          </w:p>
          <w:p w14:paraId="2286D2AF" w14:textId="77777777" w:rsidR="005A2805" w:rsidRPr="00971A6C" w:rsidRDefault="005A2805" w:rsidP="005A2805">
            <w:pPr>
              <w:tabs>
                <w:tab w:val="left" w:pos="0"/>
                <w:tab w:val="left" w:pos="8880"/>
              </w:tabs>
              <w:suppressAutoHyphens/>
              <w:spacing w:before="5"/>
              <w:jc w:val="both"/>
              <w:rPr>
                <w:bCs/>
              </w:rPr>
            </w:pPr>
            <w:r w:rsidRPr="00971A6C">
              <w:rPr>
                <w:bCs/>
              </w:rPr>
              <w:t xml:space="preserve">- целенаправленное </w:t>
            </w:r>
            <w:r w:rsidRPr="00971A6C">
              <w:rPr>
                <w:bCs/>
              </w:rPr>
              <w:lastRenderedPageBreak/>
              <w:t>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14:paraId="294D48BC" w14:textId="77777777" w:rsidR="005A2805" w:rsidRPr="00971A6C" w:rsidRDefault="005A2805" w:rsidP="005A2805">
            <w:pPr>
              <w:tabs>
                <w:tab w:val="left" w:pos="0"/>
                <w:tab w:val="left" w:pos="8880"/>
              </w:tabs>
              <w:suppressAutoHyphens/>
              <w:spacing w:before="5"/>
              <w:jc w:val="both"/>
              <w:rPr>
                <w:bCs/>
              </w:rPr>
            </w:pPr>
            <w:r w:rsidRPr="00971A6C">
              <w:rPr>
                <w:bCs/>
              </w:rPr>
              <w:t>В части гражданского воспитания:</w:t>
            </w:r>
          </w:p>
          <w:p w14:paraId="14EC20E0" w14:textId="77777777" w:rsidR="005A2805" w:rsidRPr="00971A6C" w:rsidRDefault="005A2805" w:rsidP="005A2805">
            <w:pPr>
              <w:tabs>
                <w:tab w:val="left" w:pos="0"/>
                <w:tab w:val="left" w:pos="8880"/>
              </w:tabs>
              <w:suppressAutoHyphens/>
              <w:spacing w:before="5"/>
              <w:jc w:val="both"/>
              <w:rPr>
                <w:bCs/>
              </w:rPr>
            </w:pPr>
            <w:r w:rsidRPr="00971A6C">
              <w:rPr>
                <w:bCs/>
              </w:rPr>
              <w:t>- осознание своих конституционных прав и обязанностей, уважение закона и правопорядка;</w:t>
            </w:r>
          </w:p>
          <w:p w14:paraId="41B5FD47" w14:textId="77777777" w:rsidR="005A2805" w:rsidRPr="00971A6C" w:rsidRDefault="005A2805" w:rsidP="005A2805">
            <w:pPr>
              <w:tabs>
                <w:tab w:val="left" w:pos="0"/>
                <w:tab w:val="left" w:pos="8880"/>
              </w:tabs>
              <w:suppressAutoHyphens/>
              <w:spacing w:before="5"/>
              <w:jc w:val="both"/>
              <w:rPr>
                <w:bCs/>
              </w:rPr>
            </w:pPr>
            <w:r w:rsidRPr="00971A6C">
              <w:rPr>
                <w:bCs/>
              </w:rPr>
              <w:t>-принятие традиционных национальных, общечеловеческих гуманистических и демократических ценностей;</w:t>
            </w:r>
          </w:p>
          <w:p w14:paraId="7DC266B4" w14:textId="77777777" w:rsidR="005A2805" w:rsidRPr="00971A6C" w:rsidRDefault="005A2805" w:rsidP="005A2805">
            <w:pPr>
              <w:tabs>
                <w:tab w:val="left" w:pos="0"/>
                <w:tab w:val="left" w:pos="8880"/>
              </w:tabs>
              <w:suppressAutoHyphens/>
              <w:spacing w:before="5"/>
              <w:jc w:val="both"/>
              <w:rPr>
                <w:bCs/>
              </w:rPr>
            </w:pPr>
            <w:r w:rsidRPr="00971A6C">
              <w:rPr>
                <w:bCs/>
              </w:rPr>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25EB0665" w14:textId="77777777" w:rsidR="005A2805" w:rsidRPr="00971A6C" w:rsidRDefault="005A2805" w:rsidP="005A2805">
            <w:pPr>
              <w:tabs>
                <w:tab w:val="left" w:pos="0"/>
                <w:tab w:val="left" w:pos="8880"/>
              </w:tabs>
              <w:suppressAutoHyphens/>
              <w:spacing w:before="5"/>
              <w:jc w:val="both"/>
              <w:rPr>
                <w:bCs/>
              </w:rPr>
            </w:pPr>
            <w:r w:rsidRPr="00971A6C">
              <w:rPr>
                <w:bCs/>
              </w:rPr>
              <w:t>-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14:paraId="44612609" w14:textId="77777777" w:rsidR="005A2805" w:rsidRPr="00971A6C" w:rsidRDefault="005A2805" w:rsidP="005A2805">
            <w:pPr>
              <w:tabs>
                <w:tab w:val="left" w:pos="0"/>
                <w:tab w:val="left" w:pos="8880"/>
              </w:tabs>
              <w:suppressAutoHyphens/>
              <w:spacing w:before="5"/>
              <w:jc w:val="both"/>
              <w:rPr>
                <w:bCs/>
              </w:rPr>
            </w:pPr>
            <w:r w:rsidRPr="00971A6C">
              <w:rPr>
                <w:bCs/>
              </w:rPr>
              <w:t>- умение взаимодействовать с социальными институтами в соответствии с их функциями и назначением;</w:t>
            </w:r>
          </w:p>
          <w:p w14:paraId="5DFCFCD6" w14:textId="77777777" w:rsidR="005A2805" w:rsidRPr="00971A6C" w:rsidRDefault="005A2805" w:rsidP="005A2805">
            <w:pPr>
              <w:tabs>
                <w:tab w:val="left" w:pos="0"/>
                <w:tab w:val="left" w:pos="8880"/>
              </w:tabs>
              <w:suppressAutoHyphens/>
              <w:spacing w:before="5"/>
              <w:jc w:val="both"/>
              <w:rPr>
                <w:bCs/>
              </w:rPr>
            </w:pPr>
            <w:r w:rsidRPr="00971A6C">
              <w:rPr>
                <w:bCs/>
              </w:rPr>
              <w:t xml:space="preserve">- готовность к </w:t>
            </w:r>
            <w:r w:rsidRPr="00971A6C">
              <w:rPr>
                <w:bCs/>
              </w:rPr>
              <w:lastRenderedPageBreak/>
              <w:t>гуманитарной и волонтерской деятельности;</w:t>
            </w:r>
            <w:r w:rsidRPr="00971A6C">
              <w:rPr>
                <w:bCs/>
                <w:iCs/>
              </w:rPr>
              <w:t xml:space="preserve"> </w:t>
            </w:r>
          </w:p>
          <w:p w14:paraId="4D7C8837" w14:textId="77777777" w:rsidR="005A2805" w:rsidRPr="00971A6C" w:rsidRDefault="005A2805" w:rsidP="005A2805">
            <w:pPr>
              <w:tabs>
                <w:tab w:val="left" w:pos="0"/>
                <w:tab w:val="left" w:pos="8880"/>
              </w:tabs>
              <w:suppressAutoHyphens/>
              <w:spacing w:before="5"/>
              <w:jc w:val="both"/>
              <w:rPr>
                <w:bCs/>
              </w:rPr>
            </w:pPr>
            <w:r w:rsidRPr="00971A6C">
              <w:rPr>
                <w:bCs/>
              </w:rPr>
              <w:t>патриотического воспитания:</w:t>
            </w:r>
          </w:p>
          <w:p w14:paraId="3D828417" w14:textId="77777777" w:rsidR="005A2805" w:rsidRPr="00971A6C" w:rsidRDefault="005A2805" w:rsidP="005A2805">
            <w:pPr>
              <w:tabs>
                <w:tab w:val="left" w:pos="0"/>
                <w:tab w:val="left" w:pos="8880"/>
              </w:tabs>
              <w:suppressAutoHyphens/>
              <w:spacing w:before="5"/>
              <w:jc w:val="both"/>
              <w:rPr>
                <w:bCs/>
              </w:rPr>
            </w:pPr>
            <w:r w:rsidRPr="00971A6C">
              <w:rPr>
                <w:bCs/>
              </w:rPr>
              <w:t>-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53124597" w14:textId="77777777" w:rsidR="005A2805" w:rsidRPr="00971A6C" w:rsidRDefault="005A2805" w:rsidP="005A2805">
            <w:pPr>
              <w:tabs>
                <w:tab w:val="left" w:pos="0"/>
                <w:tab w:val="left" w:pos="8880"/>
              </w:tabs>
              <w:suppressAutoHyphens/>
              <w:spacing w:before="5"/>
              <w:jc w:val="both"/>
              <w:rPr>
                <w:bCs/>
              </w:rPr>
            </w:pPr>
            <w:r w:rsidRPr="00971A6C">
              <w:rPr>
                <w:bCs/>
              </w:rPr>
              <w:t>-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14:paraId="7F048685" w14:textId="77777777" w:rsidR="005A2805" w:rsidRPr="00971A6C" w:rsidRDefault="005A2805" w:rsidP="005A2805">
            <w:pPr>
              <w:tabs>
                <w:tab w:val="left" w:pos="0"/>
                <w:tab w:val="left" w:pos="8880"/>
              </w:tabs>
              <w:suppressAutoHyphens/>
              <w:spacing w:before="5"/>
              <w:jc w:val="both"/>
              <w:rPr>
                <w:bCs/>
              </w:rPr>
            </w:pPr>
            <w:r w:rsidRPr="00971A6C">
              <w:rPr>
                <w:bCs/>
              </w:rPr>
              <w:t>- идейная убежденность, готовность к служению и защите Отечества, ответственность за его судьбу;</w:t>
            </w:r>
          </w:p>
          <w:p w14:paraId="6BA9A642" w14:textId="77777777" w:rsidR="005A2805" w:rsidRPr="00971A6C" w:rsidRDefault="005A2805" w:rsidP="005A2805">
            <w:pPr>
              <w:tabs>
                <w:tab w:val="left" w:pos="0"/>
                <w:tab w:val="left" w:pos="8880"/>
              </w:tabs>
              <w:suppressAutoHyphens/>
              <w:spacing w:before="5"/>
              <w:jc w:val="both"/>
              <w:rPr>
                <w:bCs/>
              </w:rPr>
            </w:pPr>
            <w:r w:rsidRPr="00971A6C">
              <w:rPr>
                <w:bCs/>
              </w:rPr>
              <w:t>освоенные обучающимися межпредметные понятия и универсальные учебные действия (регулятивные, познавательные, коммуникативные);</w:t>
            </w:r>
          </w:p>
          <w:p w14:paraId="665C1B40" w14:textId="77777777" w:rsidR="005A2805" w:rsidRPr="00971A6C" w:rsidRDefault="005A2805" w:rsidP="005A2805">
            <w:pPr>
              <w:tabs>
                <w:tab w:val="left" w:pos="0"/>
                <w:tab w:val="left" w:pos="8880"/>
              </w:tabs>
              <w:suppressAutoHyphens/>
              <w:spacing w:before="5"/>
              <w:jc w:val="both"/>
              <w:rPr>
                <w:bCs/>
              </w:rPr>
            </w:pPr>
            <w:r w:rsidRPr="00971A6C">
              <w:rPr>
                <w:bCs/>
              </w:rPr>
              <w:t xml:space="preserve">-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w:t>
            </w:r>
            <w:r w:rsidRPr="00971A6C">
              <w:rPr>
                <w:bCs/>
              </w:rPr>
              <w:lastRenderedPageBreak/>
              <w:t>образовательной траектории;</w:t>
            </w:r>
          </w:p>
          <w:p w14:paraId="768E4807" w14:textId="77777777" w:rsidR="005A2805" w:rsidRPr="00971A6C" w:rsidRDefault="005A2805" w:rsidP="005A2805">
            <w:pPr>
              <w:tabs>
                <w:tab w:val="left" w:pos="0"/>
                <w:tab w:val="left" w:pos="8880"/>
              </w:tabs>
              <w:suppressAutoHyphens/>
              <w:spacing w:before="5"/>
              <w:jc w:val="both"/>
              <w:rPr>
                <w:bCs/>
                <w:iCs/>
              </w:rPr>
            </w:pPr>
            <w:r w:rsidRPr="00971A6C">
              <w:rPr>
                <w:bCs/>
              </w:rPr>
              <w:t>- овладение навыками учебно-исследовательской, проектной и социальной деятельности</w:t>
            </w:r>
          </w:p>
        </w:tc>
        <w:tc>
          <w:tcPr>
            <w:tcW w:w="2239" w:type="pct"/>
            <w:tcBorders>
              <w:top w:val="single" w:sz="4" w:space="0" w:color="auto"/>
              <w:left w:val="single" w:sz="4" w:space="0" w:color="auto"/>
              <w:bottom w:val="single" w:sz="4" w:space="0" w:color="auto"/>
              <w:right w:val="single" w:sz="4" w:space="0" w:color="auto"/>
            </w:tcBorders>
          </w:tcPr>
          <w:p w14:paraId="4B6E3652" w14:textId="77777777" w:rsidR="005A2805" w:rsidRPr="00971A6C" w:rsidRDefault="005A2805" w:rsidP="005A2805">
            <w:pPr>
              <w:tabs>
                <w:tab w:val="left" w:pos="0"/>
                <w:tab w:val="left" w:pos="8880"/>
              </w:tabs>
              <w:suppressAutoHyphens/>
              <w:spacing w:before="5"/>
              <w:jc w:val="both"/>
              <w:rPr>
                <w:bCs/>
              </w:rPr>
            </w:pPr>
            <w:r w:rsidRPr="00971A6C">
              <w:rPr>
                <w:bCs/>
              </w:rPr>
              <w:lastRenderedPageBreak/>
              <w:t xml:space="preserve">- понимать значимость России в мировых политических и социально-‎экономических процессах ХХ – начала XXI в., знание достижений </w:t>
            </w:r>
            <w:r w:rsidRPr="00971A6C">
              <w:rPr>
                <w:bCs/>
              </w:rPr>
              <w:lastRenderedPageBreak/>
              <w:t>страны и ее народа; умение характеризовать историческое значение Российской революции, Гражданской войны, нэпа, индустриализации и коллективизации в СССР, решающую роль Советского Союза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XXI в.; особенности развития культуры народов СССР (России);</w:t>
            </w:r>
          </w:p>
          <w:p w14:paraId="5E26B257" w14:textId="77777777" w:rsidR="005A2805" w:rsidRPr="00971A6C" w:rsidRDefault="005A2805" w:rsidP="005A2805">
            <w:pPr>
              <w:tabs>
                <w:tab w:val="left" w:pos="0"/>
                <w:tab w:val="left" w:pos="8880"/>
              </w:tabs>
              <w:suppressAutoHyphens/>
              <w:spacing w:before="5"/>
              <w:jc w:val="both"/>
              <w:rPr>
                <w:bCs/>
              </w:rPr>
            </w:pPr>
            <w:r w:rsidRPr="00971A6C">
              <w:rPr>
                <w:bCs/>
              </w:rPr>
              <w:t>- знать имена героев Первой мировой, Гражданской, Великой Отечественной войн, исторических личностей, внёсших значительный вклад в социально-экономическое, политической и культурное развитие России в ХХ – начале XXI в.;</w:t>
            </w:r>
          </w:p>
          <w:p w14:paraId="0D94A98C" w14:textId="77777777" w:rsidR="005A2805" w:rsidRPr="00971A6C" w:rsidRDefault="005A2805" w:rsidP="005A2805">
            <w:pPr>
              <w:tabs>
                <w:tab w:val="left" w:pos="0"/>
                <w:tab w:val="left" w:pos="8880"/>
              </w:tabs>
              <w:suppressAutoHyphens/>
              <w:spacing w:before="5"/>
              <w:jc w:val="both"/>
              <w:rPr>
                <w:bCs/>
              </w:rPr>
            </w:pPr>
            <w:r w:rsidRPr="00971A6C">
              <w:rPr>
                <w:bCs/>
              </w:rPr>
              <w:t>-уметь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XXI в.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14:paraId="1B390F97" w14:textId="77777777" w:rsidR="005A2805" w:rsidRPr="00971A6C" w:rsidRDefault="005A2805" w:rsidP="005A2805">
            <w:pPr>
              <w:tabs>
                <w:tab w:val="left" w:pos="0"/>
                <w:tab w:val="left" w:pos="8880"/>
              </w:tabs>
              <w:suppressAutoHyphens/>
              <w:spacing w:before="5"/>
              <w:jc w:val="both"/>
              <w:rPr>
                <w:bCs/>
              </w:rPr>
            </w:pPr>
            <w:r w:rsidRPr="00971A6C">
              <w:rPr>
                <w:bCs/>
              </w:rPr>
              <w:t>- уметь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14:paraId="7717E261" w14:textId="77777777" w:rsidR="005A2805" w:rsidRPr="00971A6C" w:rsidRDefault="005A2805" w:rsidP="005A2805">
            <w:pPr>
              <w:tabs>
                <w:tab w:val="left" w:pos="0"/>
                <w:tab w:val="left" w:pos="8880"/>
              </w:tabs>
              <w:suppressAutoHyphens/>
              <w:spacing w:before="5"/>
              <w:jc w:val="both"/>
              <w:rPr>
                <w:bCs/>
              </w:rPr>
            </w:pPr>
            <w:r w:rsidRPr="00971A6C">
              <w:rPr>
                <w:bCs/>
              </w:rPr>
              <w:t>-</w:t>
            </w:r>
            <w:r w:rsidRPr="00971A6C">
              <w:rPr>
                <w:bCs/>
                <w:lang w:val="en-US"/>
              </w:rPr>
              <w:t> </w:t>
            </w:r>
            <w:r w:rsidRPr="00971A6C">
              <w:rPr>
                <w:bCs/>
              </w:rPr>
              <w:t xml:space="preserve">уметь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w:t>
            </w:r>
            <w:r w:rsidRPr="00971A6C">
              <w:rPr>
                <w:bCs/>
              </w:rPr>
              <w:lastRenderedPageBreak/>
              <w:t>истории России в ХХ – начале XXI в.; определять современников исторических событий истории России ‎и человечества в целом в ХХ – начале XXI в.;</w:t>
            </w:r>
          </w:p>
          <w:p w14:paraId="6A548ADD" w14:textId="77777777" w:rsidR="005A2805" w:rsidRPr="00971A6C" w:rsidRDefault="005A2805" w:rsidP="005A2805">
            <w:pPr>
              <w:tabs>
                <w:tab w:val="left" w:pos="0"/>
                <w:tab w:val="left" w:pos="8880"/>
              </w:tabs>
              <w:suppressAutoHyphens/>
              <w:spacing w:before="5"/>
              <w:jc w:val="both"/>
              <w:rPr>
                <w:bCs/>
              </w:rPr>
            </w:pPr>
            <w:r w:rsidRPr="00971A6C">
              <w:rPr>
                <w:bCs/>
              </w:rPr>
              <w:t>- уметь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XXI в.; сопоставлять информацию, представленную в различных источниках; формализовать историческую информацию в виде таблиц, схем, графиков, диаграмм;</w:t>
            </w:r>
          </w:p>
          <w:p w14:paraId="48602237" w14:textId="77777777" w:rsidR="005A2805" w:rsidRPr="00971A6C" w:rsidRDefault="005A2805" w:rsidP="005A2805">
            <w:pPr>
              <w:tabs>
                <w:tab w:val="left" w:pos="0"/>
                <w:tab w:val="left" w:pos="8880"/>
              </w:tabs>
              <w:suppressAutoHyphens/>
              <w:spacing w:before="5"/>
              <w:jc w:val="both"/>
              <w:rPr>
                <w:bCs/>
              </w:rPr>
            </w:pPr>
            <w:r w:rsidRPr="00971A6C">
              <w:rPr>
                <w:bCs/>
              </w:rPr>
              <w:t>- уметь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14:paraId="2B0D8155" w14:textId="77777777" w:rsidR="005A2805" w:rsidRPr="00971A6C" w:rsidRDefault="005A2805" w:rsidP="005A2805">
            <w:pPr>
              <w:tabs>
                <w:tab w:val="left" w:pos="0"/>
                <w:tab w:val="left" w:pos="8880"/>
              </w:tabs>
              <w:suppressAutoHyphens/>
              <w:spacing w:before="5"/>
              <w:jc w:val="both"/>
              <w:rPr>
                <w:bCs/>
              </w:rPr>
            </w:pPr>
            <w:r w:rsidRPr="00971A6C">
              <w:rPr>
                <w:bCs/>
              </w:rPr>
              <w:t>- знать ключевые события, основные даты и этапы истории России ‎и мира в ХХ – начале XXI в.; выдающихся деятелей отечественной и всемирной истории; важнейшие достижения культуры, ценностные ориентиры;</w:t>
            </w:r>
          </w:p>
          <w:p w14:paraId="40275C31" w14:textId="77777777" w:rsidR="005A2805" w:rsidRPr="00971A6C" w:rsidRDefault="005A2805" w:rsidP="005A2805">
            <w:pPr>
              <w:tabs>
                <w:tab w:val="left" w:pos="0"/>
                <w:tab w:val="left" w:pos="8880"/>
              </w:tabs>
              <w:suppressAutoHyphens/>
              <w:spacing w:before="5"/>
              <w:jc w:val="both"/>
              <w:rPr>
                <w:bCs/>
              </w:rPr>
            </w:pPr>
            <w:r w:rsidRPr="00971A6C">
              <w:rPr>
                <w:bCs/>
              </w:rPr>
              <w:t>- понимать значимость роли России в мировых политических и социально-экономических процессах с древнейших времен до настоящего времени;</w:t>
            </w:r>
          </w:p>
          <w:p w14:paraId="41089420" w14:textId="77777777" w:rsidR="005A2805" w:rsidRPr="00971A6C" w:rsidRDefault="005A2805" w:rsidP="005A2805">
            <w:pPr>
              <w:tabs>
                <w:tab w:val="left" w:pos="0"/>
                <w:tab w:val="left" w:pos="8880"/>
              </w:tabs>
              <w:suppressAutoHyphens/>
              <w:spacing w:before="5"/>
              <w:jc w:val="both"/>
              <w:rPr>
                <w:bCs/>
              </w:rPr>
            </w:pPr>
            <w:r w:rsidRPr="00971A6C">
              <w:rPr>
                <w:bCs/>
              </w:rPr>
              <w:t>-уметь характеризовать вклад российской культуры в мировую культуру;</w:t>
            </w:r>
          </w:p>
          <w:p w14:paraId="01275EAE" w14:textId="77777777" w:rsidR="005A2805" w:rsidRPr="00971A6C" w:rsidRDefault="005A2805" w:rsidP="005A2805">
            <w:pPr>
              <w:tabs>
                <w:tab w:val="left" w:pos="0"/>
                <w:tab w:val="left" w:pos="8880"/>
              </w:tabs>
              <w:suppressAutoHyphens/>
              <w:spacing w:before="5"/>
              <w:jc w:val="both"/>
              <w:rPr>
                <w:bCs/>
              </w:rPr>
            </w:pPr>
            <w:r w:rsidRPr="00971A6C">
              <w:rPr>
                <w:bCs/>
              </w:rPr>
              <w:t>- иметь сформированность представлений о предмете, научных и социальных функциях исторического знания, методах изучения исторических источников</w:t>
            </w:r>
          </w:p>
        </w:tc>
      </w:tr>
      <w:tr w:rsidR="005A2805" w:rsidRPr="00971A6C" w14:paraId="0D11F9CF" w14:textId="77777777" w:rsidTr="005A2805">
        <w:trPr>
          <w:trHeight w:val="271"/>
        </w:trPr>
        <w:tc>
          <w:tcPr>
            <w:tcW w:w="1094" w:type="pct"/>
          </w:tcPr>
          <w:p w14:paraId="51D0A60D" w14:textId="77777777" w:rsidR="005A2805" w:rsidRPr="00971A6C" w:rsidRDefault="005A2805" w:rsidP="005A2805">
            <w:pPr>
              <w:suppressAutoHyphens/>
              <w:rPr>
                <w:rFonts w:eastAsia="Calibri"/>
                <w:iCs/>
              </w:rPr>
            </w:pPr>
            <w:r w:rsidRPr="00971A6C">
              <w:rPr>
                <w:rFonts w:eastAsia="Calibri"/>
                <w:iCs/>
              </w:rPr>
              <w:lastRenderedPageBreak/>
              <w:t>ПК 2.1. Организовывать и осуществлять прием и размещение</w:t>
            </w:r>
          </w:p>
          <w:p w14:paraId="4C7F3131" w14:textId="77777777" w:rsidR="005A2805" w:rsidRPr="00971A6C" w:rsidRDefault="005A2805" w:rsidP="005A2805">
            <w:pPr>
              <w:suppressAutoHyphens/>
              <w:rPr>
                <w:rFonts w:eastAsia="Calibri"/>
                <w:iCs/>
              </w:rPr>
            </w:pPr>
            <w:r w:rsidRPr="00971A6C">
              <w:rPr>
                <w:rFonts w:eastAsia="Calibri"/>
                <w:iCs/>
              </w:rPr>
              <w:t>гостей.</w:t>
            </w:r>
          </w:p>
        </w:tc>
        <w:tc>
          <w:tcPr>
            <w:tcW w:w="1667" w:type="pct"/>
          </w:tcPr>
          <w:p w14:paraId="468EF0EE" w14:textId="77777777" w:rsidR="005A2805" w:rsidRPr="00971A6C" w:rsidRDefault="005A2805" w:rsidP="005A2805">
            <w:pPr>
              <w:suppressAutoHyphens/>
              <w:jc w:val="both"/>
              <w:rPr>
                <w:rFonts w:eastAsia="Calibri"/>
                <w:b/>
                <w:iCs/>
              </w:rPr>
            </w:pPr>
            <w:r w:rsidRPr="00971A6C">
              <w:rPr>
                <w:rFonts w:eastAsia="Calibri"/>
                <w:b/>
                <w:iCs/>
              </w:rPr>
              <w:t>Овладение универсальными учебными познавательными действиями:</w:t>
            </w:r>
          </w:p>
          <w:p w14:paraId="74BDA2EA" w14:textId="77777777" w:rsidR="005A2805" w:rsidRPr="00971A6C" w:rsidRDefault="005A2805" w:rsidP="005A2805">
            <w:pPr>
              <w:suppressAutoHyphens/>
              <w:jc w:val="both"/>
              <w:rPr>
                <w:rFonts w:eastAsia="Calibri"/>
                <w:iCs/>
              </w:rPr>
            </w:pPr>
            <w:r w:rsidRPr="00971A6C">
              <w:rPr>
                <w:rFonts w:eastAsia="Calibri"/>
                <w:iCs/>
              </w:rPr>
              <w:t>−− готовность и способность к самостоятельной, творческой и ответственной деятельности;</w:t>
            </w:r>
          </w:p>
        </w:tc>
        <w:tc>
          <w:tcPr>
            <w:tcW w:w="2239" w:type="pct"/>
          </w:tcPr>
          <w:p w14:paraId="2A1FDDA6" w14:textId="77777777" w:rsidR="005A2805" w:rsidRPr="00971A6C" w:rsidRDefault="005A2805" w:rsidP="005A2805">
            <w:pPr>
              <w:suppressAutoHyphens/>
              <w:jc w:val="both"/>
              <w:rPr>
                <w:rFonts w:eastAsia="Calibri"/>
                <w:iCs/>
              </w:rPr>
            </w:pPr>
            <w:r w:rsidRPr="00971A6C">
              <w:rPr>
                <w:rFonts w:eastAsia="Calibri"/>
                <w:iCs/>
              </w:rPr>
              <w:t>−− владение умением анализировать текст с точки зрения наличия в нем явной и скрытой, основной и второстепенной информации;</w:t>
            </w:r>
          </w:p>
          <w:p w14:paraId="2386FFD9" w14:textId="77777777" w:rsidR="005A2805" w:rsidRPr="00971A6C" w:rsidRDefault="005A2805" w:rsidP="005A2805">
            <w:pPr>
              <w:suppressAutoHyphens/>
              <w:jc w:val="both"/>
              <w:rPr>
                <w:rFonts w:eastAsia="Calibri"/>
                <w:iCs/>
              </w:rPr>
            </w:pPr>
            <w:r w:rsidRPr="00971A6C">
              <w:rPr>
                <w:rFonts w:eastAsia="Calibri"/>
                <w:iCs/>
              </w:rPr>
              <w:t>−− владение умением представлять тексты в виде тезисов, конспектов, аннотаций, рефератов, сочинений различных жанров;</w:t>
            </w:r>
          </w:p>
        </w:tc>
      </w:tr>
    </w:tbl>
    <w:p w14:paraId="05A922BD" w14:textId="77777777" w:rsidR="005A2805" w:rsidRPr="00971A6C" w:rsidRDefault="005A2805" w:rsidP="005A2805">
      <w:r w:rsidRPr="00971A6C">
        <w:t>ОБЪЕМ УЧЕБНОГО ПРЕДМЕТА И ВИДЫ УЧЕБНОЙ РАБОТЫ</w:t>
      </w:r>
    </w:p>
    <w:tbl>
      <w:tblPr>
        <w:tblW w:w="9571" w:type="dxa"/>
        <w:tblInd w:w="-34" w:type="dxa"/>
        <w:tblBorders>
          <w:top w:val="single" w:sz="6" w:space="0" w:color="000000"/>
          <w:left w:val="single" w:sz="6" w:space="0" w:color="000000"/>
          <w:bottom w:val="single" w:sz="6" w:space="0" w:color="000000"/>
          <w:right w:val="single" w:sz="6" w:space="0" w:color="000000"/>
          <w:insideH w:val="single" w:sz="4" w:space="0" w:color="auto"/>
          <w:insideV w:val="single" w:sz="6" w:space="0" w:color="000000"/>
        </w:tblBorders>
        <w:tblLayout w:type="fixed"/>
        <w:tblLook w:val="01E0" w:firstRow="1" w:lastRow="1" w:firstColumn="1" w:lastColumn="1" w:noHBand="0" w:noVBand="0"/>
      </w:tblPr>
      <w:tblGrid>
        <w:gridCol w:w="7345"/>
        <w:gridCol w:w="2226"/>
      </w:tblGrid>
      <w:tr w:rsidR="005A2805" w:rsidRPr="00971A6C" w14:paraId="7E3B8A5F" w14:textId="77777777" w:rsidTr="005A2805">
        <w:trPr>
          <w:trHeight w:val="870"/>
        </w:trPr>
        <w:tc>
          <w:tcPr>
            <w:tcW w:w="7345" w:type="dxa"/>
            <w:tcBorders>
              <w:top w:val="single" w:sz="6" w:space="0" w:color="000000"/>
              <w:left w:val="single" w:sz="6" w:space="0" w:color="000000"/>
            </w:tcBorders>
            <w:shd w:val="clear" w:color="auto" w:fill="auto"/>
            <w:vAlign w:val="center"/>
          </w:tcPr>
          <w:p w14:paraId="44A66A67" w14:textId="77777777" w:rsidR="005A2805" w:rsidRPr="00971A6C" w:rsidRDefault="005A2805" w:rsidP="005A2805">
            <w:pPr>
              <w:suppressAutoHyphens/>
              <w:rPr>
                <w:b/>
                <w:bCs/>
                <w:i/>
              </w:rPr>
            </w:pPr>
            <w:r w:rsidRPr="00971A6C">
              <w:rPr>
                <w:b/>
                <w:bCs/>
                <w:i/>
              </w:rPr>
              <w:t>Вид учебной работы</w:t>
            </w:r>
          </w:p>
        </w:tc>
        <w:tc>
          <w:tcPr>
            <w:tcW w:w="2226" w:type="dxa"/>
            <w:tcBorders>
              <w:top w:val="single" w:sz="6" w:space="0" w:color="000000"/>
              <w:right w:val="single" w:sz="6" w:space="0" w:color="000000"/>
            </w:tcBorders>
            <w:shd w:val="clear" w:color="auto" w:fill="auto"/>
          </w:tcPr>
          <w:p w14:paraId="3F4CBEAB" w14:textId="77777777" w:rsidR="005A2805" w:rsidRPr="00971A6C" w:rsidRDefault="005A2805" w:rsidP="005A2805">
            <w:pPr>
              <w:suppressAutoHyphens/>
              <w:rPr>
                <w:b/>
                <w:bCs/>
                <w:i/>
              </w:rPr>
            </w:pPr>
            <w:r w:rsidRPr="00971A6C">
              <w:rPr>
                <w:b/>
                <w:bCs/>
                <w:i/>
              </w:rPr>
              <w:t>Базовый уровень</w:t>
            </w:r>
          </w:p>
        </w:tc>
      </w:tr>
      <w:tr w:rsidR="005A2805" w:rsidRPr="00971A6C" w14:paraId="13835777" w14:textId="77777777" w:rsidTr="005A2805">
        <w:trPr>
          <w:trHeight w:val="460"/>
        </w:trPr>
        <w:tc>
          <w:tcPr>
            <w:tcW w:w="7345" w:type="dxa"/>
            <w:tcBorders>
              <w:left w:val="single" w:sz="6" w:space="0" w:color="000000"/>
            </w:tcBorders>
            <w:shd w:val="clear" w:color="auto" w:fill="auto"/>
          </w:tcPr>
          <w:p w14:paraId="4D386010" w14:textId="77777777" w:rsidR="005A2805" w:rsidRPr="00971A6C" w:rsidRDefault="005A2805" w:rsidP="005A2805">
            <w:pPr>
              <w:suppressAutoHyphens/>
              <w:rPr>
                <w:b/>
                <w:bCs/>
                <w:i/>
              </w:rPr>
            </w:pPr>
            <w:r w:rsidRPr="00971A6C">
              <w:rPr>
                <w:b/>
                <w:bCs/>
                <w:i/>
              </w:rPr>
              <w:t>Объем образовательной программы дисциплины</w:t>
            </w:r>
          </w:p>
        </w:tc>
        <w:tc>
          <w:tcPr>
            <w:tcW w:w="2226" w:type="dxa"/>
            <w:tcBorders>
              <w:right w:val="single" w:sz="6" w:space="0" w:color="000000"/>
            </w:tcBorders>
            <w:shd w:val="clear" w:color="auto" w:fill="auto"/>
            <w:vAlign w:val="center"/>
          </w:tcPr>
          <w:p w14:paraId="06CA21E7" w14:textId="5E09123C" w:rsidR="005A2805" w:rsidRPr="00971A6C" w:rsidRDefault="005A2805" w:rsidP="005A2805">
            <w:pPr>
              <w:suppressAutoHyphens/>
              <w:rPr>
                <w:b/>
                <w:bCs/>
                <w:i/>
              </w:rPr>
            </w:pPr>
            <w:r w:rsidRPr="00971A6C">
              <w:rPr>
                <w:b/>
                <w:bCs/>
                <w:i/>
              </w:rPr>
              <w:t>1</w:t>
            </w:r>
            <w:r w:rsidR="00C73AA4">
              <w:rPr>
                <w:b/>
                <w:bCs/>
                <w:i/>
              </w:rPr>
              <w:t>40</w:t>
            </w:r>
          </w:p>
        </w:tc>
      </w:tr>
      <w:tr w:rsidR="005A2805" w:rsidRPr="00971A6C" w14:paraId="354D941C" w14:textId="77777777" w:rsidTr="005A2805">
        <w:trPr>
          <w:trHeight w:val="460"/>
        </w:trPr>
        <w:tc>
          <w:tcPr>
            <w:tcW w:w="7345" w:type="dxa"/>
            <w:tcBorders>
              <w:left w:val="single" w:sz="6" w:space="0" w:color="000000"/>
            </w:tcBorders>
            <w:shd w:val="clear" w:color="auto" w:fill="auto"/>
          </w:tcPr>
          <w:p w14:paraId="30BF1AB7" w14:textId="77777777" w:rsidR="005A2805" w:rsidRPr="00971A6C" w:rsidRDefault="005A2805" w:rsidP="005A2805">
            <w:pPr>
              <w:suppressAutoHyphens/>
              <w:rPr>
                <w:b/>
                <w:bCs/>
                <w:i/>
              </w:rPr>
            </w:pPr>
            <w:r w:rsidRPr="00971A6C">
              <w:rPr>
                <w:b/>
                <w:bCs/>
                <w:i/>
              </w:rPr>
              <w:t>Основное содержание</w:t>
            </w:r>
          </w:p>
        </w:tc>
        <w:tc>
          <w:tcPr>
            <w:tcW w:w="2226" w:type="dxa"/>
            <w:tcBorders>
              <w:right w:val="single" w:sz="6" w:space="0" w:color="000000"/>
            </w:tcBorders>
            <w:shd w:val="clear" w:color="auto" w:fill="auto"/>
            <w:vAlign w:val="center"/>
          </w:tcPr>
          <w:p w14:paraId="2E70B7F2" w14:textId="77777777" w:rsidR="005A2805" w:rsidRPr="00971A6C" w:rsidRDefault="005A2805" w:rsidP="005A2805">
            <w:pPr>
              <w:suppressAutoHyphens/>
              <w:rPr>
                <w:b/>
                <w:bCs/>
                <w:i/>
              </w:rPr>
            </w:pPr>
            <w:r w:rsidRPr="00971A6C">
              <w:rPr>
                <w:b/>
                <w:bCs/>
                <w:i/>
              </w:rPr>
              <w:t>136</w:t>
            </w:r>
          </w:p>
        </w:tc>
      </w:tr>
      <w:tr w:rsidR="005A2805" w:rsidRPr="00971A6C" w14:paraId="01795431" w14:textId="77777777" w:rsidTr="005A2805">
        <w:trPr>
          <w:trHeight w:val="490"/>
        </w:trPr>
        <w:tc>
          <w:tcPr>
            <w:tcW w:w="9571" w:type="dxa"/>
            <w:gridSpan w:val="2"/>
            <w:tcBorders>
              <w:left w:val="single" w:sz="6" w:space="0" w:color="000000"/>
              <w:right w:val="single" w:sz="6" w:space="0" w:color="000000"/>
            </w:tcBorders>
            <w:shd w:val="clear" w:color="auto" w:fill="auto"/>
            <w:vAlign w:val="center"/>
            <w:hideMark/>
          </w:tcPr>
          <w:p w14:paraId="7C37BDCD" w14:textId="655DEA69" w:rsidR="005A2805" w:rsidRPr="00971A6C" w:rsidRDefault="005A2805" w:rsidP="005A2805">
            <w:pPr>
              <w:suppressAutoHyphens/>
              <w:rPr>
                <w:bCs/>
                <w:i/>
                <w:iCs/>
              </w:rPr>
            </w:pPr>
            <w:r w:rsidRPr="00971A6C">
              <w:rPr>
                <w:bCs/>
                <w:i/>
              </w:rPr>
              <w:t xml:space="preserve">в т. </w:t>
            </w:r>
            <w:r w:rsidR="00C73AA4" w:rsidRPr="00971A6C">
              <w:rPr>
                <w:bCs/>
                <w:i/>
              </w:rPr>
              <w:t>Ч</w:t>
            </w:r>
            <w:r w:rsidRPr="00971A6C">
              <w:rPr>
                <w:bCs/>
                <w:i/>
              </w:rPr>
              <w:t>.:</w:t>
            </w:r>
          </w:p>
        </w:tc>
      </w:tr>
      <w:tr w:rsidR="005A2805" w:rsidRPr="00971A6C" w14:paraId="6C105CDF" w14:textId="77777777" w:rsidTr="005A2805">
        <w:trPr>
          <w:trHeight w:val="490"/>
        </w:trPr>
        <w:tc>
          <w:tcPr>
            <w:tcW w:w="7345" w:type="dxa"/>
            <w:tcBorders>
              <w:left w:val="single" w:sz="6" w:space="0" w:color="000000"/>
            </w:tcBorders>
            <w:shd w:val="clear" w:color="auto" w:fill="auto"/>
            <w:vAlign w:val="center"/>
            <w:hideMark/>
          </w:tcPr>
          <w:p w14:paraId="269F92E0" w14:textId="77777777" w:rsidR="005A2805" w:rsidRPr="00971A6C" w:rsidRDefault="005A2805" w:rsidP="005A2805">
            <w:pPr>
              <w:suppressAutoHyphens/>
              <w:rPr>
                <w:bCs/>
                <w:i/>
              </w:rPr>
            </w:pPr>
            <w:r w:rsidRPr="00971A6C">
              <w:rPr>
                <w:bCs/>
                <w:i/>
              </w:rPr>
              <w:t>теоретическое обучение</w:t>
            </w:r>
          </w:p>
        </w:tc>
        <w:tc>
          <w:tcPr>
            <w:tcW w:w="2226" w:type="dxa"/>
            <w:tcBorders>
              <w:right w:val="single" w:sz="4" w:space="0" w:color="000000"/>
            </w:tcBorders>
            <w:shd w:val="clear" w:color="auto" w:fill="auto"/>
            <w:vAlign w:val="center"/>
          </w:tcPr>
          <w:p w14:paraId="52D26242" w14:textId="77777777" w:rsidR="005A2805" w:rsidRPr="00971A6C" w:rsidRDefault="005A2805" w:rsidP="005A2805">
            <w:pPr>
              <w:suppressAutoHyphens/>
              <w:rPr>
                <w:bCs/>
                <w:i/>
              </w:rPr>
            </w:pPr>
            <w:r w:rsidRPr="00971A6C">
              <w:rPr>
                <w:bCs/>
                <w:i/>
              </w:rPr>
              <w:t>88</w:t>
            </w:r>
          </w:p>
        </w:tc>
      </w:tr>
      <w:tr w:rsidR="005A2805" w:rsidRPr="00971A6C" w14:paraId="3A1F9551" w14:textId="77777777" w:rsidTr="005A2805">
        <w:trPr>
          <w:trHeight w:val="490"/>
        </w:trPr>
        <w:tc>
          <w:tcPr>
            <w:tcW w:w="7345" w:type="dxa"/>
            <w:tcBorders>
              <w:left w:val="single" w:sz="6" w:space="0" w:color="000000"/>
            </w:tcBorders>
            <w:shd w:val="clear" w:color="auto" w:fill="auto"/>
            <w:vAlign w:val="center"/>
            <w:hideMark/>
          </w:tcPr>
          <w:p w14:paraId="4AC7C5E8" w14:textId="77777777" w:rsidR="005A2805" w:rsidRPr="00971A6C" w:rsidRDefault="005A2805" w:rsidP="005A2805">
            <w:pPr>
              <w:suppressAutoHyphens/>
              <w:rPr>
                <w:bCs/>
                <w:i/>
              </w:rPr>
            </w:pPr>
            <w:r w:rsidRPr="00971A6C">
              <w:rPr>
                <w:bCs/>
                <w:i/>
              </w:rPr>
              <w:t xml:space="preserve">практические занятия </w:t>
            </w:r>
          </w:p>
        </w:tc>
        <w:tc>
          <w:tcPr>
            <w:tcW w:w="2226" w:type="dxa"/>
            <w:tcBorders>
              <w:right w:val="single" w:sz="4" w:space="0" w:color="000000"/>
            </w:tcBorders>
            <w:shd w:val="clear" w:color="auto" w:fill="auto"/>
            <w:vAlign w:val="center"/>
          </w:tcPr>
          <w:p w14:paraId="6D002886" w14:textId="77777777" w:rsidR="005A2805" w:rsidRPr="00971A6C" w:rsidRDefault="005A2805" w:rsidP="005A2805">
            <w:pPr>
              <w:suppressAutoHyphens/>
              <w:rPr>
                <w:bCs/>
                <w:i/>
              </w:rPr>
            </w:pPr>
            <w:r w:rsidRPr="00971A6C">
              <w:rPr>
                <w:bCs/>
                <w:i/>
              </w:rPr>
              <w:t>46</w:t>
            </w:r>
          </w:p>
        </w:tc>
      </w:tr>
      <w:tr w:rsidR="005A2805" w:rsidRPr="00971A6C" w14:paraId="21130B51" w14:textId="77777777" w:rsidTr="005A2805">
        <w:trPr>
          <w:trHeight w:val="331"/>
        </w:trPr>
        <w:tc>
          <w:tcPr>
            <w:tcW w:w="7345" w:type="dxa"/>
            <w:tcBorders>
              <w:left w:val="single" w:sz="6" w:space="0" w:color="000000"/>
            </w:tcBorders>
            <w:shd w:val="clear" w:color="auto" w:fill="auto"/>
            <w:vAlign w:val="center"/>
            <w:hideMark/>
          </w:tcPr>
          <w:p w14:paraId="68B008FC" w14:textId="77777777" w:rsidR="005A2805" w:rsidRPr="00971A6C" w:rsidRDefault="005A2805" w:rsidP="005A2805">
            <w:pPr>
              <w:suppressAutoHyphens/>
              <w:rPr>
                <w:bCs/>
                <w:i/>
              </w:rPr>
            </w:pPr>
            <w:r w:rsidRPr="00971A6C">
              <w:rPr>
                <w:bCs/>
                <w:i/>
                <w:iCs/>
              </w:rPr>
              <w:t>Промежуточная аттестация (</w:t>
            </w:r>
            <w:r w:rsidRPr="00971A6C">
              <w:rPr>
                <w:bCs/>
                <w:i/>
              </w:rPr>
              <w:t>дифференцированный зачет</w:t>
            </w:r>
            <w:r w:rsidRPr="00971A6C">
              <w:rPr>
                <w:bCs/>
                <w:i/>
                <w:iCs/>
              </w:rPr>
              <w:t>)</w:t>
            </w:r>
          </w:p>
        </w:tc>
        <w:tc>
          <w:tcPr>
            <w:tcW w:w="2226" w:type="dxa"/>
            <w:tcBorders>
              <w:right w:val="single" w:sz="6" w:space="0" w:color="000000"/>
            </w:tcBorders>
            <w:shd w:val="clear" w:color="auto" w:fill="auto"/>
            <w:vAlign w:val="center"/>
          </w:tcPr>
          <w:p w14:paraId="44558D1B" w14:textId="77777777" w:rsidR="005A2805" w:rsidRPr="00971A6C" w:rsidRDefault="005A2805" w:rsidP="005A2805">
            <w:pPr>
              <w:suppressAutoHyphens/>
              <w:rPr>
                <w:bCs/>
                <w:i/>
              </w:rPr>
            </w:pPr>
            <w:r w:rsidRPr="00971A6C">
              <w:rPr>
                <w:bCs/>
                <w:i/>
              </w:rPr>
              <w:t>2</w:t>
            </w:r>
          </w:p>
        </w:tc>
      </w:tr>
      <w:tr w:rsidR="005A2805" w:rsidRPr="00971A6C" w14:paraId="2367B09B" w14:textId="77777777" w:rsidTr="005A2805">
        <w:trPr>
          <w:trHeight w:val="331"/>
        </w:trPr>
        <w:tc>
          <w:tcPr>
            <w:tcW w:w="7345" w:type="dxa"/>
            <w:tcBorders>
              <w:left w:val="single" w:sz="6" w:space="0" w:color="000000"/>
              <w:bottom w:val="single" w:sz="6" w:space="0" w:color="000000"/>
            </w:tcBorders>
            <w:shd w:val="clear" w:color="auto" w:fill="auto"/>
            <w:vAlign w:val="center"/>
          </w:tcPr>
          <w:p w14:paraId="72A5F957" w14:textId="77777777" w:rsidR="005A2805" w:rsidRPr="00971A6C" w:rsidRDefault="005A2805" w:rsidP="005A2805">
            <w:pPr>
              <w:suppressAutoHyphens/>
              <w:rPr>
                <w:b/>
                <w:bCs/>
                <w:i/>
                <w:iCs/>
              </w:rPr>
            </w:pPr>
            <w:r w:rsidRPr="00971A6C">
              <w:rPr>
                <w:b/>
                <w:bCs/>
                <w:i/>
                <w:iCs/>
              </w:rPr>
              <w:t>Консультации</w:t>
            </w:r>
          </w:p>
        </w:tc>
        <w:tc>
          <w:tcPr>
            <w:tcW w:w="2226" w:type="dxa"/>
            <w:tcBorders>
              <w:bottom w:val="single" w:sz="6" w:space="0" w:color="000000"/>
              <w:right w:val="single" w:sz="6" w:space="0" w:color="000000"/>
            </w:tcBorders>
            <w:shd w:val="clear" w:color="auto" w:fill="auto"/>
            <w:vAlign w:val="center"/>
          </w:tcPr>
          <w:p w14:paraId="645B736B" w14:textId="19F64D45" w:rsidR="005A2805" w:rsidRPr="00971A6C" w:rsidRDefault="00C73AA4" w:rsidP="005A2805">
            <w:pPr>
              <w:suppressAutoHyphens/>
              <w:rPr>
                <w:b/>
                <w:bCs/>
                <w:i/>
              </w:rPr>
            </w:pPr>
            <w:r>
              <w:rPr>
                <w:b/>
                <w:bCs/>
                <w:i/>
              </w:rPr>
              <w:t>4</w:t>
            </w:r>
          </w:p>
        </w:tc>
      </w:tr>
    </w:tbl>
    <w:p w14:paraId="5BEEF0E4" w14:textId="77777777" w:rsidR="005A2805" w:rsidRPr="00971A6C" w:rsidRDefault="005A2805" w:rsidP="005A2805"/>
    <w:p w14:paraId="789C38B6" w14:textId="77777777" w:rsidR="005A2805" w:rsidRPr="00971A6C" w:rsidRDefault="005A2805" w:rsidP="005A2805">
      <w:pPr>
        <w:jc w:val="center"/>
      </w:pPr>
      <w:r w:rsidRPr="00971A6C">
        <w:t>СОДЕРЖАНИЕ УЧЕБНОГО ПРЕДМЕТА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15"/>
        <w:gridCol w:w="1047"/>
        <w:gridCol w:w="1909"/>
      </w:tblGrid>
      <w:tr w:rsidR="005A2805" w:rsidRPr="00971A6C" w14:paraId="39726843" w14:textId="77777777" w:rsidTr="005A2805">
        <w:trPr>
          <w:trHeight w:val="20"/>
        </w:trPr>
        <w:tc>
          <w:tcPr>
            <w:tcW w:w="3456" w:type="pct"/>
            <w:shd w:val="clear" w:color="auto" w:fill="auto"/>
            <w:vAlign w:val="center"/>
          </w:tcPr>
          <w:p w14:paraId="1C388ED0"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rPr>
            </w:pPr>
            <w:r w:rsidRPr="00971A6C">
              <w:rPr>
                <w:b/>
              </w:rPr>
              <w:t>Наименование разделов и тем</w:t>
            </w:r>
          </w:p>
        </w:tc>
        <w:tc>
          <w:tcPr>
            <w:tcW w:w="547" w:type="pct"/>
            <w:shd w:val="clear" w:color="auto" w:fill="auto"/>
            <w:vAlign w:val="center"/>
          </w:tcPr>
          <w:p w14:paraId="40CB7C3B"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rPr>
            </w:pPr>
            <w:r w:rsidRPr="00971A6C">
              <w:rPr>
                <w:b/>
              </w:rPr>
              <w:t>Объем часов</w:t>
            </w:r>
          </w:p>
        </w:tc>
        <w:tc>
          <w:tcPr>
            <w:tcW w:w="997" w:type="pct"/>
            <w:shd w:val="clear" w:color="auto" w:fill="auto"/>
            <w:vAlign w:val="center"/>
          </w:tcPr>
          <w:p w14:paraId="5969C5E3"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rPr>
            </w:pPr>
            <w:r w:rsidRPr="00971A6C">
              <w:rPr>
                <w:b/>
              </w:rPr>
              <w:t>Формируемые компетенции</w:t>
            </w:r>
          </w:p>
          <w:p w14:paraId="49D9893B"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rPr>
            </w:pPr>
          </w:p>
        </w:tc>
      </w:tr>
      <w:tr w:rsidR="005A2805" w:rsidRPr="00971A6C" w14:paraId="3E9CDB8D" w14:textId="77777777" w:rsidTr="005A2805">
        <w:trPr>
          <w:trHeight w:val="20"/>
        </w:trPr>
        <w:tc>
          <w:tcPr>
            <w:tcW w:w="3456" w:type="pct"/>
            <w:shd w:val="clear" w:color="auto" w:fill="auto"/>
          </w:tcPr>
          <w:p w14:paraId="7516A548"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3" w:lineRule="atLeast"/>
              <w:rPr>
                <w:b/>
                <w:bCs/>
              </w:rPr>
            </w:pPr>
            <w:r w:rsidRPr="00971A6C">
              <w:rPr>
                <w:b/>
                <w:bCs/>
              </w:rPr>
              <w:t xml:space="preserve">Раздел 1. </w:t>
            </w:r>
            <w:r w:rsidRPr="00971A6C">
              <w:rPr>
                <w:b/>
                <w:bCs/>
                <w:color w:val="000000"/>
              </w:rPr>
              <w:t>Россия в годы Первой мировой войны и Первая мировая война и послевоенный кризис Великой Российской революции (1914–1922)</w:t>
            </w:r>
          </w:p>
        </w:tc>
        <w:tc>
          <w:tcPr>
            <w:tcW w:w="547" w:type="pct"/>
            <w:shd w:val="clear" w:color="auto" w:fill="auto"/>
            <w:vAlign w:val="center"/>
          </w:tcPr>
          <w:p w14:paraId="00CFBE49" w14:textId="77777777" w:rsidR="005A2805" w:rsidRPr="00971A6C" w:rsidRDefault="005A2805" w:rsidP="005A2805">
            <w:pPr>
              <w:suppressAutoHyphens/>
              <w:spacing w:line="23" w:lineRule="atLeast"/>
              <w:jc w:val="center"/>
              <w:rPr>
                <w:b/>
                <w:bCs/>
              </w:rPr>
            </w:pPr>
            <w:r w:rsidRPr="00971A6C">
              <w:rPr>
                <w:b/>
                <w:bCs/>
              </w:rPr>
              <w:t>20</w:t>
            </w:r>
          </w:p>
        </w:tc>
        <w:tc>
          <w:tcPr>
            <w:tcW w:w="997" w:type="pct"/>
            <w:shd w:val="clear" w:color="auto" w:fill="auto"/>
            <w:vAlign w:val="center"/>
          </w:tcPr>
          <w:p w14:paraId="3CC3A533"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3" w:lineRule="atLeast"/>
              <w:ind w:left="57" w:right="57"/>
              <w:jc w:val="center"/>
              <w:rPr>
                <w:color w:val="000000"/>
              </w:rPr>
            </w:pPr>
            <w:r w:rsidRPr="00971A6C">
              <w:rPr>
                <w:color w:val="000000"/>
              </w:rPr>
              <w:t xml:space="preserve">ОК 01, ОК 02, ОК 04, </w:t>
            </w:r>
          </w:p>
          <w:p w14:paraId="38A57596"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3" w:lineRule="atLeast"/>
              <w:ind w:left="57" w:right="57"/>
              <w:jc w:val="center"/>
              <w:rPr>
                <w:color w:val="000000"/>
              </w:rPr>
            </w:pPr>
            <w:r w:rsidRPr="00971A6C">
              <w:rPr>
                <w:color w:val="000000"/>
              </w:rPr>
              <w:t>ОК 05, ОК 06</w:t>
            </w:r>
          </w:p>
        </w:tc>
      </w:tr>
      <w:tr w:rsidR="005A2805" w:rsidRPr="00971A6C" w14:paraId="04F0C883" w14:textId="77777777" w:rsidTr="005A2805">
        <w:trPr>
          <w:trHeight w:val="20"/>
        </w:trPr>
        <w:tc>
          <w:tcPr>
            <w:tcW w:w="3456" w:type="pct"/>
            <w:shd w:val="clear" w:color="auto" w:fill="auto"/>
          </w:tcPr>
          <w:p w14:paraId="229F84D2" w14:textId="77777777" w:rsidR="005A2805" w:rsidRPr="00971A6C" w:rsidRDefault="005A2805" w:rsidP="005A2805">
            <w:pPr>
              <w:suppressAutoHyphens/>
              <w:spacing w:line="23" w:lineRule="atLeast"/>
            </w:pPr>
            <w:r w:rsidRPr="00971A6C">
              <w:t>Тема 1.1.</w:t>
            </w:r>
          </w:p>
          <w:p w14:paraId="5CB72289" w14:textId="77777777" w:rsidR="005A2805" w:rsidRPr="00971A6C" w:rsidRDefault="005A2805" w:rsidP="005A2805">
            <w:pPr>
              <w:suppressAutoHyphens/>
              <w:spacing w:line="23" w:lineRule="atLeast"/>
            </w:pPr>
            <w:r w:rsidRPr="00971A6C">
              <w:t>Россия и мир в годы Первой мировой войны</w:t>
            </w:r>
          </w:p>
        </w:tc>
        <w:tc>
          <w:tcPr>
            <w:tcW w:w="547" w:type="pct"/>
            <w:shd w:val="clear" w:color="auto" w:fill="auto"/>
            <w:vAlign w:val="center"/>
          </w:tcPr>
          <w:p w14:paraId="78B4CF16" w14:textId="77777777" w:rsidR="005A2805" w:rsidRPr="00971A6C" w:rsidRDefault="005A2805" w:rsidP="005A2805">
            <w:pPr>
              <w:suppressAutoHyphens/>
              <w:spacing w:line="23" w:lineRule="atLeast"/>
              <w:jc w:val="center"/>
              <w:rPr>
                <w:b/>
                <w:lang w:val="en-US"/>
              </w:rPr>
            </w:pPr>
            <w:r w:rsidRPr="00971A6C">
              <w:rPr>
                <w:b/>
                <w:lang w:val="en-US"/>
              </w:rPr>
              <w:t>6</w:t>
            </w:r>
          </w:p>
        </w:tc>
        <w:tc>
          <w:tcPr>
            <w:tcW w:w="997" w:type="pct"/>
            <w:shd w:val="clear" w:color="auto" w:fill="auto"/>
            <w:vAlign w:val="center"/>
          </w:tcPr>
          <w:p w14:paraId="4B797FB8" w14:textId="77777777" w:rsidR="005A2805" w:rsidRPr="00971A6C" w:rsidRDefault="005A2805" w:rsidP="005A2805">
            <w:pPr>
              <w:suppressAutoHyphens/>
              <w:autoSpaceDE w:val="0"/>
              <w:autoSpaceDN w:val="0"/>
              <w:spacing w:line="23" w:lineRule="atLeast"/>
              <w:jc w:val="center"/>
              <w:rPr>
                <w:bCs/>
                <w:iCs/>
              </w:rPr>
            </w:pPr>
            <w:r w:rsidRPr="00971A6C">
              <w:rPr>
                <w:bCs/>
                <w:iCs/>
              </w:rPr>
              <w:t>ОК 02</w:t>
            </w:r>
          </w:p>
          <w:p w14:paraId="0F259215" w14:textId="77777777" w:rsidR="005A2805" w:rsidRPr="00971A6C" w:rsidRDefault="005A2805" w:rsidP="005A2805">
            <w:pPr>
              <w:suppressAutoHyphens/>
              <w:autoSpaceDE w:val="0"/>
              <w:autoSpaceDN w:val="0"/>
              <w:spacing w:line="23" w:lineRule="atLeast"/>
              <w:jc w:val="center"/>
              <w:rPr>
                <w:bCs/>
                <w:iCs/>
              </w:rPr>
            </w:pPr>
            <w:r w:rsidRPr="00971A6C">
              <w:rPr>
                <w:bCs/>
                <w:iCs/>
              </w:rPr>
              <w:t>ОК 05</w:t>
            </w:r>
          </w:p>
          <w:p w14:paraId="2F61FA1C" w14:textId="77777777" w:rsidR="005A2805" w:rsidRPr="00971A6C" w:rsidRDefault="005A2805" w:rsidP="005A2805">
            <w:pPr>
              <w:suppressAutoHyphens/>
              <w:autoSpaceDE w:val="0"/>
              <w:autoSpaceDN w:val="0"/>
              <w:spacing w:line="23" w:lineRule="atLeast"/>
              <w:jc w:val="center"/>
              <w:rPr>
                <w:bCs/>
                <w:iCs/>
              </w:rPr>
            </w:pPr>
            <w:r w:rsidRPr="00971A6C">
              <w:rPr>
                <w:bCs/>
                <w:iCs/>
              </w:rPr>
              <w:t>ОК 06</w:t>
            </w:r>
          </w:p>
          <w:p w14:paraId="5CC4CCC7" w14:textId="77777777" w:rsidR="005A2805" w:rsidRPr="00971A6C" w:rsidRDefault="005A2805" w:rsidP="005A2805">
            <w:pPr>
              <w:suppressAutoHyphens/>
              <w:autoSpaceDE w:val="0"/>
              <w:autoSpaceDN w:val="0"/>
              <w:spacing w:line="23" w:lineRule="atLeast"/>
              <w:jc w:val="center"/>
              <w:rPr>
                <w:bCs/>
                <w:iCs/>
              </w:rPr>
            </w:pPr>
          </w:p>
        </w:tc>
      </w:tr>
      <w:tr w:rsidR="005A2805" w:rsidRPr="00971A6C" w14:paraId="5E2F3B2E" w14:textId="77777777" w:rsidTr="005A2805">
        <w:trPr>
          <w:trHeight w:val="20"/>
        </w:trPr>
        <w:tc>
          <w:tcPr>
            <w:tcW w:w="3456" w:type="pct"/>
            <w:shd w:val="clear" w:color="auto" w:fill="auto"/>
          </w:tcPr>
          <w:p w14:paraId="2448F161" w14:textId="77777777" w:rsidR="005A2805" w:rsidRPr="00971A6C" w:rsidRDefault="005A2805" w:rsidP="005A2805">
            <w:pPr>
              <w:suppressAutoHyphens/>
              <w:spacing w:line="23" w:lineRule="atLeast"/>
            </w:pPr>
            <w:r w:rsidRPr="00971A6C">
              <w:t xml:space="preserve">Тема 1.2. </w:t>
            </w:r>
          </w:p>
          <w:p w14:paraId="1D60DB06" w14:textId="77777777" w:rsidR="005A2805" w:rsidRPr="00971A6C" w:rsidRDefault="005A2805" w:rsidP="005A2805">
            <w:pPr>
              <w:suppressAutoHyphens/>
              <w:spacing w:line="23" w:lineRule="atLeast"/>
              <w:jc w:val="both"/>
            </w:pPr>
            <w:r w:rsidRPr="00971A6C">
              <w:t xml:space="preserve">Основные этапы и хронология революционных событий 1917 г. </w:t>
            </w:r>
          </w:p>
          <w:p w14:paraId="27BF4548" w14:textId="77777777" w:rsidR="005A2805" w:rsidRPr="00971A6C" w:rsidRDefault="005A2805" w:rsidP="005A2805">
            <w:pPr>
              <w:suppressAutoHyphens/>
              <w:spacing w:line="23" w:lineRule="atLeast"/>
            </w:pPr>
            <w:r w:rsidRPr="00971A6C">
              <w:t>Первые революционные преобразования большевиков</w:t>
            </w:r>
          </w:p>
        </w:tc>
        <w:tc>
          <w:tcPr>
            <w:tcW w:w="547" w:type="pct"/>
            <w:shd w:val="clear" w:color="auto" w:fill="auto"/>
            <w:vAlign w:val="center"/>
          </w:tcPr>
          <w:p w14:paraId="6FD1954C" w14:textId="77777777" w:rsidR="005A2805" w:rsidRPr="00971A6C" w:rsidRDefault="005A2805" w:rsidP="005A2805">
            <w:pPr>
              <w:suppressAutoHyphens/>
              <w:spacing w:line="23" w:lineRule="atLeast"/>
              <w:jc w:val="center"/>
              <w:rPr>
                <w:b/>
              </w:rPr>
            </w:pPr>
            <w:r w:rsidRPr="00971A6C">
              <w:rPr>
                <w:b/>
              </w:rPr>
              <w:t>6</w:t>
            </w:r>
          </w:p>
        </w:tc>
        <w:tc>
          <w:tcPr>
            <w:tcW w:w="997" w:type="pct"/>
            <w:shd w:val="clear" w:color="auto" w:fill="auto"/>
            <w:vAlign w:val="center"/>
          </w:tcPr>
          <w:p w14:paraId="56598303" w14:textId="77777777" w:rsidR="005A2805" w:rsidRPr="00971A6C" w:rsidRDefault="005A2805" w:rsidP="005A2805">
            <w:pPr>
              <w:suppressAutoHyphens/>
              <w:autoSpaceDE w:val="0"/>
              <w:autoSpaceDN w:val="0"/>
              <w:spacing w:line="23" w:lineRule="atLeast"/>
              <w:jc w:val="center"/>
              <w:rPr>
                <w:bCs/>
                <w:iCs/>
              </w:rPr>
            </w:pPr>
            <w:r w:rsidRPr="00971A6C">
              <w:rPr>
                <w:bCs/>
                <w:iCs/>
              </w:rPr>
              <w:t>ОК 02</w:t>
            </w:r>
          </w:p>
          <w:p w14:paraId="4303F46A" w14:textId="77777777" w:rsidR="005A2805" w:rsidRPr="00971A6C" w:rsidRDefault="005A2805" w:rsidP="005A2805">
            <w:pPr>
              <w:suppressAutoHyphens/>
              <w:autoSpaceDE w:val="0"/>
              <w:autoSpaceDN w:val="0"/>
              <w:spacing w:line="23" w:lineRule="atLeast"/>
              <w:jc w:val="center"/>
              <w:rPr>
                <w:bCs/>
                <w:iCs/>
              </w:rPr>
            </w:pPr>
            <w:r w:rsidRPr="00971A6C">
              <w:rPr>
                <w:bCs/>
                <w:iCs/>
              </w:rPr>
              <w:t>ОК 04</w:t>
            </w:r>
          </w:p>
          <w:p w14:paraId="09C456AF" w14:textId="77777777" w:rsidR="005A2805" w:rsidRPr="00971A6C" w:rsidRDefault="005A2805" w:rsidP="005A2805">
            <w:pPr>
              <w:suppressAutoHyphens/>
              <w:autoSpaceDE w:val="0"/>
              <w:autoSpaceDN w:val="0"/>
              <w:spacing w:line="23" w:lineRule="atLeast"/>
              <w:jc w:val="center"/>
              <w:rPr>
                <w:bCs/>
                <w:iCs/>
              </w:rPr>
            </w:pPr>
            <w:r w:rsidRPr="00971A6C">
              <w:rPr>
                <w:bCs/>
                <w:iCs/>
              </w:rPr>
              <w:t>ОК 05</w:t>
            </w:r>
          </w:p>
          <w:p w14:paraId="4C3E38B0" w14:textId="77777777" w:rsidR="005A2805" w:rsidRPr="00971A6C" w:rsidRDefault="005A2805" w:rsidP="005A2805">
            <w:pPr>
              <w:suppressAutoHyphens/>
              <w:autoSpaceDE w:val="0"/>
              <w:autoSpaceDN w:val="0"/>
              <w:spacing w:line="23" w:lineRule="atLeast"/>
              <w:jc w:val="center"/>
              <w:rPr>
                <w:bCs/>
                <w:iCs/>
              </w:rPr>
            </w:pPr>
            <w:r w:rsidRPr="00971A6C">
              <w:rPr>
                <w:bCs/>
                <w:iCs/>
              </w:rPr>
              <w:t>ОК 06</w:t>
            </w:r>
          </w:p>
          <w:p w14:paraId="0A118BDC" w14:textId="77777777" w:rsidR="005A2805" w:rsidRPr="00971A6C" w:rsidRDefault="005A2805" w:rsidP="005A2805">
            <w:pPr>
              <w:suppressAutoHyphens/>
              <w:autoSpaceDE w:val="0"/>
              <w:autoSpaceDN w:val="0"/>
              <w:spacing w:line="23" w:lineRule="atLeast"/>
              <w:jc w:val="center"/>
              <w:rPr>
                <w:bCs/>
                <w:iCs/>
              </w:rPr>
            </w:pPr>
          </w:p>
        </w:tc>
      </w:tr>
      <w:tr w:rsidR="005A2805" w:rsidRPr="00971A6C" w14:paraId="618782F9" w14:textId="77777777" w:rsidTr="005A2805">
        <w:trPr>
          <w:trHeight w:val="20"/>
        </w:trPr>
        <w:tc>
          <w:tcPr>
            <w:tcW w:w="3456" w:type="pct"/>
          </w:tcPr>
          <w:p w14:paraId="54FE3FC2" w14:textId="77777777" w:rsidR="005A2805" w:rsidRPr="00971A6C" w:rsidRDefault="005A2805" w:rsidP="005A2805">
            <w:pPr>
              <w:suppressAutoHyphens/>
              <w:spacing w:line="23" w:lineRule="atLeast"/>
            </w:pPr>
            <w:r w:rsidRPr="00971A6C">
              <w:t>Тема 1.3.</w:t>
            </w:r>
          </w:p>
          <w:p w14:paraId="38E0CC78" w14:textId="77777777" w:rsidR="005A2805" w:rsidRPr="00971A6C" w:rsidRDefault="005A2805" w:rsidP="005A2805">
            <w:pPr>
              <w:suppressAutoHyphens/>
              <w:spacing w:line="23" w:lineRule="atLeast"/>
            </w:pPr>
            <w:r w:rsidRPr="00971A6C">
              <w:t xml:space="preserve">Гражданская война и ее последствия. Культура Советской </w:t>
            </w:r>
            <w:r w:rsidRPr="00971A6C">
              <w:lastRenderedPageBreak/>
              <w:t>России в период Гражданской войны</w:t>
            </w:r>
          </w:p>
        </w:tc>
        <w:tc>
          <w:tcPr>
            <w:tcW w:w="547" w:type="pct"/>
            <w:vAlign w:val="center"/>
          </w:tcPr>
          <w:p w14:paraId="2310ED04" w14:textId="77777777" w:rsidR="005A2805" w:rsidRPr="00971A6C" w:rsidRDefault="005A2805" w:rsidP="005A2805">
            <w:pPr>
              <w:suppressAutoHyphens/>
              <w:spacing w:line="23" w:lineRule="atLeast"/>
              <w:jc w:val="center"/>
              <w:rPr>
                <w:b/>
              </w:rPr>
            </w:pPr>
            <w:r w:rsidRPr="00971A6C">
              <w:rPr>
                <w:b/>
              </w:rPr>
              <w:lastRenderedPageBreak/>
              <w:t>6</w:t>
            </w:r>
          </w:p>
        </w:tc>
        <w:tc>
          <w:tcPr>
            <w:tcW w:w="997" w:type="pct"/>
            <w:shd w:val="clear" w:color="auto" w:fill="auto"/>
            <w:vAlign w:val="center"/>
          </w:tcPr>
          <w:p w14:paraId="5B6168A0" w14:textId="77777777" w:rsidR="005A2805" w:rsidRPr="00971A6C" w:rsidRDefault="005A2805" w:rsidP="005A2805">
            <w:pPr>
              <w:suppressAutoHyphens/>
              <w:autoSpaceDE w:val="0"/>
              <w:autoSpaceDN w:val="0"/>
              <w:spacing w:line="23" w:lineRule="atLeast"/>
              <w:jc w:val="center"/>
              <w:rPr>
                <w:bCs/>
                <w:iCs/>
              </w:rPr>
            </w:pPr>
            <w:r w:rsidRPr="00971A6C">
              <w:rPr>
                <w:bCs/>
                <w:iCs/>
              </w:rPr>
              <w:t>ОК 02</w:t>
            </w:r>
          </w:p>
          <w:p w14:paraId="42F7A87A" w14:textId="77777777" w:rsidR="005A2805" w:rsidRPr="00971A6C" w:rsidRDefault="005A2805" w:rsidP="005A2805">
            <w:pPr>
              <w:suppressAutoHyphens/>
              <w:autoSpaceDE w:val="0"/>
              <w:autoSpaceDN w:val="0"/>
              <w:spacing w:line="23" w:lineRule="atLeast"/>
              <w:jc w:val="center"/>
              <w:rPr>
                <w:bCs/>
                <w:iCs/>
              </w:rPr>
            </w:pPr>
            <w:r w:rsidRPr="00971A6C">
              <w:rPr>
                <w:bCs/>
                <w:iCs/>
              </w:rPr>
              <w:t>ОК 04</w:t>
            </w:r>
          </w:p>
          <w:p w14:paraId="32072ECE" w14:textId="77777777" w:rsidR="005A2805" w:rsidRPr="00971A6C" w:rsidRDefault="005A2805" w:rsidP="005A2805">
            <w:pPr>
              <w:suppressAutoHyphens/>
              <w:autoSpaceDE w:val="0"/>
              <w:autoSpaceDN w:val="0"/>
              <w:spacing w:line="23" w:lineRule="atLeast"/>
              <w:jc w:val="center"/>
              <w:rPr>
                <w:bCs/>
                <w:iCs/>
              </w:rPr>
            </w:pPr>
            <w:r w:rsidRPr="00971A6C">
              <w:rPr>
                <w:bCs/>
                <w:iCs/>
              </w:rPr>
              <w:lastRenderedPageBreak/>
              <w:t>ОК 05</w:t>
            </w:r>
          </w:p>
          <w:p w14:paraId="589B708C" w14:textId="77777777" w:rsidR="005A2805" w:rsidRPr="00971A6C" w:rsidRDefault="005A2805" w:rsidP="005A2805">
            <w:pPr>
              <w:suppressAutoHyphens/>
              <w:autoSpaceDE w:val="0"/>
              <w:autoSpaceDN w:val="0"/>
              <w:spacing w:line="23" w:lineRule="atLeast"/>
              <w:jc w:val="center"/>
              <w:rPr>
                <w:bCs/>
              </w:rPr>
            </w:pPr>
            <w:r w:rsidRPr="00971A6C">
              <w:rPr>
                <w:bCs/>
              </w:rPr>
              <w:t>ОК 06</w:t>
            </w:r>
          </w:p>
          <w:p w14:paraId="5E399149" w14:textId="77777777" w:rsidR="005A2805" w:rsidRPr="00971A6C" w:rsidRDefault="005A2805" w:rsidP="005A2805">
            <w:pPr>
              <w:suppressAutoHyphens/>
              <w:autoSpaceDE w:val="0"/>
              <w:autoSpaceDN w:val="0"/>
              <w:spacing w:line="23" w:lineRule="atLeast"/>
              <w:jc w:val="center"/>
              <w:rPr>
                <w:bCs/>
              </w:rPr>
            </w:pPr>
          </w:p>
        </w:tc>
      </w:tr>
      <w:tr w:rsidR="005A2805" w:rsidRPr="00971A6C" w14:paraId="7DD52B00" w14:textId="77777777" w:rsidTr="005A2805">
        <w:trPr>
          <w:trHeight w:val="20"/>
        </w:trPr>
        <w:tc>
          <w:tcPr>
            <w:tcW w:w="3456" w:type="pct"/>
          </w:tcPr>
          <w:p w14:paraId="26B8620D" w14:textId="77777777" w:rsidR="005A2805" w:rsidRPr="00971A6C" w:rsidRDefault="005A2805" w:rsidP="005A2805">
            <w:pPr>
              <w:suppressAutoHyphens/>
              <w:spacing w:line="23" w:lineRule="atLeast"/>
              <w:rPr>
                <w:b/>
              </w:rPr>
            </w:pPr>
            <w:r w:rsidRPr="00971A6C">
              <w:rPr>
                <w:b/>
                <w:iCs/>
              </w:rPr>
              <w:lastRenderedPageBreak/>
              <w:t>Профессионально-ориентированное содержание</w:t>
            </w:r>
          </w:p>
        </w:tc>
        <w:tc>
          <w:tcPr>
            <w:tcW w:w="547" w:type="pct"/>
            <w:vAlign w:val="center"/>
          </w:tcPr>
          <w:p w14:paraId="0A964D2A" w14:textId="77777777" w:rsidR="005A2805" w:rsidRPr="00971A6C" w:rsidRDefault="005A2805" w:rsidP="005A2805">
            <w:pPr>
              <w:suppressAutoHyphens/>
              <w:spacing w:line="23" w:lineRule="atLeast"/>
              <w:jc w:val="center"/>
              <w:rPr>
                <w:bCs/>
              </w:rPr>
            </w:pPr>
          </w:p>
        </w:tc>
        <w:tc>
          <w:tcPr>
            <w:tcW w:w="997" w:type="pct"/>
            <w:shd w:val="clear" w:color="auto" w:fill="auto"/>
            <w:vAlign w:val="center"/>
          </w:tcPr>
          <w:p w14:paraId="431AFFD3" w14:textId="77777777" w:rsidR="005A2805" w:rsidRPr="00971A6C" w:rsidRDefault="005A2805" w:rsidP="005A2805">
            <w:pPr>
              <w:suppressAutoHyphens/>
              <w:autoSpaceDE w:val="0"/>
              <w:autoSpaceDN w:val="0"/>
              <w:spacing w:line="23" w:lineRule="atLeast"/>
              <w:jc w:val="center"/>
              <w:rPr>
                <w:bCs/>
              </w:rPr>
            </w:pPr>
          </w:p>
        </w:tc>
      </w:tr>
      <w:tr w:rsidR="005A2805" w:rsidRPr="00971A6C" w14:paraId="474854B0" w14:textId="77777777" w:rsidTr="005A2805">
        <w:trPr>
          <w:trHeight w:val="20"/>
        </w:trPr>
        <w:tc>
          <w:tcPr>
            <w:tcW w:w="3456" w:type="pct"/>
          </w:tcPr>
          <w:p w14:paraId="75DF87AC" w14:textId="77777777" w:rsidR="005A2805" w:rsidRPr="00971A6C" w:rsidRDefault="005A2805" w:rsidP="005A2805">
            <w:pPr>
              <w:suppressAutoHyphens/>
              <w:spacing w:line="23" w:lineRule="atLeast"/>
              <w:ind w:left="171"/>
              <w:contextualSpacing/>
              <w:rPr>
                <w:iCs/>
              </w:rPr>
            </w:pPr>
            <w:r w:rsidRPr="00971A6C">
              <w:t>*«Жизнь в катастрофе»: культура повседневности и стратегии выживания в годы великих потрясений (технологическая карта 1 примерного учебно-методического комплекса). Наш край в 1914-1922 гг.</w:t>
            </w:r>
          </w:p>
        </w:tc>
        <w:tc>
          <w:tcPr>
            <w:tcW w:w="547" w:type="pct"/>
            <w:vAlign w:val="center"/>
          </w:tcPr>
          <w:p w14:paraId="1B64C840" w14:textId="77777777" w:rsidR="005A2805" w:rsidRPr="00971A6C" w:rsidRDefault="005A2805" w:rsidP="005A2805">
            <w:pPr>
              <w:suppressAutoHyphens/>
              <w:spacing w:line="23" w:lineRule="atLeast"/>
              <w:jc w:val="center"/>
              <w:rPr>
                <w:bCs/>
              </w:rPr>
            </w:pPr>
            <w:r w:rsidRPr="00971A6C">
              <w:rPr>
                <w:bCs/>
              </w:rPr>
              <w:t>2</w:t>
            </w:r>
          </w:p>
        </w:tc>
        <w:tc>
          <w:tcPr>
            <w:tcW w:w="997" w:type="pct"/>
            <w:shd w:val="clear" w:color="auto" w:fill="auto"/>
            <w:vAlign w:val="center"/>
          </w:tcPr>
          <w:p w14:paraId="0462EEFC" w14:textId="77777777" w:rsidR="005A2805" w:rsidRPr="00971A6C" w:rsidRDefault="005A2805" w:rsidP="005A2805">
            <w:pPr>
              <w:suppressAutoHyphens/>
              <w:autoSpaceDE w:val="0"/>
              <w:autoSpaceDN w:val="0"/>
              <w:spacing w:line="23" w:lineRule="atLeast"/>
              <w:jc w:val="center"/>
              <w:rPr>
                <w:bCs/>
                <w:iCs/>
              </w:rPr>
            </w:pPr>
            <w:r w:rsidRPr="00971A6C">
              <w:rPr>
                <w:bCs/>
                <w:iCs/>
              </w:rPr>
              <w:t>ОК 01</w:t>
            </w:r>
          </w:p>
          <w:p w14:paraId="6276E1B5" w14:textId="77777777" w:rsidR="005A2805" w:rsidRPr="00971A6C" w:rsidRDefault="005A2805" w:rsidP="005A2805">
            <w:pPr>
              <w:suppressAutoHyphens/>
              <w:autoSpaceDE w:val="0"/>
              <w:autoSpaceDN w:val="0"/>
              <w:spacing w:line="23" w:lineRule="atLeast"/>
              <w:jc w:val="center"/>
              <w:rPr>
                <w:iCs/>
                <w:color w:val="000000"/>
              </w:rPr>
            </w:pPr>
            <w:r w:rsidRPr="00971A6C">
              <w:rPr>
                <w:iCs/>
                <w:color w:val="000000"/>
              </w:rPr>
              <w:t>ОК 02</w:t>
            </w:r>
          </w:p>
          <w:p w14:paraId="05BDC462" w14:textId="77777777" w:rsidR="005A2805" w:rsidRPr="00971A6C" w:rsidRDefault="005A2805" w:rsidP="005A2805">
            <w:pPr>
              <w:suppressAutoHyphens/>
              <w:autoSpaceDE w:val="0"/>
              <w:autoSpaceDN w:val="0"/>
              <w:spacing w:line="23" w:lineRule="atLeast"/>
              <w:jc w:val="center"/>
              <w:rPr>
                <w:bCs/>
                <w:iCs/>
              </w:rPr>
            </w:pPr>
            <w:r w:rsidRPr="00971A6C">
              <w:rPr>
                <w:bCs/>
                <w:iCs/>
              </w:rPr>
              <w:t>ОК 04</w:t>
            </w:r>
          </w:p>
          <w:p w14:paraId="5C239F18" w14:textId="77777777" w:rsidR="005A2805" w:rsidRPr="00971A6C" w:rsidRDefault="005A2805" w:rsidP="005A2805">
            <w:pPr>
              <w:suppressAutoHyphens/>
              <w:autoSpaceDE w:val="0"/>
              <w:autoSpaceDN w:val="0"/>
              <w:spacing w:line="23" w:lineRule="atLeast"/>
              <w:jc w:val="center"/>
              <w:rPr>
                <w:bCs/>
                <w:iCs/>
              </w:rPr>
            </w:pPr>
            <w:r w:rsidRPr="00971A6C">
              <w:rPr>
                <w:iCs/>
                <w:color w:val="000000"/>
              </w:rPr>
              <w:t>ОК 05</w:t>
            </w:r>
          </w:p>
          <w:p w14:paraId="5D9B3E19" w14:textId="77777777" w:rsidR="005A2805" w:rsidRPr="00971A6C" w:rsidRDefault="005A2805" w:rsidP="005A2805">
            <w:pPr>
              <w:suppressAutoHyphens/>
              <w:autoSpaceDE w:val="0"/>
              <w:autoSpaceDN w:val="0"/>
              <w:spacing w:line="23" w:lineRule="atLeast"/>
              <w:jc w:val="center"/>
              <w:rPr>
                <w:bCs/>
                <w:iCs/>
              </w:rPr>
            </w:pPr>
            <w:r w:rsidRPr="00971A6C">
              <w:rPr>
                <w:bCs/>
                <w:iCs/>
              </w:rPr>
              <w:t>ОК 06</w:t>
            </w:r>
          </w:p>
          <w:p w14:paraId="27AA31E1" w14:textId="77777777" w:rsidR="005A2805" w:rsidRPr="00971A6C" w:rsidRDefault="005A2805" w:rsidP="005A2805">
            <w:pPr>
              <w:suppressAutoHyphens/>
              <w:autoSpaceDE w:val="0"/>
              <w:autoSpaceDN w:val="0"/>
              <w:spacing w:line="23" w:lineRule="atLeast"/>
              <w:jc w:val="center"/>
              <w:rPr>
                <w:bCs/>
                <w:iCs/>
              </w:rPr>
            </w:pPr>
            <w:r w:rsidRPr="00971A6C">
              <w:rPr>
                <w:color w:val="000000"/>
              </w:rPr>
              <w:t>ПК6.5</w:t>
            </w:r>
          </w:p>
        </w:tc>
      </w:tr>
      <w:tr w:rsidR="005A2805" w:rsidRPr="00971A6C" w14:paraId="08ADB473" w14:textId="77777777" w:rsidTr="005A2805">
        <w:trPr>
          <w:trHeight w:val="20"/>
        </w:trPr>
        <w:tc>
          <w:tcPr>
            <w:tcW w:w="3456" w:type="pct"/>
          </w:tcPr>
          <w:p w14:paraId="3CE5B682" w14:textId="77777777" w:rsidR="005A2805" w:rsidRPr="00971A6C" w:rsidRDefault="005A2805" w:rsidP="005A2805">
            <w:pPr>
              <w:suppressAutoHyphens/>
              <w:spacing w:line="23" w:lineRule="atLeast"/>
              <w:jc w:val="both"/>
              <w:rPr>
                <w:bCs/>
              </w:rPr>
            </w:pPr>
            <w:r w:rsidRPr="00971A6C">
              <w:rPr>
                <w:b/>
              </w:rPr>
              <w:t xml:space="preserve">Раздел 2. </w:t>
            </w:r>
            <w:r w:rsidRPr="00971A6C">
              <w:rPr>
                <w:b/>
                <w:bCs/>
                <w:color w:val="000000"/>
              </w:rPr>
              <w:t xml:space="preserve">Межвоенный период (1918–1939). </w:t>
            </w:r>
            <w:r w:rsidRPr="00971A6C">
              <w:rPr>
                <w:b/>
              </w:rPr>
              <w:t>СССР в 1920–1930-е годы</w:t>
            </w:r>
          </w:p>
        </w:tc>
        <w:tc>
          <w:tcPr>
            <w:tcW w:w="547" w:type="pct"/>
            <w:vAlign w:val="center"/>
          </w:tcPr>
          <w:p w14:paraId="53977982" w14:textId="77777777" w:rsidR="005A2805" w:rsidRPr="00971A6C" w:rsidRDefault="005A2805" w:rsidP="005A2805">
            <w:pPr>
              <w:suppressAutoHyphens/>
              <w:spacing w:line="23" w:lineRule="atLeast"/>
              <w:jc w:val="center"/>
              <w:rPr>
                <w:b/>
                <w:bCs/>
              </w:rPr>
            </w:pPr>
            <w:r w:rsidRPr="00971A6C">
              <w:rPr>
                <w:b/>
                <w:bCs/>
              </w:rPr>
              <w:t>30</w:t>
            </w:r>
          </w:p>
        </w:tc>
        <w:tc>
          <w:tcPr>
            <w:tcW w:w="997" w:type="pct"/>
            <w:shd w:val="clear" w:color="auto" w:fill="auto"/>
            <w:vAlign w:val="center"/>
          </w:tcPr>
          <w:p w14:paraId="751D59B9"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3" w:lineRule="atLeast"/>
              <w:ind w:left="57" w:right="57"/>
              <w:jc w:val="center"/>
              <w:rPr>
                <w:color w:val="000000"/>
              </w:rPr>
            </w:pPr>
            <w:r w:rsidRPr="00971A6C">
              <w:rPr>
                <w:color w:val="000000"/>
              </w:rPr>
              <w:t>ОК 01, ОК 02, ОК 04</w:t>
            </w:r>
          </w:p>
          <w:p w14:paraId="020804D3"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3" w:lineRule="atLeast"/>
              <w:ind w:left="57" w:right="57"/>
              <w:jc w:val="center"/>
              <w:rPr>
                <w:color w:val="000000"/>
              </w:rPr>
            </w:pPr>
            <w:r w:rsidRPr="00971A6C">
              <w:rPr>
                <w:color w:val="000000"/>
              </w:rPr>
              <w:t>ОК 05, ОК 06</w:t>
            </w:r>
          </w:p>
        </w:tc>
      </w:tr>
      <w:tr w:rsidR="005A2805" w:rsidRPr="00971A6C" w14:paraId="51613146" w14:textId="77777777" w:rsidTr="005A2805">
        <w:trPr>
          <w:trHeight w:val="20"/>
        </w:trPr>
        <w:tc>
          <w:tcPr>
            <w:tcW w:w="3456" w:type="pct"/>
          </w:tcPr>
          <w:p w14:paraId="0AF05030" w14:textId="77777777" w:rsidR="005A2805" w:rsidRPr="00971A6C" w:rsidRDefault="005A2805" w:rsidP="005A2805">
            <w:pPr>
              <w:suppressAutoHyphens/>
              <w:spacing w:line="23" w:lineRule="atLeast"/>
              <w:rPr>
                <w:bCs/>
              </w:rPr>
            </w:pPr>
            <w:r w:rsidRPr="00971A6C">
              <w:rPr>
                <w:bCs/>
              </w:rPr>
              <w:t xml:space="preserve">Тема 2.1.  </w:t>
            </w:r>
          </w:p>
          <w:p w14:paraId="4040F295" w14:textId="77777777" w:rsidR="005A2805" w:rsidRPr="00971A6C" w:rsidRDefault="005A2805" w:rsidP="005A2805">
            <w:pPr>
              <w:suppressAutoHyphens/>
              <w:spacing w:line="23" w:lineRule="atLeast"/>
              <w:rPr>
                <w:bCs/>
              </w:rPr>
            </w:pPr>
            <w:r w:rsidRPr="00971A6C">
              <w:rPr>
                <w:bCs/>
              </w:rPr>
              <w:t>СССР в 20-е годы. Новая экономическая политика</w:t>
            </w:r>
          </w:p>
        </w:tc>
        <w:tc>
          <w:tcPr>
            <w:tcW w:w="547" w:type="pct"/>
            <w:vAlign w:val="center"/>
          </w:tcPr>
          <w:p w14:paraId="16A70EB5" w14:textId="77777777" w:rsidR="005A2805" w:rsidRPr="00971A6C" w:rsidRDefault="005A2805" w:rsidP="005A2805">
            <w:pPr>
              <w:suppressAutoHyphens/>
              <w:spacing w:line="23" w:lineRule="atLeast"/>
              <w:jc w:val="center"/>
              <w:rPr>
                <w:b/>
              </w:rPr>
            </w:pPr>
            <w:r w:rsidRPr="00971A6C">
              <w:rPr>
                <w:b/>
              </w:rPr>
              <w:t>6</w:t>
            </w:r>
          </w:p>
        </w:tc>
        <w:tc>
          <w:tcPr>
            <w:tcW w:w="997" w:type="pct"/>
            <w:shd w:val="clear" w:color="auto" w:fill="auto"/>
            <w:vAlign w:val="center"/>
          </w:tcPr>
          <w:p w14:paraId="21EBFAC4" w14:textId="77777777" w:rsidR="005A2805" w:rsidRPr="00971A6C" w:rsidRDefault="005A2805" w:rsidP="005A2805">
            <w:pPr>
              <w:suppressAutoHyphens/>
              <w:autoSpaceDE w:val="0"/>
              <w:autoSpaceDN w:val="0"/>
              <w:spacing w:line="23" w:lineRule="atLeast"/>
              <w:jc w:val="center"/>
              <w:rPr>
                <w:bCs/>
              </w:rPr>
            </w:pPr>
            <w:r w:rsidRPr="00971A6C">
              <w:rPr>
                <w:bCs/>
              </w:rPr>
              <w:t>ОК 02 ОК 04</w:t>
            </w:r>
          </w:p>
          <w:p w14:paraId="74FFEFD7" w14:textId="77777777" w:rsidR="005A2805" w:rsidRPr="00971A6C" w:rsidRDefault="005A2805" w:rsidP="005A2805">
            <w:pPr>
              <w:suppressAutoHyphens/>
              <w:autoSpaceDE w:val="0"/>
              <w:autoSpaceDN w:val="0"/>
              <w:spacing w:line="23" w:lineRule="atLeast"/>
              <w:jc w:val="center"/>
              <w:rPr>
                <w:bCs/>
              </w:rPr>
            </w:pPr>
            <w:r w:rsidRPr="00971A6C">
              <w:rPr>
                <w:bCs/>
              </w:rPr>
              <w:t>ОК 05 ОК 06</w:t>
            </w:r>
          </w:p>
          <w:p w14:paraId="19A1059E" w14:textId="77777777" w:rsidR="005A2805" w:rsidRPr="00971A6C" w:rsidRDefault="005A2805" w:rsidP="005A2805">
            <w:pPr>
              <w:suppressAutoHyphens/>
              <w:autoSpaceDE w:val="0"/>
              <w:autoSpaceDN w:val="0"/>
              <w:spacing w:line="23" w:lineRule="atLeast"/>
              <w:jc w:val="center"/>
              <w:rPr>
                <w:bCs/>
              </w:rPr>
            </w:pPr>
          </w:p>
        </w:tc>
      </w:tr>
      <w:tr w:rsidR="005A2805" w:rsidRPr="00971A6C" w14:paraId="7CCFFD65" w14:textId="77777777" w:rsidTr="005A2805">
        <w:trPr>
          <w:trHeight w:val="20"/>
        </w:trPr>
        <w:tc>
          <w:tcPr>
            <w:tcW w:w="3456" w:type="pct"/>
          </w:tcPr>
          <w:p w14:paraId="18AC3116" w14:textId="77777777" w:rsidR="005A2805" w:rsidRPr="00971A6C" w:rsidRDefault="005A2805" w:rsidP="005A2805">
            <w:pPr>
              <w:suppressAutoHyphens/>
              <w:spacing w:line="23" w:lineRule="atLeast"/>
              <w:rPr>
                <w:bCs/>
              </w:rPr>
            </w:pPr>
            <w:r w:rsidRPr="00971A6C">
              <w:rPr>
                <w:bCs/>
              </w:rPr>
              <w:t xml:space="preserve">Тема 2.2.  </w:t>
            </w:r>
          </w:p>
          <w:p w14:paraId="20E3C6A0" w14:textId="77777777" w:rsidR="005A2805" w:rsidRPr="00971A6C" w:rsidRDefault="005A2805" w:rsidP="005A2805">
            <w:pPr>
              <w:suppressAutoHyphens/>
              <w:spacing w:line="23" w:lineRule="atLeast"/>
              <w:jc w:val="both"/>
              <w:rPr>
                <w:bCs/>
              </w:rPr>
            </w:pPr>
            <w:r w:rsidRPr="00971A6C">
              <w:rPr>
                <w:bCs/>
              </w:rPr>
              <w:t>Советский Союз в конце 1920-х–1930-е гг.</w:t>
            </w:r>
          </w:p>
        </w:tc>
        <w:tc>
          <w:tcPr>
            <w:tcW w:w="547" w:type="pct"/>
            <w:vAlign w:val="center"/>
          </w:tcPr>
          <w:p w14:paraId="5D47B35A" w14:textId="77777777" w:rsidR="005A2805" w:rsidRPr="00971A6C" w:rsidRDefault="005A2805" w:rsidP="005A2805">
            <w:pPr>
              <w:suppressAutoHyphens/>
              <w:spacing w:line="23" w:lineRule="atLeast"/>
              <w:jc w:val="center"/>
              <w:rPr>
                <w:b/>
              </w:rPr>
            </w:pPr>
            <w:r w:rsidRPr="00971A6C">
              <w:rPr>
                <w:b/>
              </w:rPr>
              <w:t>6</w:t>
            </w:r>
          </w:p>
        </w:tc>
        <w:tc>
          <w:tcPr>
            <w:tcW w:w="997" w:type="pct"/>
            <w:shd w:val="clear" w:color="auto" w:fill="auto"/>
            <w:vAlign w:val="center"/>
          </w:tcPr>
          <w:p w14:paraId="22B86B9F" w14:textId="77777777" w:rsidR="005A2805" w:rsidRPr="00971A6C" w:rsidRDefault="005A2805" w:rsidP="005A2805">
            <w:pPr>
              <w:suppressAutoHyphens/>
              <w:autoSpaceDE w:val="0"/>
              <w:autoSpaceDN w:val="0"/>
              <w:spacing w:line="23" w:lineRule="atLeast"/>
              <w:jc w:val="center"/>
              <w:rPr>
                <w:bCs/>
              </w:rPr>
            </w:pPr>
            <w:r w:rsidRPr="00971A6C">
              <w:rPr>
                <w:bCs/>
              </w:rPr>
              <w:t>ОК 02 ОК 04</w:t>
            </w:r>
          </w:p>
          <w:p w14:paraId="18058A22" w14:textId="77777777" w:rsidR="005A2805" w:rsidRPr="00971A6C" w:rsidRDefault="005A2805" w:rsidP="005A2805">
            <w:pPr>
              <w:suppressAutoHyphens/>
              <w:autoSpaceDE w:val="0"/>
              <w:autoSpaceDN w:val="0"/>
              <w:spacing w:line="23" w:lineRule="atLeast"/>
              <w:jc w:val="center"/>
              <w:rPr>
                <w:bCs/>
              </w:rPr>
            </w:pPr>
            <w:r w:rsidRPr="00971A6C">
              <w:rPr>
                <w:bCs/>
              </w:rPr>
              <w:t>ОК 05 ОК 06</w:t>
            </w:r>
          </w:p>
          <w:p w14:paraId="2790E5E3" w14:textId="77777777" w:rsidR="005A2805" w:rsidRPr="00971A6C" w:rsidRDefault="005A2805" w:rsidP="005A2805">
            <w:pPr>
              <w:suppressAutoHyphens/>
              <w:autoSpaceDE w:val="0"/>
              <w:autoSpaceDN w:val="0"/>
              <w:spacing w:line="23" w:lineRule="atLeast"/>
              <w:jc w:val="center"/>
              <w:rPr>
                <w:bCs/>
              </w:rPr>
            </w:pPr>
          </w:p>
        </w:tc>
      </w:tr>
      <w:tr w:rsidR="005A2805" w:rsidRPr="00971A6C" w14:paraId="7EE84419" w14:textId="77777777" w:rsidTr="005A2805">
        <w:trPr>
          <w:trHeight w:val="20"/>
        </w:trPr>
        <w:tc>
          <w:tcPr>
            <w:tcW w:w="3456" w:type="pct"/>
          </w:tcPr>
          <w:p w14:paraId="5238F3EA" w14:textId="77777777" w:rsidR="005A2805" w:rsidRPr="00971A6C" w:rsidRDefault="005A2805" w:rsidP="005A2805">
            <w:pPr>
              <w:suppressAutoHyphens/>
              <w:spacing w:line="23" w:lineRule="atLeast"/>
              <w:rPr>
                <w:bCs/>
              </w:rPr>
            </w:pPr>
            <w:r w:rsidRPr="00971A6C">
              <w:rPr>
                <w:bCs/>
              </w:rPr>
              <w:t>Тема 2.3. Культурное пространство советского общества в 1920–1930-е гг.</w:t>
            </w:r>
          </w:p>
        </w:tc>
        <w:tc>
          <w:tcPr>
            <w:tcW w:w="547" w:type="pct"/>
            <w:vAlign w:val="center"/>
          </w:tcPr>
          <w:p w14:paraId="6DF24B52" w14:textId="77777777" w:rsidR="005A2805" w:rsidRPr="00971A6C" w:rsidRDefault="005A2805" w:rsidP="005A2805">
            <w:pPr>
              <w:suppressAutoHyphens/>
              <w:spacing w:line="23" w:lineRule="atLeast"/>
              <w:jc w:val="center"/>
              <w:rPr>
                <w:b/>
              </w:rPr>
            </w:pPr>
            <w:r w:rsidRPr="00971A6C">
              <w:rPr>
                <w:b/>
              </w:rPr>
              <w:t>4</w:t>
            </w:r>
          </w:p>
        </w:tc>
        <w:tc>
          <w:tcPr>
            <w:tcW w:w="997" w:type="pct"/>
            <w:shd w:val="clear" w:color="auto" w:fill="auto"/>
            <w:vAlign w:val="center"/>
          </w:tcPr>
          <w:p w14:paraId="0340778A" w14:textId="77777777" w:rsidR="005A2805" w:rsidRPr="00971A6C" w:rsidRDefault="005A2805" w:rsidP="005A2805">
            <w:pPr>
              <w:suppressAutoHyphens/>
              <w:autoSpaceDE w:val="0"/>
              <w:autoSpaceDN w:val="0"/>
              <w:spacing w:line="23" w:lineRule="atLeast"/>
              <w:jc w:val="center"/>
              <w:rPr>
                <w:bCs/>
              </w:rPr>
            </w:pPr>
            <w:r w:rsidRPr="00971A6C">
              <w:rPr>
                <w:bCs/>
              </w:rPr>
              <w:t>ОК 02 ОК 04</w:t>
            </w:r>
          </w:p>
          <w:p w14:paraId="5B36883A" w14:textId="77777777" w:rsidR="005A2805" w:rsidRPr="00971A6C" w:rsidRDefault="005A2805" w:rsidP="005A2805">
            <w:pPr>
              <w:suppressAutoHyphens/>
              <w:autoSpaceDE w:val="0"/>
              <w:autoSpaceDN w:val="0"/>
              <w:spacing w:line="23" w:lineRule="atLeast"/>
              <w:jc w:val="center"/>
              <w:rPr>
                <w:bCs/>
              </w:rPr>
            </w:pPr>
            <w:r w:rsidRPr="00971A6C">
              <w:rPr>
                <w:bCs/>
              </w:rPr>
              <w:t>ОК 05 ОК 06</w:t>
            </w:r>
          </w:p>
          <w:p w14:paraId="56150186" w14:textId="77777777" w:rsidR="005A2805" w:rsidRPr="00971A6C" w:rsidRDefault="005A2805" w:rsidP="005A2805">
            <w:pPr>
              <w:suppressAutoHyphens/>
              <w:autoSpaceDE w:val="0"/>
              <w:autoSpaceDN w:val="0"/>
              <w:spacing w:line="23" w:lineRule="atLeast"/>
              <w:jc w:val="center"/>
              <w:rPr>
                <w:bCs/>
              </w:rPr>
            </w:pPr>
          </w:p>
        </w:tc>
      </w:tr>
      <w:tr w:rsidR="005A2805" w:rsidRPr="00971A6C" w14:paraId="7394E02E" w14:textId="77777777" w:rsidTr="005A2805">
        <w:trPr>
          <w:trHeight w:val="20"/>
        </w:trPr>
        <w:tc>
          <w:tcPr>
            <w:tcW w:w="3456" w:type="pct"/>
          </w:tcPr>
          <w:p w14:paraId="2F896BCB" w14:textId="77777777" w:rsidR="005A2805" w:rsidRPr="00971A6C" w:rsidRDefault="005A2805" w:rsidP="005A2805">
            <w:pPr>
              <w:suppressAutoHyphens/>
              <w:spacing w:line="23" w:lineRule="atLeast"/>
              <w:rPr>
                <w:bCs/>
              </w:rPr>
            </w:pPr>
            <w:r w:rsidRPr="00971A6C">
              <w:rPr>
                <w:bCs/>
              </w:rPr>
              <w:t>Тема 2.4. Революционные события 1918 – начала 1920-х гг. Версальско-Вашингтонская система. Мир в 1920-е – 1930-е гг. Нарастание агрессии в мире в 1930-х гг.</w:t>
            </w:r>
          </w:p>
        </w:tc>
        <w:tc>
          <w:tcPr>
            <w:tcW w:w="547" w:type="pct"/>
            <w:vAlign w:val="center"/>
          </w:tcPr>
          <w:p w14:paraId="45F91633" w14:textId="77777777" w:rsidR="005A2805" w:rsidRPr="00971A6C" w:rsidRDefault="005A2805" w:rsidP="005A2805">
            <w:pPr>
              <w:suppressAutoHyphens/>
              <w:spacing w:line="23" w:lineRule="atLeast"/>
              <w:jc w:val="center"/>
              <w:rPr>
                <w:b/>
              </w:rPr>
            </w:pPr>
            <w:r w:rsidRPr="00971A6C">
              <w:rPr>
                <w:b/>
              </w:rPr>
              <w:t>6</w:t>
            </w:r>
          </w:p>
        </w:tc>
        <w:tc>
          <w:tcPr>
            <w:tcW w:w="997" w:type="pct"/>
            <w:shd w:val="clear" w:color="auto" w:fill="auto"/>
            <w:vAlign w:val="center"/>
          </w:tcPr>
          <w:p w14:paraId="7FD578FE" w14:textId="77777777" w:rsidR="005A2805" w:rsidRPr="00971A6C" w:rsidRDefault="005A2805" w:rsidP="005A2805">
            <w:pPr>
              <w:suppressAutoHyphens/>
              <w:autoSpaceDE w:val="0"/>
              <w:autoSpaceDN w:val="0"/>
              <w:spacing w:line="23" w:lineRule="atLeast"/>
              <w:jc w:val="center"/>
              <w:rPr>
                <w:bCs/>
              </w:rPr>
            </w:pPr>
            <w:r w:rsidRPr="00971A6C">
              <w:rPr>
                <w:bCs/>
              </w:rPr>
              <w:t>ОК 02 ОК 04</w:t>
            </w:r>
          </w:p>
          <w:p w14:paraId="3B8F99A4" w14:textId="77777777" w:rsidR="005A2805" w:rsidRPr="00971A6C" w:rsidRDefault="005A2805" w:rsidP="005A2805">
            <w:pPr>
              <w:suppressAutoHyphens/>
              <w:autoSpaceDE w:val="0"/>
              <w:autoSpaceDN w:val="0"/>
              <w:spacing w:line="23" w:lineRule="atLeast"/>
              <w:jc w:val="center"/>
              <w:rPr>
                <w:bCs/>
              </w:rPr>
            </w:pPr>
            <w:r w:rsidRPr="00971A6C">
              <w:rPr>
                <w:bCs/>
              </w:rPr>
              <w:t>ОК 05 ОК 06</w:t>
            </w:r>
          </w:p>
          <w:p w14:paraId="0F05FBAD" w14:textId="77777777" w:rsidR="005A2805" w:rsidRPr="00971A6C" w:rsidRDefault="005A2805" w:rsidP="005A2805">
            <w:pPr>
              <w:suppressAutoHyphens/>
              <w:autoSpaceDE w:val="0"/>
              <w:autoSpaceDN w:val="0"/>
              <w:spacing w:line="23" w:lineRule="atLeast"/>
              <w:jc w:val="center"/>
              <w:rPr>
                <w:bCs/>
              </w:rPr>
            </w:pPr>
          </w:p>
        </w:tc>
      </w:tr>
      <w:tr w:rsidR="005A2805" w:rsidRPr="00971A6C" w14:paraId="76CD0AD1" w14:textId="77777777" w:rsidTr="005A2805">
        <w:trPr>
          <w:trHeight w:val="20"/>
        </w:trPr>
        <w:tc>
          <w:tcPr>
            <w:tcW w:w="3456" w:type="pct"/>
          </w:tcPr>
          <w:p w14:paraId="316937BA" w14:textId="77777777" w:rsidR="005A2805" w:rsidRPr="00971A6C" w:rsidRDefault="005A2805" w:rsidP="005A2805">
            <w:pPr>
              <w:suppressAutoHyphens/>
              <w:spacing w:line="23" w:lineRule="atLeast"/>
              <w:rPr>
                <w:bCs/>
              </w:rPr>
            </w:pPr>
            <w:r w:rsidRPr="00971A6C">
              <w:rPr>
                <w:bCs/>
              </w:rPr>
              <w:t xml:space="preserve">Тема 2.5. </w:t>
            </w:r>
          </w:p>
          <w:p w14:paraId="2C8BAD84" w14:textId="77777777" w:rsidR="005A2805" w:rsidRPr="00971A6C" w:rsidRDefault="005A2805" w:rsidP="005A2805">
            <w:pPr>
              <w:suppressAutoHyphens/>
              <w:spacing w:line="23" w:lineRule="atLeast"/>
              <w:rPr>
                <w:bCs/>
              </w:rPr>
            </w:pPr>
            <w:r w:rsidRPr="00971A6C">
              <w:rPr>
                <w:bCs/>
              </w:rPr>
              <w:t>Внешняя политика СССР в 1920–1930-е годы. СССР накануне Великой Отечественной войны</w:t>
            </w:r>
          </w:p>
        </w:tc>
        <w:tc>
          <w:tcPr>
            <w:tcW w:w="547" w:type="pct"/>
            <w:vAlign w:val="center"/>
          </w:tcPr>
          <w:p w14:paraId="058C7DB8" w14:textId="77777777" w:rsidR="005A2805" w:rsidRPr="00971A6C" w:rsidRDefault="005A2805" w:rsidP="005A2805">
            <w:pPr>
              <w:suppressAutoHyphens/>
              <w:spacing w:line="23" w:lineRule="atLeast"/>
              <w:jc w:val="center"/>
              <w:rPr>
                <w:b/>
              </w:rPr>
            </w:pPr>
            <w:r w:rsidRPr="00971A6C">
              <w:rPr>
                <w:b/>
              </w:rPr>
              <w:t>6</w:t>
            </w:r>
          </w:p>
        </w:tc>
        <w:tc>
          <w:tcPr>
            <w:tcW w:w="997" w:type="pct"/>
            <w:shd w:val="clear" w:color="auto" w:fill="auto"/>
            <w:vAlign w:val="center"/>
          </w:tcPr>
          <w:p w14:paraId="79BFAA5F" w14:textId="77777777" w:rsidR="005A2805" w:rsidRPr="00971A6C" w:rsidRDefault="005A2805" w:rsidP="005A2805">
            <w:pPr>
              <w:suppressAutoHyphens/>
              <w:autoSpaceDE w:val="0"/>
              <w:autoSpaceDN w:val="0"/>
              <w:spacing w:line="23" w:lineRule="atLeast"/>
              <w:jc w:val="center"/>
              <w:rPr>
                <w:bCs/>
              </w:rPr>
            </w:pPr>
            <w:r w:rsidRPr="00971A6C">
              <w:rPr>
                <w:bCs/>
              </w:rPr>
              <w:t>ОК 02 ОК 04</w:t>
            </w:r>
          </w:p>
          <w:p w14:paraId="48F7F6FF" w14:textId="77777777" w:rsidR="005A2805" w:rsidRPr="00971A6C" w:rsidRDefault="005A2805" w:rsidP="005A2805">
            <w:pPr>
              <w:suppressAutoHyphens/>
              <w:autoSpaceDE w:val="0"/>
              <w:autoSpaceDN w:val="0"/>
              <w:spacing w:line="23" w:lineRule="atLeast"/>
              <w:jc w:val="center"/>
              <w:rPr>
                <w:bCs/>
              </w:rPr>
            </w:pPr>
            <w:r w:rsidRPr="00971A6C">
              <w:rPr>
                <w:bCs/>
              </w:rPr>
              <w:t>ОК 05 ОК 06</w:t>
            </w:r>
          </w:p>
          <w:p w14:paraId="6BCB7178" w14:textId="77777777" w:rsidR="005A2805" w:rsidRPr="00971A6C" w:rsidRDefault="005A2805" w:rsidP="005A2805">
            <w:pPr>
              <w:suppressAutoHyphens/>
              <w:autoSpaceDE w:val="0"/>
              <w:autoSpaceDN w:val="0"/>
              <w:spacing w:line="23" w:lineRule="atLeast"/>
              <w:jc w:val="center"/>
              <w:rPr>
                <w:bCs/>
              </w:rPr>
            </w:pPr>
          </w:p>
        </w:tc>
      </w:tr>
      <w:tr w:rsidR="005A2805" w:rsidRPr="00971A6C" w14:paraId="63985280" w14:textId="77777777" w:rsidTr="005A2805">
        <w:trPr>
          <w:trHeight w:val="20"/>
        </w:trPr>
        <w:tc>
          <w:tcPr>
            <w:tcW w:w="3456" w:type="pct"/>
            <w:shd w:val="clear" w:color="auto" w:fill="auto"/>
          </w:tcPr>
          <w:p w14:paraId="3324E871" w14:textId="77777777" w:rsidR="005A2805" w:rsidRPr="00971A6C" w:rsidRDefault="005A2805" w:rsidP="005A2805">
            <w:pPr>
              <w:suppressAutoHyphens/>
              <w:spacing w:line="23" w:lineRule="atLeast"/>
              <w:rPr>
                <w:b/>
                <w:iCs/>
              </w:rPr>
            </w:pPr>
            <w:r w:rsidRPr="00971A6C">
              <w:rPr>
                <w:b/>
                <w:iCs/>
              </w:rPr>
              <w:t>Профессионально ориентированное содержание</w:t>
            </w:r>
          </w:p>
        </w:tc>
        <w:tc>
          <w:tcPr>
            <w:tcW w:w="547" w:type="pct"/>
            <w:shd w:val="clear" w:color="auto" w:fill="auto"/>
          </w:tcPr>
          <w:p w14:paraId="29F5FBE9" w14:textId="77777777" w:rsidR="005A2805" w:rsidRPr="00971A6C" w:rsidRDefault="005A2805" w:rsidP="005A2805">
            <w:pPr>
              <w:suppressAutoHyphens/>
              <w:spacing w:line="23" w:lineRule="atLeast"/>
              <w:jc w:val="center"/>
              <w:rPr>
                <w:b/>
                <w:iCs/>
              </w:rPr>
            </w:pPr>
          </w:p>
        </w:tc>
        <w:tc>
          <w:tcPr>
            <w:tcW w:w="997" w:type="pct"/>
            <w:shd w:val="clear" w:color="auto" w:fill="auto"/>
          </w:tcPr>
          <w:p w14:paraId="5CCDF0B6" w14:textId="77777777" w:rsidR="005A2805" w:rsidRPr="00971A6C" w:rsidRDefault="005A2805" w:rsidP="005A2805">
            <w:pPr>
              <w:suppressAutoHyphens/>
              <w:spacing w:line="23" w:lineRule="atLeast"/>
              <w:jc w:val="center"/>
              <w:rPr>
                <w:b/>
                <w:iCs/>
              </w:rPr>
            </w:pPr>
          </w:p>
        </w:tc>
      </w:tr>
      <w:tr w:rsidR="005A2805" w:rsidRPr="00971A6C" w14:paraId="45B46C6C" w14:textId="77777777" w:rsidTr="005A2805">
        <w:trPr>
          <w:trHeight w:val="20"/>
        </w:trPr>
        <w:tc>
          <w:tcPr>
            <w:tcW w:w="3456" w:type="pct"/>
          </w:tcPr>
          <w:p w14:paraId="65A1F747" w14:textId="77777777" w:rsidR="005A2805" w:rsidRPr="00971A6C" w:rsidRDefault="005A2805" w:rsidP="005A2805">
            <w:pPr>
              <w:suppressAutoHyphens/>
              <w:spacing w:line="23" w:lineRule="atLeast"/>
              <w:jc w:val="both"/>
            </w:pPr>
            <w:r w:rsidRPr="00971A6C">
              <w:rPr>
                <w:bCs/>
              </w:rPr>
              <w:t>«По плану ГОЭЛРО»: становление советской энергетики. Работники электростанций в годы великих свершений</w:t>
            </w:r>
            <w:r w:rsidRPr="00971A6C">
              <w:rPr>
                <w:b/>
              </w:rPr>
              <w:t xml:space="preserve"> </w:t>
            </w:r>
            <w:r w:rsidRPr="00971A6C">
              <w:t>(технологическая карта 2 примерного учебно-методического комплекса)</w:t>
            </w:r>
          </w:p>
          <w:p w14:paraId="11984586" w14:textId="77777777" w:rsidR="005A2805" w:rsidRPr="00971A6C" w:rsidRDefault="005A2805" w:rsidP="005A2805">
            <w:pPr>
              <w:suppressAutoHyphens/>
              <w:spacing w:line="23" w:lineRule="atLeast"/>
              <w:jc w:val="both"/>
              <w:rPr>
                <w:b/>
                <w:iCs/>
              </w:rPr>
            </w:pPr>
            <w:r w:rsidRPr="00971A6C">
              <w:t>Наш край в 1920-1930-е гг.</w:t>
            </w:r>
          </w:p>
        </w:tc>
        <w:tc>
          <w:tcPr>
            <w:tcW w:w="547" w:type="pct"/>
            <w:vAlign w:val="center"/>
          </w:tcPr>
          <w:p w14:paraId="19AFDA48" w14:textId="77777777" w:rsidR="005A2805" w:rsidRPr="00971A6C" w:rsidRDefault="005A2805" w:rsidP="005A2805">
            <w:pPr>
              <w:suppressAutoHyphens/>
              <w:spacing w:line="23" w:lineRule="atLeast"/>
              <w:jc w:val="center"/>
              <w:rPr>
                <w:bCs/>
              </w:rPr>
            </w:pPr>
            <w:r w:rsidRPr="00971A6C">
              <w:rPr>
                <w:bCs/>
              </w:rPr>
              <w:t>2</w:t>
            </w:r>
          </w:p>
        </w:tc>
        <w:tc>
          <w:tcPr>
            <w:tcW w:w="997" w:type="pct"/>
            <w:shd w:val="clear" w:color="auto" w:fill="auto"/>
            <w:vAlign w:val="center"/>
          </w:tcPr>
          <w:p w14:paraId="0A55C344" w14:textId="77777777" w:rsidR="005A2805" w:rsidRPr="00971A6C" w:rsidRDefault="005A2805" w:rsidP="005A2805">
            <w:pPr>
              <w:suppressAutoHyphens/>
              <w:autoSpaceDE w:val="0"/>
              <w:autoSpaceDN w:val="0"/>
              <w:spacing w:line="23" w:lineRule="atLeast"/>
              <w:jc w:val="center"/>
              <w:rPr>
                <w:bCs/>
                <w:iCs/>
              </w:rPr>
            </w:pPr>
            <w:r w:rsidRPr="00971A6C">
              <w:rPr>
                <w:bCs/>
                <w:iCs/>
              </w:rPr>
              <w:t xml:space="preserve">ОК 01, </w:t>
            </w:r>
            <w:r w:rsidRPr="00971A6C">
              <w:rPr>
                <w:iCs/>
                <w:color w:val="000000"/>
              </w:rPr>
              <w:t>ОК 02,</w:t>
            </w:r>
            <w:r w:rsidRPr="00971A6C">
              <w:rPr>
                <w:i/>
                <w:color w:val="000000"/>
              </w:rPr>
              <w:t xml:space="preserve"> </w:t>
            </w:r>
            <w:r w:rsidRPr="00971A6C">
              <w:rPr>
                <w:bCs/>
                <w:iCs/>
              </w:rPr>
              <w:t xml:space="preserve">ОК 04, </w:t>
            </w:r>
            <w:r w:rsidRPr="00971A6C">
              <w:rPr>
                <w:iCs/>
                <w:color w:val="000000"/>
              </w:rPr>
              <w:t xml:space="preserve">ОК 05, </w:t>
            </w:r>
            <w:r w:rsidRPr="00971A6C">
              <w:rPr>
                <w:bCs/>
                <w:iCs/>
              </w:rPr>
              <w:t>ОК 06</w:t>
            </w:r>
          </w:p>
          <w:p w14:paraId="1730C9A5" w14:textId="77777777" w:rsidR="005A2805" w:rsidRPr="00971A6C" w:rsidRDefault="005A2805" w:rsidP="005A2805">
            <w:pPr>
              <w:suppressAutoHyphens/>
              <w:autoSpaceDE w:val="0"/>
              <w:autoSpaceDN w:val="0"/>
              <w:spacing w:line="23" w:lineRule="atLeast"/>
              <w:jc w:val="center"/>
              <w:rPr>
                <w:bCs/>
                <w:iCs/>
              </w:rPr>
            </w:pPr>
            <w:r w:rsidRPr="00971A6C">
              <w:rPr>
                <w:color w:val="000000"/>
              </w:rPr>
              <w:t>ПК6.5</w:t>
            </w:r>
          </w:p>
        </w:tc>
      </w:tr>
      <w:tr w:rsidR="005A2805" w:rsidRPr="00971A6C" w14:paraId="39358DA0" w14:textId="77777777" w:rsidTr="005A2805">
        <w:trPr>
          <w:trHeight w:val="20"/>
        </w:trPr>
        <w:tc>
          <w:tcPr>
            <w:tcW w:w="3456" w:type="pct"/>
          </w:tcPr>
          <w:p w14:paraId="35B04EE4" w14:textId="77777777" w:rsidR="005A2805" w:rsidRPr="00971A6C" w:rsidRDefault="005A2805" w:rsidP="005A2805">
            <w:pPr>
              <w:suppressAutoHyphens/>
              <w:spacing w:line="23" w:lineRule="atLeast"/>
              <w:jc w:val="both"/>
              <w:rPr>
                <w:bCs/>
              </w:rPr>
            </w:pPr>
            <w:r w:rsidRPr="00971A6C">
              <w:rPr>
                <w:b/>
              </w:rPr>
              <w:t xml:space="preserve">Раздел 3. </w:t>
            </w:r>
            <w:r w:rsidRPr="00971A6C">
              <w:rPr>
                <w:b/>
                <w:bCs/>
                <w:color w:val="000000"/>
              </w:rPr>
              <w:t>Вторая мировая война: причины, состав участников, основные этапы и события, итоги. Великая Отечественная война. 1941–1945 годы</w:t>
            </w:r>
          </w:p>
        </w:tc>
        <w:tc>
          <w:tcPr>
            <w:tcW w:w="547" w:type="pct"/>
            <w:vAlign w:val="center"/>
          </w:tcPr>
          <w:p w14:paraId="47CF4AA2" w14:textId="77777777" w:rsidR="005A2805" w:rsidRPr="00971A6C" w:rsidRDefault="005A2805" w:rsidP="005A2805">
            <w:pPr>
              <w:suppressAutoHyphens/>
              <w:spacing w:line="23" w:lineRule="atLeast"/>
              <w:jc w:val="center"/>
              <w:rPr>
                <w:b/>
                <w:bCs/>
              </w:rPr>
            </w:pPr>
            <w:r w:rsidRPr="00971A6C">
              <w:rPr>
                <w:b/>
                <w:bCs/>
              </w:rPr>
              <w:t>26</w:t>
            </w:r>
          </w:p>
        </w:tc>
        <w:tc>
          <w:tcPr>
            <w:tcW w:w="997" w:type="pct"/>
            <w:shd w:val="clear" w:color="auto" w:fill="auto"/>
            <w:vAlign w:val="center"/>
          </w:tcPr>
          <w:p w14:paraId="766EFF77"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3" w:lineRule="atLeast"/>
              <w:ind w:left="57" w:right="57"/>
              <w:jc w:val="center"/>
              <w:rPr>
                <w:color w:val="000000"/>
              </w:rPr>
            </w:pPr>
            <w:r w:rsidRPr="00971A6C">
              <w:rPr>
                <w:color w:val="000000"/>
              </w:rPr>
              <w:t>ОК 01, ОК 02, ОК 04</w:t>
            </w:r>
          </w:p>
          <w:p w14:paraId="1B4B7789"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3" w:lineRule="atLeast"/>
              <w:ind w:left="57" w:right="57"/>
              <w:jc w:val="center"/>
              <w:rPr>
                <w:color w:val="000000"/>
              </w:rPr>
            </w:pPr>
            <w:r w:rsidRPr="00971A6C">
              <w:rPr>
                <w:color w:val="000000"/>
              </w:rPr>
              <w:t>ОК 05, ОК 06</w:t>
            </w:r>
          </w:p>
        </w:tc>
      </w:tr>
      <w:tr w:rsidR="005A2805" w:rsidRPr="00971A6C" w14:paraId="3C6B1195" w14:textId="77777777" w:rsidTr="005A2805">
        <w:trPr>
          <w:trHeight w:val="20"/>
        </w:trPr>
        <w:tc>
          <w:tcPr>
            <w:tcW w:w="3456" w:type="pct"/>
          </w:tcPr>
          <w:p w14:paraId="5686F835" w14:textId="77777777" w:rsidR="005A2805" w:rsidRPr="00971A6C" w:rsidRDefault="005A2805" w:rsidP="005A2805">
            <w:pPr>
              <w:suppressAutoHyphens/>
              <w:spacing w:line="23" w:lineRule="atLeast"/>
              <w:rPr>
                <w:bCs/>
              </w:rPr>
            </w:pPr>
            <w:r w:rsidRPr="00971A6C">
              <w:rPr>
                <w:bCs/>
              </w:rPr>
              <w:t xml:space="preserve">Тема 3.1.  </w:t>
            </w:r>
          </w:p>
          <w:p w14:paraId="12ECF53B" w14:textId="77777777" w:rsidR="005A2805" w:rsidRPr="00971A6C" w:rsidRDefault="005A2805" w:rsidP="005A2805">
            <w:pPr>
              <w:suppressAutoHyphens/>
              <w:spacing w:line="23" w:lineRule="atLeast"/>
              <w:rPr>
                <w:bCs/>
              </w:rPr>
            </w:pPr>
            <w:r w:rsidRPr="00971A6C">
              <w:rPr>
                <w:bCs/>
              </w:rPr>
              <w:t>Начало Второй мировой войны. Начальный период Великой Отечественной войны (июнь 1941 – осень 1942)</w:t>
            </w:r>
          </w:p>
        </w:tc>
        <w:tc>
          <w:tcPr>
            <w:tcW w:w="547" w:type="pct"/>
            <w:vAlign w:val="center"/>
          </w:tcPr>
          <w:p w14:paraId="27888218" w14:textId="77777777" w:rsidR="005A2805" w:rsidRPr="00971A6C" w:rsidRDefault="005A2805" w:rsidP="005A2805">
            <w:pPr>
              <w:suppressAutoHyphens/>
              <w:spacing w:line="23" w:lineRule="atLeast"/>
              <w:jc w:val="center"/>
              <w:rPr>
                <w:b/>
              </w:rPr>
            </w:pPr>
            <w:r w:rsidRPr="00971A6C">
              <w:rPr>
                <w:b/>
              </w:rPr>
              <w:t>8</w:t>
            </w:r>
          </w:p>
        </w:tc>
        <w:tc>
          <w:tcPr>
            <w:tcW w:w="997" w:type="pct"/>
            <w:shd w:val="clear" w:color="auto" w:fill="auto"/>
            <w:vAlign w:val="center"/>
          </w:tcPr>
          <w:p w14:paraId="3AF3AC42" w14:textId="77777777" w:rsidR="005A2805" w:rsidRPr="00971A6C" w:rsidRDefault="005A2805" w:rsidP="005A2805">
            <w:pPr>
              <w:suppressAutoHyphens/>
              <w:autoSpaceDE w:val="0"/>
              <w:autoSpaceDN w:val="0"/>
              <w:spacing w:line="23" w:lineRule="atLeast"/>
              <w:jc w:val="center"/>
              <w:rPr>
                <w:bCs/>
              </w:rPr>
            </w:pPr>
            <w:r w:rsidRPr="00971A6C">
              <w:rPr>
                <w:bCs/>
              </w:rPr>
              <w:t>ОК 02 ОК 04</w:t>
            </w:r>
          </w:p>
          <w:p w14:paraId="31243C24" w14:textId="77777777" w:rsidR="005A2805" w:rsidRPr="00971A6C" w:rsidRDefault="005A2805" w:rsidP="005A2805">
            <w:pPr>
              <w:suppressAutoHyphens/>
              <w:autoSpaceDE w:val="0"/>
              <w:autoSpaceDN w:val="0"/>
              <w:spacing w:line="23" w:lineRule="atLeast"/>
              <w:jc w:val="center"/>
              <w:rPr>
                <w:bCs/>
              </w:rPr>
            </w:pPr>
            <w:r w:rsidRPr="00971A6C">
              <w:rPr>
                <w:bCs/>
              </w:rPr>
              <w:t>ОК 05 ОК 06</w:t>
            </w:r>
          </w:p>
          <w:p w14:paraId="5623F496" w14:textId="77777777" w:rsidR="005A2805" w:rsidRPr="00971A6C" w:rsidRDefault="005A2805" w:rsidP="005A2805">
            <w:pPr>
              <w:suppressAutoHyphens/>
              <w:autoSpaceDE w:val="0"/>
              <w:autoSpaceDN w:val="0"/>
              <w:spacing w:line="23" w:lineRule="atLeast"/>
              <w:jc w:val="center"/>
              <w:rPr>
                <w:bCs/>
              </w:rPr>
            </w:pPr>
          </w:p>
        </w:tc>
      </w:tr>
      <w:tr w:rsidR="005A2805" w:rsidRPr="00971A6C" w14:paraId="75BD1933" w14:textId="77777777" w:rsidTr="005A2805">
        <w:trPr>
          <w:trHeight w:val="20"/>
        </w:trPr>
        <w:tc>
          <w:tcPr>
            <w:tcW w:w="3456" w:type="pct"/>
          </w:tcPr>
          <w:p w14:paraId="728E5AF7" w14:textId="77777777" w:rsidR="005A2805" w:rsidRPr="00971A6C" w:rsidRDefault="005A2805" w:rsidP="005A2805">
            <w:pPr>
              <w:suppressAutoHyphens/>
              <w:spacing w:line="23" w:lineRule="atLeast"/>
              <w:rPr>
                <w:bCs/>
              </w:rPr>
            </w:pPr>
            <w:r w:rsidRPr="00971A6C">
              <w:rPr>
                <w:bCs/>
              </w:rPr>
              <w:t>Тема 3.2.</w:t>
            </w:r>
          </w:p>
          <w:p w14:paraId="5A44ADC4" w14:textId="77777777" w:rsidR="005A2805" w:rsidRPr="00971A6C" w:rsidRDefault="005A2805" w:rsidP="005A2805">
            <w:pPr>
              <w:suppressAutoHyphens/>
              <w:spacing w:line="23" w:lineRule="atLeast"/>
              <w:rPr>
                <w:bCs/>
              </w:rPr>
            </w:pPr>
            <w:r w:rsidRPr="00971A6C">
              <w:rPr>
                <w:bCs/>
              </w:rPr>
              <w:t>Коренной перелом в ходе войны (осень 1942 – 1943 г.)</w:t>
            </w:r>
          </w:p>
        </w:tc>
        <w:tc>
          <w:tcPr>
            <w:tcW w:w="547" w:type="pct"/>
            <w:vAlign w:val="center"/>
          </w:tcPr>
          <w:p w14:paraId="17CB11BF" w14:textId="77777777" w:rsidR="005A2805" w:rsidRPr="00971A6C" w:rsidRDefault="005A2805" w:rsidP="005A2805">
            <w:pPr>
              <w:suppressAutoHyphens/>
              <w:spacing w:line="23" w:lineRule="atLeast"/>
              <w:jc w:val="center"/>
              <w:rPr>
                <w:b/>
              </w:rPr>
            </w:pPr>
            <w:r w:rsidRPr="00971A6C">
              <w:rPr>
                <w:b/>
              </w:rPr>
              <w:t>6</w:t>
            </w:r>
          </w:p>
        </w:tc>
        <w:tc>
          <w:tcPr>
            <w:tcW w:w="997" w:type="pct"/>
            <w:shd w:val="clear" w:color="auto" w:fill="auto"/>
            <w:vAlign w:val="center"/>
          </w:tcPr>
          <w:p w14:paraId="6474822F" w14:textId="77777777" w:rsidR="005A2805" w:rsidRPr="00971A6C" w:rsidRDefault="005A2805" w:rsidP="005A2805">
            <w:pPr>
              <w:suppressAutoHyphens/>
              <w:autoSpaceDE w:val="0"/>
              <w:autoSpaceDN w:val="0"/>
              <w:spacing w:line="23" w:lineRule="atLeast"/>
              <w:jc w:val="center"/>
              <w:rPr>
                <w:bCs/>
              </w:rPr>
            </w:pPr>
            <w:r w:rsidRPr="00971A6C">
              <w:rPr>
                <w:bCs/>
              </w:rPr>
              <w:t>ОК 02 ОК 04</w:t>
            </w:r>
          </w:p>
          <w:p w14:paraId="64B32EF2" w14:textId="77777777" w:rsidR="005A2805" w:rsidRPr="00971A6C" w:rsidRDefault="005A2805" w:rsidP="005A2805">
            <w:pPr>
              <w:suppressAutoHyphens/>
              <w:autoSpaceDE w:val="0"/>
              <w:autoSpaceDN w:val="0"/>
              <w:spacing w:line="23" w:lineRule="atLeast"/>
              <w:jc w:val="center"/>
              <w:rPr>
                <w:bCs/>
              </w:rPr>
            </w:pPr>
            <w:r w:rsidRPr="00971A6C">
              <w:rPr>
                <w:bCs/>
              </w:rPr>
              <w:t>ОК 05 ОК 06</w:t>
            </w:r>
          </w:p>
          <w:p w14:paraId="491CED01" w14:textId="77777777" w:rsidR="005A2805" w:rsidRPr="00971A6C" w:rsidRDefault="005A2805" w:rsidP="005A2805">
            <w:pPr>
              <w:suppressAutoHyphens/>
              <w:autoSpaceDE w:val="0"/>
              <w:autoSpaceDN w:val="0"/>
              <w:spacing w:line="23" w:lineRule="atLeast"/>
              <w:jc w:val="center"/>
              <w:rPr>
                <w:bCs/>
              </w:rPr>
            </w:pPr>
          </w:p>
        </w:tc>
      </w:tr>
      <w:tr w:rsidR="005A2805" w:rsidRPr="00971A6C" w14:paraId="62A7A7DA" w14:textId="77777777" w:rsidTr="005A2805">
        <w:trPr>
          <w:trHeight w:val="20"/>
        </w:trPr>
        <w:tc>
          <w:tcPr>
            <w:tcW w:w="3456" w:type="pct"/>
          </w:tcPr>
          <w:p w14:paraId="727CB18F" w14:textId="77777777" w:rsidR="005A2805" w:rsidRPr="00971A6C" w:rsidRDefault="005A2805" w:rsidP="005A2805">
            <w:pPr>
              <w:suppressAutoHyphens/>
              <w:spacing w:line="23" w:lineRule="atLeast"/>
              <w:rPr>
                <w:bCs/>
              </w:rPr>
            </w:pPr>
            <w:r w:rsidRPr="00971A6C">
              <w:rPr>
                <w:bCs/>
              </w:rPr>
              <w:t xml:space="preserve">Тема 3.3.  </w:t>
            </w:r>
          </w:p>
          <w:p w14:paraId="34B4BADA" w14:textId="77777777" w:rsidR="005A2805" w:rsidRPr="00971A6C" w:rsidRDefault="005A2805" w:rsidP="005A2805">
            <w:pPr>
              <w:suppressAutoHyphens/>
              <w:spacing w:line="23" w:lineRule="atLeast"/>
              <w:rPr>
                <w:bCs/>
              </w:rPr>
            </w:pPr>
            <w:r w:rsidRPr="00971A6C">
              <w:rPr>
                <w:bCs/>
              </w:rPr>
              <w:t>Человек и культура в годы Великой Отечественной войны</w:t>
            </w:r>
          </w:p>
        </w:tc>
        <w:tc>
          <w:tcPr>
            <w:tcW w:w="547" w:type="pct"/>
            <w:vAlign w:val="center"/>
          </w:tcPr>
          <w:p w14:paraId="1471196F" w14:textId="77777777" w:rsidR="005A2805" w:rsidRPr="00971A6C" w:rsidRDefault="005A2805" w:rsidP="005A2805">
            <w:pPr>
              <w:suppressAutoHyphens/>
              <w:spacing w:line="23" w:lineRule="atLeast"/>
              <w:jc w:val="center"/>
              <w:rPr>
                <w:b/>
              </w:rPr>
            </w:pPr>
            <w:r w:rsidRPr="00971A6C">
              <w:rPr>
                <w:b/>
              </w:rPr>
              <w:t>4</w:t>
            </w:r>
          </w:p>
        </w:tc>
        <w:tc>
          <w:tcPr>
            <w:tcW w:w="997" w:type="pct"/>
            <w:shd w:val="clear" w:color="auto" w:fill="auto"/>
            <w:vAlign w:val="center"/>
          </w:tcPr>
          <w:p w14:paraId="51E981CD" w14:textId="77777777" w:rsidR="005A2805" w:rsidRPr="00971A6C" w:rsidRDefault="005A2805" w:rsidP="005A2805">
            <w:pPr>
              <w:suppressAutoHyphens/>
              <w:autoSpaceDE w:val="0"/>
              <w:autoSpaceDN w:val="0"/>
              <w:spacing w:line="23" w:lineRule="atLeast"/>
              <w:jc w:val="center"/>
              <w:rPr>
                <w:bCs/>
              </w:rPr>
            </w:pPr>
            <w:r w:rsidRPr="00971A6C">
              <w:rPr>
                <w:bCs/>
              </w:rPr>
              <w:t>ОК 02 ОК 04</w:t>
            </w:r>
          </w:p>
          <w:p w14:paraId="06258472" w14:textId="77777777" w:rsidR="005A2805" w:rsidRPr="00971A6C" w:rsidRDefault="005A2805" w:rsidP="005A2805">
            <w:pPr>
              <w:suppressAutoHyphens/>
              <w:autoSpaceDE w:val="0"/>
              <w:autoSpaceDN w:val="0"/>
              <w:spacing w:line="23" w:lineRule="atLeast"/>
              <w:jc w:val="center"/>
              <w:rPr>
                <w:bCs/>
              </w:rPr>
            </w:pPr>
            <w:r w:rsidRPr="00971A6C">
              <w:rPr>
                <w:bCs/>
              </w:rPr>
              <w:t>ОК 05 ОК 06</w:t>
            </w:r>
          </w:p>
          <w:p w14:paraId="6856BD43" w14:textId="77777777" w:rsidR="005A2805" w:rsidRPr="00971A6C" w:rsidRDefault="005A2805" w:rsidP="005A2805">
            <w:pPr>
              <w:suppressAutoHyphens/>
              <w:autoSpaceDE w:val="0"/>
              <w:autoSpaceDN w:val="0"/>
              <w:spacing w:line="23" w:lineRule="atLeast"/>
              <w:jc w:val="center"/>
              <w:rPr>
                <w:bCs/>
              </w:rPr>
            </w:pPr>
          </w:p>
        </w:tc>
      </w:tr>
      <w:tr w:rsidR="005A2805" w:rsidRPr="00971A6C" w14:paraId="7D0C6CCD" w14:textId="77777777" w:rsidTr="005A2805">
        <w:trPr>
          <w:trHeight w:val="20"/>
        </w:trPr>
        <w:tc>
          <w:tcPr>
            <w:tcW w:w="3456" w:type="pct"/>
          </w:tcPr>
          <w:p w14:paraId="54DF4158" w14:textId="77777777" w:rsidR="005A2805" w:rsidRPr="00971A6C" w:rsidRDefault="005A2805" w:rsidP="005A2805">
            <w:pPr>
              <w:suppressAutoHyphens/>
              <w:spacing w:line="23" w:lineRule="atLeast"/>
              <w:rPr>
                <w:bCs/>
              </w:rPr>
            </w:pPr>
            <w:r w:rsidRPr="00971A6C">
              <w:rPr>
                <w:bCs/>
              </w:rPr>
              <w:t xml:space="preserve">Тема 3.4. </w:t>
            </w:r>
          </w:p>
          <w:p w14:paraId="13DA9D12" w14:textId="77777777" w:rsidR="005A2805" w:rsidRPr="00971A6C" w:rsidRDefault="005A2805" w:rsidP="005A2805">
            <w:pPr>
              <w:suppressAutoHyphens/>
              <w:spacing w:line="23" w:lineRule="atLeast"/>
              <w:rPr>
                <w:bCs/>
              </w:rPr>
            </w:pPr>
            <w:r w:rsidRPr="00971A6C">
              <w:rPr>
                <w:bCs/>
              </w:rPr>
              <w:t>Победа СССР в Великой Отечественной войне. Завершение Второй мировой войны</w:t>
            </w:r>
          </w:p>
        </w:tc>
        <w:tc>
          <w:tcPr>
            <w:tcW w:w="547" w:type="pct"/>
            <w:vAlign w:val="center"/>
          </w:tcPr>
          <w:p w14:paraId="44C875AF" w14:textId="77777777" w:rsidR="005A2805" w:rsidRPr="00971A6C" w:rsidRDefault="005A2805" w:rsidP="005A2805">
            <w:pPr>
              <w:suppressAutoHyphens/>
              <w:spacing w:line="23" w:lineRule="atLeast"/>
              <w:jc w:val="center"/>
              <w:rPr>
                <w:b/>
              </w:rPr>
            </w:pPr>
            <w:r w:rsidRPr="00971A6C">
              <w:rPr>
                <w:b/>
              </w:rPr>
              <w:t>6</w:t>
            </w:r>
          </w:p>
        </w:tc>
        <w:tc>
          <w:tcPr>
            <w:tcW w:w="997" w:type="pct"/>
            <w:shd w:val="clear" w:color="auto" w:fill="auto"/>
            <w:vAlign w:val="center"/>
          </w:tcPr>
          <w:p w14:paraId="5957929D" w14:textId="77777777" w:rsidR="005A2805" w:rsidRPr="00971A6C" w:rsidRDefault="005A2805" w:rsidP="005A2805">
            <w:pPr>
              <w:suppressAutoHyphens/>
              <w:autoSpaceDE w:val="0"/>
              <w:autoSpaceDN w:val="0"/>
              <w:spacing w:line="23" w:lineRule="atLeast"/>
              <w:jc w:val="center"/>
              <w:rPr>
                <w:bCs/>
              </w:rPr>
            </w:pPr>
            <w:r w:rsidRPr="00971A6C">
              <w:rPr>
                <w:bCs/>
              </w:rPr>
              <w:t>ОК 02 ОК 04</w:t>
            </w:r>
          </w:p>
          <w:p w14:paraId="0FA07B49" w14:textId="77777777" w:rsidR="005A2805" w:rsidRPr="00971A6C" w:rsidRDefault="005A2805" w:rsidP="005A2805">
            <w:pPr>
              <w:suppressAutoHyphens/>
              <w:autoSpaceDE w:val="0"/>
              <w:autoSpaceDN w:val="0"/>
              <w:spacing w:line="23" w:lineRule="atLeast"/>
              <w:jc w:val="center"/>
              <w:rPr>
                <w:bCs/>
              </w:rPr>
            </w:pPr>
            <w:r w:rsidRPr="00971A6C">
              <w:rPr>
                <w:bCs/>
              </w:rPr>
              <w:t>ОК 05 ОК 06</w:t>
            </w:r>
          </w:p>
          <w:p w14:paraId="1AA668BA" w14:textId="77777777" w:rsidR="005A2805" w:rsidRPr="00971A6C" w:rsidRDefault="005A2805" w:rsidP="005A2805">
            <w:pPr>
              <w:suppressAutoHyphens/>
              <w:autoSpaceDE w:val="0"/>
              <w:autoSpaceDN w:val="0"/>
              <w:spacing w:line="23" w:lineRule="atLeast"/>
              <w:jc w:val="center"/>
              <w:rPr>
                <w:bCs/>
              </w:rPr>
            </w:pPr>
          </w:p>
        </w:tc>
      </w:tr>
      <w:tr w:rsidR="005A2805" w:rsidRPr="00971A6C" w14:paraId="48BA43D6" w14:textId="77777777" w:rsidTr="005A2805">
        <w:trPr>
          <w:trHeight w:val="20"/>
        </w:trPr>
        <w:tc>
          <w:tcPr>
            <w:tcW w:w="3456" w:type="pct"/>
          </w:tcPr>
          <w:p w14:paraId="60B6EE61" w14:textId="77777777" w:rsidR="005A2805" w:rsidRPr="00971A6C" w:rsidRDefault="005A2805" w:rsidP="005A2805">
            <w:pPr>
              <w:suppressAutoHyphens/>
              <w:spacing w:line="23" w:lineRule="atLeast"/>
              <w:rPr>
                <w:b/>
                <w:bCs/>
              </w:rPr>
            </w:pPr>
            <w:r w:rsidRPr="00971A6C">
              <w:rPr>
                <w:b/>
                <w:bCs/>
              </w:rPr>
              <w:t>Профессионально ориентированное содержание</w:t>
            </w:r>
          </w:p>
        </w:tc>
        <w:tc>
          <w:tcPr>
            <w:tcW w:w="547" w:type="pct"/>
            <w:vAlign w:val="center"/>
          </w:tcPr>
          <w:p w14:paraId="64E3ED75" w14:textId="77777777" w:rsidR="005A2805" w:rsidRPr="00971A6C" w:rsidRDefault="005A2805" w:rsidP="005A2805">
            <w:pPr>
              <w:suppressAutoHyphens/>
              <w:spacing w:line="23" w:lineRule="atLeast"/>
              <w:jc w:val="center"/>
              <w:rPr>
                <w:b/>
              </w:rPr>
            </w:pPr>
          </w:p>
        </w:tc>
        <w:tc>
          <w:tcPr>
            <w:tcW w:w="997" w:type="pct"/>
            <w:shd w:val="clear" w:color="auto" w:fill="auto"/>
            <w:vAlign w:val="center"/>
          </w:tcPr>
          <w:p w14:paraId="171982C3" w14:textId="77777777" w:rsidR="005A2805" w:rsidRPr="00971A6C" w:rsidRDefault="005A2805" w:rsidP="005A2805">
            <w:pPr>
              <w:suppressAutoHyphens/>
              <w:autoSpaceDE w:val="0"/>
              <w:autoSpaceDN w:val="0"/>
              <w:spacing w:line="23" w:lineRule="atLeast"/>
              <w:jc w:val="center"/>
              <w:rPr>
                <w:bCs/>
              </w:rPr>
            </w:pPr>
          </w:p>
        </w:tc>
      </w:tr>
      <w:tr w:rsidR="005A2805" w:rsidRPr="00971A6C" w14:paraId="67275302" w14:textId="77777777" w:rsidTr="005A2805">
        <w:trPr>
          <w:trHeight w:val="20"/>
        </w:trPr>
        <w:tc>
          <w:tcPr>
            <w:tcW w:w="3456" w:type="pct"/>
            <w:vAlign w:val="center"/>
          </w:tcPr>
          <w:p w14:paraId="2CC95025" w14:textId="77777777" w:rsidR="005A2805" w:rsidRPr="00971A6C" w:rsidRDefault="005A2805" w:rsidP="005A2805">
            <w:pPr>
              <w:suppressAutoHyphens/>
              <w:spacing w:line="23" w:lineRule="atLeast"/>
              <w:jc w:val="both"/>
            </w:pPr>
            <w:r w:rsidRPr="00971A6C">
              <w:rPr>
                <w:rFonts w:eastAsia="Calibri"/>
                <w:bCs/>
                <w:iCs/>
              </w:rPr>
              <w:t xml:space="preserve">Медицина в годы Великой Отечественной войны. Подвиг медицинских работников на фронте и в тылу </w:t>
            </w:r>
            <w:r w:rsidRPr="00971A6C">
              <w:lastRenderedPageBreak/>
              <w:t>(технологическая карта 3 примерного учебно-методического комплекса)</w:t>
            </w:r>
          </w:p>
          <w:p w14:paraId="42146865" w14:textId="77777777" w:rsidR="005A2805" w:rsidRPr="00971A6C" w:rsidRDefault="005A2805" w:rsidP="005A2805">
            <w:pPr>
              <w:suppressAutoHyphens/>
              <w:spacing w:line="23" w:lineRule="atLeast"/>
              <w:jc w:val="both"/>
              <w:rPr>
                <w:b/>
                <w:iCs/>
              </w:rPr>
            </w:pPr>
            <w:r w:rsidRPr="00971A6C">
              <w:rPr>
                <w:color w:val="333333"/>
                <w:shd w:val="clear" w:color="auto" w:fill="FFFFFF"/>
              </w:rPr>
              <w:t>Наш край в 1941-1945 гг.</w:t>
            </w:r>
          </w:p>
        </w:tc>
        <w:tc>
          <w:tcPr>
            <w:tcW w:w="547" w:type="pct"/>
            <w:vAlign w:val="center"/>
          </w:tcPr>
          <w:p w14:paraId="23F5B313" w14:textId="77777777" w:rsidR="005A2805" w:rsidRPr="00971A6C" w:rsidRDefault="005A2805" w:rsidP="005A2805">
            <w:pPr>
              <w:suppressAutoHyphens/>
              <w:spacing w:line="23" w:lineRule="atLeast"/>
              <w:jc w:val="center"/>
              <w:rPr>
                <w:bCs/>
              </w:rPr>
            </w:pPr>
            <w:r w:rsidRPr="00971A6C">
              <w:rPr>
                <w:bCs/>
              </w:rPr>
              <w:lastRenderedPageBreak/>
              <w:t>2</w:t>
            </w:r>
          </w:p>
        </w:tc>
        <w:tc>
          <w:tcPr>
            <w:tcW w:w="997" w:type="pct"/>
            <w:shd w:val="clear" w:color="auto" w:fill="auto"/>
            <w:vAlign w:val="center"/>
          </w:tcPr>
          <w:p w14:paraId="23E3A537" w14:textId="77777777" w:rsidR="005A2805" w:rsidRPr="00971A6C" w:rsidRDefault="005A2805" w:rsidP="005A2805">
            <w:pPr>
              <w:suppressAutoHyphens/>
              <w:autoSpaceDE w:val="0"/>
              <w:autoSpaceDN w:val="0"/>
              <w:spacing w:line="23" w:lineRule="atLeast"/>
              <w:jc w:val="center"/>
            </w:pPr>
            <w:r w:rsidRPr="00971A6C">
              <w:rPr>
                <w:bCs/>
                <w:iCs/>
              </w:rPr>
              <w:t xml:space="preserve">ОК 01, ОК 02, ОК 04, </w:t>
            </w:r>
            <w:r w:rsidRPr="00971A6C">
              <w:rPr>
                <w:bCs/>
                <w:iCs/>
              </w:rPr>
              <w:br/>
            </w:r>
            <w:r w:rsidRPr="00971A6C">
              <w:rPr>
                <w:bCs/>
                <w:iCs/>
              </w:rPr>
              <w:lastRenderedPageBreak/>
              <w:t>ОК 05,</w:t>
            </w:r>
            <w:r w:rsidRPr="00971A6C">
              <w:rPr>
                <w:bCs/>
                <w:i/>
                <w:iCs/>
              </w:rPr>
              <w:t xml:space="preserve"> </w:t>
            </w:r>
            <w:r w:rsidRPr="00971A6C">
              <w:rPr>
                <w:bCs/>
              </w:rPr>
              <w:t xml:space="preserve">ОК 06, </w:t>
            </w:r>
          </w:p>
          <w:p w14:paraId="6F45E321" w14:textId="77777777" w:rsidR="005A2805" w:rsidRPr="00971A6C" w:rsidRDefault="005A2805" w:rsidP="005A2805">
            <w:pPr>
              <w:suppressAutoHyphens/>
              <w:spacing w:line="23" w:lineRule="atLeast"/>
              <w:jc w:val="center"/>
              <w:rPr>
                <w:bCs/>
              </w:rPr>
            </w:pPr>
            <w:r w:rsidRPr="00971A6C">
              <w:rPr>
                <w:color w:val="000000"/>
              </w:rPr>
              <w:t>ПК.2.1</w:t>
            </w:r>
          </w:p>
        </w:tc>
      </w:tr>
      <w:tr w:rsidR="005A2805" w:rsidRPr="00971A6C" w14:paraId="0EC9CE6F" w14:textId="77777777" w:rsidTr="005A2805">
        <w:trPr>
          <w:trHeight w:val="20"/>
        </w:trPr>
        <w:tc>
          <w:tcPr>
            <w:tcW w:w="3456" w:type="pct"/>
          </w:tcPr>
          <w:p w14:paraId="6AA874D3" w14:textId="77777777" w:rsidR="005A2805" w:rsidRPr="00971A6C" w:rsidRDefault="005A2805" w:rsidP="005A2805">
            <w:pPr>
              <w:suppressAutoHyphens/>
              <w:spacing w:line="23" w:lineRule="atLeast"/>
              <w:jc w:val="both"/>
              <w:rPr>
                <w:bCs/>
                <w:iCs/>
              </w:rPr>
            </w:pPr>
            <w:r w:rsidRPr="00971A6C">
              <w:rPr>
                <w:b/>
                <w:iCs/>
              </w:rPr>
              <w:lastRenderedPageBreak/>
              <w:t xml:space="preserve">Раздел 4. </w:t>
            </w:r>
            <w:r w:rsidRPr="00971A6C">
              <w:rPr>
                <w:b/>
                <w:bCs/>
                <w:iCs/>
                <w:color w:val="000000"/>
              </w:rPr>
              <w:t>СССР в 1945–1991 годы. Послевоенный мир</w:t>
            </w:r>
          </w:p>
        </w:tc>
        <w:tc>
          <w:tcPr>
            <w:tcW w:w="547" w:type="pct"/>
            <w:vAlign w:val="center"/>
          </w:tcPr>
          <w:p w14:paraId="5B96C194" w14:textId="77777777" w:rsidR="005A2805" w:rsidRPr="00971A6C" w:rsidRDefault="005A2805" w:rsidP="005A2805">
            <w:pPr>
              <w:suppressAutoHyphens/>
              <w:spacing w:line="23" w:lineRule="atLeast"/>
              <w:jc w:val="center"/>
              <w:rPr>
                <w:b/>
                <w:bCs/>
                <w:iCs/>
              </w:rPr>
            </w:pPr>
            <w:r w:rsidRPr="00971A6C">
              <w:rPr>
                <w:b/>
                <w:bCs/>
                <w:iCs/>
              </w:rPr>
              <w:t>32</w:t>
            </w:r>
          </w:p>
        </w:tc>
        <w:tc>
          <w:tcPr>
            <w:tcW w:w="997" w:type="pct"/>
            <w:shd w:val="clear" w:color="auto" w:fill="auto"/>
            <w:vAlign w:val="center"/>
          </w:tcPr>
          <w:p w14:paraId="418D3F6E"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3" w:lineRule="atLeast"/>
              <w:ind w:left="57" w:right="57"/>
              <w:jc w:val="center"/>
              <w:rPr>
                <w:iCs/>
                <w:color w:val="000000"/>
              </w:rPr>
            </w:pPr>
            <w:r w:rsidRPr="00971A6C">
              <w:rPr>
                <w:iCs/>
                <w:color w:val="000000"/>
              </w:rPr>
              <w:t>ОК 01, ОК 02, ОК 04,</w:t>
            </w:r>
          </w:p>
          <w:p w14:paraId="62C731AE"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3" w:lineRule="atLeast"/>
              <w:ind w:left="57" w:right="57"/>
              <w:jc w:val="center"/>
              <w:rPr>
                <w:iCs/>
                <w:color w:val="000000"/>
              </w:rPr>
            </w:pPr>
            <w:r w:rsidRPr="00971A6C">
              <w:rPr>
                <w:iCs/>
                <w:color w:val="000000"/>
              </w:rPr>
              <w:t>ОК 05, ОК 06</w:t>
            </w:r>
          </w:p>
        </w:tc>
      </w:tr>
      <w:tr w:rsidR="005A2805" w:rsidRPr="00971A6C" w14:paraId="52CA3DBB" w14:textId="77777777" w:rsidTr="005A2805">
        <w:trPr>
          <w:trHeight w:val="20"/>
        </w:trPr>
        <w:tc>
          <w:tcPr>
            <w:tcW w:w="3456" w:type="pct"/>
          </w:tcPr>
          <w:p w14:paraId="6F013337" w14:textId="77777777" w:rsidR="005A2805" w:rsidRPr="00971A6C" w:rsidRDefault="005A2805" w:rsidP="005A2805">
            <w:pPr>
              <w:suppressAutoHyphens/>
              <w:spacing w:line="23" w:lineRule="atLeast"/>
              <w:rPr>
                <w:bCs/>
                <w:iCs/>
              </w:rPr>
            </w:pPr>
            <w:r w:rsidRPr="00971A6C">
              <w:rPr>
                <w:bCs/>
                <w:iCs/>
              </w:rPr>
              <w:t>Тема 4.1.</w:t>
            </w:r>
          </w:p>
          <w:p w14:paraId="1C16BC58" w14:textId="77777777" w:rsidR="005A2805" w:rsidRPr="00971A6C" w:rsidRDefault="005A2805" w:rsidP="005A2805">
            <w:pPr>
              <w:suppressAutoHyphens/>
              <w:spacing w:line="23" w:lineRule="atLeast"/>
              <w:rPr>
                <w:bCs/>
                <w:iCs/>
              </w:rPr>
            </w:pPr>
            <w:r w:rsidRPr="00971A6C">
              <w:rPr>
                <w:bCs/>
                <w:iCs/>
              </w:rPr>
              <w:t>Мир и международные отношения в годы холодной войны (вторая половина половине ХХ века)</w:t>
            </w:r>
          </w:p>
        </w:tc>
        <w:tc>
          <w:tcPr>
            <w:tcW w:w="547" w:type="pct"/>
            <w:vAlign w:val="center"/>
          </w:tcPr>
          <w:p w14:paraId="2F443D15" w14:textId="77777777" w:rsidR="005A2805" w:rsidRPr="00971A6C" w:rsidRDefault="005A2805" w:rsidP="005A2805">
            <w:pPr>
              <w:suppressAutoHyphens/>
              <w:spacing w:line="23" w:lineRule="atLeast"/>
              <w:jc w:val="center"/>
              <w:rPr>
                <w:b/>
                <w:iCs/>
              </w:rPr>
            </w:pPr>
            <w:r w:rsidRPr="00971A6C">
              <w:rPr>
                <w:b/>
                <w:iCs/>
              </w:rPr>
              <w:t>10</w:t>
            </w:r>
          </w:p>
        </w:tc>
        <w:tc>
          <w:tcPr>
            <w:tcW w:w="997" w:type="pct"/>
            <w:shd w:val="clear" w:color="auto" w:fill="auto"/>
            <w:vAlign w:val="center"/>
          </w:tcPr>
          <w:p w14:paraId="67E8228C" w14:textId="77777777" w:rsidR="005A2805" w:rsidRPr="00971A6C" w:rsidRDefault="005A2805" w:rsidP="005A2805">
            <w:pPr>
              <w:suppressAutoHyphens/>
              <w:autoSpaceDE w:val="0"/>
              <w:autoSpaceDN w:val="0"/>
              <w:spacing w:line="23" w:lineRule="atLeast"/>
              <w:jc w:val="center"/>
              <w:rPr>
                <w:bCs/>
                <w:iCs/>
              </w:rPr>
            </w:pPr>
            <w:r w:rsidRPr="00971A6C">
              <w:rPr>
                <w:iCs/>
                <w:color w:val="000000"/>
              </w:rPr>
              <w:t>ОК 02 ОК 04</w:t>
            </w:r>
          </w:p>
          <w:p w14:paraId="4F823F7B" w14:textId="77777777" w:rsidR="005A2805" w:rsidRPr="00971A6C" w:rsidRDefault="005A2805" w:rsidP="005A2805">
            <w:pPr>
              <w:suppressAutoHyphens/>
              <w:autoSpaceDE w:val="0"/>
              <w:autoSpaceDN w:val="0"/>
              <w:spacing w:line="23" w:lineRule="atLeast"/>
              <w:jc w:val="center"/>
              <w:rPr>
                <w:bCs/>
                <w:iCs/>
              </w:rPr>
            </w:pPr>
            <w:r w:rsidRPr="00971A6C">
              <w:rPr>
                <w:bCs/>
                <w:iCs/>
              </w:rPr>
              <w:t>ОК 05 ОК 06</w:t>
            </w:r>
          </w:p>
        </w:tc>
      </w:tr>
      <w:tr w:rsidR="005A2805" w:rsidRPr="00971A6C" w14:paraId="4EA22A53" w14:textId="77777777" w:rsidTr="005A2805">
        <w:trPr>
          <w:trHeight w:val="20"/>
        </w:trPr>
        <w:tc>
          <w:tcPr>
            <w:tcW w:w="3456" w:type="pct"/>
          </w:tcPr>
          <w:p w14:paraId="33AF05ED" w14:textId="77777777" w:rsidR="005A2805" w:rsidRPr="00971A6C" w:rsidRDefault="005A2805" w:rsidP="005A2805">
            <w:pPr>
              <w:suppressAutoHyphens/>
              <w:spacing w:line="23" w:lineRule="atLeast"/>
              <w:rPr>
                <w:bCs/>
                <w:iCs/>
              </w:rPr>
            </w:pPr>
            <w:r w:rsidRPr="00971A6C">
              <w:rPr>
                <w:bCs/>
                <w:iCs/>
              </w:rPr>
              <w:t>Тема 4.2.  СССР в 1945–1953 гг.</w:t>
            </w:r>
          </w:p>
        </w:tc>
        <w:tc>
          <w:tcPr>
            <w:tcW w:w="547" w:type="pct"/>
            <w:vAlign w:val="center"/>
          </w:tcPr>
          <w:p w14:paraId="5C832A84" w14:textId="77777777" w:rsidR="005A2805" w:rsidRPr="00971A6C" w:rsidRDefault="005A2805" w:rsidP="005A2805">
            <w:pPr>
              <w:suppressAutoHyphens/>
              <w:spacing w:line="23" w:lineRule="atLeast"/>
              <w:jc w:val="center"/>
              <w:rPr>
                <w:b/>
              </w:rPr>
            </w:pPr>
            <w:r w:rsidRPr="00971A6C">
              <w:rPr>
                <w:b/>
              </w:rPr>
              <w:t>2</w:t>
            </w:r>
          </w:p>
        </w:tc>
        <w:tc>
          <w:tcPr>
            <w:tcW w:w="997" w:type="pct"/>
            <w:shd w:val="clear" w:color="auto" w:fill="auto"/>
            <w:vAlign w:val="center"/>
          </w:tcPr>
          <w:p w14:paraId="2F02E67E" w14:textId="77777777" w:rsidR="005A2805" w:rsidRPr="00971A6C" w:rsidRDefault="005A2805" w:rsidP="005A2805">
            <w:pPr>
              <w:suppressAutoHyphens/>
              <w:autoSpaceDE w:val="0"/>
              <w:autoSpaceDN w:val="0"/>
              <w:spacing w:line="23" w:lineRule="atLeast"/>
              <w:jc w:val="center"/>
              <w:rPr>
                <w:bCs/>
                <w:iCs/>
              </w:rPr>
            </w:pPr>
            <w:r w:rsidRPr="00971A6C">
              <w:rPr>
                <w:iCs/>
                <w:color w:val="000000"/>
              </w:rPr>
              <w:t>ОК 02 ОК 04</w:t>
            </w:r>
          </w:p>
          <w:p w14:paraId="1D512FC4" w14:textId="77777777" w:rsidR="005A2805" w:rsidRPr="00971A6C" w:rsidRDefault="005A2805" w:rsidP="005A2805">
            <w:pPr>
              <w:suppressAutoHyphens/>
              <w:autoSpaceDE w:val="0"/>
              <w:autoSpaceDN w:val="0"/>
              <w:spacing w:line="23" w:lineRule="atLeast"/>
              <w:jc w:val="center"/>
              <w:rPr>
                <w:bCs/>
                <w:iCs/>
              </w:rPr>
            </w:pPr>
            <w:r w:rsidRPr="00971A6C">
              <w:rPr>
                <w:bCs/>
                <w:iCs/>
              </w:rPr>
              <w:t>ОК 05 ОК 06</w:t>
            </w:r>
          </w:p>
        </w:tc>
      </w:tr>
      <w:tr w:rsidR="005A2805" w:rsidRPr="00971A6C" w14:paraId="246BDBF7" w14:textId="77777777" w:rsidTr="005A2805">
        <w:trPr>
          <w:trHeight w:val="20"/>
        </w:trPr>
        <w:tc>
          <w:tcPr>
            <w:tcW w:w="3456" w:type="pct"/>
          </w:tcPr>
          <w:p w14:paraId="3E3E8DDD" w14:textId="77777777" w:rsidR="005A2805" w:rsidRPr="00971A6C" w:rsidRDefault="005A2805" w:rsidP="005A2805">
            <w:pPr>
              <w:suppressAutoHyphens/>
              <w:spacing w:line="23" w:lineRule="atLeast"/>
              <w:rPr>
                <w:bCs/>
                <w:iCs/>
              </w:rPr>
            </w:pPr>
            <w:r w:rsidRPr="00971A6C">
              <w:rPr>
                <w:bCs/>
                <w:iCs/>
              </w:rPr>
              <w:t xml:space="preserve">Тема 4.3.  </w:t>
            </w:r>
          </w:p>
          <w:p w14:paraId="00D53DB7" w14:textId="77777777" w:rsidR="005A2805" w:rsidRPr="00971A6C" w:rsidRDefault="005A2805" w:rsidP="005A2805">
            <w:pPr>
              <w:suppressAutoHyphens/>
              <w:spacing w:line="23" w:lineRule="atLeast"/>
              <w:rPr>
                <w:bCs/>
                <w:iCs/>
              </w:rPr>
            </w:pPr>
            <w:r w:rsidRPr="00971A6C">
              <w:rPr>
                <w:bCs/>
                <w:iCs/>
              </w:rPr>
              <w:t>СССР в середине 1950-х – первой половине 1960-х гг.</w:t>
            </w:r>
          </w:p>
        </w:tc>
        <w:tc>
          <w:tcPr>
            <w:tcW w:w="547" w:type="pct"/>
            <w:vAlign w:val="center"/>
          </w:tcPr>
          <w:p w14:paraId="0FAD5493" w14:textId="77777777" w:rsidR="005A2805" w:rsidRPr="00971A6C" w:rsidRDefault="005A2805" w:rsidP="005A2805">
            <w:pPr>
              <w:suppressAutoHyphens/>
              <w:spacing w:line="23" w:lineRule="atLeast"/>
              <w:jc w:val="center"/>
              <w:rPr>
                <w:bCs/>
              </w:rPr>
            </w:pPr>
            <w:r w:rsidRPr="00971A6C">
              <w:rPr>
                <w:b/>
              </w:rPr>
              <w:t>6</w:t>
            </w:r>
          </w:p>
        </w:tc>
        <w:tc>
          <w:tcPr>
            <w:tcW w:w="997" w:type="pct"/>
            <w:shd w:val="clear" w:color="auto" w:fill="auto"/>
            <w:vAlign w:val="center"/>
          </w:tcPr>
          <w:p w14:paraId="07923CA3" w14:textId="77777777" w:rsidR="005A2805" w:rsidRPr="00971A6C" w:rsidRDefault="005A2805" w:rsidP="005A2805">
            <w:pPr>
              <w:suppressAutoHyphens/>
              <w:autoSpaceDE w:val="0"/>
              <w:autoSpaceDN w:val="0"/>
              <w:spacing w:line="23" w:lineRule="atLeast"/>
              <w:jc w:val="center"/>
              <w:rPr>
                <w:bCs/>
                <w:iCs/>
              </w:rPr>
            </w:pPr>
            <w:r w:rsidRPr="00971A6C">
              <w:rPr>
                <w:iCs/>
                <w:color w:val="000000"/>
              </w:rPr>
              <w:t>ОК 02 ОК 04</w:t>
            </w:r>
          </w:p>
          <w:p w14:paraId="102CDECB" w14:textId="77777777" w:rsidR="005A2805" w:rsidRPr="00971A6C" w:rsidRDefault="005A2805" w:rsidP="005A2805">
            <w:pPr>
              <w:suppressAutoHyphens/>
              <w:autoSpaceDE w:val="0"/>
              <w:autoSpaceDN w:val="0"/>
              <w:spacing w:line="23" w:lineRule="atLeast"/>
              <w:jc w:val="center"/>
              <w:rPr>
                <w:bCs/>
                <w:iCs/>
              </w:rPr>
            </w:pPr>
            <w:r w:rsidRPr="00971A6C">
              <w:rPr>
                <w:bCs/>
                <w:iCs/>
              </w:rPr>
              <w:t>ОК 05 ОК 06</w:t>
            </w:r>
          </w:p>
        </w:tc>
      </w:tr>
      <w:tr w:rsidR="005A2805" w:rsidRPr="00971A6C" w14:paraId="36816593" w14:textId="77777777" w:rsidTr="005A2805">
        <w:trPr>
          <w:trHeight w:val="20"/>
        </w:trPr>
        <w:tc>
          <w:tcPr>
            <w:tcW w:w="3456" w:type="pct"/>
          </w:tcPr>
          <w:p w14:paraId="58E25621" w14:textId="77777777" w:rsidR="005A2805" w:rsidRPr="00971A6C" w:rsidRDefault="005A2805" w:rsidP="005A2805">
            <w:pPr>
              <w:suppressAutoHyphens/>
              <w:spacing w:line="23" w:lineRule="atLeast"/>
              <w:rPr>
                <w:bCs/>
                <w:iCs/>
              </w:rPr>
            </w:pPr>
            <w:r w:rsidRPr="00971A6C">
              <w:rPr>
                <w:bCs/>
                <w:iCs/>
              </w:rPr>
              <w:t xml:space="preserve">Тема 4.4.  </w:t>
            </w:r>
          </w:p>
          <w:p w14:paraId="7E0F0571" w14:textId="77777777" w:rsidR="005A2805" w:rsidRPr="00971A6C" w:rsidRDefault="005A2805" w:rsidP="005A2805">
            <w:pPr>
              <w:suppressAutoHyphens/>
              <w:spacing w:line="23" w:lineRule="atLeast"/>
              <w:rPr>
                <w:bCs/>
                <w:iCs/>
              </w:rPr>
            </w:pPr>
            <w:r w:rsidRPr="00971A6C">
              <w:rPr>
                <w:bCs/>
                <w:iCs/>
              </w:rPr>
              <w:t>Советское общество в середине 1960-х – начале 1980-х гг.</w:t>
            </w:r>
          </w:p>
        </w:tc>
        <w:tc>
          <w:tcPr>
            <w:tcW w:w="547" w:type="pct"/>
            <w:vAlign w:val="center"/>
          </w:tcPr>
          <w:p w14:paraId="2150B34B" w14:textId="77777777" w:rsidR="005A2805" w:rsidRPr="00971A6C" w:rsidRDefault="005A2805" w:rsidP="005A2805">
            <w:pPr>
              <w:suppressAutoHyphens/>
              <w:spacing w:line="23" w:lineRule="atLeast"/>
              <w:jc w:val="center"/>
              <w:rPr>
                <w:bCs/>
              </w:rPr>
            </w:pPr>
            <w:r w:rsidRPr="00971A6C">
              <w:rPr>
                <w:b/>
              </w:rPr>
              <w:t>6</w:t>
            </w:r>
          </w:p>
        </w:tc>
        <w:tc>
          <w:tcPr>
            <w:tcW w:w="997" w:type="pct"/>
            <w:shd w:val="clear" w:color="auto" w:fill="auto"/>
            <w:vAlign w:val="center"/>
          </w:tcPr>
          <w:p w14:paraId="2FFB05CF" w14:textId="77777777" w:rsidR="005A2805" w:rsidRPr="00971A6C" w:rsidRDefault="005A2805" w:rsidP="005A2805">
            <w:pPr>
              <w:suppressAutoHyphens/>
              <w:autoSpaceDE w:val="0"/>
              <w:autoSpaceDN w:val="0"/>
              <w:spacing w:line="23" w:lineRule="atLeast"/>
              <w:jc w:val="center"/>
              <w:rPr>
                <w:bCs/>
                <w:iCs/>
              </w:rPr>
            </w:pPr>
            <w:r w:rsidRPr="00971A6C">
              <w:rPr>
                <w:iCs/>
                <w:color w:val="000000"/>
              </w:rPr>
              <w:t>ОК 02 ОК 04</w:t>
            </w:r>
          </w:p>
          <w:p w14:paraId="4C1AAD91" w14:textId="77777777" w:rsidR="005A2805" w:rsidRPr="00971A6C" w:rsidRDefault="005A2805" w:rsidP="005A2805">
            <w:pPr>
              <w:suppressAutoHyphens/>
              <w:autoSpaceDE w:val="0"/>
              <w:autoSpaceDN w:val="0"/>
              <w:spacing w:line="23" w:lineRule="atLeast"/>
              <w:jc w:val="center"/>
              <w:rPr>
                <w:bCs/>
                <w:iCs/>
              </w:rPr>
            </w:pPr>
            <w:r w:rsidRPr="00971A6C">
              <w:rPr>
                <w:bCs/>
                <w:iCs/>
              </w:rPr>
              <w:t>ОК 05 ОК 06</w:t>
            </w:r>
          </w:p>
        </w:tc>
      </w:tr>
      <w:tr w:rsidR="005A2805" w:rsidRPr="00971A6C" w14:paraId="466E69C3" w14:textId="77777777" w:rsidTr="005A2805">
        <w:trPr>
          <w:trHeight w:val="20"/>
        </w:trPr>
        <w:tc>
          <w:tcPr>
            <w:tcW w:w="3456" w:type="pct"/>
          </w:tcPr>
          <w:p w14:paraId="1D228056" w14:textId="77777777" w:rsidR="005A2805" w:rsidRPr="00971A6C" w:rsidRDefault="005A2805" w:rsidP="005A2805">
            <w:pPr>
              <w:suppressAutoHyphens/>
              <w:spacing w:line="23" w:lineRule="atLeast"/>
              <w:rPr>
                <w:bCs/>
                <w:iCs/>
              </w:rPr>
            </w:pPr>
            <w:r w:rsidRPr="00971A6C">
              <w:rPr>
                <w:bCs/>
                <w:iCs/>
              </w:rPr>
              <w:t xml:space="preserve">Тема 4.5.  </w:t>
            </w:r>
          </w:p>
          <w:p w14:paraId="4FA2251B" w14:textId="77777777" w:rsidR="005A2805" w:rsidRPr="00971A6C" w:rsidRDefault="005A2805" w:rsidP="005A2805">
            <w:pPr>
              <w:suppressAutoHyphens/>
              <w:spacing w:line="23" w:lineRule="atLeast"/>
              <w:rPr>
                <w:bCs/>
                <w:iCs/>
              </w:rPr>
            </w:pPr>
            <w:r w:rsidRPr="00971A6C">
              <w:rPr>
                <w:bCs/>
                <w:iCs/>
              </w:rPr>
              <w:t>Политика «перестройки». Распад СССР (1985–1991 гг.)</w:t>
            </w:r>
          </w:p>
        </w:tc>
        <w:tc>
          <w:tcPr>
            <w:tcW w:w="547" w:type="pct"/>
            <w:vAlign w:val="center"/>
          </w:tcPr>
          <w:p w14:paraId="1A7649B0" w14:textId="77777777" w:rsidR="005A2805" w:rsidRPr="00971A6C" w:rsidRDefault="005A2805" w:rsidP="005A2805">
            <w:pPr>
              <w:suppressAutoHyphens/>
              <w:spacing w:line="23" w:lineRule="atLeast"/>
              <w:jc w:val="center"/>
              <w:rPr>
                <w:bCs/>
              </w:rPr>
            </w:pPr>
            <w:r w:rsidRPr="00971A6C">
              <w:rPr>
                <w:b/>
              </w:rPr>
              <w:t>6</w:t>
            </w:r>
          </w:p>
        </w:tc>
        <w:tc>
          <w:tcPr>
            <w:tcW w:w="997" w:type="pct"/>
            <w:shd w:val="clear" w:color="auto" w:fill="auto"/>
            <w:vAlign w:val="center"/>
          </w:tcPr>
          <w:p w14:paraId="46F5A65A" w14:textId="77777777" w:rsidR="005A2805" w:rsidRPr="00971A6C" w:rsidRDefault="005A2805" w:rsidP="005A2805">
            <w:pPr>
              <w:suppressAutoHyphens/>
              <w:autoSpaceDE w:val="0"/>
              <w:autoSpaceDN w:val="0"/>
              <w:spacing w:line="23" w:lineRule="atLeast"/>
              <w:jc w:val="center"/>
              <w:rPr>
                <w:bCs/>
                <w:iCs/>
              </w:rPr>
            </w:pPr>
            <w:r w:rsidRPr="00971A6C">
              <w:rPr>
                <w:iCs/>
                <w:color w:val="000000"/>
              </w:rPr>
              <w:t>ОК 02 ОК 04</w:t>
            </w:r>
          </w:p>
          <w:p w14:paraId="58FB9420" w14:textId="77777777" w:rsidR="005A2805" w:rsidRPr="00971A6C" w:rsidRDefault="005A2805" w:rsidP="005A2805">
            <w:pPr>
              <w:suppressAutoHyphens/>
              <w:autoSpaceDE w:val="0"/>
              <w:autoSpaceDN w:val="0"/>
              <w:spacing w:line="23" w:lineRule="atLeast"/>
              <w:jc w:val="center"/>
              <w:rPr>
                <w:bCs/>
                <w:iCs/>
              </w:rPr>
            </w:pPr>
            <w:r w:rsidRPr="00971A6C">
              <w:rPr>
                <w:bCs/>
                <w:iCs/>
              </w:rPr>
              <w:t>ОК 05 ОК 06</w:t>
            </w:r>
          </w:p>
        </w:tc>
      </w:tr>
      <w:tr w:rsidR="005A2805" w:rsidRPr="00971A6C" w14:paraId="39CAA754" w14:textId="77777777" w:rsidTr="005A2805">
        <w:trPr>
          <w:trHeight w:val="20"/>
        </w:trPr>
        <w:tc>
          <w:tcPr>
            <w:tcW w:w="3456" w:type="pct"/>
          </w:tcPr>
          <w:p w14:paraId="14DC4B63" w14:textId="77777777" w:rsidR="005A2805" w:rsidRPr="00971A6C" w:rsidRDefault="005A2805" w:rsidP="005A2805">
            <w:pPr>
              <w:suppressAutoHyphens/>
              <w:spacing w:line="23" w:lineRule="atLeast"/>
              <w:rPr>
                <w:bCs/>
                <w:iCs/>
              </w:rPr>
            </w:pPr>
            <w:r w:rsidRPr="00971A6C">
              <w:rPr>
                <w:b/>
                <w:bCs/>
              </w:rPr>
              <w:t>Профессионально ориентированное содержание</w:t>
            </w:r>
          </w:p>
        </w:tc>
        <w:tc>
          <w:tcPr>
            <w:tcW w:w="547" w:type="pct"/>
            <w:vAlign w:val="center"/>
          </w:tcPr>
          <w:p w14:paraId="6244DDDE" w14:textId="77777777" w:rsidR="005A2805" w:rsidRPr="00971A6C" w:rsidRDefault="005A2805" w:rsidP="005A2805">
            <w:pPr>
              <w:suppressAutoHyphens/>
              <w:spacing w:line="23" w:lineRule="atLeast"/>
              <w:jc w:val="center"/>
              <w:rPr>
                <w:b/>
              </w:rPr>
            </w:pPr>
          </w:p>
        </w:tc>
        <w:tc>
          <w:tcPr>
            <w:tcW w:w="997" w:type="pct"/>
            <w:shd w:val="clear" w:color="auto" w:fill="auto"/>
            <w:vAlign w:val="center"/>
          </w:tcPr>
          <w:p w14:paraId="070083BD" w14:textId="77777777" w:rsidR="005A2805" w:rsidRPr="00971A6C" w:rsidRDefault="005A2805" w:rsidP="005A2805">
            <w:pPr>
              <w:suppressAutoHyphens/>
              <w:autoSpaceDE w:val="0"/>
              <w:autoSpaceDN w:val="0"/>
              <w:spacing w:line="23" w:lineRule="atLeast"/>
              <w:jc w:val="center"/>
              <w:rPr>
                <w:iCs/>
                <w:color w:val="000000"/>
              </w:rPr>
            </w:pPr>
          </w:p>
        </w:tc>
      </w:tr>
      <w:tr w:rsidR="005A2805" w:rsidRPr="00971A6C" w14:paraId="574A1774" w14:textId="77777777" w:rsidTr="005A2805">
        <w:trPr>
          <w:trHeight w:val="20"/>
        </w:trPr>
        <w:tc>
          <w:tcPr>
            <w:tcW w:w="3456" w:type="pct"/>
            <w:vAlign w:val="center"/>
          </w:tcPr>
          <w:p w14:paraId="2E8207CD" w14:textId="77777777" w:rsidR="005A2805" w:rsidRPr="00971A6C" w:rsidRDefault="005A2805" w:rsidP="005A2805">
            <w:pPr>
              <w:suppressAutoHyphens/>
              <w:spacing w:line="23" w:lineRule="atLeast"/>
              <w:jc w:val="both"/>
            </w:pPr>
            <w:r w:rsidRPr="00971A6C">
              <w:rPr>
                <w:rFonts w:eastAsia="Calibri"/>
                <w:bCs/>
                <w:iCs/>
              </w:rPr>
              <w:t>Успехи и проблемы атомной энергетики в СССР. Советские атомщики на службе Родине</w:t>
            </w:r>
            <w:r w:rsidRPr="00971A6C">
              <w:rPr>
                <w:bCs/>
              </w:rPr>
              <w:t>.</w:t>
            </w:r>
            <w:r w:rsidRPr="00971A6C">
              <w:t xml:space="preserve"> (</w:t>
            </w:r>
            <w:r w:rsidRPr="00971A6C">
              <w:rPr>
                <w:i/>
              </w:rPr>
              <w:t xml:space="preserve">технологическая карта 4 примерного учебно-методического комплекса). </w:t>
            </w:r>
            <w:r w:rsidRPr="00971A6C">
              <w:t>Наш край в 1945-1991 гг.</w:t>
            </w:r>
          </w:p>
        </w:tc>
        <w:tc>
          <w:tcPr>
            <w:tcW w:w="547" w:type="pct"/>
            <w:vAlign w:val="center"/>
          </w:tcPr>
          <w:p w14:paraId="4D72057C" w14:textId="77777777" w:rsidR="005A2805" w:rsidRPr="00971A6C" w:rsidRDefault="005A2805" w:rsidP="005A2805">
            <w:pPr>
              <w:suppressAutoHyphens/>
              <w:spacing w:line="23" w:lineRule="atLeast"/>
              <w:jc w:val="center"/>
              <w:rPr>
                <w:bCs/>
              </w:rPr>
            </w:pPr>
            <w:r w:rsidRPr="00971A6C">
              <w:rPr>
                <w:bCs/>
              </w:rPr>
              <w:t>2</w:t>
            </w:r>
          </w:p>
        </w:tc>
        <w:tc>
          <w:tcPr>
            <w:tcW w:w="997" w:type="pct"/>
            <w:shd w:val="clear" w:color="auto" w:fill="auto"/>
            <w:vAlign w:val="center"/>
          </w:tcPr>
          <w:p w14:paraId="2A4940DD" w14:textId="77777777" w:rsidR="005A2805" w:rsidRPr="00971A6C" w:rsidRDefault="005A2805" w:rsidP="005A2805">
            <w:pPr>
              <w:suppressAutoHyphens/>
              <w:autoSpaceDE w:val="0"/>
              <w:autoSpaceDN w:val="0"/>
              <w:spacing w:line="23" w:lineRule="atLeast"/>
              <w:jc w:val="center"/>
              <w:rPr>
                <w:bCs/>
              </w:rPr>
            </w:pPr>
            <w:r w:rsidRPr="00971A6C">
              <w:rPr>
                <w:bCs/>
              </w:rPr>
              <w:t xml:space="preserve">ОК 01, ОК 02, </w:t>
            </w:r>
            <w:r w:rsidRPr="00971A6C">
              <w:rPr>
                <w:color w:val="000000"/>
              </w:rPr>
              <w:t xml:space="preserve">ОК 05, </w:t>
            </w:r>
            <w:r w:rsidRPr="00971A6C">
              <w:rPr>
                <w:color w:val="000000"/>
              </w:rPr>
              <w:br/>
            </w:r>
            <w:r w:rsidRPr="00971A6C">
              <w:rPr>
                <w:bCs/>
              </w:rPr>
              <w:t xml:space="preserve">ОК 06, </w:t>
            </w:r>
            <w:r w:rsidRPr="00971A6C">
              <w:rPr>
                <w:color w:val="000000"/>
              </w:rPr>
              <w:t>ПК.2.1…</w:t>
            </w:r>
            <w:r w:rsidRPr="00971A6C">
              <w:rPr>
                <w:vertAlign w:val="superscript"/>
              </w:rPr>
              <w:footnoteReference w:id="4"/>
            </w:r>
          </w:p>
        </w:tc>
      </w:tr>
      <w:tr w:rsidR="005A2805" w:rsidRPr="00971A6C" w14:paraId="08F54008" w14:textId="77777777" w:rsidTr="005A2805">
        <w:trPr>
          <w:trHeight w:val="20"/>
        </w:trPr>
        <w:tc>
          <w:tcPr>
            <w:tcW w:w="3456" w:type="pct"/>
          </w:tcPr>
          <w:p w14:paraId="5072ADAF" w14:textId="77777777" w:rsidR="005A2805" w:rsidRPr="00971A6C" w:rsidRDefault="005A2805" w:rsidP="005A2805">
            <w:pPr>
              <w:suppressAutoHyphens/>
              <w:spacing w:line="23" w:lineRule="atLeast"/>
              <w:jc w:val="both"/>
              <w:rPr>
                <w:b/>
                <w:iCs/>
              </w:rPr>
            </w:pPr>
            <w:r w:rsidRPr="00971A6C">
              <w:rPr>
                <w:b/>
                <w:iCs/>
              </w:rPr>
              <w:t xml:space="preserve">Раздел 5. </w:t>
            </w:r>
          </w:p>
          <w:p w14:paraId="5A7DE5AB" w14:textId="77777777" w:rsidR="005A2805" w:rsidRPr="00971A6C" w:rsidRDefault="005A2805" w:rsidP="005A2805">
            <w:pPr>
              <w:suppressAutoHyphens/>
              <w:spacing w:line="23" w:lineRule="atLeast"/>
              <w:jc w:val="both"/>
              <w:rPr>
                <w:bCs/>
              </w:rPr>
            </w:pPr>
            <w:r w:rsidRPr="00971A6C">
              <w:rPr>
                <w:b/>
                <w:iCs/>
              </w:rPr>
              <w:t xml:space="preserve">Российская Федерация в 1992–2020 гг. </w:t>
            </w:r>
            <w:r w:rsidRPr="00971A6C">
              <w:rPr>
                <w:b/>
                <w:bCs/>
                <w:iCs/>
                <w:color w:val="000000"/>
              </w:rPr>
              <w:t>Современный мир в условиях глобализации</w:t>
            </w:r>
          </w:p>
        </w:tc>
        <w:tc>
          <w:tcPr>
            <w:tcW w:w="547" w:type="pct"/>
            <w:vAlign w:val="center"/>
          </w:tcPr>
          <w:p w14:paraId="2AE0BBD2" w14:textId="77777777" w:rsidR="005A2805" w:rsidRPr="00971A6C" w:rsidRDefault="005A2805" w:rsidP="005A2805">
            <w:pPr>
              <w:suppressAutoHyphens/>
              <w:spacing w:line="23" w:lineRule="atLeast"/>
              <w:jc w:val="center"/>
              <w:rPr>
                <w:b/>
                <w:bCs/>
              </w:rPr>
            </w:pPr>
            <w:r w:rsidRPr="00971A6C">
              <w:rPr>
                <w:b/>
                <w:bCs/>
              </w:rPr>
              <w:t>26</w:t>
            </w:r>
          </w:p>
        </w:tc>
        <w:tc>
          <w:tcPr>
            <w:tcW w:w="997" w:type="pct"/>
            <w:shd w:val="clear" w:color="auto" w:fill="auto"/>
            <w:vAlign w:val="center"/>
          </w:tcPr>
          <w:p w14:paraId="0A9233F2"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3" w:lineRule="atLeast"/>
              <w:ind w:left="57" w:right="57"/>
              <w:jc w:val="center"/>
              <w:rPr>
                <w:iCs/>
                <w:color w:val="000000"/>
              </w:rPr>
            </w:pPr>
            <w:r w:rsidRPr="00971A6C">
              <w:rPr>
                <w:iCs/>
                <w:color w:val="000000"/>
              </w:rPr>
              <w:t xml:space="preserve">ОК 01, ОК 02, ОК 04, </w:t>
            </w:r>
          </w:p>
          <w:p w14:paraId="25DF776C"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3" w:lineRule="atLeast"/>
              <w:ind w:left="57" w:right="57"/>
              <w:jc w:val="center"/>
              <w:rPr>
                <w:i/>
                <w:color w:val="000000"/>
              </w:rPr>
            </w:pPr>
            <w:r w:rsidRPr="00971A6C">
              <w:rPr>
                <w:iCs/>
                <w:color w:val="000000"/>
              </w:rPr>
              <w:t>ОК 05, ОК 06</w:t>
            </w:r>
          </w:p>
        </w:tc>
      </w:tr>
      <w:tr w:rsidR="005A2805" w:rsidRPr="00971A6C" w14:paraId="18C1D1B9" w14:textId="77777777" w:rsidTr="005A2805">
        <w:trPr>
          <w:trHeight w:val="20"/>
        </w:trPr>
        <w:tc>
          <w:tcPr>
            <w:tcW w:w="3456" w:type="pct"/>
          </w:tcPr>
          <w:p w14:paraId="43A6258F" w14:textId="77777777" w:rsidR="005A2805" w:rsidRPr="00971A6C" w:rsidRDefault="005A2805" w:rsidP="005A2805">
            <w:pPr>
              <w:suppressAutoHyphens/>
              <w:spacing w:line="23" w:lineRule="atLeast"/>
              <w:jc w:val="both"/>
              <w:rPr>
                <w:bCs/>
                <w:iCs/>
              </w:rPr>
            </w:pPr>
            <w:r w:rsidRPr="00971A6C">
              <w:rPr>
                <w:bCs/>
                <w:iCs/>
              </w:rPr>
              <w:t>Тема 5.1. Становление новой России (1992–1999 гг.)</w:t>
            </w:r>
          </w:p>
        </w:tc>
        <w:tc>
          <w:tcPr>
            <w:tcW w:w="547" w:type="pct"/>
            <w:vAlign w:val="center"/>
          </w:tcPr>
          <w:p w14:paraId="57FBB0B2" w14:textId="77777777" w:rsidR="005A2805" w:rsidRPr="00971A6C" w:rsidRDefault="005A2805" w:rsidP="005A2805">
            <w:pPr>
              <w:suppressAutoHyphens/>
              <w:spacing w:line="23" w:lineRule="atLeast"/>
              <w:jc w:val="center"/>
              <w:rPr>
                <w:b/>
              </w:rPr>
            </w:pPr>
            <w:r w:rsidRPr="00971A6C">
              <w:rPr>
                <w:b/>
              </w:rPr>
              <w:t>6</w:t>
            </w:r>
          </w:p>
        </w:tc>
        <w:tc>
          <w:tcPr>
            <w:tcW w:w="997" w:type="pct"/>
            <w:shd w:val="clear" w:color="auto" w:fill="auto"/>
            <w:vAlign w:val="center"/>
          </w:tcPr>
          <w:p w14:paraId="6DB67D05" w14:textId="77777777" w:rsidR="005A2805" w:rsidRPr="00971A6C" w:rsidRDefault="005A2805" w:rsidP="005A2805">
            <w:pPr>
              <w:suppressAutoHyphens/>
              <w:autoSpaceDE w:val="0"/>
              <w:autoSpaceDN w:val="0"/>
              <w:spacing w:line="23" w:lineRule="atLeast"/>
              <w:jc w:val="center"/>
              <w:rPr>
                <w:bCs/>
              </w:rPr>
            </w:pPr>
            <w:r w:rsidRPr="00971A6C">
              <w:rPr>
                <w:bCs/>
              </w:rPr>
              <w:t>ОК 02 ОК 04</w:t>
            </w:r>
          </w:p>
          <w:p w14:paraId="0CE7194A" w14:textId="77777777" w:rsidR="005A2805" w:rsidRPr="00971A6C" w:rsidRDefault="005A2805" w:rsidP="005A2805">
            <w:pPr>
              <w:suppressAutoHyphens/>
              <w:autoSpaceDE w:val="0"/>
              <w:autoSpaceDN w:val="0"/>
              <w:spacing w:line="23" w:lineRule="atLeast"/>
              <w:jc w:val="center"/>
              <w:rPr>
                <w:bCs/>
                <w:i/>
                <w:iCs/>
              </w:rPr>
            </w:pPr>
            <w:r w:rsidRPr="00971A6C">
              <w:rPr>
                <w:bCs/>
              </w:rPr>
              <w:t>ОК 05 ОК 06</w:t>
            </w:r>
          </w:p>
        </w:tc>
      </w:tr>
      <w:tr w:rsidR="005A2805" w:rsidRPr="00971A6C" w14:paraId="52D4CFE6" w14:textId="77777777" w:rsidTr="005A2805">
        <w:trPr>
          <w:trHeight w:val="20"/>
        </w:trPr>
        <w:tc>
          <w:tcPr>
            <w:tcW w:w="3456" w:type="pct"/>
          </w:tcPr>
          <w:p w14:paraId="5E9775A1" w14:textId="77777777" w:rsidR="005A2805" w:rsidRPr="00971A6C" w:rsidRDefault="005A2805" w:rsidP="005A2805">
            <w:pPr>
              <w:suppressAutoHyphens/>
              <w:spacing w:line="23" w:lineRule="atLeast"/>
              <w:jc w:val="both"/>
              <w:rPr>
                <w:bCs/>
                <w:iCs/>
              </w:rPr>
            </w:pPr>
            <w:r w:rsidRPr="00971A6C">
              <w:rPr>
                <w:bCs/>
                <w:iCs/>
              </w:rPr>
              <w:t>Тема 5.2.</w:t>
            </w:r>
          </w:p>
          <w:p w14:paraId="73889001" w14:textId="77777777" w:rsidR="005A2805" w:rsidRPr="00971A6C" w:rsidRDefault="005A2805" w:rsidP="005A2805">
            <w:pPr>
              <w:suppressAutoHyphens/>
              <w:spacing w:line="23" w:lineRule="atLeast"/>
              <w:jc w:val="both"/>
              <w:rPr>
                <w:bCs/>
                <w:iCs/>
              </w:rPr>
            </w:pPr>
            <w:r w:rsidRPr="00971A6C">
              <w:rPr>
                <w:bCs/>
                <w:iCs/>
              </w:rPr>
              <w:t>Современный мир. Глобальные проблемы человечества</w:t>
            </w:r>
          </w:p>
        </w:tc>
        <w:tc>
          <w:tcPr>
            <w:tcW w:w="547" w:type="pct"/>
            <w:vAlign w:val="center"/>
          </w:tcPr>
          <w:p w14:paraId="5909737E" w14:textId="77777777" w:rsidR="005A2805" w:rsidRPr="00971A6C" w:rsidRDefault="005A2805" w:rsidP="005A2805">
            <w:pPr>
              <w:suppressAutoHyphens/>
              <w:spacing w:line="23" w:lineRule="atLeast"/>
              <w:jc w:val="center"/>
              <w:rPr>
                <w:b/>
              </w:rPr>
            </w:pPr>
            <w:r w:rsidRPr="00971A6C">
              <w:rPr>
                <w:b/>
              </w:rPr>
              <w:t>10</w:t>
            </w:r>
          </w:p>
        </w:tc>
        <w:tc>
          <w:tcPr>
            <w:tcW w:w="997" w:type="pct"/>
            <w:shd w:val="clear" w:color="auto" w:fill="auto"/>
            <w:vAlign w:val="center"/>
          </w:tcPr>
          <w:p w14:paraId="5AA08FCC" w14:textId="77777777" w:rsidR="005A2805" w:rsidRPr="00971A6C" w:rsidRDefault="005A2805" w:rsidP="005A2805">
            <w:pPr>
              <w:suppressAutoHyphens/>
              <w:autoSpaceDE w:val="0"/>
              <w:autoSpaceDN w:val="0"/>
              <w:spacing w:line="23" w:lineRule="atLeast"/>
              <w:jc w:val="center"/>
              <w:rPr>
                <w:bCs/>
              </w:rPr>
            </w:pPr>
            <w:r w:rsidRPr="00971A6C">
              <w:rPr>
                <w:bCs/>
              </w:rPr>
              <w:t>ОК 02 ОК 04</w:t>
            </w:r>
          </w:p>
          <w:p w14:paraId="5CB97BF2" w14:textId="77777777" w:rsidR="005A2805" w:rsidRPr="00971A6C" w:rsidRDefault="005A2805" w:rsidP="005A2805">
            <w:pPr>
              <w:suppressAutoHyphens/>
              <w:autoSpaceDE w:val="0"/>
              <w:autoSpaceDN w:val="0"/>
              <w:spacing w:line="23" w:lineRule="atLeast"/>
              <w:jc w:val="center"/>
              <w:rPr>
                <w:bCs/>
                <w:i/>
                <w:iCs/>
              </w:rPr>
            </w:pPr>
            <w:r w:rsidRPr="00971A6C">
              <w:rPr>
                <w:bCs/>
              </w:rPr>
              <w:t>ОК 05 ОК 06</w:t>
            </w:r>
          </w:p>
        </w:tc>
      </w:tr>
      <w:tr w:rsidR="005A2805" w:rsidRPr="00971A6C" w14:paraId="06A45D96" w14:textId="77777777" w:rsidTr="005A2805">
        <w:trPr>
          <w:trHeight w:val="20"/>
        </w:trPr>
        <w:tc>
          <w:tcPr>
            <w:tcW w:w="3456" w:type="pct"/>
          </w:tcPr>
          <w:p w14:paraId="4938945A" w14:textId="77777777" w:rsidR="005A2805" w:rsidRPr="00971A6C" w:rsidRDefault="005A2805" w:rsidP="005A2805">
            <w:pPr>
              <w:suppressAutoHyphens/>
              <w:spacing w:line="23" w:lineRule="atLeast"/>
              <w:jc w:val="both"/>
              <w:rPr>
                <w:bCs/>
                <w:iCs/>
              </w:rPr>
            </w:pPr>
            <w:r w:rsidRPr="00971A6C">
              <w:rPr>
                <w:bCs/>
                <w:iCs/>
              </w:rPr>
              <w:t xml:space="preserve">Тема 5.3.  </w:t>
            </w:r>
          </w:p>
          <w:p w14:paraId="1AA02CD2" w14:textId="77777777" w:rsidR="005A2805" w:rsidRPr="00971A6C" w:rsidRDefault="005A2805" w:rsidP="005A2805">
            <w:pPr>
              <w:suppressAutoHyphens/>
              <w:spacing w:line="23" w:lineRule="atLeast"/>
              <w:jc w:val="both"/>
              <w:rPr>
                <w:bCs/>
                <w:iCs/>
              </w:rPr>
            </w:pPr>
            <w:r w:rsidRPr="00971A6C">
              <w:rPr>
                <w:bCs/>
                <w:iCs/>
              </w:rPr>
              <w:t>Россия в XXI веке: вызовы времени и задачи модернизации</w:t>
            </w:r>
          </w:p>
        </w:tc>
        <w:tc>
          <w:tcPr>
            <w:tcW w:w="547" w:type="pct"/>
            <w:vAlign w:val="center"/>
          </w:tcPr>
          <w:p w14:paraId="0DE42BE4" w14:textId="77777777" w:rsidR="005A2805" w:rsidRPr="00971A6C" w:rsidRDefault="005A2805" w:rsidP="005A2805">
            <w:pPr>
              <w:suppressAutoHyphens/>
              <w:spacing w:line="23" w:lineRule="atLeast"/>
              <w:jc w:val="center"/>
              <w:rPr>
                <w:b/>
              </w:rPr>
            </w:pPr>
            <w:r w:rsidRPr="00971A6C">
              <w:rPr>
                <w:b/>
              </w:rPr>
              <w:t>8</w:t>
            </w:r>
          </w:p>
        </w:tc>
        <w:tc>
          <w:tcPr>
            <w:tcW w:w="997" w:type="pct"/>
            <w:shd w:val="clear" w:color="auto" w:fill="auto"/>
            <w:vAlign w:val="center"/>
          </w:tcPr>
          <w:p w14:paraId="057474C4" w14:textId="77777777" w:rsidR="005A2805" w:rsidRPr="00971A6C" w:rsidRDefault="005A2805" w:rsidP="005A2805">
            <w:pPr>
              <w:suppressAutoHyphens/>
              <w:autoSpaceDE w:val="0"/>
              <w:autoSpaceDN w:val="0"/>
              <w:spacing w:line="23" w:lineRule="atLeast"/>
              <w:jc w:val="center"/>
              <w:rPr>
                <w:bCs/>
              </w:rPr>
            </w:pPr>
            <w:r w:rsidRPr="00971A6C">
              <w:rPr>
                <w:bCs/>
              </w:rPr>
              <w:t>ОК 02 ОК 04</w:t>
            </w:r>
          </w:p>
          <w:p w14:paraId="5FB039C0" w14:textId="77777777" w:rsidR="005A2805" w:rsidRPr="00971A6C" w:rsidRDefault="005A2805" w:rsidP="005A2805">
            <w:pPr>
              <w:suppressAutoHyphens/>
              <w:autoSpaceDE w:val="0"/>
              <w:autoSpaceDN w:val="0"/>
              <w:spacing w:line="23" w:lineRule="atLeast"/>
              <w:jc w:val="center"/>
              <w:rPr>
                <w:bCs/>
                <w:i/>
                <w:iCs/>
              </w:rPr>
            </w:pPr>
            <w:r w:rsidRPr="00971A6C">
              <w:rPr>
                <w:bCs/>
              </w:rPr>
              <w:t>ОК 05 ОК 06</w:t>
            </w:r>
          </w:p>
        </w:tc>
      </w:tr>
      <w:tr w:rsidR="005A2805" w:rsidRPr="00971A6C" w14:paraId="4C4B1341" w14:textId="77777777" w:rsidTr="005A2805">
        <w:trPr>
          <w:trHeight w:val="20"/>
        </w:trPr>
        <w:tc>
          <w:tcPr>
            <w:tcW w:w="3456" w:type="pct"/>
          </w:tcPr>
          <w:p w14:paraId="6AA6E702" w14:textId="77777777" w:rsidR="005A2805" w:rsidRPr="00971A6C" w:rsidRDefault="005A2805" w:rsidP="005A2805">
            <w:pPr>
              <w:spacing w:line="23" w:lineRule="atLeast"/>
              <w:rPr>
                <w:b/>
                <w:bCs/>
              </w:rPr>
            </w:pPr>
            <w:r w:rsidRPr="00971A6C">
              <w:rPr>
                <w:b/>
                <w:bCs/>
              </w:rPr>
              <w:t>Профессионально ориентированное содержание</w:t>
            </w:r>
          </w:p>
        </w:tc>
        <w:tc>
          <w:tcPr>
            <w:tcW w:w="547" w:type="pct"/>
            <w:vAlign w:val="center"/>
          </w:tcPr>
          <w:p w14:paraId="1FF91550" w14:textId="77777777" w:rsidR="005A2805" w:rsidRPr="00971A6C" w:rsidRDefault="005A2805" w:rsidP="005A2805">
            <w:pPr>
              <w:suppressAutoHyphens/>
              <w:spacing w:line="23" w:lineRule="atLeast"/>
              <w:jc w:val="center"/>
              <w:rPr>
                <w:b/>
              </w:rPr>
            </w:pPr>
          </w:p>
        </w:tc>
        <w:tc>
          <w:tcPr>
            <w:tcW w:w="997" w:type="pct"/>
            <w:shd w:val="clear" w:color="auto" w:fill="auto"/>
            <w:vAlign w:val="center"/>
          </w:tcPr>
          <w:p w14:paraId="31B372E2" w14:textId="77777777" w:rsidR="005A2805" w:rsidRPr="00971A6C" w:rsidRDefault="005A2805" w:rsidP="005A2805">
            <w:pPr>
              <w:suppressAutoHyphens/>
              <w:autoSpaceDE w:val="0"/>
              <w:autoSpaceDN w:val="0"/>
              <w:spacing w:line="23" w:lineRule="atLeast"/>
              <w:jc w:val="center"/>
              <w:rPr>
                <w:bCs/>
              </w:rPr>
            </w:pPr>
          </w:p>
        </w:tc>
      </w:tr>
      <w:tr w:rsidR="005A2805" w:rsidRPr="00971A6C" w14:paraId="5FD0F6FF" w14:textId="77777777" w:rsidTr="005A2805">
        <w:trPr>
          <w:trHeight w:val="20"/>
        </w:trPr>
        <w:tc>
          <w:tcPr>
            <w:tcW w:w="3456" w:type="pct"/>
          </w:tcPr>
          <w:p w14:paraId="772E8591" w14:textId="77777777" w:rsidR="005A2805" w:rsidRPr="00971A6C" w:rsidRDefault="005A2805" w:rsidP="005A2805">
            <w:pPr>
              <w:spacing w:line="23" w:lineRule="atLeast"/>
              <w:jc w:val="both"/>
              <w:rPr>
                <w:lang w:eastAsia="en-US"/>
              </w:rPr>
            </w:pPr>
            <w:r w:rsidRPr="00971A6C">
              <w:rPr>
                <w:rFonts w:eastAsia="Calibri"/>
                <w:bCs/>
                <w:iCs/>
                <w:lang w:eastAsia="en-US"/>
              </w:rPr>
              <w:t>Международное сотрудничество и противостояние в спорте. Достижения российских спортсменов</w:t>
            </w:r>
            <w:r w:rsidRPr="00971A6C">
              <w:rPr>
                <w:lang w:eastAsia="en-US"/>
              </w:rPr>
              <w:t xml:space="preserve"> </w:t>
            </w:r>
            <w:r w:rsidRPr="00971A6C">
              <w:rPr>
                <w:rFonts w:eastAsia="Calibri"/>
                <w:lang w:eastAsia="en-US"/>
              </w:rPr>
              <w:t>(</w:t>
            </w:r>
            <w:r w:rsidRPr="00971A6C">
              <w:rPr>
                <w:rFonts w:eastAsia="Calibri"/>
                <w:i/>
                <w:lang w:eastAsia="en-US"/>
              </w:rPr>
              <w:t xml:space="preserve">технологическая карта 5 примерного учебно-методического комплекса). </w:t>
            </w:r>
            <w:r w:rsidRPr="00971A6C">
              <w:rPr>
                <w:lang w:eastAsia="en-US"/>
              </w:rPr>
              <w:t>Наш край в 1992-2022 гг.</w:t>
            </w:r>
          </w:p>
        </w:tc>
        <w:tc>
          <w:tcPr>
            <w:tcW w:w="547" w:type="pct"/>
            <w:vAlign w:val="center"/>
          </w:tcPr>
          <w:p w14:paraId="4EC70D87" w14:textId="77777777" w:rsidR="005A2805" w:rsidRPr="00971A6C" w:rsidRDefault="005A2805" w:rsidP="005A2805">
            <w:pPr>
              <w:suppressAutoHyphens/>
              <w:spacing w:line="23" w:lineRule="atLeast"/>
              <w:jc w:val="center"/>
              <w:rPr>
                <w:bCs/>
              </w:rPr>
            </w:pPr>
            <w:r w:rsidRPr="00971A6C">
              <w:rPr>
                <w:bCs/>
              </w:rPr>
              <w:t>2</w:t>
            </w:r>
          </w:p>
        </w:tc>
        <w:tc>
          <w:tcPr>
            <w:tcW w:w="997" w:type="pct"/>
            <w:shd w:val="clear" w:color="auto" w:fill="auto"/>
            <w:vAlign w:val="center"/>
          </w:tcPr>
          <w:p w14:paraId="455EC5A4" w14:textId="77777777" w:rsidR="005A2805" w:rsidRPr="00971A6C" w:rsidRDefault="005A2805" w:rsidP="005A2805">
            <w:pPr>
              <w:autoSpaceDE w:val="0"/>
              <w:autoSpaceDN w:val="0"/>
              <w:spacing w:line="23" w:lineRule="atLeast"/>
              <w:jc w:val="center"/>
              <w:rPr>
                <w:bCs/>
                <w:lang w:eastAsia="en-US"/>
              </w:rPr>
            </w:pPr>
            <w:r w:rsidRPr="00971A6C">
              <w:rPr>
                <w:bCs/>
                <w:lang w:eastAsia="en-US"/>
              </w:rPr>
              <w:t xml:space="preserve">ОК 01, ОК 02, </w:t>
            </w:r>
            <w:r w:rsidRPr="00971A6C">
              <w:rPr>
                <w:color w:val="000000"/>
                <w:lang w:eastAsia="en-US"/>
              </w:rPr>
              <w:t xml:space="preserve">ОК 05, </w:t>
            </w:r>
            <w:r w:rsidRPr="00971A6C">
              <w:rPr>
                <w:color w:val="000000"/>
                <w:lang w:eastAsia="en-US"/>
              </w:rPr>
              <w:br/>
            </w:r>
            <w:r w:rsidRPr="00971A6C">
              <w:rPr>
                <w:bCs/>
                <w:lang w:eastAsia="en-US"/>
              </w:rPr>
              <w:t xml:space="preserve">ОК 06, </w:t>
            </w:r>
            <w:r w:rsidRPr="00971A6C">
              <w:rPr>
                <w:color w:val="000000"/>
                <w:lang w:eastAsia="en-US"/>
              </w:rPr>
              <w:t>ПК.2.1</w:t>
            </w:r>
          </w:p>
        </w:tc>
      </w:tr>
      <w:tr w:rsidR="005A2805" w:rsidRPr="00971A6C" w14:paraId="6B038743" w14:textId="77777777" w:rsidTr="005A2805">
        <w:trPr>
          <w:trHeight w:val="20"/>
        </w:trPr>
        <w:tc>
          <w:tcPr>
            <w:tcW w:w="3456" w:type="pct"/>
          </w:tcPr>
          <w:p w14:paraId="6EA08D58" w14:textId="77777777" w:rsidR="005A2805" w:rsidRPr="00971A6C" w:rsidRDefault="005A2805" w:rsidP="005A2805">
            <w:pPr>
              <w:spacing w:line="23" w:lineRule="atLeast"/>
              <w:jc w:val="both"/>
              <w:rPr>
                <w:b/>
                <w:bCs/>
                <w:i/>
              </w:rPr>
            </w:pPr>
            <w:r w:rsidRPr="00971A6C">
              <w:rPr>
                <w:rFonts w:eastAsia="Calibri"/>
                <w:bCs/>
                <w:iCs/>
                <w:lang w:eastAsia="en-US"/>
              </w:rPr>
              <w:t>Промежуточная аттестация Дифференцированный зачет</w:t>
            </w:r>
          </w:p>
        </w:tc>
        <w:tc>
          <w:tcPr>
            <w:tcW w:w="547" w:type="pct"/>
            <w:vAlign w:val="center"/>
          </w:tcPr>
          <w:p w14:paraId="205B5AB6" w14:textId="77777777" w:rsidR="005A2805" w:rsidRPr="00971A6C" w:rsidRDefault="005A2805" w:rsidP="005A2805">
            <w:pPr>
              <w:suppressAutoHyphens/>
              <w:spacing w:line="23" w:lineRule="atLeast"/>
              <w:jc w:val="center"/>
              <w:rPr>
                <w:bCs/>
              </w:rPr>
            </w:pPr>
            <w:r w:rsidRPr="00971A6C">
              <w:rPr>
                <w:bCs/>
              </w:rPr>
              <w:t>2</w:t>
            </w:r>
          </w:p>
        </w:tc>
        <w:tc>
          <w:tcPr>
            <w:tcW w:w="997" w:type="pct"/>
            <w:shd w:val="clear" w:color="auto" w:fill="auto"/>
            <w:vAlign w:val="center"/>
          </w:tcPr>
          <w:p w14:paraId="6BB3C7C3"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ind w:left="57" w:right="57"/>
              <w:jc w:val="center"/>
              <w:rPr>
                <w:color w:val="000000"/>
                <w:lang w:eastAsia="en-US"/>
              </w:rPr>
            </w:pPr>
            <w:r w:rsidRPr="00971A6C">
              <w:rPr>
                <w:color w:val="000000"/>
                <w:lang w:eastAsia="en-US"/>
              </w:rPr>
              <w:t>ОК 01, ОК 02, ОК 04, ОК 05, ОК 06</w:t>
            </w:r>
          </w:p>
        </w:tc>
      </w:tr>
      <w:tr w:rsidR="00C73AA4" w:rsidRPr="00971A6C" w14:paraId="352AFB31" w14:textId="77777777" w:rsidTr="005A2805">
        <w:trPr>
          <w:trHeight w:val="20"/>
        </w:trPr>
        <w:tc>
          <w:tcPr>
            <w:tcW w:w="3456" w:type="pct"/>
          </w:tcPr>
          <w:p w14:paraId="7F08E447" w14:textId="3E00298C" w:rsidR="00C73AA4" w:rsidRPr="00971A6C" w:rsidRDefault="00C73AA4" w:rsidP="005A2805">
            <w:pPr>
              <w:spacing w:line="23" w:lineRule="atLeast"/>
              <w:jc w:val="both"/>
              <w:rPr>
                <w:rFonts w:eastAsia="Calibri"/>
                <w:bCs/>
                <w:iCs/>
                <w:lang w:eastAsia="en-US"/>
              </w:rPr>
            </w:pPr>
            <w:r>
              <w:rPr>
                <w:rFonts w:eastAsia="Calibri"/>
                <w:bCs/>
                <w:iCs/>
                <w:lang w:eastAsia="en-US"/>
              </w:rPr>
              <w:t xml:space="preserve">Консультации </w:t>
            </w:r>
          </w:p>
        </w:tc>
        <w:tc>
          <w:tcPr>
            <w:tcW w:w="547" w:type="pct"/>
            <w:vAlign w:val="center"/>
          </w:tcPr>
          <w:p w14:paraId="132A791F" w14:textId="2746AB8A" w:rsidR="00C73AA4" w:rsidRPr="00971A6C" w:rsidRDefault="00C73AA4" w:rsidP="005A2805">
            <w:pPr>
              <w:suppressAutoHyphens/>
              <w:spacing w:line="23" w:lineRule="atLeast"/>
              <w:jc w:val="center"/>
              <w:rPr>
                <w:bCs/>
              </w:rPr>
            </w:pPr>
            <w:r>
              <w:rPr>
                <w:bCs/>
              </w:rPr>
              <w:t>4</w:t>
            </w:r>
          </w:p>
        </w:tc>
        <w:tc>
          <w:tcPr>
            <w:tcW w:w="997" w:type="pct"/>
            <w:shd w:val="clear" w:color="auto" w:fill="auto"/>
            <w:vAlign w:val="center"/>
          </w:tcPr>
          <w:p w14:paraId="5F756184" w14:textId="77777777" w:rsidR="00C73AA4" w:rsidRPr="00971A6C" w:rsidRDefault="00C73AA4"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ind w:left="57" w:right="57"/>
              <w:jc w:val="center"/>
              <w:rPr>
                <w:color w:val="000000"/>
                <w:lang w:eastAsia="en-US"/>
              </w:rPr>
            </w:pPr>
          </w:p>
        </w:tc>
      </w:tr>
      <w:tr w:rsidR="005A2805" w:rsidRPr="00971A6C" w14:paraId="0916CB59" w14:textId="77777777" w:rsidTr="005A2805">
        <w:trPr>
          <w:trHeight w:val="20"/>
        </w:trPr>
        <w:tc>
          <w:tcPr>
            <w:tcW w:w="3456" w:type="pct"/>
          </w:tcPr>
          <w:p w14:paraId="01690643" w14:textId="77777777" w:rsidR="005A2805" w:rsidRPr="00971A6C" w:rsidRDefault="005A2805" w:rsidP="005A2805">
            <w:pPr>
              <w:spacing w:line="23" w:lineRule="atLeast"/>
              <w:rPr>
                <w:b/>
                <w:bCs/>
              </w:rPr>
            </w:pPr>
            <w:r w:rsidRPr="00971A6C">
              <w:rPr>
                <w:b/>
                <w:bCs/>
              </w:rPr>
              <w:t>Всего:</w:t>
            </w:r>
          </w:p>
        </w:tc>
        <w:tc>
          <w:tcPr>
            <w:tcW w:w="547" w:type="pct"/>
            <w:vAlign w:val="center"/>
          </w:tcPr>
          <w:p w14:paraId="3521E1A0" w14:textId="5ED47DC6" w:rsidR="005A2805" w:rsidRPr="00971A6C" w:rsidRDefault="005A2805" w:rsidP="005A2805">
            <w:pPr>
              <w:spacing w:line="23" w:lineRule="atLeast"/>
              <w:jc w:val="both"/>
              <w:rPr>
                <w:b/>
                <w:bCs/>
              </w:rPr>
            </w:pPr>
            <w:r w:rsidRPr="00971A6C">
              <w:rPr>
                <w:b/>
                <w:bCs/>
              </w:rPr>
              <w:t xml:space="preserve">     1</w:t>
            </w:r>
            <w:r w:rsidR="00C73AA4">
              <w:rPr>
                <w:b/>
                <w:bCs/>
              </w:rPr>
              <w:t>40</w:t>
            </w:r>
          </w:p>
        </w:tc>
        <w:tc>
          <w:tcPr>
            <w:tcW w:w="997" w:type="pct"/>
            <w:shd w:val="clear" w:color="auto" w:fill="auto"/>
            <w:vAlign w:val="center"/>
          </w:tcPr>
          <w:p w14:paraId="6FD9942F"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ind w:left="57" w:right="57"/>
              <w:jc w:val="center"/>
              <w:rPr>
                <w:color w:val="000000"/>
                <w:lang w:eastAsia="en-US"/>
              </w:rPr>
            </w:pPr>
          </w:p>
        </w:tc>
      </w:tr>
    </w:tbl>
    <w:p w14:paraId="4A83BF5E" w14:textId="77777777" w:rsidR="005A2805" w:rsidRPr="00971A6C" w:rsidRDefault="005A2805" w:rsidP="005A2805"/>
    <w:p w14:paraId="3B514F2B"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caps/>
        </w:rPr>
      </w:pPr>
      <w:r w:rsidRPr="00971A6C">
        <w:rPr>
          <w:b/>
          <w:caps/>
          <w:highlight w:val="white"/>
        </w:rPr>
        <w:t>ОУп.</w:t>
      </w:r>
      <w:r w:rsidRPr="00971A6C">
        <w:rPr>
          <w:b/>
          <w:caps/>
        </w:rPr>
        <w:t>04 ОБЩЕСТВОЗНАНИЕ</w:t>
      </w:r>
    </w:p>
    <w:p w14:paraId="3956EC2E" w14:textId="77777777" w:rsidR="005A2805" w:rsidRPr="00971A6C" w:rsidRDefault="005A2805" w:rsidP="005A2805">
      <w:r w:rsidRPr="00971A6C">
        <w:t>РЕЗУЛЬТАТЫ ОСВОЕНИЯ УЧЕБНОГО ПРЕДМЕТА</w:t>
      </w:r>
    </w:p>
    <w:tbl>
      <w:tblPr>
        <w:tblpPr w:leftFromText="180" w:rightFromText="180" w:vertAnchor="text" w:tblpX="-10"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9"/>
        <w:gridCol w:w="3501"/>
        <w:gridCol w:w="3521"/>
      </w:tblGrid>
      <w:tr w:rsidR="005A2805" w:rsidRPr="00971A6C" w14:paraId="0A31F26F" w14:textId="77777777" w:rsidTr="005A2805">
        <w:trPr>
          <w:cantSplit/>
          <w:trHeight w:val="415"/>
        </w:trPr>
        <w:tc>
          <w:tcPr>
            <w:tcW w:w="854" w:type="pct"/>
            <w:vMerge w:val="restart"/>
            <w:vAlign w:val="center"/>
          </w:tcPr>
          <w:p w14:paraId="56AF6618" w14:textId="77777777" w:rsidR="005A2805" w:rsidRPr="00971A6C" w:rsidRDefault="005A2805" w:rsidP="005A2805">
            <w:pPr>
              <w:tabs>
                <w:tab w:val="left" w:pos="0"/>
                <w:tab w:val="left" w:pos="8880"/>
              </w:tabs>
              <w:suppressAutoHyphens/>
              <w:spacing w:before="5"/>
              <w:jc w:val="center"/>
              <w:rPr>
                <w:bCs/>
              </w:rPr>
            </w:pPr>
            <w:bookmarkStart w:id="3" w:name="_Toc118236608"/>
            <w:r w:rsidRPr="00971A6C">
              <w:rPr>
                <w:bCs/>
              </w:rPr>
              <w:t xml:space="preserve">Код и наименование </w:t>
            </w:r>
            <w:r w:rsidRPr="00971A6C">
              <w:rPr>
                <w:bCs/>
              </w:rPr>
              <w:lastRenderedPageBreak/>
              <w:t>формируемых компетенций</w:t>
            </w:r>
            <w:bookmarkEnd w:id="3"/>
          </w:p>
        </w:tc>
        <w:tc>
          <w:tcPr>
            <w:tcW w:w="4146" w:type="pct"/>
            <w:gridSpan w:val="2"/>
            <w:vAlign w:val="center"/>
          </w:tcPr>
          <w:p w14:paraId="21EC8834" w14:textId="77777777" w:rsidR="005A2805" w:rsidRPr="00971A6C" w:rsidRDefault="005A2805" w:rsidP="005A2805">
            <w:pPr>
              <w:tabs>
                <w:tab w:val="left" w:pos="0"/>
                <w:tab w:val="left" w:pos="8880"/>
              </w:tabs>
              <w:suppressAutoHyphens/>
              <w:spacing w:before="5"/>
              <w:jc w:val="center"/>
              <w:rPr>
                <w:bCs/>
              </w:rPr>
            </w:pPr>
            <w:bookmarkStart w:id="4" w:name="_Toc118236609"/>
            <w:r w:rsidRPr="00971A6C">
              <w:rPr>
                <w:bCs/>
              </w:rPr>
              <w:lastRenderedPageBreak/>
              <w:t>Планируемые результаты освоения дисциплины</w:t>
            </w:r>
            <w:bookmarkEnd w:id="4"/>
          </w:p>
        </w:tc>
      </w:tr>
      <w:tr w:rsidR="005A2805" w:rsidRPr="00971A6C" w14:paraId="7CA8A5D8" w14:textId="77777777" w:rsidTr="005A2805">
        <w:trPr>
          <w:cantSplit/>
          <w:trHeight w:val="563"/>
        </w:trPr>
        <w:tc>
          <w:tcPr>
            <w:tcW w:w="854" w:type="pct"/>
            <w:vMerge/>
            <w:vAlign w:val="center"/>
          </w:tcPr>
          <w:p w14:paraId="392E4100" w14:textId="77777777" w:rsidR="005A2805" w:rsidRPr="00971A6C" w:rsidRDefault="005A2805" w:rsidP="005A2805">
            <w:pPr>
              <w:tabs>
                <w:tab w:val="left" w:pos="0"/>
                <w:tab w:val="left" w:pos="8880"/>
              </w:tabs>
              <w:suppressAutoHyphens/>
              <w:spacing w:before="5"/>
              <w:jc w:val="center"/>
              <w:rPr>
                <w:bCs/>
              </w:rPr>
            </w:pPr>
          </w:p>
        </w:tc>
        <w:tc>
          <w:tcPr>
            <w:tcW w:w="2068" w:type="pct"/>
            <w:vAlign w:val="center"/>
          </w:tcPr>
          <w:p w14:paraId="3E806B13" w14:textId="77777777" w:rsidR="005A2805" w:rsidRPr="00971A6C" w:rsidRDefault="005A2805" w:rsidP="005A2805">
            <w:pPr>
              <w:tabs>
                <w:tab w:val="left" w:pos="0"/>
                <w:tab w:val="left" w:pos="8880"/>
              </w:tabs>
              <w:suppressAutoHyphens/>
              <w:spacing w:before="5"/>
              <w:jc w:val="center"/>
              <w:rPr>
                <w:bCs/>
              </w:rPr>
            </w:pPr>
            <w:bookmarkStart w:id="5" w:name="_Toc118236610"/>
            <w:r w:rsidRPr="00971A6C">
              <w:rPr>
                <w:bCs/>
              </w:rPr>
              <w:t>Общие</w:t>
            </w:r>
            <w:bookmarkEnd w:id="5"/>
          </w:p>
        </w:tc>
        <w:tc>
          <w:tcPr>
            <w:tcW w:w="2078" w:type="pct"/>
            <w:vAlign w:val="center"/>
          </w:tcPr>
          <w:p w14:paraId="5F989C14" w14:textId="77777777" w:rsidR="005A2805" w:rsidRPr="00971A6C" w:rsidRDefault="005A2805" w:rsidP="005A2805">
            <w:pPr>
              <w:tabs>
                <w:tab w:val="left" w:pos="0"/>
                <w:tab w:val="left" w:pos="8880"/>
              </w:tabs>
              <w:suppressAutoHyphens/>
              <w:spacing w:before="5"/>
              <w:jc w:val="center"/>
              <w:rPr>
                <w:bCs/>
              </w:rPr>
            </w:pPr>
            <w:bookmarkStart w:id="6" w:name="_Toc118236611"/>
            <w:r w:rsidRPr="00971A6C">
              <w:rPr>
                <w:bCs/>
              </w:rPr>
              <w:t>Дисциплинарные</w:t>
            </w:r>
            <w:r w:rsidRPr="00971A6C">
              <w:rPr>
                <w:bCs/>
                <w:vertAlign w:val="superscript"/>
              </w:rPr>
              <w:footnoteReference w:id="5"/>
            </w:r>
            <w:bookmarkEnd w:id="6"/>
          </w:p>
        </w:tc>
      </w:tr>
      <w:tr w:rsidR="005A2805" w:rsidRPr="00971A6C" w14:paraId="3DF5596D" w14:textId="77777777" w:rsidTr="005A2805">
        <w:trPr>
          <w:trHeight w:val="983"/>
        </w:trPr>
        <w:tc>
          <w:tcPr>
            <w:tcW w:w="854" w:type="pct"/>
          </w:tcPr>
          <w:p w14:paraId="6CEF55F6" w14:textId="77777777" w:rsidR="005A2805" w:rsidRPr="00971A6C" w:rsidRDefault="005A2805" w:rsidP="005A2805">
            <w:pPr>
              <w:tabs>
                <w:tab w:val="left" w:pos="0"/>
                <w:tab w:val="left" w:pos="8880"/>
              </w:tabs>
              <w:suppressAutoHyphens/>
              <w:spacing w:before="5"/>
              <w:jc w:val="both"/>
              <w:rPr>
                <w:bCs/>
              </w:rPr>
            </w:pPr>
            <w:bookmarkStart w:id="7" w:name="_Toc118236612"/>
            <w:r w:rsidRPr="00971A6C">
              <w:rPr>
                <w:bCs/>
              </w:rPr>
              <w:t>ОК 01</w:t>
            </w:r>
            <w:bookmarkEnd w:id="7"/>
            <w:r w:rsidRPr="00971A6C">
              <w:rPr>
                <w:bCs/>
              </w:rPr>
              <w:t xml:space="preserve">. </w:t>
            </w:r>
          </w:p>
          <w:p w14:paraId="34C1C05E" w14:textId="77777777" w:rsidR="005A2805" w:rsidRPr="00971A6C" w:rsidRDefault="005A2805" w:rsidP="005A2805">
            <w:pPr>
              <w:tabs>
                <w:tab w:val="left" w:pos="0"/>
                <w:tab w:val="left" w:pos="8880"/>
              </w:tabs>
              <w:suppressAutoHyphens/>
              <w:spacing w:before="5"/>
              <w:jc w:val="both"/>
              <w:rPr>
                <w:bCs/>
              </w:rPr>
            </w:pPr>
            <w:bookmarkStart w:id="8" w:name="_Toc118236613"/>
            <w:r w:rsidRPr="00971A6C">
              <w:rPr>
                <w:bCs/>
              </w:rPr>
              <w:t>Выбирать способы решения задач профессиональной деятельности применительно</w:t>
            </w:r>
            <w:bookmarkEnd w:id="8"/>
            <w:r w:rsidRPr="00971A6C">
              <w:rPr>
                <w:bCs/>
              </w:rPr>
              <w:t xml:space="preserve"> </w:t>
            </w:r>
          </w:p>
          <w:p w14:paraId="07FDB5B0" w14:textId="77777777" w:rsidR="005A2805" w:rsidRPr="00971A6C" w:rsidRDefault="005A2805" w:rsidP="005A2805">
            <w:pPr>
              <w:tabs>
                <w:tab w:val="left" w:pos="0"/>
                <w:tab w:val="left" w:pos="8880"/>
              </w:tabs>
              <w:suppressAutoHyphens/>
              <w:spacing w:before="5"/>
              <w:jc w:val="both"/>
              <w:rPr>
                <w:bCs/>
              </w:rPr>
            </w:pPr>
            <w:bookmarkStart w:id="9" w:name="_Toc118236614"/>
            <w:r w:rsidRPr="00971A6C">
              <w:rPr>
                <w:bCs/>
              </w:rPr>
              <w:t>к различным контекстам</w:t>
            </w:r>
            <w:bookmarkEnd w:id="9"/>
          </w:p>
        </w:tc>
        <w:tc>
          <w:tcPr>
            <w:tcW w:w="2068" w:type="pct"/>
          </w:tcPr>
          <w:p w14:paraId="2B2FC4C1" w14:textId="77777777" w:rsidR="005A2805" w:rsidRPr="00971A6C" w:rsidRDefault="005A2805" w:rsidP="005A2805">
            <w:pPr>
              <w:tabs>
                <w:tab w:val="left" w:pos="0"/>
                <w:tab w:val="left" w:pos="8880"/>
              </w:tabs>
              <w:suppressAutoHyphens/>
              <w:spacing w:before="5"/>
              <w:jc w:val="both"/>
              <w:rPr>
                <w:bCs/>
              </w:rPr>
            </w:pPr>
            <w:bookmarkStart w:id="10" w:name="_Toc118236615"/>
            <w:r w:rsidRPr="00971A6C">
              <w:rPr>
                <w:bCs/>
              </w:rPr>
              <w:t>В части трудового воспитания:</w:t>
            </w:r>
            <w:bookmarkEnd w:id="10"/>
          </w:p>
          <w:p w14:paraId="629BF335" w14:textId="77777777" w:rsidR="005A2805" w:rsidRPr="00971A6C" w:rsidRDefault="005A2805" w:rsidP="005A2805">
            <w:pPr>
              <w:tabs>
                <w:tab w:val="left" w:pos="0"/>
                <w:tab w:val="left" w:pos="8880"/>
              </w:tabs>
              <w:suppressAutoHyphens/>
              <w:spacing w:before="5"/>
              <w:jc w:val="both"/>
              <w:rPr>
                <w:bCs/>
              </w:rPr>
            </w:pPr>
            <w:bookmarkStart w:id="11" w:name="_Toc118236616"/>
            <w:r w:rsidRPr="00971A6C">
              <w:rPr>
                <w:bCs/>
              </w:rPr>
              <w:t xml:space="preserve">- готовность к труду, осознание ценности мастерства, трудолюбие; </w:t>
            </w:r>
            <w:bookmarkEnd w:id="11"/>
          </w:p>
          <w:p w14:paraId="13CE22F4" w14:textId="77777777" w:rsidR="005A2805" w:rsidRPr="00971A6C" w:rsidRDefault="005A2805" w:rsidP="005A2805">
            <w:pPr>
              <w:tabs>
                <w:tab w:val="left" w:pos="0"/>
                <w:tab w:val="left" w:pos="8880"/>
              </w:tabs>
              <w:suppressAutoHyphens/>
              <w:spacing w:before="5"/>
              <w:jc w:val="both"/>
              <w:rPr>
                <w:bCs/>
              </w:rPr>
            </w:pPr>
            <w:bookmarkStart w:id="12" w:name="_Toc118236617"/>
            <w:r w:rsidRPr="00971A6C">
              <w:rPr>
                <w:bCs/>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bookmarkEnd w:id="12"/>
            <w:r w:rsidRPr="00971A6C">
              <w:rPr>
                <w:bCs/>
              </w:rPr>
              <w:t xml:space="preserve"> </w:t>
            </w:r>
          </w:p>
          <w:p w14:paraId="661FB74A" w14:textId="77777777" w:rsidR="005A2805" w:rsidRPr="00971A6C" w:rsidRDefault="005A2805" w:rsidP="005A2805">
            <w:pPr>
              <w:tabs>
                <w:tab w:val="left" w:pos="0"/>
                <w:tab w:val="left" w:pos="8880"/>
              </w:tabs>
              <w:suppressAutoHyphens/>
              <w:spacing w:before="5"/>
              <w:jc w:val="both"/>
              <w:rPr>
                <w:bCs/>
              </w:rPr>
            </w:pPr>
            <w:bookmarkStart w:id="13" w:name="_Toc118236618"/>
            <w:r w:rsidRPr="00971A6C">
              <w:rPr>
                <w:bCs/>
              </w:rPr>
              <w:t>- интерес к различным сферам профессиональной деятельности,</w:t>
            </w:r>
            <w:bookmarkEnd w:id="13"/>
            <w:r w:rsidRPr="00971A6C">
              <w:rPr>
                <w:bCs/>
              </w:rPr>
              <w:t xml:space="preserve"> </w:t>
            </w:r>
          </w:p>
          <w:p w14:paraId="69C78B1D" w14:textId="77777777" w:rsidR="005A2805" w:rsidRPr="00971A6C" w:rsidRDefault="005A2805" w:rsidP="005A2805">
            <w:pPr>
              <w:tabs>
                <w:tab w:val="left" w:pos="0"/>
                <w:tab w:val="left" w:pos="8880"/>
              </w:tabs>
              <w:suppressAutoHyphens/>
              <w:spacing w:before="5"/>
              <w:jc w:val="both"/>
              <w:rPr>
                <w:bCs/>
              </w:rPr>
            </w:pPr>
            <w:bookmarkStart w:id="14" w:name="_Toc118236619"/>
            <w:r w:rsidRPr="00971A6C">
              <w:rPr>
                <w:bCs/>
              </w:rPr>
              <w:t>Овладение универсальными учебными познавательными действиями:</w:t>
            </w:r>
            <w:bookmarkEnd w:id="14"/>
          </w:p>
          <w:p w14:paraId="2730D3B1" w14:textId="77777777" w:rsidR="005A2805" w:rsidRPr="00971A6C" w:rsidRDefault="005A2805" w:rsidP="005A2805">
            <w:pPr>
              <w:tabs>
                <w:tab w:val="left" w:pos="0"/>
                <w:tab w:val="left" w:pos="8880"/>
              </w:tabs>
              <w:suppressAutoHyphens/>
              <w:spacing w:before="5"/>
              <w:jc w:val="both"/>
              <w:rPr>
                <w:bCs/>
              </w:rPr>
            </w:pPr>
            <w:bookmarkStart w:id="15" w:name="_Toc118236620"/>
            <w:r w:rsidRPr="00971A6C">
              <w:rPr>
                <w:bCs/>
              </w:rPr>
              <w:t>а) базовые логические действия:</w:t>
            </w:r>
            <w:bookmarkEnd w:id="15"/>
          </w:p>
          <w:p w14:paraId="17360652" w14:textId="77777777" w:rsidR="005A2805" w:rsidRPr="00971A6C" w:rsidRDefault="005A2805" w:rsidP="005A2805">
            <w:pPr>
              <w:tabs>
                <w:tab w:val="left" w:pos="0"/>
                <w:tab w:val="left" w:pos="8880"/>
              </w:tabs>
              <w:suppressAutoHyphens/>
              <w:spacing w:before="5"/>
              <w:jc w:val="both"/>
              <w:rPr>
                <w:bCs/>
              </w:rPr>
            </w:pPr>
            <w:bookmarkStart w:id="16" w:name="_Toc118236621"/>
            <w:r w:rsidRPr="00971A6C">
              <w:rPr>
                <w:bCs/>
              </w:rPr>
              <w:t>- самостоятельно формулировать и актуализировать проблему, рассматривать ее всесторонне;</w:t>
            </w:r>
            <w:bookmarkEnd w:id="16"/>
            <w:r w:rsidRPr="00971A6C">
              <w:rPr>
                <w:bCs/>
              </w:rPr>
              <w:t xml:space="preserve">  </w:t>
            </w:r>
          </w:p>
          <w:p w14:paraId="0E9D232D" w14:textId="77777777" w:rsidR="005A2805" w:rsidRPr="00971A6C" w:rsidRDefault="005A2805" w:rsidP="005A2805">
            <w:pPr>
              <w:tabs>
                <w:tab w:val="left" w:pos="0"/>
                <w:tab w:val="left" w:pos="8880"/>
              </w:tabs>
              <w:suppressAutoHyphens/>
              <w:spacing w:before="5"/>
              <w:jc w:val="both"/>
              <w:rPr>
                <w:bCs/>
              </w:rPr>
            </w:pPr>
            <w:r w:rsidRPr="00971A6C">
              <w:rPr>
                <w:bCs/>
              </w:rPr>
              <w:t xml:space="preserve">- устанавливать существенный признак или основания для сравнения, классификации и обобщения;  </w:t>
            </w:r>
          </w:p>
          <w:p w14:paraId="3D5B2F58" w14:textId="77777777" w:rsidR="005A2805" w:rsidRPr="00971A6C" w:rsidRDefault="005A2805" w:rsidP="005A2805">
            <w:pPr>
              <w:tabs>
                <w:tab w:val="left" w:pos="0"/>
                <w:tab w:val="left" w:pos="8880"/>
              </w:tabs>
              <w:suppressAutoHyphens/>
              <w:spacing w:before="5"/>
              <w:jc w:val="both"/>
              <w:rPr>
                <w:bCs/>
              </w:rPr>
            </w:pPr>
            <w:r w:rsidRPr="00971A6C">
              <w:rPr>
                <w:bCs/>
              </w:rPr>
              <w:t>- определять цели деятельности, задавать параметры и критерии их достижения;</w:t>
            </w:r>
          </w:p>
          <w:p w14:paraId="6E340D12" w14:textId="77777777" w:rsidR="005A2805" w:rsidRPr="00971A6C" w:rsidRDefault="005A2805" w:rsidP="005A2805">
            <w:pPr>
              <w:tabs>
                <w:tab w:val="left" w:pos="0"/>
                <w:tab w:val="left" w:pos="8880"/>
              </w:tabs>
              <w:suppressAutoHyphens/>
              <w:spacing w:before="5"/>
              <w:jc w:val="both"/>
              <w:rPr>
                <w:bCs/>
              </w:rPr>
            </w:pPr>
            <w:r w:rsidRPr="00971A6C">
              <w:rPr>
                <w:bCs/>
              </w:rPr>
              <w:t xml:space="preserve">- выявлять закономерности и противоречия в рассматриваемых явлениях;  </w:t>
            </w:r>
          </w:p>
          <w:p w14:paraId="5DE65E07" w14:textId="77777777" w:rsidR="005A2805" w:rsidRPr="00971A6C" w:rsidRDefault="005A2805" w:rsidP="005A2805">
            <w:pPr>
              <w:tabs>
                <w:tab w:val="left" w:pos="0"/>
                <w:tab w:val="left" w:pos="8880"/>
              </w:tabs>
              <w:suppressAutoHyphens/>
              <w:spacing w:before="5"/>
              <w:jc w:val="both"/>
              <w:rPr>
                <w:bCs/>
              </w:rPr>
            </w:pPr>
            <w:r w:rsidRPr="00971A6C">
              <w:rPr>
                <w:bCs/>
              </w:rPr>
              <w:t xml:space="preserve">- вносить коррективы в деятельность, оценивать соответствие результатов целям, оценивать риски последствий деятельности; </w:t>
            </w:r>
          </w:p>
          <w:p w14:paraId="69B2215C" w14:textId="77777777" w:rsidR="005A2805" w:rsidRPr="00971A6C" w:rsidRDefault="005A2805" w:rsidP="005A2805">
            <w:pPr>
              <w:tabs>
                <w:tab w:val="left" w:pos="0"/>
                <w:tab w:val="left" w:pos="8880"/>
              </w:tabs>
              <w:suppressAutoHyphens/>
              <w:spacing w:before="5"/>
              <w:jc w:val="both"/>
              <w:rPr>
                <w:bCs/>
              </w:rPr>
            </w:pPr>
            <w:bookmarkStart w:id="17" w:name="_Toc118236622"/>
            <w:r w:rsidRPr="00971A6C">
              <w:rPr>
                <w:bCs/>
              </w:rPr>
              <w:t>- развивать креативное мышление при решении жизненных проблем</w:t>
            </w:r>
            <w:bookmarkEnd w:id="17"/>
            <w:r w:rsidRPr="00971A6C">
              <w:rPr>
                <w:bCs/>
              </w:rPr>
              <w:t xml:space="preserve"> </w:t>
            </w:r>
          </w:p>
          <w:p w14:paraId="71B6B90F" w14:textId="77777777" w:rsidR="005A2805" w:rsidRPr="00971A6C" w:rsidRDefault="005A2805" w:rsidP="005A2805">
            <w:pPr>
              <w:tabs>
                <w:tab w:val="left" w:pos="0"/>
                <w:tab w:val="left" w:pos="8880"/>
              </w:tabs>
              <w:suppressAutoHyphens/>
              <w:spacing w:before="5"/>
              <w:jc w:val="both"/>
              <w:rPr>
                <w:bCs/>
              </w:rPr>
            </w:pPr>
            <w:bookmarkStart w:id="18" w:name="_Toc118236623"/>
            <w:r w:rsidRPr="00971A6C">
              <w:rPr>
                <w:bCs/>
              </w:rPr>
              <w:t>б) базовые исследовательские действия:</w:t>
            </w:r>
            <w:bookmarkEnd w:id="18"/>
          </w:p>
          <w:p w14:paraId="09E67135" w14:textId="77777777" w:rsidR="005A2805" w:rsidRPr="00971A6C" w:rsidRDefault="005A2805" w:rsidP="005A2805">
            <w:pPr>
              <w:tabs>
                <w:tab w:val="left" w:pos="0"/>
                <w:tab w:val="left" w:pos="8880"/>
              </w:tabs>
              <w:suppressAutoHyphens/>
              <w:spacing w:before="5"/>
              <w:jc w:val="both"/>
              <w:rPr>
                <w:bCs/>
              </w:rPr>
            </w:pPr>
            <w:bookmarkStart w:id="19" w:name="_Toc118236624"/>
            <w:r w:rsidRPr="00971A6C">
              <w:rPr>
                <w:bCs/>
              </w:rPr>
              <w:t>- владеть навыками учебно-исследовательской и проектной деятельности, навыками разрешения проблем;</w:t>
            </w:r>
            <w:bookmarkEnd w:id="19"/>
            <w:r w:rsidRPr="00971A6C">
              <w:rPr>
                <w:bCs/>
              </w:rPr>
              <w:t xml:space="preserve"> </w:t>
            </w:r>
          </w:p>
          <w:p w14:paraId="6891C25D" w14:textId="77777777" w:rsidR="005A2805" w:rsidRPr="00971A6C" w:rsidRDefault="005A2805" w:rsidP="005A2805">
            <w:pPr>
              <w:tabs>
                <w:tab w:val="left" w:pos="0"/>
                <w:tab w:val="left" w:pos="8880"/>
              </w:tabs>
              <w:suppressAutoHyphens/>
              <w:spacing w:before="5"/>
              <w:jc w:val="both"/>
              <w:rPr>
                <w:bCs/>
              </w:rPr>
            </w:pPr>
            <w:bookmarkStart w:id="20" w:name="_Toc118236625"/>
            <w:r w:rsidRPr="00971A6C">
              <w:rPr>
                <w:bCs/>
              </w:rPr>
              <w:lastRenderedPageBreak/>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bookmarkEnd w:id="20"/>
            <w:r w:rsidRPr="00971A6C">
              <w:rPr>
                <w:bCs/>
              </w:rPr>
              <w:t xml:space="preserve"> </w:t>
            </w:r>
          </w:p>
          <w:p w14:paraId="3ADA47E5" w14:textId="77777777" w:rsidR="005A2805" w:rsidRPr="00971A6C" w:rsidRDefault="005A2805" w:rsidP="005A2805">
            <w:pPr>
              <w:tabs>
                <w:tab w:val="left" w:pos="0"/>
                <w:tab w:val="left" w:pos="8880"/>
              </w:tabs>
              <w:suppressAutoHyphens/>
              <w:spacing w:before="5"/>
              <w:jc w:val="both"/>
              <w:rPr>
                <w:bCs/>
              </w:rPr>
            </w:pPr>
            <w:bookmarkStart w:id="21" w:name="_Toc118236626"/>
            <w:r w:rsidRPr="00971A6C">
              <w:rPr>
                <w:bCs/>
              </w:rPr>
              <w:t>- анализировать полученные в ходе решения задачи результаты, критически оценивать их достоверность, прогнозировать изменение в новых условиях;</w:t>
            </w:r>
            <w:bookmarkEnd w:id="21"/>
            <w:r w:rsidRPr="00971A6C">
              <w:rPr>
                <w:bCs/>
              </w:rPr>
              <w:t xml:space="preserve"> </w:t>
            </w:r>
          </w:p>
          <w:p w14:paraId="6304FB6C" w14:textId="77777777" w:rsidR="005A2805" w:rsidRPr="00971A6C" w:rsidRDefault="005A2805" w:rsidP="005A2805">
            <w:pPr>
              <w:tabs>
                <w:tab w:val="left" w:pos="0"/>
                <w:tab w:val="left" w:pos="8880"/>
              </w:tabs>
              <w:suppressAutoHyphens/>
              <w:spacing w:before="5"/>
              <w:jc w:val="both"/>
              <w:rPr>
                <w:bCs/>
              </w:rPr>
            </w:pPr>
            <w:bookmarkStart w:id="22" w:name="_Toc118236627"/>
            <w:r w:rsidRPr="00971A6C">
              <w:rPr>
                <w:bCs/>
              </w:rPr>
              <w:t>-- уметь переносить знания в познавательную и практическую области жизнедеятельности;</w:t>
            </w:r>
            <w:bookmarkEnd w:id="22"/>
          </w:p>
          <w:p w14:paraId="512E5944" w14:textId="77777777" w:rsidR="005A2805" w:rsidRPr="00971A6C" w:rsidRDefault="005A2805" w:rsidP="005A2805">
            <w:pPr>
              <w:tabs>
                <w:tab w:val="left" w:pos="0"/>
                <w:tab w:val="left" w:pos="8880"/>
              </w:tabs>
              <w:suppressAutoHyphens/>
              <w:spacing w:before="5"/>
              <w:jc w:val="both"/>
              <w:rPr>
                <w:bCs/>
              </w:rPr>
            </w:pPr>
            <w:bookmarkStart w:id="23" w:name="_Toc118236628"/>
            <w:r w:rsidRPr="00971A6C">
              <w:rPr>
                <w:bCs/>
              </w:rPr>
              <w:t>- уметь интегрировать знания из разных предметных областей;</w:t>
            </w:r>
            <w:bookmarkEnd w:id="23"/>
            <w:r w:rsidRPr="00971A6C">
              <w:rPr>
                <w:bCs/>
              </w:rPr>
              <w:t xml:space="preserve"> </w:t>
            </w:r>
          </w:p>
          <w:p w14:paraId="7A236948" w14:textId="77777777" w:rsidR="005A2805" w:rsidRPr="00971A6C" w:rsidRDefault="005A2805" w:rsidP="005A2805">
            <w:pPr>
              <w:tabs>
                <w:tab w:val="left" w:pos="0"/>
                <w:tab w:val="left" w:pos="8880"/>
              </w:tabs>
              <w:suppressAutoHyphens/>
              <w:spacing w:before="5"/>
              <w:jc w:val="both"/>
              <w:rPr>
                <w:bCs/>
              </w:rPr>
            </w:pPr>
            <w:bookmarkStart w:id="24" w:name="_Toc118236629"/>
            <w:r w:rsidRPr="00971A6C">
              <w:rPr>
                <w:bCs/>
              </w:rPr>
              <w:t>- выдвигать новые идеи, предлагать оригинальные подходы и решения;</w:t>
            </w:r>
            <w:bookmarkEnd w:id="24"/>
            <w:r w:rsidRPr="00971A6C">
              <w:rPr>
                <w:bCs/>
              </w:rPr>
              <w:t xml:space="preserve"> </w:t>
            </w:r>
          </w:p>
          <w:p w14:paraId="3B8AD85B" w14:textId="77777777" w:rsidR="005A2805" w:rsidRPr="00971A6C" w:rsidRDefault="005A2805" w:rsidP="005A2805">
            <w:pPr>
              <w:tabs>
                <w:tab w:val="left" w:pos="0"/>
                <w:tab w:val="left" w:pos="8880"/>
              </w:tabs>
              <w:suppressAutoHyphens/>
              <w:spacing w:before="5"/>
              <w:jc w:val="both"/>
              <w:rPr>
                <w:bCs/>
              </w:rPr>
            </w:pPr>
            <w:bookmarkStart w:id="25" w:name="_Toc118236630"/>
            <w:r w:rsidRPr="00971A6C">
              <w:rPr>
                <w:bCs/>
              </w:rPr>
              <w:t>и способность их использования в познавательной и социальной практике</w:t>
            </w:r>
            <w:bookmarkEnd w:id="25"/>
            <w:r w:rsidRPr="00971A6C">
              <w:rPr>
                <w:bCs/>
              </w:rPr>
              <w:t xml:space="preserve"> </w:t>
            </w:r>
          </w:p>
        </w:tc>
        <w:tc>
          <w:tcPr>
            <w:tcW w:w="2078" w:type="pct"/>
          </w:tcPr>
          <w:p w14:paraId="589AF5CC" w14:textId="77777777" w:rsidR="005A2805" w:rsidRPr="00971A6C" w:rsidRDefault="005A2805" w:rsidP="005A2805">
            <w:pPr>
              <w:tabs>
                <w:tab w:val="left" w:pos="0"/>
                <w:tab w:val="left" w:pos="8880"/>
              </w:tabs>
              <w:suppressAutoHyphens/>
              <w:spacing w:before="5"/>
              <w:jc w:val="both"/>
              <w:rPr>
                <w:bCs/>
              </w:rPr>
            </w:pPr>
            <w:bookmarkStart w:id="26" w:name="_Toc118236631"/>
            <w:r w:rsidRPr="00971A6C">
              <w:rPr>
                <w:bCs/>
              </w:rPr>
              <w:lastRenderedPageBreak/>
              <w:t>сформировать знания об (о):</w:t>
            </w:r>
            <w:bookmarkEnd w:id="26"/>
          </w:p>
          <w:p w14:paraId="4BD46BAD" w14:textId="77777777" w:rsidR="005A2805" w:rsidRPr="00971A6C" w:rsidRDefault="005A2805" w:rsidP="005A2805">
            <w:pPr>
              <w:tabs>
                <w:tab w:val="left" w:pos="0"/>
                <w:tab w:val="left" w:pos="8880"/>
              </w:tabs>
              <w:suppressAutoHyphens/>
              <w:spacing w:before="5"/>
              <w:jc w:val="both"/>
              <w:rPr>
                <w:bCs/>
              </w:rPr>
            </w:pPr>
            <w:bookmarkStart w:id="27" w:name="_Toc118236632"/>
            <w:r w:rsidRPr="00971A6C">
              <w:rPr>
                <w:bCs/>
              </w:rPr>
              <w:t>- обществе как целостной развивающейся системе в единстве и взаимодействии основных сфер и институтов; основах социальной динамики; глобальных проблемах и вызовах современности; перспективах развития современного общества, в том числе тенденций развития Российской Федерации;</w:t>
            </w:r>
            <w:bookmarkEnd w:id="27"/>
          </w:p>
          <w:p w14:paraId="2F339A26" w14:textId="77777777" w:rsidR="005A2805" w:rsidRPr="00971A6C" w:rsidRDefault="005A2805" w:rsidP="005A2805">
            <w:pPr>
              <w:tabs>
                <w:tab w:val="left" w:pos="0"/>
                <w:tab w:val="left" w:pos="8880"/>
              </w:tabs>
              <w:suppressAutoHyphens/>
              <w:spacing w:before="5"/>
              <w:jc w:val="both"/>
              <w:rPr>
                <w:bCs/>
              </w:rPr>
            </w:pPr>
            <w:bookmarkStart w:id="28" w:name="_Toc118236633"/>
            <w:r w:rsidRPr="00971A6C">
              <w:rPr>
                <w:bCs/>
              </w:rPr>
              <w:t>- человеке как субъекте общественных отношений и сознательной деятельности; особенностях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w:t>
            </w:r>
            <w:bookmarkEnd w:id="28"/>
          </w:p>
          <w:p w14:paraId="69AD7686" w14:textId="77777777" w:rsidR="005A2805" w:rsidRPr="00971A6C" w:rsidRDefault="005A2805" w:rsidP="005A2805">
            <w:pPr>
              <w:tabs>
                <w:tab w:val="left" w:pos="0"/>
                <w:tab w:val="left" w:pos="8880"/>
              </w:tabs>
              <w:suppressAutoHyphens/>
              <w:spacing w:before="5"/>
              <w:jc w:val="both"/>
              <w:rPr>
                <w:bCs/>
              </w:rPr>
            </w:pPr>
            <w:bookmarkStart w:id="29" w:name="_Toc118236634"/>
            <w:r w:rsidRPr="00971A6C">
              <w:rPr>
                <w:bCs/>
              </w:rPr>
              <w:t>- экономике как науке и хозяйстве, роли государства в экономике, в том числе государственной политики поддержки конкуренции и импортозамещения, особенностях рыночных отношений в современной экономике;</w:t>
            </w:r>
            <w:bookmarkEnd w:id="29"/>
          </w:p>
          <w:p w14:paraId="3EA8E0E6" w14:textId="77777777" w:rsidR="005A2805" w:rsidRPr="00971A6C" w:rsidRDefault="005A2805" w:rsidP="005A2805">
            <w:pPr>
              <w:tabs>
                <w:tab w:val="left" w:pos="0"/>
                <w:tab w:val="left" w:pos="8880"/>
              </w:tabs>
              <w:suppressAutoHyphens/>
              <w:spacing w:before="5"/>
              <w:jc w:val="both"/>
              <w:rPr>
                <w:bCs/>
              </w:rPr>
            </w:pPr>
            <w:bookmarkStart w:id="30" w:name="_Toc118236635"/>
            <w:r w:rsidRPr="00971A6C">
              <w:rPr>
                <w:bCs/>
              </w:rPr>
              <w:t>- системе права и законодательства Российской Федерации;</w:t>
            </w:r>
            <w:bookmarkEnd w:id="30"/>
          </w:p>
          <w:p w14:paraId="6FC8B8CF" w14:textId="77777777" w:rsidR="005A2805" w:rsidRPr="00971A6C" w:rsidRDefault="005A2805" w:rsidP="005A2805">
            <w:pPr>
              <w:tabs>
                <w:tab w:val="left" w:pos="0"/>
                <w:tab w:val="left" w:pos="8880"/>
              </w:tabs>
              <w:suppressAutoHyphens/>
              <w:spacing w:before="5"/>
              <w:jc w:val="both"/>
              <w:rPr>
                <w:bCs/>
              </w:rPr>
            </w:pPr>
            <w:bookmarkStart w:id="31" w:name="_Toc118236636"/>
            <w:r w:rsidRPr="00971A6C">
              <w:rPr>
                <w:bCs/>
              </w:rPr>
              <w:t xml:space="preserve">- владеть базовым понятийным аппаратом социальных наук, уметь различать существенные и несущественные признаки понятий, определять различные смыслы многозначных понятий, классифицировать используемые в социальных науках понятия и термины; использовать понятийный аппарат при анализе и оценке </w:t>
            </w:r>
            <w:r w:rsidRPr="00971A6C">
              <w:rPr>
                <w:bCs/>
              </w:rPr>
              <w:lastRenderedPageBreak/>
              <w:t>социальных явлений, для ориентации в социальных науках и при изложении собственных суждений и построении устных и письменных высказываний;</w:t>
            </w:r>
            <w:bookmarkEnd w:id="31"/>
          </w:p>
          <w:p w14:paraId="0266D490" w14:textId="77777777" w:rsidR="005A2805" w:rsidRPr="00971A6C" w:rsidRDefault="005A2805" w:rsidP="005A2805">
            <w:pPr>
              <w:tabs>
                <w:tab w:val="left" w:pos="0"/>
                <w:tab w:val="left" w:pos="8880"/>
              </w:tabs>
              <w:suppressAutoHyphens/>
              <w:spacing w:before="5"/>
              <w:jc w:val="both"/>
              <w:rPr>
                <w:bCs/>
              </w:rPr>
            </w:pPr>
            <w:bookmarkStart w:id="32" w:name="_Toc118236637"/>
            <w:r w:rsidRPr="00971A6C">
              <w:rPr>
                <w:bCs/>
              </w:rPr>
              <w:t>- владеть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bookmarkEnd w:id="32"/>
          </w:p>
        </w:tc>
      </w:tr>
      <w:tr w:rsidR="005A2805" w:rsidRPr="00971A6C" w14:paraId="2256D4A9" w14:textId="77777777" w:rsidTr="005A2805">
        <w:trPr>
          <w:trHeight w:val="698"/>
        </w:trPr>
        <w:tc>
          <w:tcPr>
            <w:tcW w:w="854" w:type="pct"/>
          </w:tcPr>
          <w:p w14:paraId="08747E86" w14:textId="77777777" w:rsidR="005A2805" w:rsidRPr="00971A6C" w:rsidRDefault="005A2805" w:rsidP="005A2805">
            <w:pPr>
              <w:tabs>
                <w:tab w:val="left" w:pos="0"/>
                <w:tab w:val="left" w:pos="8880"/>
              </w:tabs>
              <w:suppressAutoHyphens/>
              <w:spacing w:before="5"/>
              <w:jc w:val="both"/>
              <w:rPr>
                <w:bCs/>
              </w:rPr>
            </w:pPr>
            <w:bookmarkStart w:id="33" w:name="_Toc118236638"/>
            <w:r w:rsidRPr="00971A6C">
              <w:rPr>
                <w:bCs/>
              </w:rP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bookmarkEnd w:id="33"/>
          </w:p>
        </w:tc>
        <w:tc>
          <w:tcPr>
            <w:tcW w:w="2068" w:type="pct"/>
          </w:tcPr>
          <w:p w14:paraId="78268F93" w14:textId="77777777" w:rsidR="005A2805" w:rsidRPr="00971A6C" w:rsidRDefault="005A2805" w:rsidP="005A2805">
            <w:pPr>
              <w:tabs>
                <w:tab w:val="left" w:pos="0"/>
                <w:tab w:val="left" w:pos="8880"/>
              </w:tabs>
              <w:suppressAutoHyphens/>
              <w:spacing w:before="5"/>
              <w:jc w:val="both"/>
              <w:rPr>
                <w:bCs/>
              </w:rPr>
            </w:pPr>
          </w:p>
        </w:tc>
        <w:tc>
          <w:tcPr>
            <w:tcW w:w="2078" w:type="pct"/>
          </w:tcPr>
          <w:p w14:paraId="7A5F03BE" w14:textId="77777777" w:rsidR="005A2805" w:rsidRPr="00971A6C" w:rsidRDefault="005A2805" w:rsidP="005A2805">
            <w:pPr>
              <w:tabs>
                <w:tab w:val="left" w:pos="0"/>
                <w:tab w:val="left" w:pos="8880"/>
              </w:tabs>
              <w:suppressAutoHyphens/>
              <w:spacing w:before="5"/>
              <w:jc w:val="both"/>
              <w:rPr>
                <w:bCs/>
              </w:rPr>
            </w:pPr>
            <w:bookmarkStart w:id="34" w:name="_Toc118236639"/>
            <w:r w:rsidRPr="00971A6C">
              <w:rPr>
                <w:bCs/>
              </w:rPr>
              <w:t>сформировать знания об (о):</w:t>
            </w:r>
            <w:bookmarkEnd w:id="34"/>
          </w:p>
          <w:p w14:paraId="2A1F8E47" w14:textId="77777777" w:rsidR="005A2805" w:rsidRPr="00971A6C" w:rsidRDefault="005A2805" w:rsidP="005A2805">
            <w:pPr>
              <w:tabs>
                <w:tab w:val="left" w:pos="0"/>
                <w:tab w:val="left" w:pos="8880"/>
              </w:tabs>
              <w:suppressAutoHyphens/>
              <w:spacing w:before="5"/>
              <w:jc w:val="both"/>
              <w:rPr>
                <w:bCs/>
              </w:rPr>
            </w:pPr>
            <w:bookmarkStart w:id="35" w:name="_Toc118236640"/>
            <w:r w:rsidRPr="00971A6C">
              <w:rPr>
                <w:bCs/>
              </w:rPr>
              <w:t>-  особенностях процесса цифровизации и влиянии массовых коммуникаций на все сферы жизни общества;</w:t>
            </w:r>
            <w:bookmarkEnd w:id="35"/>
          </w:p>
          <w:p w14:paraId="17A2162F" w14:textId="77777777" w:rsidR="005A2805" w:rsidRPr="00971A6C" w:rsidRDefault="005A2805" w:rsidP="005A2805">
            <w:pPr>
              <w:tabs>
                <w:tab w:val="left" w:pos="0"/>
                <w:tab w:val="left" w:pos="8880"/>
              </w:tabs>
              <w:suppressAutoHyphens/>
              <w:spacing w:before="5"/>
              <w:jc w:val="both"/>
              <w:rPr>
                <w:bCs/>
              </w:rPr>
            </w:pPr>
            <w:bookmarkStart w:id="36" w:name="_Toc118236641"/>
            <w:r w:rsidRPr="00971A6C">
              <w:rPr>
                <w:bCs/>
              </w:rPr>
              <w:t xml:space="preserve">- владеть умениями применять полученные знания при анализе социальной информации,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средствах массовой информации; осуществлять поиск </w:t>
            </w:r>
            <w:r w:rsidRPr="00971A6C">
              <w:rPr>
                <w:bCs/>
              </w:rPr>
              <w:lastRenderedPageBreak/>
              <w:t>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w:t>
            </w:r>
            <w:bookmarkEnd w:id="36"/>
          </w:p>
          <w:p w14:paraId="4039BB20" w14:textId="77777777" w:rsidR="005A2805" w:rsidRPr="00971A6C" w:rsidRDefault="005A2805" w:rsidP="005A2805">
            <w:pPr>
              <w:tabs>
                <w:tab w:val="left" w:pos="0"/>
                <w:tab w:val="left" w:pos="8880"/>
              </w:tabs>
              <w:suppressAutoHyphens/>
              <w:spacing w:before="5"/>
              <w:jc w:val="both"/>
              <w:rPr>
                <w:bCs/>
              </w:rPr>
            </w:pPr>
            <w:bookmarkStart w:id="37" w:name="_Toc118236642"/>
            <w:r w:rsidRPr="00971A6C">
              <w:rPr>
                <w:bCs/>
              </w:rPr>
              <w:t>- сформированность навыков оценивания социальной информации, в том числе поступающей по каналам сетевых коммуникаций, владение умением определять степень достоверности информации; владение умением соотносить различные оценки социальных явлений, содержащиеся в источниках информации, давать на основе полученных знаний правовую оценку действиям людей в модельных ситуациях;</w:t>
            </w:r>
            <w:bookmarkEnd w:id="37"/>
          </w:p>
          <w:p w14:paraId="01CCA15B" w14:textId="77777777" w:rsidR="005A2805" w:rsidRPr="00971A6C" w:rsidRDefault="005A2805" w:rsidP="005A2805">
            <w:pPr>
              <w:tabs>
                <w:tab w:val="left" w:pos="0"/>
                <w:tab w:val="left" w:pos="8880"/>
              </w:tabs>
              <w:suppressAutoHyphens/>
              <w:spacing w:before="5"/>
              <w:jc w:val="both"/>
              <w:rPr>
                <w:bCs/>
              </w:rPr>
            </w:pPr>
            <w:bookmarkStart w:id="38" w:name="_Toc118236643"/>
            <w:r w:rsidRPr="00971A6C">
              <w:rPr>
                <w:bCs/>
              </w:rPr>
              <w:t>- уметь определять связи социальных объектов и явлений с помощью различных знаковых систем; сформированность представлений о методах изучения социальных явлений и процессов,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w:t>
            </w:r>
            <w:bookmarkEnd w:id="38"/>
          </w:p>
        </w:tc>
      </w:tr>
      <w:tr w:rsidR="005A2805" w:rsidRPr="00971A6C" w14:paraId="2AA6AB04" w14:textId="77777777" w:rsidTr="005A2805">
        <w:trPr>
          <w:trHeight w:val="416"/>
        </w:trPr>
        <w:tc>
          <w:tcPr>
            <w:tcW w:w="854" w:type="pct"/>
          </w:tcPr>
          <w:p w14:paraId="78291E80" w14:textId="77777777" w:rsidR="005A2805" w:rsidRPr="00971A6C" w:rsidRDefault="005A2805" w:rsidP="005A2805">
            <w:pPr>
              <w:tabs>
                <w:tab w:val="left" w:pos="0"/>
                <w:tab w:val="left" w:pos="8880"/>
              </w:tabs>
              <w:suppressAutoHyphens/>
              <w:spacing w:before="5"/>
              <w:jc w:val="both"/>
              <w:rPr>
                <w:bCs/>
              </w:rPr>
            </w:pPr>
            <w:bookmarkStart w:id="39" w:name="_Toc118236644"/>
            <w:r w:rsidRPr="00971A6C">
              <w:rPr>
                <w:bCs/>
              </w:rPr>
              <w:lastRenderedPageBreak/>
              <w:t xml:space="preserve">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w:t>
            </w:r>
            <w:r w:rsidRPr="00971A6C">
              <w:rPr>
                <w:bCs/>
              </w:rPr>
              <w:lastRenderedPageBreak/>
              <w:t>знания по финансовой грамотности в различных жизненных ситуациях</w:t>
            </w:r>
            <w:bookmarkEnd w:id="39"/>
          </w:p>
        </w:tc>
        <w:tc>
          <w:tcPr>
            <w:tcW w:w="2068" w:type="pct"/>
          </w:tcPr>
          <w:p w14:paraId="5C8413CD" w14:textId="77777777" w:rsidR="005A2805" w:rsidRPr="00971A6C" w:rsidRDefault="005A2805" w:rsidP="005A2805">
            <w:pPr>
              <w:tabs>
                <w:tab w:val="left" w:pos="0"/>
                <w:tab w:val="left" w:pos="8880"/>
              </w:tabs>
              <w:suppressAutoHyphens/>
              <w:spacing w:before="5"/>
              <w:jc w:val="both"/>
              <w:rPr>
                <w:bCs/>
              </w:rPr>
            </w:pPr>
            <w:bookmarkStart w:id="40" w:name="_Toc118236645"/>
            <w:r w:rsidRPr="00971A6C">
              <w:rPr>
                <w:bCs/>
              </w:rPr>
              <w:lastRenderedPageBreak/>
              <w:t>В области духовно-нравственного воспитания:</w:t>
            </w:r>
            <w:bookmarkEnd w:id="40"/>
          </w:p>
          <w:p w14:paraId="51F890B0" w14:textId="77777777" w:rsidR="005A2805" w:rsidRPr="00971A6C" w:rsidRDefault="005A2805" w:rsidP="005A2805">
            <w:pPr>
              <w:tabs>
                <w:tab w:val="left" w:pos="0"/>
                <w:tab w:val="left" w:pos="8880"/>
              </w:tabs>
              <w:suppressAutoHyphens/>
              <w:spacing w:before="5"/>
              <w:jc w:val="both"/>
              <w:rPr>
                <w:bCs/>
              </w:rPr>
            </w:pPr>
            <w:bookmarkStart w:id="41" w:name="_Toc118236646"/>
            <w:r w:rsidRPr="00971A6C">
              <w:rPr>
                <w:bCs/>
              </w:rPr>
              <w:t>-- сформированность нравственного сознания, этического поведения;</w:t>
            </w:r>
            <w:bookmarkEnd w:id="41"/>
          </w:p>
          <w:p w14:paraId="47D39B62" w14:textId="77777777" w:rsidR="005A2805" w:rsidRPr="00971A6C" w:rsidRDefault="005A2805" w:rsidP="005A2805">
            <w:pPr>
              <w:tabs>
                <w:tab w:val="left" w:pos="0"/>
                <w:tab w:val="left" w:pos="8880"/>
              </w:tabs>
              <w:suppressAutoHyphens/>
              <w:spacing w:before="5"/>
              <w:jc w:val="both"/>
              <w:rPr>
                <w:bCs/>
              </w:rPr>
            </w:pPr>
            <w:bookmarkStart w:id="42" w:name="_Toc118236647"/>
            <w:r w:rsidRPr="00971A6C">
              <w:rPr>
                <w:bCs/>
              </w:rPr>
              <w:t>- способность оценивать ситуацию и принимать осознанные решения, ориентируясь на морально-</w:t>
            </w:r>
            <w:r w:rsidRPr="00971A6C">
              <w:rPr>
                <w:bCs/>
              </w:rPr>
              <w:lastRenderedPageBreak/>
              <w:t>нравственные нормы и ценности;</w:t>
            </w:r>
            <w:bookmarkEnd w:id="42"/>
          </w:p>
          <w:p w14:paraId="1BFCEA93" w14:textId="77777777" w:rsidR="005A2805" w:rsidRPr="00971A6C" w:rsidRDefault="005A2805" w:rsidP="005A2805">
            <w:pPr>
              <w:tabs>
                <w:tab w:val="left" w:pos="0"/>
                <w:tab w:val="left" w:pos="8880"/>
              </w:tabs>
              <w:suppressAutoHyphens/>
              <w:spacing w:before="5"/>
              <w:jc w:val="both"/>
              <w:rPr>
                <w:bCs/>
              </w:rPr>
            </w:pPr>
            <w:bookmarkStart w:id="43" w:name="_Toc118236648"/>
            <w:r w:rsidRPr="00971A6C">
              <w:rPr>
                <w:bCs/>
              </w:rPr>
              <w:t>- осознание личного вклада в построение устойчивого будущего;</w:t>
            </w:r>
            <w:bookmarkEnd w:id="43"/>
          </w:p>
          <w:p w14:paraId="50BFD96D" w14:textId="77777777" w:rsidR="005A2805" w:rsidRPr="00971A6C" w:rsidRDefault="005A2805" w:rsidP="005A2805">
            <w:pPr>
              <w:tabs>
                <w:tab w:val="left" w:pos="0"/>
                <w:tab w:val="left" w:pos="8880"/>
              </w:tabs>
              <w:suppressAutoHyphens/>
              <w:spacing w:before="5"/>
              <w:jc w:val="both"/>
              <w:rPr>
                <w:bCs/>
              </w:rPr>
            </w:pPr>
            <w:bookmarkStart w:id="44" w:name="_Toc118236649"/>
            <w:r w:rsidRPr="00971A6C">
              <w:rPr>
                <w:bCs/>
              </w:rPr>
              <w:t>-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bookmarkEnd w:id="44"/>
          </w:p>
          <w:p w14:paraId="6B050422" w14:textId="77777777" w:rsidR="005A2805" w:rsidRPr="00971A6C" w:rsidRDefault="005A2805" w:rsidP="005A2805">
            <w:pPr>
              <w:tabs>
                <w:tab w:val="left" w:pos="0"/>
                <w:tab w:val="left" w:pos="8880"/>
              </w:tabs>
              <w:suppressAutoHyphens/>
              <w:spacing w:before="5"/>
              <w:jc w:val="both"/>
              <w:rPr>
                <w:bCs/>
              </w:rPr>
            </w:pPr>
            <w:bookmarkStart w:id="45" w:name="_Toc118236650"/>
            <w:r w:rsidRPr="00971A6C">
              <w:rPr>
                <w:bCs/>
              </w:rPr>
              <w:t>Овладение универсальными регулятивными действиями:</w:t>
            </w:r>
            <w:bookmarkEnd w:id="45"/>
          </w:p>
          <w:p w14:paraId="3A7C8EE1" w14:textId="77777777" w:rsidR="005A2805" w:rsidRPr="00971A6C" w:rsidRDefault="005A2805" w:rsidP="005A2805">
            <w:pPr>
              <w:tabs>
                <w:tab w:val="left" w:pos="0"/>
                <w:tab w:val="left" w:pos="8880"/>
              </w:tabs>
              <w:suppressAutoHyphens/>
              <w:spacing w:before="5"/>
              <w:jc w:val="both"/>
              <w:rPr>
                <w:bCs/>
              </w:rPr>
            </w:pPr>
            <w:bookmarkStart w:id="46" w:name="_Toc118236651"/>
            <w:r w:rsidRPr="00971A6C">
              <w:rPr>
                <w:bCs/>
              </w:rPr>
              <w:t>а) самоорганизация:</w:t>
            </w:r>
            <w:bookmarkEnd w:id="46"/>
          </w:p>
          <w:p w14:paraId="57821166" w14:textId="77777777" w:rsidR="005A2805" w:rsidRPr="00971A6C" w:rsidRDefault="005A2805" w:rsidP="005A2805">
            <w:pPr>
              <w:tabs>
                <w:tab w:val="left" w:pos="0"/>
                <w:tab w:val="left" w:pos="8880"/>
              </w:tabs>
              <w:suppressAutoHyphens/>
              <w:spacing w:before="5"/>
              <w:jc w:val="both"/>
              <w:rPr>
                <w:bCs/>
              </w:rPr>
            </w:pPr>
            <w:bookmarkStart w:id="47" w:name="_Toc118236652"/>
            <w:r w:rsidRPr="00971A6C">
              <w:rPr>
                <w:bCs/>
              </w:rPr>
              <w:t>-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bookmarkEnd w:id="47"/>
          </w:p>
          <w:p w14:paraId="33E250B8" w14:textId="77777777" w:rsidR="005A2805" w:rsidRPr="00971A6C" w:rsidRDefault="005A2805" w:rsidP="005A2805">
            <w:pPr>
              <w:tabs>
                <w:tab w:val="left" w:pos="0"/>
                <w:tab w:val="left" w:pos="8880"/>
              </w:tabs>
              <w:suppressAutoHyphens/>
              <w:spacing w:before="5"/>
              <w:jc w:val="both"/>
              <w:rPr>
                <w:bCs/>
              </w:rPr>
            </w:pPr>
            <w:bookmarkStart w:id="48" w:name="_Toc118236653"/>
            <w:r w:rsidRPr="00971A6C">
              <w:rPr>
                <w:bCs/>
              </w:rPr>
              <w:t>- самостоятельно составлять план решения проблемы с учетом имеющихся ресурсов, собственных возможностей и предпочтений;</w:t>
            </w:r>
            <w:bookmarkEnd w:id="48"/>
          </w:p>
          <w:p w14:paraId="0C3F7472" w14:textId="77777777" w:rsidR="005A2805" w:rsidRPr="00971A6C" w:rsidRDefault="005A2805" w:rsidP="005A2805">
            <w:pPr>
              <w:tabs>
                <w:tab w:val="left" w:pos="0"/>
                <w:tab w:val="left" w:pos="8880"/>
              </w:tabs>
              <w:suppressAutoHyphens/>
              <w:spacing w:before="5"/>
              <w:jc w:val="both"/>
              <w:rPr>
                <w:bCs/>
              </w:rPr>
            </w:pPr>
            <w:bookmarkStart w:id="49" w:name="_Toc118236654"/>
            <w:r w:rsidRPr="00971A6C">
              <w:rPr>
                <w:bCs/>
              </w:rPr>
              <w:t>- давать оценку новым ситуациям;</w:t>
            </w:r>
            <w:bookmarkEnd w:id="49"/>
          </w:p>
          <w:p w14:paraId="7962E578" w14:textId="77777777" w:rsidR="005A2805" w:rsidRPr="00971A6C" w:rsidRDefault="005A2805" w:rsidP="005A2805">
            <w:pPr>
              <w:tabs>
                <w:tab w:val="left" w:pos="0"/>
                <w:tab w:val="left" w:pos="8880"/>
              </w:tabs>
              <w:suppressAutoHyphens/>
              <w:spacing w:before="5"/>
              <w:jc w:val="both"/>
              <w:rPr>
                <w:bCs/>
              </w:rPr>
            </w:pPr>
            <w:bookmarkStart w:id="50" w:name="_Toc118236655"/>
            <w:r w:rsidRPr="00971A6C">
              <w:rPr>
                <w:bCs/>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bookmarkEnd w:id="50"/>
          </w:p>
          <w:p w14:paraId="620A254D" w14:textId="77777777" w:rsidR="005A2805" w:rsidRPr="00971A6C" w:rsidRDefault="005A2805" w:rsidP="005A2805">
            <w:pPr>
              <w:tabs>
                <w:tab w:val="left" w:pos="0"/>
                <w:tab w:val="left" w:pos="8880"/>
              </w:tabs>
              <w:suppressAutoHyphens/>
              <w:spacing w:before="5"/>
              <w:jc w:val="both"/>
              <w:rPr>
                <w:bCs/>
              </w:rPr>
            </w:pPr>
            <w:bookmarkStart w:id="51" w:name="_Toc118236656"/>
            <w:r w:rsidRPr="00971A6C">
              <w:rPr>
                <w:bCs/>
              </w:rPr>
              <w:t>б) самоконтроль:</w:t>
            </w:r>
            <w:bookmarkEnd w:id="51"/>
          </w:p>
          <w:p w14:paraId="3A45ECCA" w14:textId="77777777" w:rsidR="005A2805" w:rsidRPr="00971A6C" w:rsidRDefault="005A2805" w:rsidP="005A2805">
            <w:pPr>
              <w:tabs>
                <w:tab w:val="left" w:pos="0"/>
                <w:tab w:val="left" w:pos="8880"/>
              </w:tabs>
              <w:suppressAutoHyphens/>
              <w:spacing w:before="5"/>
              <w:jc w:val="both"/>
              <w:rPr>
                <w:bCs/>
              </w:rPr>
            </w:pPr>
            <w:bookmarkStart w:id="52" w:name="_Toc118236657"/>
            <w:r w:rsidRPr="00971A6C">
              <w:rPr>
                <w:bCs/>
              </w:rPr>
              <w:t>использовать приемы рефлексии для оценки ситуации, выбора верного решения;</w:t>
            </w:r>
            <w:bookmarkEnd w:id="52"/>
          </w:p>
          <w:p w14:paraId="2799D7DA" w14:textId="77777777" w:rsidR="005A2805" w:rsidRPr="00971A6C" w:rsidRDefault="005A2805" w:rsidP="005A2805">
            <w:pPr>
              <w:tabs>
                <w:tab w:val="left" w:pos="0"/>
                <w:tab w:val="left" w:pos="8880"/>
              </w:tabs>
              <w:suppressAutoHyphens/>
              <w:spacing w:before="5"/>
              <w:jc w:val="both"/>
              <w:rPr>
                <w:bCs/>
              </w:rPr>
            </w:pPr>
            <w:bookmarkStart w:id="53" w:name="_Toc118236658"/>
            <w:r w:rsidRPr="00971A6C">
              <w:rPr>
                <w:bCs/>
              </w:rPr>
              <w:t>- уметь оценивать риски и своевременно принимать решения по их снижению;</w:t>
            </w:r>
            <w:bookmarkEnd w:id="53"/>
          </w:p>
          <w:p w14:paraId="53FA9133" w14:textId="77777777" w:rsidR="005A2805" w:rsidRPr="00971A6C" w:rsidRDefault="005A2805" w:rsidP="005A2805">
            <w:pPr>
              <w:tabs>
                <w:tab w:val="left" w:pos="0"/>
                <w:tab w:val="left" w:pos="8880"/>
              </w:tabs>
              <w:suppressAutoHyphens/>
              <w:spacing w:before="5"/>
              <w:jc w:val="both"/>
              <w:rPr>
                <w:bCs/>
              </w:rPr>
            </w:pPr>
            <w:bookmarkStart w:id="54" w:name="_Toc118236659"/>
            <w:r w:rsidRPr="00971A6C">
              <w:rPr>
                <w:bCs/>
              </w:rPr>
              <w:t>в) эмоциональный интеллект, предполагающий сформированность:</w:t>
            </w:r>
            <w:bookmarkEnd w:id="54"/>
          </w:p>
          <w:p w14:paraId="4EA1248C" w14:textId="77777777" w:rsidR="005A2805" w:rsidRPr="00971A6C" w:rsidRDefault="005A2805" w:rsidP="005A2805">
            <w:pPr>
              <w:tabs>
                <w:tab w:val="left" w:pos="0"/>
                <w:tab w:val="left" w:pos="8880"/>
              </w:tabs>
              <w:suppressAutoHyphens/>
              <w:spacing w:before="5"/>
              <w:jc w:val="both"/>
              <w:rPr>
                <w:bCs/>
              </w:rPr>
            </w:pPr>
            <w:bookmarkStart w:id="55" w:name="_Toc118236660"/>
            <w:r w:rsidRPr="00971A6C">
              <w:rPr>
                <w:bCs/>
              </w:rPr>
              <w:t xml:space="preserve">внутренней мотивации, включающей стремление к достижению цели и успеху, оптимизм, инициативность, умение действовать, исходя из </w:t>
            </w:r>
            <w:r w:rsidRPr="00971A6C">
              <w:rPr>
                <w:bCs/>
              </w:rPr>
              <w:lastRenderedPageBreak/>
              <w:t>своих возможностей;</w:t>
            </w:r>
            <w:bookmarkEnd w:id="55"/>
          </w:p>
          <w:p w14:paraId="1703F297" w14:textId="77777777" w:rsidR="005A2805" w:rsidRPr="00971A6C" w:rsidRDefault="005A2805" w:rsidP="005A2805">
            <w:pPr>
              <w:tabs>
                <w:tab w:val="left" w:pos="0"/>
                <w:tab w:val="left" w:pos="8880"/>
              </w:tabs>
              <w:suppressAutoHyphens/>
              <w:spacing w:before="5"/>
              <w:jc w:val="both"/>
              <w:rPr>
                <w:bCs/>
              </w:rPr>
            </w:pPr>
            <w:bookmarkStart w:id="56" w:name="_Toc118236661"/>
            <w:r w:rsidRPr="00971A6C">
              <w:rPr>
                <w:bCs/>
              </w:rPr>
              <w:t>-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bookmarkEnd w:id="56"/>
          </w:p>
          <w:p w14:paraId="0D7E5BA2" w14:textId="77777777" w:rsidR="005A2805" w:rsidRPr="00971A6C" w:rsidRDefault="005A2805" w:rsidP="005A2805">
            <w:pPr>
              <w:tabs>
                <w:tab w:val="left" w:pos="0"/>
                <w:tab w:val="left" w:pos="8880"/>
              </w:tabs>
              <w:suppressAutoHyphens/>
              <w:spacing w:before="5"/>
              <w:jc w:val="both"/>
              <w:rPr>
                <w:bCs/>
              </w:rPr>
            </w:pPr>
            <w:bookmarkStart w:id="57" w:name="_Toc118236662"/>
            <w:r w:rsidRPr="00971A6C">
              <w:rPr>
                <w:bCs/>
              </w:rPr>
              <w:t>- социальных навыков, включающих способность выстраивать отношения с другими людьми, заботиться, проявлять интерес и разрешать конфликты</w:t>
            </w:r>
            <w:bookmarkEnd w:id="57"/>
          </w:p>
        </w:tc>
        <w:tc>
          <w:tcPr>
            <w:tcW w:w="2078" w:type="pct"/>
          </w:tcPr>
          <w:p w14:paraId="438E01FC" w14:textId="77777777" w:rsidR="005A2805" w:rsidRPr="00971A6C" w:rsidRDefault="005A2805" w:rsidP="005A2805">
            <w:pPr>
              <w:tabs>
                <w:tab w:val="left" w:pos="0"/>
                <w:tab w:val="left" w:pos="8880"/>
              </w:tabs>
              <w:suppressAutoHyphens/>
              <w:spacing w:before="5"/>
              <w:jc w:val="both"/>
              <w:rPr>
                <w:bCs/>
              </w:rPr>
            </w:pPr>
            <w:bookmarkStart w:id="58" w:name="_Toc118236663"/>
            <w:r w:rsidRPr="00971A6C">
              <w:rPr>
                <w:bCs/>
              </w:rPr>
              <w:lastRenderedPageBreak/>
              <w:t>сформировать знания об (о):</w:t>
            </w:r>
            <w:bookmarkEnd w:id="58"/>
          </w:p>
          <w:p w14:paraId="39EEF9DD" w14:textId="77777777" w:rsidR="005A2805" w:rsidRPr="00971A6C" w:rsidRDefault="005A2805" w:rsidP="005A2805">
            <w:pPr>
              <w:tabs>
                <w:tab w:val="left" w:pos="0"/>
                <w:tab w:val="left" w:pos="8880"/>
              </w:tabs>
              <w:suppressAutoHyphens/>
              <w:spacing w:before="5"/>
              <w:jc w:val="both"/>
              <w:rPr>
                <w:bCs/>
              </w:rPr>
            </w:pPr>
            <w:bookmarkStart w:id="59" w:name="_Toc118236664"/>
            <w:r w:rsidRPr="00971A6C">
              <w:rPr>
                <w:bCs/>
              </w:rPr>
              <w:t xml:space="preserve">- особенностях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w:t>
            </w:r>
            <w:r w:rsidRPr="00971A6C">
              <w:rPr>
                <w:bCs/>
              </w:rPr>
              <w:lastRenderedPageBreak/>
              <w:t>финансовой сферах;</w:t>
            </w:r>
            <w:bookmarkEnd w:id="59"/>
          </w:p>
          <w:p w14:paraId="1FF45A8B" w14:textId="77777777" w:rsidR="005A2805" w:rsidRPr="00971A6C" w:rsidRDefault="005A2805" w:rsidP="005A2805">
            <w:pPr>
              <w:tabs>
                <w:tab w:val="left" w:pos="0"/>
                <w:tab w:val="left" w:pos="8880"/>
              </w:tabs>
              <w:suppressAutoHyphens/>
              <w:spacing w:before="5"/>
              <w:jc w:val="both"/>
              <w:rPr>
                <w:bCs/>
              </w:rPr>
            </w:pPr>
            <w:bookmarkStart w:id="60" w:name="_Toc118236665"/>
            <w:r w:rsidRPr="00971A6C">
              <w:rPr>
                <w:bCs/>
              </w:rPr>
              <w:t>- отношениях, направлениях социальной политики в Российской Федерации, в том числе поддержки семьи, государственной политики в сфере межнациональных отношений; структуре и функциях политической системы общества, направлениях государственной политики Российской Федерации;</w:t>
            </w:r>
            <w:bookmarkEnd w:id="60"/>
          </w:p>
          <w:p w14:paraId="7C42565E" w14:textId="77777777" w:rsidR="005A2805" w:rsidRPr="00971A6C" w:rsidRDefault="005A2805" w:rsidP="005A2805">
            <w:pPr>
              <w:tabs>
                <w:tab w:val="left" w:pos="0"/>
                <w:tab w:val="left" w:pos="8880"/>
              </w:tabs>
              <w:suppressAutoHyphens/>
              <w:spacing w:before="5"/>
              <w:jc w:val="both"/>
              <w:rPr>
                <w:bCs/>
              </w:rPr>
            </w:pPr>
            <w:bookmarkStart w:id="61" w:name="_Toc118236666"/>
            <w:r w:rsidRPr="00971A6C">
              <w:rPr>
                <w:bCs/>
              </w:rPr>
              <w:t>- владеть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w:t>
            </w:r>
            <w:bookmarkEnd w:id="61"/>
          </w:p>
          <w:p w14:paraId="17F8461E" w14:textId="77777777" w:rsidR="005A2805" w:rsidRPr="00971A6C" w:rsidRDefault="005A2805" w:rsidP="005A2805">
            <w:pPr>
              <w:tabs>
                <w:tab w:val="left" w:pos="0"/>
                <w:tab w:val="left" w:pos="8880"/>
              </w:tabs>
              <w:suppressAutoHyphens/>
              <w:spacing w:before="5"/>
              <w:jc w:val="both"/>
              <w:rPr>
                <w:bCs/>
              </w:rPr>
            </w:pPr>
            <w:bookmarkStart w:id="62" w:name="_Toc118236667"/>
            <w:r w:rsidRPr="00971A6C">
              <w:rPr>
                <w:bCs/>
              </w:rPr>
              <w:t>- готовность применять знания о финансах и бюджетном регулировании при пользовании финансовыми услугами и инструментами; использовать финансовую информацию для достижения личных финансовых целей, обеспечивать финансовую безопасность с учетом рисков и способов их снижения; сформированность гражданской ответственности в части уплаты налогов для развития общества и государства</w:t>
            </w:r>
            <w:bookmarkEnd w:id="62"/>
          </w:p>
        </w:tc>
      </w:tr>
      <w:tr w:rsidR="005A2805" w:rsidRPr="00971A6C" w14:paraId="25D79248" w14:textId="77777777" w:rsidTr="005A2805">
        <w:trPr>
          <w:trHeight w:val="699"/>
        </w:trPr>
        <w:tc>
          <w:tcPr>
            <w:tcW w:w="854" w:type="pct"/>
          </w:tcPr>
          <w:p w14:paraId="56FB822E" w14:textId="77777777" w:rsidR="005A2805" w:rsidRPr="00971A6C" w:rsidRDefault="005A2805" w:rsidP="005A2805">
            <w:pPr>
              <w:tabs>
                <w:tab w:val="left" w:pos="0"/>
                <w:tab w:val="left" w:pos="8880"/>
              </w:tabs>
              <w:suppressAutoHyphens/>
              <w:spacing w:before="5"/>
              <w:jc w:val="both"/>
              <w:rPr>
                <w:bCs/>
              </w:rPr>
            </w:pPr>
            <w:bookmarkStart w:id="63" w:name="_Toc118236668"/>
            <w:r w:rsidRPr="00971A6C">
              <w:rPr>
                <w:bCs/>
              </w:rPr>
              <w:lastRenderedPageBreak/>
              <w:t>ОК 04. Эффективно взаимодействовать и работать в коллективе и команде</w:t>
            </w:r>
            <w:bookmarkEnd w:id="63"/>
          </w:p>
        </w:tc>
        <w:tc>
          <w:tcPr>
            <w:tcW w:w="2068" w:type="pct"/>
          </w:tcPr>
          <w:p w14:paraId="09BE14BA" w14:textId="77777777" w:rsidR="005A2805" w:rsidRPr="00971A6C" w:rsidRDefault="005A2805" w:rsidP="005A2805">
            <w:pPr>
              <w:tabs>
                <w:tab w:val="left" w:pos="0"/>
                <w:tab w:val="left" w:pos="8880"/>
              </w:tabs>
              <w:suppressAutoHyphens/>
              <w:spacing w:before="5"/>
              <w:jc w:val="both"/>
              <w:rPr>
                <w:bCs/>
              </w:rPr>
            </w:pPr>
            <w:bookmarkStart w:id="64" w:name="_Toc118236669"/>
            <w:r w:rsidRPr="00971A6C">
              <w:rPr>
                <w:bCs/>
              </w:rPr>
              <w:t>- готовность к саморазвитию, самостоятельности и самоопределению;</w:t>
            </w:r>
            <w:bookmarkEnd w:id="64"/>
          </w:p>
          <w:p w14:paraId="5C2DDA44" w14:textId="77777777" w:rsidR="005A2805" w:rsidRPr="00971A6C" w:rsidRDefault="005A2805" w:rsidP="005A2805">
            <w:pPr>
              <w:tabs>
                <w:tab w:val="left" w:pos="0"/>
                <w:tab w:val="left" w:pos="8880"/>
              </w:tabs>
              <w:suppressAutoHyphens/>
              <w:spacing w:before="5"/>
              <w:jc w:val="both"/>
              <w:rPr>
                <w:bCs/>
              </w:rPr>
            </w:pPr>
            <w:bookmarkStart w:id="65" w:name="_Toc118236670"/>
            <w:r w:rsidRPr="00971A6C">
              <w:rPr>
                <w:bCs/>
              </w:rPr>
              <w:t>-овладение навыками учебно-исследовательской, проектной и социальной деятельности;</w:t>
            </w:r>
            <w:bookmarkEnd w:id="65"/>
          </w:p>
          <w:p w14:paraId="661B5378" w14:textId="77777777" w:rsidR="005A2805" w:rsidRPr="00971A6C" w:rsidRDefault="005A2805" w:rsidP="005A2805">
            <w:pPr>
              <w:tabs>
                <w:tab w:val="left" w:pos="0"/>
                <w:tab w:val="left" w:pos="8880"/>
              </w:tabs>
              <w:suppressAutoHyphens/>
              <w:spacing w:before="5"/>
              <w:jc w:val="both"/>
              <w:rPr>
                <w:bCs/>
              </w:rPr>
            </w:pPr>
            <w:bookmarkStart w:id="66" w:name="_Toc118236671"/>
            <w:r w:rsidRPr="00971A6C">
              <w:rPr>
                <w:bCs/>
              </w:rPr>
              <w:t>Овладение универсальными коммуникативными действиями:</w:t>
            </w:r>
            <w:bookmarkEnd w:id="66"/>
          </w:p>
          <w:p w14:paraId="415E0A98" w14:textId="77777777" w:rsidR="005A2805" w:rsidRPr="00971A6C" w:rsidRDefault="005A2805" w:rsidP="005A2805">
            <w:pPr>
              <w:tabs>
                <w:tab w:val="left" w:pos="0"/>
                <w:tab w:val="left" w:pos="8880"/>
              </w:tabs>
              <w:suppressAutoHyphens/>
              <w:spacing w:before="5"/>
              <w:jc w:val="both"/>
              <w:rPr>
                <w:bCs/>
              </w:rPr>
            </w:pPr>
            <w:bookmarkStart w:id="67" w:name="_Toc118236672"/>
            <w:r w:rsidRPr="00971A6C">
              <w:rPr>
                <w:bCs/>
              </w:rPr>
              <w:t>б) совместная деятельность:</w:t>
            </w:r>
            <w:bookmarkEnd w:id="67"/>
          </w:p>
          <w:p w14:paraId="4FC9478E" w14:textId="77777777" w:rsidR="005A2805" w:rsidRPr="00971A6C" w:rsidRDefault="005A2805" w:rsidP="005A2805">
            <w:pPr>
              <w:tabs>
                <w:tab w:val="left" w:pos="0"/>
                <w:tab w:val="left" w:pos="8880"/>
              </w:tabs>
              <w:suppressAutoHyphens/>
              <w:spacing w:before="5"/>
              <w:jc w:val="both"/>
              <w:rPr>
                <w:bCs/>
              </w:rPr>
            </w:pPr>
            <w:bookmarkStart w:id="68" w:name="_Toc118236673"/>
            <w:r w:rsidRPr="00971A6C">
              <w:rPr>
                <w:bCs/>
              </w:rPr>
              <w:t>- понимать и использовать преимущества командной и индивидуальной работы;</w:t>
            </w:r>
            <w:bookmarkEnd w:id="68"/>
          </w:p>
          <w:p w14:paraId="77CAE05C" w14:textId="77777777" w:rsidR="005A2805" w:rsidRPr="00971A6C" w:rsidRDefault="005A2805" w:rsidP="005A2805">
            <w:pPr>
              <w:tabs>
                <w:tab w:val="left" w:pos="0"/>
                <w:tab w:val="left" w:pos="8880"/>
              </w:tabs>
              <w:suppressAutoHyphens/>
              <w:spacing w:before="5"/>
              <w:jc w:val="both"/>
              <w:rPr>
                <w:bCs/>
              </w:rPr>
            </w:pPr>
            <w:bookmarkStart w:id="69" w:name="_Toc118236674"/>
            <w:r w:rsidRPr="00971A6C">
              <w:rPr>
                <w:bCs/>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bookmarkEnd w:id="69"/>
          </w:p>
          <w:p w14:paraId="3D0E1817" w14:textId="77777777" w:rsidR="005A2805" w:rsidRPr="00971A6C" w:rsidRDefault="005A2805" w:rsidP="005A2805">
            <w:pPr>
              <w:tabs>
                <w:tab w:val="left" w:pos="0"/>
                <w:tab w:val="left" w:pos="8880"/>
              </w:tabs>
              <w:suppressAutoHyphens/>
              <w:spacing w:before="5"/>
              <w:jc w:val="both"/>
              <w:rPr>
                <w:bCs/>
              </w:rPr>
            </w:pPr>
            <w:bookmarkStart w:id="70" w:name="_Toc118236675"/>
            <w:r w:rsidRPr="00971A6C">
              <w:rPr>
                <w:bCs/>
              </w:rPr>
              <w:t>- координировать и выполнять работу в условиях реального, виртуального и комбинированного взаимодействия;</w:t>
            </w:r>
            <w:bookmarkEnd w:id="70"/>
          </w:p>
          <w:p w14:paraId="60BF0F22" w14:textId="77777777" w:rsidR="005A2805" w:rsidRPr="00971A6C" w:rsidRDefault="005A2805" w:rsidP="005A2805">
            <w:pPr>
              <w:tabs>
                <w:tab w:val="left" w:pos="0"/>
                <w:tab w:val="left" w:pos="8880"/>
              </w:tabs>
              <w:suppressAutoHyphens/>
              <w:spacing w:before="5"/>
              <w:jc w:val="both"/>
              <w:rPr>
                <w:bCs/>
              </w:rPr>
            </w:pPr>
            <w:bookmarkStart w:id="71" w:name="_Toc118236676"/>
            <w:r w:rsidRPr="00971A6C">
              <w:rPr>
                <w:bCs/>
              </w:rPr>
              <w:t>- осуществлять позитивное стратегическое поведение в различных ситуациях, проявлять творчество и воображение, быть инициативным</w:t>
            </w:r>
            <w:bookmarkEnd w:id="71"/>
          </w:p>
          <w:p w14:paraId="1CB470F5" w14:textId="77777777" w:rsidR="005A2805" w:rsidRPr="00971A6C" w:rsidRDefault="005A2805" w:rsidP="005A2805">
            <w:pPr>
              <w:tabs>
                <w:tab w:val="left" w:pos="0"/>
                <w:tab w:val="left" w:pos="8880"/>
              </w:tabs>
              <w:suppressAutoHyphens/>
              <w:spacing w:before="5"/>
              <w:jc w:val="both"/>
              <w:rPr>
                <w:bCs/>
              </w:rPr>
            </w:pPr>
            <w:bookmarkStart w:id="72" w:name="_Toc118236677"/>
            <w:r w:rsidRPr="00971A6C">
              <w:rPr>
                <w:bCs/>
              </w:rPr>
              <w:t>Овладение универсальными регулятивными действиями:</w:t>
            </w:r>
            <w:bookmarkEnd w:id="72"/>
          </w:p>
          <w:p w14:paraId="515E262B" w14:textId="77777777" w:rsidR="005A2805" w:rsidRPr="00971A6C" w:rsidRDefault="005A2805" w:rsidP="005A2805">
            <w:pPr>
              <w:tabs>
                <w:tab w:val="left" w:pos="0"/>
                <w:tab w:val="left" w:pos="8880"/>
              </w:tabs>
              <w:suppressAutoHyphens/>
              <w:spacing w:before="5"/>
              <w:jc w:val="both"/>
              <w:rPr>
                <w:bCs/>
              </w:rPr>
            </w:pPr>
            <w:bookmarkStart w:id="73" w:name="_Toc118236678"/>
            <w:r w:rsidRPr="00971A6C">
              <w:rPr>
                <w:bCs/>
              </w:rPr>
              <w:t>г) принятие себя и других людей:</w:t>
            </w:r>
            <w:bookmarkEnd w:id="73"/>
          </w:p>
          <w:p w14:paraId="23EB1E2F" w14:textId="77777777" w:rsidR="005A2805" w:rsidRPr="00971A6C" w:rsidRDefault="005A2805" w:rsidP="005A2805">
            <w:pPr>
              <w:tabs>
                <w:tab w:val="left" w:pos="0"/>
                <w:tab w:val="left" w:pos="8880"/>
              </w:tabs>
              <w:suppressAutoHyphens/>
              <w:spacing w:before="5"/>
              <w:jc w:val="both"/>
              <w:rPr>
                <w:bCs/>
              </w:rPr>
            </w:pPr>
            <w:bookmarkStart w:id="74" w:name="_Toc118236679"/>
            <w:r w:rsidRPr="00971A6C">
              <w:rPr>
                <w:bCs/>
              </w:rPr>
              <w:t xml:space="preserve">- принимать мотивы и аргументы других людей при </w:t>
            </w:r>
            <w:r w:rsidRPr="00971A6C">
              <w:rPr>
                <w:bCs/>
              </w:rPr>
              <w:lastRenderedPageBreak/>
              <w:t>анализе результатов деятельности;</w:t>
            </w:r>
            <w:bookmarkEnd w:id="74"/>
          </w:p>
          <w:p w14:paraId="0DF1AD65" w14:textId="77777777" w:rsidR="005A2805" w:rsidRPr="00971A6C" w:rsidRDefault="005A2805" w:rsidP="005A2805">
            <w:pPr>
              <w:tabs>
                <w:tab w:val="left" w:pos="0"/>
                <w:tab w:val="left" w:pos="8880"/>
              </w:tabs>
              <w:suppressAutoHyphens/>
              <w:spacing w:before="5"/>
              <w:jc w:val="both"/>
              <w:rPr>
                <w:bCs/>
              </w:rPr>
            </w:pPr>
            <w:bookmarkStart w:id="75" w:name="_Toc118236680"/>
            <w:r w:rsidRPr="00971A6C">
              <w:rPr>
                <w:bCs/>
              </w:rPr>
              <w:t>- признавать свое право и право других людей на ошибки;</w:t>
            </w:r>
            <w:bookmarkEnd w:id="75"/>
          </w:p>
          <w:p w14:paraId="0B95B7A3" w14:textId="77777777" w:rsidR="005A2805" w:rsidRPr="00971A6C" w:rsidRDefault="005A2805" w:rsidP="005A2805">
            <w:pPr>
              <w:tabs>
                <w:tab w:val="left" w:pos="0"/>
                <w:tab w:val="left" w:pos="8880"/>
              </w:tabs>
              <w:suppressAutoHyphens/>
              <w:spacing w:before="5"/>
              <w:jc w:val="both"/>
              <w:rPr>
                <w:bCs/>
              </w:rPr>
            </w:pPr>
            <w:bookmarkStart w:id="76" w:name="_Toc118236681"/>
            <w:r w:rsidRPr="00971A6C">
              <w:rPr>
                <w:bCs/>
              </w:rPr>
              <w:t>- развивать способность понимать мир с позиции другого человека</w:t>
            </w:r>
            <w:bookmarkEnd w:id="76"/>
          </w:p>
        </w:tc>
        <w:tc>
          <w:tcPr>
            <w:tcW w:w="2078" w:type="pct"/>
          </w:tcPr>
          <w:p w14:paraId="09B2A7AF" w14:textId="77777777" w:rsidR="005A2805" w:rsidRPr="00971A6C" w:rsidRDefault="005A2805" w:rsidP="005A2805">
            <w:pPr>
              <w:tabs>
                <w:tab w:val="left" w:pos="0"/>
                <w:tab w:val="left" w:pos="8880"/>
              </w:tabs>
              <w:suppressAutoHyphens/>
              <w:spacing w:before="5"/>
              <w:jc w:val="both"/>
              <w:rPr>
                <w:bCs/>
              </w:rPr>
            </w:pPr>
            <w:bookmarkStart w:id="77" w:name="_Toc118236682"/>
            <w:r w:rsidRPr="00971A6C">
              <w:rPr>
                <w:bCs/>
              </w:rPr>
              <w:lastRenderedPageBreak/>
              <w:t>-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реализации прав и осознанного выполнения обязанностей гражданина Российской Федерации, в том числе правомерного налогового поведения; ориентации в актуальных общественных событиях, определения личной гражданской позиции; осознание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w:t>
            </w:r>
            <w:bookmarkEnd w:id="77"/>
          </w:p>
        </w:tc>
      </w:tr>
      <w:tr w:rsidR="005A2805" w:rsidRPr="00971A6C" w14:paraId="0EE88EFF" w14:textId="77777777" w:rsidTr="005A2805">
        <w:trPr>
          <w:trHeight w:val="698"/>
        </w:trPr>
        <w:tc>
          <w:tcPr>
            <w:tcW w:w="854" w:type="pct"/>
          </w:tcPr>
          <w:p w14:paraId="5A13A65A" w14:textId="77777777" w:rsidR="005A2805" w:rsidRPr="00971A6C" w:rsidRDefault="005A2805" w:rsidP="005A2805">
            <w:pPr>
              <w:tabs>
                <w:tab w:val="left" w:pos="0"/>
                <w:tab w:val="left" w:pos="8880"/>
              </w:tabs>
              <w:suppressAutoHyphens/>
              <w:spacing w:before="5"/>
              <w:jc w:val="both"/>
              <w:rPr>
                <w:bCs/>
              </w:rPr>
            </w:pPr>
            <w:bookmarkStart w:id="78" w:name="_Toc118236683"/>
            <w:r w:rsidRPr="00971A6C">
              <w:rPr>
                <w:bCs/>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bookmarkEnd w:id="78"/>
          </w:p>
        </w:tc>
        <w:tc>
          <w:tcPr>
            <w:tcW w:w="2068" w:type="pct"/>
          </w:tcPr>
          <w:p w14:paraId="3EE1AE80" w14:textId="77777777" w:rsidR="005A2805" w:rsidRPr="00971A6C" w:rsidRDefault="005A2805" w:rsidP="005A2805">
            <w:pPr>
              <w:tabs>
                <w:tab w:val="left" w:pos="0"/>
                <w:tab w:val="left" w:pos="8880"/>
              </w:tabs>
              <w:suppressAutoHyphens/>
              <w:spacing w:before="5"/>
              <w:jc w:val="both"/>
              <w:rPr>
                <w:bCs/>
              </w:rPr>
            </w:pPr>
            <w:bookmarkStart w:id="79" w:name="_Toc118236684"/>
            <w:r w:rsidRPr="00971A6C">
              <w:rPr>
                <w:bCs/>
              </w:rPr>
              <w:t>В области эстетического воспитания:</w:t>
            </w:r>
            <w:bookmarkEnd w:id="79"/>
          </w:p>
          <w:p w14:paraId="72F03C3D" w14:textId="77777777" w:rsidR="005A2805" w:rsidRPr="00971A6C" w:rsidRDefault="005A2805" w:rsidP="005A2805">
            <w:pPr>
              <w:tabs>
                <w:tab w:val="left" w:pos="0"/>
                <w:tab w:val="left" w:pos="8880"/>
              </w:tabs>
              <w:suppressAutoHyphens/>
              <w:spacing w:before="5"/>
              <w:jc w:val="both"/>
              <w:rPr>
                <w:bCs/>
              </w:rPr>
            </w:pPr>
            <w:bookmarkStart w:id="80" w:name="_Toc118236685"/>
            <w:r w:rsidRPr="00971A6C">
              <w:rPr>
                <w:bCs/>
              </w:rPr>
              <w:t>- эстетическое отношение к миру, включая эстетику быта, научного и технического творчества, спорта, труда и общественных отношений;</w:t>
            </w:r>
            <w:bookmarkEnd w:id="80"/>
          </w:p>
          <w:p w14:paraId="0543E4E7" w14:textId="77777777" w:rsidR="005A2805" w:rsidRPr="00971A6C" w:rsidRDefault="005A2805" w:rsidP="005A2805">
            <w:pPr>
              <w:tabs>
                <w:tab w:val="left" w:pos="0"/>
                <w:tab w:val="left" w:pos="8880"/>
              </w:tabs>
              <w:suppressAutoHyphens/>
              <w:spacing w:before="5"/>
              <w:jc w:val="both"/>
              <w:rPr>
                <w:bCs/>
              </w:rPr>
            </w:pPr>
            <w:bookmarkStart w:id="81" w:name="_Toc118236686"/>
            <w:r w:rsidRPr="00971A6C">
              <w:rPr>
                <w:bCs/>
              </w:rPr>
              <w:t>- способность воспринимать различные виды искусства, традиции и творчество своего и других народов, ощущать эмоциональное воздействие искусства;</w:t>
            </w:r>
            <w:bookmarkEnd w:id="81"/>
          </w:p>
          <w:p w14:paraId="18B12565" w14:textId="77777777" w:rsidR="005A2805" w:rsidRPr="00971A6C" w:rsidRDefault="005A2805" w:rsidP="005A2805">
            <w:pPr>
              <w:tabs>
                <w:tab w:val="left" w:pos="0"/>
                <w:tab w:val="left" w:pos="8880"/>
              </w:tabs>
              <w:suppressAutoHyphens/>
              <w:spacing w:before="5"/>
              <w:jc w:val="both"/>
              <w:rPr>
                <w:bCs/>
              </w:rPr>
            </w:pPr>
            <w:bookmarkStart w:id="82" w:name="_Toc118236687"/>
            <w:r w:rsidRPr="00971A6C">
              <w:rPr>
                <w:bCs/>
              </w:rPr>
              <w:t>- убежденность в значимости для личности и общества отечественного и мирового искусства, этнических культурных традиций и народного творчества;</w:t>
            </w:r>
            <w:bookmarkEnd w:id="82"/>
          </w:p>
          <w:p w14:paraId="5EF4655D" w14:textId="77777777" w:rsidR="005A2805" w:rsidRPr="00971A6C" w:rsidRDefault="005A2805" w:rsidP="005A2805">
            <w:pPr>
              <w:tabs>
                <w:tab w:val="left" w:pos="0"/>
                <w:tab w:val="left" w:pos="8880"/>
              </w:tabs>
              <w:suppressAutoHyphens/>
              <w:spacing w:before="5"/>
              <w:jc w:val="both"/>
              <w:rPr>
                <w:bCs/>
              </w:rPr>
            </w:pPr>
            <w:bookmarkStart w:id="83" w:name="_Toc118236688"/>
            <w:r w:rsidRPr="00971A6C">
              <w:rPr>
                <w:bCs/>
              </w:rPr>
              <w:t>- готовность к самовыражению в разных видах искусства, стремление проявлять качества творческой личности;</w:t>
            </w:r>
            <w:bookmarkEnd w:id="83"/>
          </w:p>
          <w:p w14:paraId="60E17A2C" w14:textId="77777777" w:rsidR="005A2805" w:rsidRPr="00971A6C" w:rsidRDefault="005A2805" w:rsidP="005A2805">
            <w:pPr>
              <w:tabs>
                <w:tab w:val="left" w:pos="0"/>
                <w:tab w:val="left" w:pos="8880"/>
              </w:tabs>
              <w:suppressAutoHyphens/>
              <w:spacing w:before="5"/>
              <w:jc w:val="both"/>
              <w:rPr>
                <w:bCs/>
              </w:rPr>
            </w:pPr>
            <w:bookmarkStart w:id="84" w:name="_Toc118236689"/>
            <w:r w:rsidRPr="00971A6C">
              <w:rPr>
                <w:bCs/>
              </w:rPr>
              <w:t>Овладение универсальными коммуникативными действиями:</w:t>
            </w:r>
            <w:bookmarkEnd w:id="84"/>
          </w:p>
          <w:p w14:paraId="4518DE93" w14:textId="77777777" w:rsidR="005A2805" w:rsidRPr="00971A6C" w:rsidRDefault="005A2805" w:rsidP="005A2805">
            <w:pPr>
              <w:tabs>
                <w:tab w:val="left" w:pos="0"/>
                <w:tab w:val="left" w:pos="8880"/>
              </w:tabs>
              <w:suppressAutoHyphens/>
              <w:spacing w:before="5"/>
              <w:jc w:val="both"/>
              <w:rPr>
                <w:bCs/>
              </w:rPr>
            </w:pPr>
            <w:bookmarkStart w:id="85" w:name="_Toc118236690"/>
            <w:r w:rsidRPr="00971A6C">
              <w:rPr>
                <w:bCs/>
              </w:rPr>
              <w:t>а) общение:</w:t>
            </w:r>
            <w:bookmarkEnd w:id="85"/>
          </w:p>
          <w:p w14:paraId="661F7927" w14:textId="77777777" w:rsidR="005A2805" w:rsidRPr="00971A6C" w:rsidRDefault="005A2805" w:rsidP="005A2805">
            <w:pPr>
              <w:tabs>
                <w:tab w:val="left" w:pos="0"/>
                <w:tab w:val="left" w:pos="8880"/>
              </w:tabs>
              <w:suppressAutoHyphens/>
              <w:spacing w:before="5"/>
              <w:jc w:val="both"/>
              <w:rPr>
                <w:bCs/>
              </w:rPr>
            </w:pPr>
            <w:bookmarkStart w:id="86" w:name="_Toc118236691"/>
            <w:r w:rsidRPr="00971A6C">
              <w:rPr>
                <w:bCs/>
              </w:rPr>
              <w:t>- осуществлять коммуникации во всех сферах жизни;</w:t>
            </w:r>
            <w:bookmarkEnd w:id="86"/>
          </w:p>
          <w:p w14:paraId="6077BF82" w14:textId="77777777" w:rsidR="005A2805" w:rsidRPr="00971A6C" w:rsidRDefault="005A2805" w:rsidP="005A2805">
            <w:pPr>
              <w:tabs>
                <w:tab w:val="left" w:pos="0"/>
                <w:tab w:val="left" w:pos="8880"/>
              </w:tabs>
              <w:suppressAutoHyphens/>
              <w:spacing w:before="5"/>
              <w:jc w:val="both"/>
              <w:rPr>
                <w:bCs/>
              </w:rPr>
            </w:pPr>
            <w:bookmarkStart w:id="87" w:name="_Toc118236692"/>
            <w:r w:rsidRPr="00971A6C">
              <w:rPr>
                <w:bCs/>
              </w:rPr>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bookmarkEnd w:id="87"/>
          </w:p>
          <w:p w14:paraId="6CFABF1B" w14:textId="77777777" w:rsidR="005A2805" w:rsidRPr="00971A6C" w:rsidRDefault="005A2805" w:rsidP="005A2805">
            <w:pPr>
              <w:tabs>
                <w:tab w:val="left" w:pos="0"/>
                <w:tab w:val="left" w:pos="8880"/>
              </w:tabs>
              <w:suppressAutoHyphens/>
              <w:spacing w:before="5"/>
              <w:jc w:val="both"/>
              <w:rPr>
                <w:bCs/>
              </w:rPr>
            </w:pPr>
            <w:bookmarkStart w:id="88" w:name="_Toc118236693"/>
            <w:r w:rsidRPr="00971A6C">
              <w:rPr>
                <w:bCs/>
              </w:rPr>
              <w:t>- развернуто и логично излагать свою точку зрения с использованием языковых средств</w:t>
            </w:r>
            <w:bookmarkEnd w:id="88"/>
          </w:p>
        </w:tc>
        <w:tc>
          <w:tcPr>
            <w:tcW w:w="2078" w:type="pct"/>
          </w:tcPr>
          <w:p w14:paraId="6A8269B0" w14:textId="77777777" w:rsidR="005A2805" w:rsidRPr="00971A6C" w:rsidRDefault="005A2805" w:rsidP="005A2805">
            <w:pPr>
              <w:tabs>
                <w:tab w:val="left" w:pos="0"/>
                <w:tab w:val="left" w:pos="8880"/>
              </w:tabs>
              <w:suppressAutoHyphens/>
              <w:spacing w:before="5"/>
              <w:jc w:val="both"/>
              <w:rPr>
                <w:bCs/>
              </w:rPr>
            </w:pPr>
            <w:bookmarkStart w:id="89" w:name="_Toc118236694"/>
            <w:r w:rsidRPr="00971A6C">
              <w:rPr>
                <w:bCs/>
              </w:rPr>
              <w:t>-  владеть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w:t>
            </w:r>
            <w:bookmarkEnd w:id="89"/>
          </w:p>
          <w:p w14:paraId="281D80F2" w14:textId="77777777" w:rsidR="005A2805" w:rsidRPr="00971A6C" w:rsidRDefault="005A2805" w:rsidP="005A2805">
            <w:pPr>
              <w:tabs>
                <w:tab w:val="left" w:pos="0"/>
                <w:tab w:val="left" w:pos="8880"/>
              </w:tabs>
              <w:suppressAutoHyphens/>
              <w:spacing w:before="5"/>
              <w:jc w:val="both"/>
              <w:rPr>
                <w:bCs/>
              </w:rPr>
            </w:pPr>
            <w:bookmarkStart w:id="90" w:name="_Toc118236695"/>
            <w:r w:rsidRPr="00971A6C">
              <w:rPr>
                <w:bCs/>
              </w:rPr>
              <w:t xml:space="preserve">- владеть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w:t>
            </w:r>
            <w:r w:rsidRPr="00971A6C">
              <w:rPr>
                <w:bCs/>
              </w:rPr>
              <w:lastRenderedPageBreak/>
              <w:t>явлений на основе предложенных критериев</w:t>
            </w:r>
            <w:bookmarkEnd w:id="90"/>
          </w:p>
        </w:tc>
      </w:tr>
      <w:tr w:rsidR="005A2805" w:rsidRPr="00971A6C" w14:paraId="793FCC1E" w14:textId="77777777" w:rsidTr="005A2805">
        <w:trPr>
          <w:trHeight w:val="1408"/>
        </w:trPr>
        <w:tc>
          <w:tcPr>
            <w:tcW w:w="854" w:type="pct"/>
          </w:tcPr>
          <w:p w14:paraId="0AC28044" w14:textId="77777777" w:rsidR="005A2805" w:rsidRPr="00971A6C" w:rsidRDefault="005A2805" w:rsidP="005A2805">
            <w:pPr>
              <w:tabs>
                <w:tab w:val="left" w:pos="0"/>
                <w:tab w:val="left" w:pos="8880"/>
              </w:tabs>
              <w:suppressAutoHyphens/>
              <w:spacing w:before="5"/>
              <w:jc w:val="both"/>
              <w:rPr>
                <w:bCs/>
              </w:rPr>
            </w:pPr>
            <w:bookmarkStart w:id="91" w:name="_Toc118236696"/>
            <w:r w:rsidRPr="00971A6C">
              <w:rPr>
                <w:bCs/>
              </w:rPr>
              <w:lastRenderedPageBreak/>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bookmarkEnd w:id="91"/>
          </w:p>
        </w:tc>
        <w:tc>
          <w:tcPr>
            <w:tcW w:w="2068" w:type="pct"/>
          </w:tcPr>
          <w:p w14:paraId="62BF69F2" w14:textId="77777777" w:rsidR="005A2805" w:rsidRPr="00971A6C" w:rsidRDefault="005A2805" w:rsidP="005A2805">
            <w:pPr>
              <w:tabs>
                <w:tab w:val="left" w:pos="0"/>
                <w:tab w:val="left" w:pos="8880"/>
              </w:tabs>
              <w:suppressAutoHyphens/>
              <w:spacing w:before="5"/>
              <w:jc w:val="both"/>
              <w:rPr>
                <w:bCs/>
              </w:rPr>
            </w:pPr>
            <w:bookmarkStart w:id="92" w:name="_Toc118236697"/>
            <w:r w:rsidRPr="00971A6C">
              <w:rPr>
                <w:bCs/>
              </w:rPr>
              <w:t>- осознание обучающимися российской гражданской идентичности;</w:t>
            </w:r>
            <w:bookmarkEnd w:id="92"/>
          </w:p>
          <w:p w14:paraId="6450606C" w14:textId="77777777" w:rsidR="005A2805" w:rsidRPr="00971A6C" w:rsidRDefault="005A2805" w:rsidP="005A2805">
            <w:pPr>
              <w:tabs>
                <w:tab w:val="left" w:pos="0"/>
                <w:tab w:val="left" w:pos="8880"/>
              </w:tabs>
              <w:suppressAutoHyphens/>
              <w:spacing w:before="5"/>
              <w:jc w:val="both"/>
              <w:rPr>
                <w:bCs/>
              </w:rPr>
            </w:pPr>
            <w:bookmarkStart w:id="93" w:name="_Toc118236698"/>
            <w:r w:rsidRPr="00971A6C">
              <w:rPr>
                <w:bCs/>
              </w:rPr>
              <w:t>-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bookmarkEnd w:id="93"/>
          </w:p>
          <w:p w14:paraId="7A900492" w14:textId="77777777" w:rsidR="005A2805" w:rsidRPr="00971A6C" w:rsidRDefault="005A2805" w:rsidP="005A2805">
            <w:pPr>
              <w:tabs>
                <w:tab w:val="left" w:pos="0"/>
                <w:tab w:val="left" w:pos="8880"/>
              </w:tabs>
              <w:suppressAutoHyphens/>
              <w:spacing w:before="5"/>
              <w:jc w:val="both"/>
              <w:rPr>
                <w:bCs/>
              </w:rPr>
            </w:pPr>
            <w:bookmarkStart w:id="94" w:name="_Toc118236699"/>
            <w:r w:rsidRPr="00971A6C">
              <w:rPr>
                <w:bCs/>
              </w:rPr>
              <w:t>В части гражданского воспитания:</w:t>
            </w:r>
            <w:bookmarkEnd w:id="94"/>
          </w:p>
          <w:p w14:paraId="020C401E" w14:textId="77777777" w:rsidR="005A2805" w:rsidRPr="00971A6C" w:rsidRDefault="005A2805" w:rsidP="005A2805">
            <w:pPr>
              <w:tabs>
                <w:tab w:val="left" w:pos="0"/>
                <w:tab w:val="left" w:pos="8880"/>
              </w:tabs>
              <w:suppressAutoHyphens/>
              <w:spacing w:before="5"/>
              <w:jc w:val="both"/>
              <w:rPr>
                <w:bCs/>
              </w:rPr>
            </w:pPr>
            <w:bookmarkStart w:id="95" w:name="_Toc118236700"/>
            <w:r w:rsidRPr="00971A6C">
              <w:rPr>
                <w:bCs/>
              </w:rPr>
              <w:t>- осознание своих конституционных прав и обязанностей, уважение закона и правопорядка;</w:t>
            </w:r>
            <w:bookmarkEnd w:id="95"/>
          </w:p>
          <w:p w14:paraId="2B0461BE" w14:textId="77777777" w:rsidR="005A2805" w:rsidRPr="00971A6C" w:rsidRDefault="005A2805" w:rsidP="005A2805">
            <w:pPr>
              <w:tabs>
                <w:tab w:val="left" w:pos="0"/>
                <w:tab w:val="left" w:pos="8880"/>
              </w:tabs>
              <w:suppressAutoHyphens/>
              <w:spacing w:before="5"/>
              <w:jc w:val="both"/>
              <w:rPr>
                <w:bCs/>
              </w:rPr>
            </w:pPr>
            <w:bookmarkStart w:id="96" w:name="_Toc118236701"/>
            <w:r w:rsidRPr="00971A6C">
              <w:rPr>
                <w:bCs/>
              </w:rPr>
              <w:t>- принятие традиционных национальных, общечеловеческих гуманистических и демократических ценностей;</w:t>
            </w:r>
            <w:bookmarkEnd w:id="96"/>
          </w:p>
          <w:p w14:paraId="62267B42" w14:textId="77777777" w:rsidR="005A2805" w:rsidRPr="00971A6C" w:rsidRDefault="005A2805" w:rsidP="005A2805">
            <w:pPr>
              <w:tabs>
                <w:tab w:val="left" w:pos="0"/>
                <w:tab w:val="left" w:pos="8880"/>
              </w:tabs>
              <w:suppressAutoHyphens/>
              <w:spacing w:before="5"/>
              <w:jc w:val="both"/>
              <w:rPr>
                <w:bCs/>
              </w:rPr>
            </w:pPr>
            <w:bookmarkStart w:id="97" w:name="_Toc118236702"/>
            <w:r w:rsidRPr="00971A6C">
              <w:rPr>
                <w:bCs/>
              </w:rPr>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bookmarkEnd w:id="97"/>
          </w:p>
          <w:p w14:paraId="79537D85" w14:textId="77777777" w:rsidR="005A2805" w:rsidRPr="00971A6C" w:rsidRDefault="005A2805" w:rsidP="005A2805">
            <w:pPr>
              <w:tabs>
                <w:tab w:val="left" w:pos="0"/>
                <w:tab w:val="left" w:pos="8880"/>
              </w:tabs>
              <w:suppressAutoHyphens/>
              <w:spacing w:before="5"/>
              <w:jc w:val="both"/>
              <w:rPr>
                <w:bCs/>
              </w:rPr>
            </w:pPr>
            <w:bookmarkStart w:id="98" w:name="_Toc118236703"/>
            <w:r w:rsidRPr="00971A6C">
              <w:rPr>
                <w:bCs/>
              </w:rPr>
              <w:t>-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bookmarkEnd w:id="98"/>
          </w:p>
          <w:p w14:paraId="130362C3" w14:textId="77777777" w:rsidR="005A2805" w:rsidRPr="00971A6C" w:rsidRDefault="005A2805" w:rsidP="005A2805">
            <w:pPr>
              <w:tabs>
                <w:tab w:val="left" w:pos="0"/>
                <w:tab w:val="left" w:pos="8880"/>
              </w:tabs>
              <w:suppressAutoHyphens/>
              <w:spacing w:before="5"/>
              <w:jc w:val="both"/>
              <w:rPr>
                <w:bCs/>
              </w:rPr>
            </w:pPr>
            <w:bookmarkStart w:id="99" w:name="_Toc118236704"/>
            <w:r w:rsidRPr="00971A6C">
              <w:rPr>
                <w:bCs/>
              </w:rPr>
              <w:t>- умение взаимодействовать с социальными институтами в соответствии с их функциями и назначением;</w:t>
            </w:r>
            <w:bookmarkEnd w:id="99"/>
          </w:p>
          <w:p w14:paraId="03F087AB" w14:textId="77777777" w:rsidR="005A2805" w:rsidRPr="00971A6C" w:rsidRDefault="005A2805" w:rsidP="005A2805">
            <w:pPr>
              <w:tabs>
                <w:tab w:val="left" w:pos="0"/>
                <w:tab w:val="left" w:pos="8880"/>
              </w:tabs>
              <w:suppressAutoHyphens/>
              <w:spacing w:before="5"/>
              <w:jc w:val="both"/>
              <w:rPr>
                <w:bCs/>
              </w:rPr>
            </w:pPr>
            <w:bookmarkStart w:id="100" w:name="_Toc118236705"/>
            <w:r w:rsidRPr="00971A6C">
              <w:rPr>
                <w:bCs/>
              </w:rPr>
              <w:t>- готовность к гуманитарной и волонтерской деятельности;</w:t>
            </w:r>
            <w:bookmarkEnd w:id="100"/>
            <w:r w:rsidRPr="00971A6C">
              <w:rPr>
                <w:bCs/>
              </w:rPr>
              <w:t xml:space="preserve"> </w:t>
            </w:r>
          </w:p>
          <w:p w14:paraId="3D9160C5" w14:textId="77777777" w:rsidR="005A2805" w:rsidRPr="00971A6C" w:rsidRDefault="005A2805" w:rsidP="005A2805">
            <w:pPr>
              <w:tabs>
                <w:tab w:val="left" w:pos="0"/>
                <w:tab w:val="left" w:pos="8880"/>
              </w:tabs>
              <w:suppressAutoHyphens/>
              <w:spacing w:before="5"/>
              <w:jc w:val="both"/>
              <w:rPr>
                <w:bCs/>
              </w:rPr>
            </w:pPr>
            <w:bookmarkStart w:id="101" w:name="_Toc118236706"/>
            <w:r w:rsidRPr="00971A6C">
              <w:rPr>
                <w:bCs/>
              </w:rPr>
              <w:lastRenderedPageBreak/>
              <w:t>патриотического воспитания:</w:t>
            </w:r>
            <w:bookmarkEnd w:id="101"/>
          </w:p>
          <w:p w14:paraId="0D3A4182" w14:textId="77777777" w:rsidR="005A2805" w:rsidRPr="00971A6C" w:rsidRDefault="005A2805" w:rsidP="005A2805">
            <w:pPr>
              <w:tabs>
                <w:tab w:val="left" w:pos="0"/>
                <w:tab w:val="left" w:pos="8880"/>
              </w:tabs>
              <w:suppressAutoHyphens/>
              <w:spacing w:before="5"/>
              <w:jc w:val="both"/>
              <w:rPr>
                <w:bCs/>
              </w:rPr>
            </w:pPr>
            <w:bookmarkStart w:id="102" w:name="_Toc118236707"/>
            <w:r w:rsidRPr="00971A6C">
              <w:rPr>
                <w:bCs/>
              </w:rPr>
              <w:t>-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bookmarkEnd w:id="102"/>
          </w:p>
          <w:p w14:paraId="0EEFC6D6" w14:textId="77777777" w:rsidR="005A2805" w:rsidRPr="00971A6C" w:rsidRDefault="005A2805" w:rsidP="005A2805">
            <w:pPr>
              <w:tabs>
                <w:tab w:val="left" w:pos="0"/>
                <w:tab w:val="left" w:pos="8880"/>
              </w:tabs>
              <w:suppressAutoHyphens/>
              <w:spacing w:before="5"/>
              <w:jc w:val="both"/>
              <w:rPr>
                <w:bCs/>
              </w:rPr>
            </w:pPr>
            <w:bookmarkStart w:id="103" w:name="_Toc118236708"/>
            <w:r w:rsidRPr="00971A6C">
              <w:rPr>
                <w:bCs/>
              </w:rPr>
              <w:t>-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bookmarkEnd w:id="103"/>
          </w:p>
          <w:p w14:paraId="1FABB279" w14:textId="77777777" w:rsidR="005A2805" w:rsidRPr="00971A6C" w:rsidRDefault="005A2805" w:rsidP="005A2805">
            <w:pPr>
              <w:tabs>
                <w:tab w:val="left" w:pos="0"/>
                <w:tab w:val="left" w:pos="8880"/>
              </w:tabs>
              <w:suppressAutoHyphens/>
              <w:spacing w:before="5"/>
              <w:jc w:val="both"/>
              <w:rPr>
                <w:bCs/>
              </w:rPr>
            </w:pPr>
            <w:bookmarkStart w:id="104" w:name="_Toc118236709"/>
            <w:r w:rsidRPr="00971A6C">
              <w:rPr>
                <w:bCs/>
              </w:rPr>
              <w:t>- идейная убежденность, готовность к служению и защите Отечества, ответственность за его судьбу;</w:t>
            </w:r>
            <w:bookmarkEnd w:id="104"/>
          </w:p>
          <w:p w14:paraId="18EA7E50" w14:textId="77777777" w:rsidR="005A2805" w:rsidRPr="00971A6C" w:rsidRDefault="005A2805" w:rsidP="005A2805">
            <w:pPr>
              <w:tabs>
                <w:tab w:val="left" w:pos="0"/>
                <w:tab w:val="left" w:pos="8880"/>
              </w:tabs>
              <w:suppressAutoHyphens/>
              <w:spacing w:before="5"/>
              <w:jc w:val="both"/>
              <w:rPr>
                <w:bCs/>
              </w:rPr>
            </w:pPr>
            <w:bookmarkStart w:id="105" w:name="_Toc118236710"/>
            <w:r w:rsidRPr="00971A6C">
              <w:rPr>
                <w:bCs/>
              </w:rPr>
              <w:t>освоенные обучающимися межпредметные понятия и универсальные учебные действия (регулятивные, познавательные, коммуникативные);</w:t>
            </w:r>
            <w:bookmarkEnd w:id="105"/>
          </w:p>
          <w:p w14:paraId="76FC78EF" w14:textId="77777777" w:rsidR="005A2805" w:rsidRPr="00971A6C" w:rsidRDefault="005A2805" w:rsidP="005A2805">
            <w:pPr>
              <w:tabs>
                <w:tab w:val="left" w:pos="0"/>
                <w:tab w:val="left" w:pos="8880"/>
              </w:tabs>
              <w:suppressAutoHyphens/>
              <w:spacing w:before="5"/>
              <w:jc w:val="both"/>
              <w:rPr>
                <w:bCs/>
              </w:rPr>
            </w:pPr>
            <w:bookmarkStart w:id="106" w:name="_Toc118236711"/>
            <w:r w:rsidRPr="00971A6C">
              <w:rPr>
                <w:bCs/>
              </w:rPr>
              <w:t>-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bookmarkEnd w:id="106"/>
          </w:p>
          <w:p w14:paraId="4EB859AA" w14:textId="77777777" w:rsidR="005A2805" w:rsidRPr="00971A6C" w:rsidRDefault="005A2805" w:rsidP="005A2805">
            <w:pPr>
              <w:tabs>
                <w:tab w:val="left" w:pos="0"/>
                <w:tab w:val="left" w:pos="8880"/>
              </w:tabs>
              <w:suppressAutoHyphens/>
              <w:spacing w:before="5"/>
              <w:jc w:val="both"/>
              <w:rPr>
                <w:bCs/>
              </w:rPr>
            </w:pPr>
            <w:bookmarkStart w:id="107" w:name="_Toc118236712"/>
            <w:r w:rsidRPr="00971A6C">
              <w:rPr>
                <w:bCs/>
              </w:rPr>
              <w:t>- овладение навыками учебно-исследовательской, проектной и социальной деятельности</w:t>
            </w:r>
            <w:bookmarkEnd w:id="107"/>
          </w:p>
        </w:tc>
        <w:tc>
          <w:tcPr>
            <w:tcW w:w="2078" w:type="pct"/>
          </w:tcPr>
          <w:p w14:paraId="1154BDE1" w14:textId="77777777" w:rsidR="005A2805" w:rsidRPr="00971A6C" w:rsidRDefault="005A2805" w:rsidP="005A2805">
            <w:pPr>
              <w:tabs>
                <w:tab w:val="left" w:pos="0"/>
                <w:tab w:val="left" w:pos="8880"/>
              </w:tabs>
              <w:suppressAutoHyphens/>
              <w:spacing w:before="5"/>
              <w:jc w:val="both"/>
              <w:rPr>
                <w:bCs/>
              </w:rPr>
            </w:pPr>
            <w:bookmarkStart w:id="108" w:name="_Toc118236713"/>
            <w:r w:rsidRPr="00971A6C">
              <w:rPr>
                <w:bCs/>
              </w:rPr>
              <w:lastRenderedPageBreak/>
              <w:t>1) сформировать знания об (о):</w:t>
            </w:r>
            <w:bookmarkEnd w:id="108"/>
          </w:p>
          <w:p w14:paraId="7B052286" w14:textId="77777777" w:rsidR="005A2805" w:rsidRPr="00971A6C" w:rsidRDefault="005A2805" w:rsidP="005A2805">
            <w:pPr>
              <w:tabs>
                <w:tab w:val="left" w:pos="0"/>
                <w:tab w:val="left" w:pos="8880"/>
              </w:tabs>
              <w:suppressAutoHyphens/>
              <w:spacing w:before="5"/>
              <w:jc w:val="both"/>
              <w:rPr>
                <w:bCs/>
              </w:rPr>
            </w:pPr>
            <w:bookmarkStart w:id="109" w:name="_Toc118236714"/>
            <w:r w:rsidRPr="00971A6C">
              <w:rPr>
                <w:bCs/>
              </w:rPr>
              <w:t>обществе как целостной развивающейся системе в единстве и взаимодействии основных сфер и институтов;</w:t>
            </w:r>
            <w:bookmarkEnd w:id="109"/>
          </w:p>
          <w:p w14:paraId="0F0A5AF4" w14:textId="77777777" w:rsidR="005A2805" w:rsidRPr="00971A6C" w:rsidRDefault="005A2805" w:rsidP="005A2805">
            <w:pPr>
              <w:tabs>
                <w:tab w:val="left" w:pos="0"/>
                <w:tab w:val="left" w:pos="8880"/>
              </w:tabs>
              <w:suppressAutoHyphens/>
              <w:spacing w:before="5"/>
              <w:jc w:val="both"/>
              <w:rPr>
                <w:bCs/>
              </w:rPr>
            </w:pPr>
            <w:bookmarkStart w:id="110" w:name="_Toc118236715"/>
            <w:r w:rsidRPr="00971A6C">
              <w:rPr>
                <w:bCs/>
              </w:rPr>
              <w:t>основах социальной динамики;</w:t>
            </w:r>
            <w:bookmarkEnd w:id="110"/>
          </w:p>
          <w:p w14:paraId="1B500840" w14:textId="77777777" w:rsidR="005A2805" w:rsidRPr="00971A6C" w:rsidRDefault="005A2805" w:rsidP="005A2805">
            <w:pPr>
              <w:tabs>
                <w:tab w:val="left" w:pos="0"/>
                <w:tab w:val="left" w:pos="8880"/>
              </w:tabs>
              <w:suppressAutoHyphens/>
              <w:spacing w:before="5"/>
              <w:jc w:val="both"/>
              <w:rPr>
                <w:bCs/>
              </w:rPr>
            </w:pPr>
            <w:bookmarkStart w:id="111" w:name="_Toc118236716"/>
            <w:r w:rsidRPr="00971A6C">
              <w:rPr>
                <w:bCs/>
              </w:rPr>
              <w:t>особенностях процесса цифровизации и влиянии массовых коммуникаций на все сферы жизни общества; глобальных проблемах и вызовах современности;</w:t>
            </w:r>
            <w:bookmarkEnd w:id="111"/>
          </w:p>
          <w:p w14:paraId="68594F45" w14:textId="77777777" w:rsidR="005A2805" w:rsidRPr="00971A6C" w:rsidRDefault="005A2805" w:rsidP="005A2805">
            <w:pPr>
              <w:tabs>
                <w:tab w:val="left" w:pos="0"/>
                <w:tab w:val="left" w:pos="8880"/>
              </w:tabs>
              <w:suppressAutoHyphens/>
              <w:spacing w:before="5"/>
              <w:jc w:val="both"/>
              <w:rPr>
                <w:bCs/>
              </w:rPr>
            </w:pPr>
            <w:bookmarkStart w:id="112" w:name="_Toc118236717"/>
            <w:r w:rsidRPr="00971A6C">
              <w:rPr>
                <w:bCs/>
              </w:rPr>
              <w:t>перспективах развития современного общества, в том числе тенденций развития Российской Федерации;</w:t>
            </w:r>
            <w:bookmarkEnd w:id="112"/>
          </w:p>
          <w:p w14:paraId="454309F8" w14:textId="77777777" w:rsidR="005A2805" w:rsidRPr="00971A6C" w:rsidRDefault="005A2805" w:rsidP="005A2805">
            <w:pPr>
              <w:tabs>
                <w:tab w:val="left" w:pos="0"/>
                <w:tab w:val="left" w:pos="8880"/>
              </w:tabs>
              <w:suppressAutoHyphens/>
              <w:spacing w:before="5"/>
              <w:jc w:val="both"/>
              <w:rPr>
                <w:bCs/>
              </w:rPr>
            </w:pPr>
            <w:bookmarkStart w:id="113" w:name="_Toc118236718"/>
            <w:r w:rsidRPr="00971A6C">
              <w:rPr>
                <w:bCs/>
              </w:rPr>
              <w:t>человеке как субъекте общественных отношений и сознательной деятельности;</w:t>
            </w:r>
            <w:bookmarkEnd w:id="113"/>
          </w:p>
          <w:p w14:paraId="37E24B42" w14:textId="77777777" w:rsidR="005A2805" w:rsidRPr="00971A6C" w:rsidRDefault="005A2805" w:rsidP="005A2805">
            <w:pPr>
              <w:tabs>
                <w:tab w:val="left" w:pos="0"/>
                <w:tab w:val="left" w:pos="8880"/>
              </w:tabs>
              <w:suppressAutoHyphens/>
              <w:spacing w:before="5"/>
              <w:jc w:val="both"/>
              <w:rPr>
                <w:bCs/>
              </w:rPr>
            </w:pPr>
            <w:bookmarkStart w:id="114" w:name="_Toc118236719"/>
            <w:r w:rsidRPr="00971A6C">
              <w:rPr>
                <w:bCs/>
              </w:rPr>
              <w:t>особенностях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w:t>
            </w:r>
            <w:bookmarkEnd w:id="114"/>
          </w:p>
          <w:p w14:paraId="7F6DE67C" w14:textId="77777777" w:rsidR="005A2805" w:rsidRPr="00971A6C" w:rsidRDefault="005A2805" w:rsidP="005A2805">
            <w:pPr>
              <w:tabs>
                <w:tab w:val="left" w:pos="0"/>
                <w:tab w:val="left" w:pos="8880"/>
              </w:tabs>
              <w:suppressAutoHyphens/>
              <w:spacing w:before="5"/>
              <w:jc w:val="both"/>
              <w:rPr>
                <w:bCs/>
              </w:rPr>
            </w:pPr>
            <w:bookmarkStart w:id="115" w:name="_Toc118236720"/>
            <w:r w:rsidRPr="00971A6C">
              <w:rPr>
                <w:bCs/>
              </w:rPr>
              <w:t>значении духовной культуры общества и разнообразии ее видов и форм; экономике как науке и хозяйстве, роли государства в экономике, в том числе государственной политики поддержки конкуренции и импортозамещения, особенностях рыночных отношений в современной экономике;</w:t>
            </w:r>
            <w:bookmarkEnd w:id="115"/>
          </w:p>
          <w:p w14:paraId="36301623" w14:textId="77777777" w:rsidR="005A2805" w:rsidRPr="00971A6C" w:rsidRDefault="005A2805" w:rsidP="005A2805">
            <w:pPr>
              <w:tabs>
                <w:tab w:val="left" w:pos="0"/>
                <w:tab w:val="left" w:pos="8880"/>
              </w:tabs>
              <w:suppressAutoHyphens/>
              <w:spacing w:before="5"/>
              <w:jc w:val="both"/>
              <w:rPr>
                <w:bCs/>
              </w:rPr>
            </w:pPr>
            <w:bookmarkStart w:id="116" w:name="_Toc118236721"/>
            <w:r w:rsidRPr="00971A6C">
              <w:rPr>
                <w:bCs/>
              </w:rPr>
              <w:t>роли государственного бюджета в реализации полномочий органов государственной власти, этапах бюджетного процесса, механизмах принятия бюджетных решений;</w:t>
            </w:r>
            <w:bookmarkEnd w:id="116"/>
          </w:p>
          <w:p w14:paraId="6DCE168D" w14:textId="77777777" w:rsidR="005A2805" w:rsidRPr="00971A6C" w:rsidRDefault="005A2805" w:rsidP="005A2805">
            <w:pPr>
              <w:tabs>
                <w:tab w:val="left" w:pos="0"/>
                <w:tab w:val="left" w:pos="8880"/>
              </w:tabs>
              <w:suppressAutoHyphens/>
              <w:spacing w:before="5"/>
              <w:jc w:val="both"/>
              <w:rPr>
                <w:bCs/>
              </w:rPr>
            </w:pPr>
            <w:bookmarkStart w:id="117" w:name="_Toc118236722"/>
            <w:r w:rsidRPr="00971A6C">
              <w:rPr>
                <w:bCs/>
              </w:rPr>
              <w:t xml:space="preserve">социальных отношениях, направлениях социальной </w:t>
            </w:r>
            <w:r w:rsidRPr="00971A6C">
              <w:rPr>
                <w:bCs/>
              </w:rPr>
              <w:lastRenderedPageBreak/>
              <w:t>политики в Российской Федерации, в том числе поддержки семьи, государственной политики в сфере межнациональных отношений; структуре и функциях политической системы общества, направлениях государственной политики Российской Федерации;</w:t>
            </w:r>
            <w:bookmarkEnd w:id="117"/>
          </w:p>
          <w:p w14:paraId="16441743" w14:textId="77777777" w:rsidR="005A2805" w:rsidRPr="00971A6C" w:rsidRDefault="005A2805" w:rsidP="005A2805">
            <w:pPr>
              <w:tabs>
                <w:tab w:val="left" w:pos="0"/>
                <w:tab w:val="left" w:pos="8880"/>
              </w:tabs>
              <w:suppressAutoHyphens/>
              <w:spacing w:before="5"/>
              <w:jc w:val="both"/>
              <w:rPr>
                <w:bCs/>
              </w:rPr>
            </w:pPr>
            <w:bookmarkStart w:id="118" w:name="_Toc118236723"/>
            <w:r w:rsidRPr="00971A6C">
              <w:rPr>
                <w:bCs/>
              </w:rPr>
              <w:t>конституционном статусе и полномочиях органов государственной власти;</w:t>
            </w:r>
            <w:bookmarkEnd w:id="118"/>
          </w:p>
          <w:p w14:paraId="4D3D1884" w14:textId="77777777" w:rsidR="005A2805" w:rsidRPr="00971A6C" w:rsidRDefault="005A2805" w:rsidP="005A2805">
            <w:pPr>
              <w:tabs>
                <w:tab w:val="left" w:pos="0"/>
                <w:tab w:val="left" w:pos="8880"/>
              </w:tabs>
              <w:suppressAutoHyphens/>
              <w:spacing w:before="5"/>
              <w:jc w:val="both"/>
              <w:rPr>
                <w:bCs/>
              </w:rPr>
            </w:pPr>
            <w:bookmarkStart w:id="119" w:name="_Toc118236724"/>
            <w:r w:rsidRPr="00971A6C">
              <w:rPr>
                <w:bCs/>
              </w:rPr>
              <w:t>системе прав человека и гражданина в Российской Федерации, правах ребенка и механизмах защиты прав в Российской Федерации;</w:t>
            </w:r>
            <w:bookmarkEnd w:id="119"/>
          </w:p>
          <w:p w14:paraId="3BE25C1E" w14:textId="77777777" w:rsidR="005A2805" w:rsidRPr="00971A6C" w:rsidRDefault="005A2805" w:rsidP="005A2805">
            <w:pPr>
              <w:tabs>
                <w:tab w:val="left" w:pos="0"/>
                <w:tab w:val="left" w:pos="8880"/>
              </w:tabs>
              <w:suppressAutoHyphens/>
              <w:spacing w:before="5"/>
              <w:jc w:val="both"/>
              <w:rPr>
                <w:bCs/>
              </w:rPr>
            </w:pPr>
            <w:bookmarkStart w:id="120" w:name="_Toc118236725"/>
            <w:r w:rsidRPr="00971A6C">
              <w:rPr>
                <w:bCs/>
              </w:rPr>
              <w:t>правовом регулирования гражданских, семейных, трудовых, налоговых, образовательных, административных, уголовных общественных отношений;</w:t>
            </w:r>
            <w:bookmarkEnd w:id="120"/>
          </w:p>
          <w:p w14:paraId="75F4AE68" w14:textId="77777777" w:rsidR="005A2805" w:rsidRPr="00971A6C" w:rsidRDefault="005A2805" w:rsidP="005A2805">
            <w:pPr>
              <w:tabs>
                <w:tab w:val="left" w:pos="0"/>
                <w:tab w:val="left" w:pos="8880"/>
              </w:tabs>
              <w:suppressAutoHyphens/>
              <w:spacing w:before="5"/>
              <w:jc w:val="both"/>
              <w:rPr>
                <w:bCs/>
              </w:rPr>
            </w:pPr>
            <w:bookmarkStart w:id="121" w:name="_Toc118236726"/>
            <w:r w:rsidRPr="00971A6C">
              <w:rPr>
                <w:bCs/>
              </w:rPr>
              <w:t>системе права и законодательства Российской Федерации;</w:t>
            </w:r>
            <w:bookmarkEnd w:id="121"/>
          </w:p>
          <w:p w14:paraId="46D3BEDF" w14:textId="77777777" w:rsidR="005A2805" w:rsidRPr="00971A6C" w:rsidRDefault="005A2805" w:rsidP="005A2805">
            <w:pPr>
              <w:tabs>
                <w:tab w:val="left" w:pos="0"/>
                <w:tab w:val="left" w:pos="8880"/>
              </w:tabs>
              <w:suppressAutoHyphens/>
              <w:spacing w:before="5"/>
              <w:jc w:val="both"/>
              <w:rPr>
                <w:bCs/>
              </w:rPr>
            </w:pPr>
            <w:bookmarkStart w:id="122" w:name="_Toc118236727"/>
            <w:r w:rsidRPr="00971A6C">
              <w:rPr>
                <w:bCs/>
              </w:rPr>
              <w:t>2) уметь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w:t>
            </w:r>
            <w:bookmarkEnd w:id="122"/>
          </w:p>
          <w:p w14:paraId="444E4ADA" w14:textId="77777777" w:rsidR="005A2805" w:rsidRPr="00971A6C" w:rsidRDefault="005A2805" w:rsidP="005A2805">
            <w:pPr>
              <w:tabs>
                <w:tab w:val="left" w:pos="0"/>
                <w:tab w:val="left" w:pos="8880"/>
              </w:tabs>
              <w:suppressAutoHyphens/>
              <w:spacing w:before="5"/>
              <w:jc w:val="both"/>
              <w:rPr>
                <w:bCs/>
              </w:rPr>
            </w:pPr>
            <w:bookmarkStart w:id="123" w:name="_Toc118236728"/>
            <w:r w:rsidRPr="00971A6C">
              <w:rPr>
                <w:bCs/>
              </w:rPr>
              <w:t xml:space="preserve">3) владеть базовым понятийным аппаратом социальных наук, уметь различать существенные и несущественные признаки понятий, определять различные </w:t>
            </w:r>
            <w:r w:rsidRPr="00971A6C">
              <w:rPr>
                <w:bCs/>
              </w:rPr>
              <w:lastRenderedPageBreak/>
              <w:t>смыслы многозначных понятий, классифицировать используемые в социальных науках понятия и термины; использовать понятийный аппарат при анализе и оценке социальных явлений, для ориентации в социальных науках и при изложении собственных суждений и построении устных и письменных высказываний;</w:t>
            </w:r>
            <w:bookmarkEnd w:id="123"/>
          </w:p>
          <w:p w14:paraId="0A9A5EDF" w14:textId="77777777" w:rsidR="005A2805" w:rsidRPr="00971A6C" w:rsidRDefault="005A2805" w:rsidP="005A2805">
            <w:pPr>
              <w:tabs>
                <w:tab w:val="left" w:pos="0"/>
                <w:tab w:val="left" w:pos="8880"/>
              </w:tabs>
              <w:suppressAutoHyphens/>
              <w:spacing w:before="5"/>
              <w:jc w:val="both"/>
              <w:rPr>
                <w:bCs/>
              </w:rPr>
            </w:pPr>
            <w:bookmarkStart w:id="124" w:name="_Toc118236729"/>
            <w:r w:rsidRPr="00971A6C">
              <w:rPr>
                <w:bCs/>
              </w:rPr>
              <w:t>4) владеть умениями устанавливать, выявлять, объяснять причинно-следственные, функциональные, иерархические и другие связи социальных объектов и процессов, включая умения характеризовать взаимовлияние природы и общества, приводить примеры взаимосвязи всех сфер жизни общества; выявлять причины и последствия преобразований в различных сферах жизни российского общества; характеризовать функции социальных институтов; обосновывать иерархию нормативных правовых актов в системе российского законодательства;</w:t>
            </w:r>
            <w:bookmarkEnd w:id="124"/>
          </w:p>
          <w:p w14:paraId="5F364409" w14:textId="77777777" w:rsidR="005A2805" w:rsidRPr="00971A6C" w:rsidRDefault="005A2805" w:rsidP="005A2805">
            <w:pPr>
              <w:tabs>
                <w:tab w:val="left" w:pos="0"/>
                <w:tab w:val="left" w:pos="8880"/>
              </w:tabs>
              <w:suppressAutoHyphens/>
              <w:spacing w:before="5"/>
              <w:jc w:val="both"/>
              <w:rPr>
                <w:bCs/>
              </w:rPr>
            </w:pPr>
            <w:bookmarkStart w:id="125" w:name="_Toc118236730"/>
            <w:r w:rsidRPr="00971A6C">
              <w:rPr>
                <w:bCs/>
              </w:rPr>
              <w:t>5) связи социальных объектов и явлений с помощью различных знаковых систем; сформированность представлений о методах изучения социальных явлений и процессов,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w:t>
            </w:r>
            <w:bookmarkEnd w:id="125"/>
          </w:p>
          <w:p w14:paraId="3FDD01DC" w14:textId="77777777" w:rsidR="005A2805" w:rsidRPr="00971A6C" w:rsidRDefault="005A2805" w:rsidP="005A2805">
            <w:pPr>
              <w:tabs>
                <w:tab w:val="left" w:pos="0"/>
                <w:tab w:val="left" w:pos="8880"/>
              </w:tabs>
              <w:suppressAutoHyphens/>
              <w:spacing w:before="5"/>
              <w:jc w:val="both"/>
              <w:rPr>
                <w:bCs/>
              </w:rPr>
            </w:pPr>
            <w:bookmarkStart w:id="126" w:name="_Toc118236731"/>
            <w:r w:rsidRPr="00971A6C">
              <w:rPr>
                <w:bCs/>
              </w:rPr>
              <w:t xml:space="preserve">6) владеть умениями применять полученные знания при анализе социальной информации, полученной из источников разного типа, включая </w:t>
            </w:r>
            <w:r w:rsidRPr="00971A6C">
              <w:rPr>
                <w:bCs/>
              </w:rPr>
              <w:lastRenderedPageBreak/>
              <w:t>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средствах массовой информации; 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w:t>
            </w:r>
            <w:bookmarkEnd w:id="126"/>
          </w:p>
          <w:p w14:paraId="1C9D20AD" w14:textId="77777777" w:rsidR="005A2805" w:rsidRPr="00971A6C" w:rsidRDefault="005A2805" w:rsidP="005A2805">
            <w:pPr>
              <w:tabs>
                <w:tab w:val="left" w:pos="0"/>
                <w:tab w:val="left" w:pos="8880"/>
              </w:tabs>
              <w:suppressAutoHyphens/>
              <w:spacing w:before="5"/>
              <w:jc w:val="both"/>
              <w:rPr>
                <w:bCs/>
              </w:rPr>
            </w:pPr>
            <w:bookmarkStart w:id="127" w:name="_Toc118236732"/>
            <w:r w:rsidRPr="00971A6C">
              <w:rPr>
                <w:bCs/>
              </w:rPr>
              <w:t>7) владеть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w:t>
            </w:r>
            <w:bookmarkEnd w:id="127"/>
          </w:p>
          <w:p w14:paraId="52FB58D3" w14:textId="77777777" w:rsidR="005A2805" w:rsidRPr="00971A6C" w:rsidRDefault="005A2805" w:rsidP="005A2805">
            <w:pPr>
              <w:tabs>
                <w:tab w:val="left" w:pos="0"/>
                <w:tab w:val="left" w:pos="8880"/>
              </w:tabs>
              <w:suppressAutoHyphens/>
              <w:spacing w:before="5"/>
              <w:jc w:val="both"/>
              <w:rPr>
                <w:bCs/>
              </w:rPr>
            </w:pPr>
            <w:bookmarkStart w:id="128" w:name="_Toc118236733"/>
            <w:r w:rsidRPr="00971A6C">
              <w:rPr>
                <w:bCs/>
              </w:rPr>
              <w:t xml:space="preserve">8)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реализации прав и осознанного выполнения обязанностей </w:t>
            </w:r>
            <w:r w:rsidRPr="00971A6C">
              <w:rPr>
                <w:bCs/>
              </w:rPr>
              <w:lastRenderedPageBreak/>
              <w:t>гражданина Российской Федерации, в том числе правомерного налогового поведения; ориентации в актуальных общественных событиях, определения личной гражданской позиции; осознание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w:t>
            </w:r>
            <w:bookmarkEnd w:id="128"/>
          </w:p>
          <w:p w14:paraId="0F8B778A" w14:textId="77777777" w:rsidR="005A2805" w:rsidRPr="00971A6C" w:rsidRDefault="005A2805" w:rsidP="005A2805">
            <w:pPr>
              <w:tabs>
                <w:tab w:val="left" w:pos="0"/>
                <w:tab w:val="left" w:pos="8880"/>
              </w:tabs>
              <w:suppressAutoHyphens/>
              <w:spacing w:before="5"/>
              <w:jc w:val="both"/>
              <w:rPr>
                <w:bCs/>
              </w:rPr>
            </w:pPr>
            <w:bookmarkStart w:id="129" w:name="_Toc118236734"/>
            <w:r w:rsidRPr="00971A6C">
              <w:rPr>
                <w:bCs/>
              </w:rPr>
              <w:t>9) владеть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bookmarkEnd w:id="129"/>
          </w:p>
          <w:p w14:paraId="74759749" w14:textId="77777777" w:rsidR="005A2805" w:rsidRPr="00971A6C" w:rsidRDefault="005A2805" w:rsidP="005A2805">
            <w:pPr>
              <w:tabs>
                <w:tab w:val="left" w:pos="0"/>
                <w:tab w:val="left" w:pos="8880"/>
              </w:tabs>
              <w:suppressAutoHyphens/>
              <w:spacing w:before="5"/>
              <w:jc w:val="both"/>
              <w:rPr>
                <w:bCs/>
              </w:rPr>
            </w:pPr>
            <w:bookmarkStart w:id="130" w:name="_Toc118236735"/>
            <w:r w:rsidRPr="00971A6C">
              <w:rPr>
                <w:bCs/>
              </w:rPr>
              <w:t xml:space="preserve">10) готовность применять знания о финансах и бюджетном регулировании при пользовании финансовыми услугами и инструментами; использовать финансовую информацию для достижения личных финансовых целей, обеспечивать финансовую безопасность с учетом рисков и способов их снижения; </w:t>
            </w:r>
            <w:r w:rsidRPr="00971A6C">
              <w:rPr>
                <w:bCs/>
              </w:rPr>
              <w:lastRenderedPageBreak/>
              <w:t>сформированность гражданской ответственности в части уплаты налогов для развития общества и государства;</w:t>
            </w:r>
            <w:bookmarkEnd w:id="130"/>
          </w:p>
          <w:p w14:paraId="5E39C786" w14:textId="77777777" w:rsidR="005A2805" w:rsidRPr="00971A6C" w:rsidRDefault="005A2805" w:rsidP="005A2805">
            <w:pPr>
              <w:tabs>
                <w:tab w:val="left" w:pos="0"/>
                <w:tab w:val="left" w:pos="8880"/>
              </w:tabs>
              <w:suppressAutoHyphens/>
              <w:spacing w:before="5"/>
              <w:jc w:val="both"/>
              <w:rPr>
                <w:bCs/>
              </w:rPr>
            </w:pPr>
            <w:bookmarkStart w:id="131" w:name="_Toc118236736"/>
            <w:r w:rsidRPr="00971A6C">
              <w:rPr>
                <w:bCs/>
              </w:rPr>
              <w:t>11) сформировать навыки оценивания социальной информации, в том числе поступающей по каналам сетевых коммуникаций, владение умением определять степень достоверности информации; владение умением соотносить различные оценки социальных явлений, содержащиеся в источниках информации, давать на основе полученных знаний правовую оценку действиям людей в модельных ситуациях;</w:t>
            </w:r>
            <w:bookmarkEnd w:id="131"/>
          </w:p>
          <w:p w14:paraId="69A85132" w14:textId="77777777" w:rsidR="005A2805" w:rsidRPr="00971A6C" w:rsidRDefault="005A2805" w:rsidP="005A2805">
            <w:pPr>
              <w:tabs>
                <w:tab w:val="left" w:pos="0"/>
                <w:tab w:val="left" w:pos="8880"/>
              </w:tabs>
              <w:suppressAutoHyphens/>
              <w:spacing w:before="5"/>
              <w:jc w:val="both"/>
              <w:rPr>
                <w:bCs/>
              </w:rPr>
            </w:pPr>
            <w:bookmarkStart w:id="132" w:name="_Toc118236737"/>
            <w:r w:rsidRPr="00971A6C">
              <w:rPr>
                <w:bCs/>
              </w:rPr>
              <w:t>12) владеть умением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ценностей, экономической рациональности и финансовой грамотности; осознавать неприемлемость антиобщественного поведения, осознавать опасность алкоголизма и наркомании, необходимость мер юридической ответственности, в том числе для несовершеннолетних граждан</w:t>
            </w:r>
            <w:bookmarkEnd w:id="132"/>
          </w:p>
        </w:tc>
      </w:tr>
      <w:tr w:rsidR="005A2805" w:rsidRPr="00971A6C" w14:paraId="4668E07B" w14:textId="77777777" w:rsidTr="005A2805">
        <w:trPr>
          <w:trHeight w:val="1121"/>
        </w:trPr>
        <w:tc>
          <w:tcPr>
            <w:tcW w:w="854" w:type="pct"/>
          </w:tcPr>
          <w:p w14:paraId="1F869CC0" w14:textId="77777777" w:rsidR="005A2805" w:rsidRPr="00971A6C" w:rsidRDefault="005A2805" w:rsidP="005A2805">
            <w:pPr>
              <w:tabs>
                <w:tab w:val="left" w:pos="0"/>
                <w:tab w:val="left" w:pos="8880"/>
              </w:tabs>
              <w:suppressAutoHyphens/>
              <w:spacing w:before="5"/>
              <w:jc w:val="both"/>
              <w:rPr>
                <w:bCs/>
              </w:rPr>
            </w:pPr>
            <w:bookmarkStart w:id="133" w:name="_Toc118236738"/>
            <w:r w:rsidRPr="00971A6C">
              <w:rPr>
                <w:bCs/>
              </w:rPr>
              <w:lastRenderedPageBreak/>
              <w:t xml:space="preserve">ОК 07. Содействовать сохранению окружающей среды, ресурсосбережению, применять знания об изменении климата, принципы бережливого производства, </w:t>
            </w:r>
            <w:r w:rsidRPr="00971A6C">
              <w:rPr>
                <w:bCs/>
              </w:rPr>
              <w:lastRenderedPageBreak/>
              <w:t>эффективно действовать в чрезвычайных ситуациях</w:t>
            </w:r>
            <w:bookmarkEnd w:id="133"/>
          </w:p>
        </w:tc>
        <w:tc>
          <w:tcPr>
            <w:tcW w:w="2068" w:type="pct"/>
          </w:tcPr>
          <w:p w14:paraId="0A38435A" w14:textId="77777777" w:rsidR="005A2805" w:rsidRPr="00971A6C" w:rsidRDefault="005A2805" w:rsidP="005A2805">
            <w:pPr>
              <w:tabs>
                <w:tab w:val="left" w:pos="0"/>
                <w:tab w:val="left" w:pos="8880"/>
              </w:tabs>
              <w:suppressAutoHyphens/>
              <w:spacing w:before="5"/>
              <w:jc w:val="both"/>
              <w:rPr>
                <w:bCs/>
              </w:rPr>
            </w:pPr>
            <w:bookmarkStart w:id="134" w:name="_Toc118236739"/>
            <w:r w:rsidRPr="00971A6C">
              <w:rPr>
                <w:bCs/>
              </w:rPr>
              <w:lastRenderedPageBreak/>
              <w:t>В области экологического воспитания:</w:t>
            </w:r>
            <w:bookmarkEnd w:id="134"/>
          </w:p>
          <w:p w14:paraId="2B7C7FC1" w14:textId="77777777" w:rsidR="005A2805" w:rsidRPr="00971A6C" w:rsidRDefault="005A2805" w:rsidP="005A2805">
            <w:pPr>
              <w:tabs>
                <w:tab w:val="left" w:pos="0"/>
                <w:tab w:val="left" w:pos="8880"/>
              </w:tabs>
              <w:suppressAutoHyphens/>
              <w:spacing w:before="5"/>
              <w:jc w:val="both"/>
              <w:rPr>
                <w:bCs/>
              </w:rPr>
            </w:pPr>
            <w:bookmarkStart w:id="135" w:name="_Toc118236740"/>
            <w:r w:rsidRPr="00971A6C">
              <w:rPr>
                <w:bCs/>
              </w:rPr>
              <w:t xml:space="preserve">-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w:t>
            </w:r>
            <w:r w:rsidRPr="00971A6C">
              <w:rPr>
                <w:bCs/>
              </w:rPr>
              <w:lastRenderedPageBreak/>
              <w:t>экологических проблем;</w:t>
            </w:r>
            <w:bookmarkEnd w:id="135"/>
          </w:p>
          <w:p w14:paraId="623DE175" w14:textId="77777777" w:rsidR="005A2805" w:rsidRPr="00971A6C" w:rsidRDefault="005A2805" w:rsidP="005A2805">
            <w:pPr>
              <w:tabs>
                <w:tab w:val="left" w:pos="0"/>
                <w:tab w:val="left" w:pos="8880"/>
              </w:tabs>
              <w:suppressAutoHyphens/>
              <w:spacing w:before="5"/>
              <w:jc w:val="both"/>
              <w:rPr>
                <w:bCs/>
              </w:rPr>
            </w:pPr>
            <w:bookmarkStart w:id="136" w:name="_Toc118236741"/>
            <w:r w:rsidRPr="00971A6C">
              <w:rPr>
                <w:bCs/>
              </w:rPr>
              <w:t>- планирование и осуществление действий в окружающей среде на основе знания целей устойчивого развития человечества;</w:t>
            </w:r>
            <w:bookmarkEnd w:id="136"/>
            <w:r w:rsidRPr="00971A6C">
              <w:rPr>
                <w:bCs/>
              </w:rPr>
              <w:t xml:space="preserve"> </w:t>
            </w:r>
          </w:p>
          <w:p w14:paraId="7AFF373E" w14:textId="77777777" w:rsidR="005A2805" w:rsidRPr="00971A6C" w:rsidRDefault="005A2805" w:rsidP="005A2805">
            <w:pPr>
              <w:tabs>
                <w:tab w:val="left" w:pos="0"/>
                <w:tab w:val="left" w:pos="8880"/>
              </w:tabs>
              <w:suppressAutoHyphens/>
              <w:spacing w:before="5"/>
              <w:jc w:val="both"/>
              <w:rPr>
                <w:bCs/>
              </w:rPr>
            </w:pPr>
            <w:bookmarkStart w:id="137" w:name="_Toc118236742"/>
            <w:r w:rsidRPr="00971A6C">
              <w:rPr>
                <w:bCs/>
              </w:rPr>
              <w:t>активное неприятие действий, приносящих вред окружающей среде;</w:t>
            </w:r>
            <w:bookmarkEnd w:id="137"/>
            <w:r w:rsidRPr="00971A6C">
              <w:rPr>
                <w:bCs/>
              </w:rPr>
              <w:t xml:space="preserve"> </w:t>
            </w:r>
          </w:p>
          <w:p w14:paraId="2BF73B63" w14:textId="77777777" w:rsidR="005A2805" w:rsidRPr="00971A6C" w:rsidRDefault="005A2805" w:rsidP="005A2805">
            <w:pPr>
              <w:tabs>
                <w:tab w:val="left" w:pos="0"/>
                <w:tab w:val="left" w:pos="8880"/>
              </w:tabs>
              <w:suppressAutoHyphens/>
              <w:spacing w:before="5"/>
              <w:jc w:val="both"/>
              <w:rPr>
                <w:bCs/>
              </w:rPr>
            </w:pPr>
            <w:bookmarkStart w:id="138" w:name="_Toc118236743"/>
            <w:r w:rsidRPr="00971A6C">
              <w:rPr>
                <w:bCs/>
              </w:rPr>
              <w:t>- умение прогнозировать неблагоприятные экологические последствия предпринимаемых действий, предотвращать их;</w:t>
            </w:r>
            <w:bookmarkEnd w:id="138"/>
            <w:r w:rsidRPr="00971A6C">
              <w:rPr>
                <w:bCs/>
              </w:rPr>
              <w:t xml:space="preserve"> </w:t>
            </w:r>
          </w:p>
          <w:p w14:paraId="46AE142A" w14:textId="77777777" w:rsidR="005A2805" w:rsidRPr="00971A6C" w:rsidRDefault="005A2805" w:rsidP="005A2805">
            <w:pPr>
              <w:tabs>
                <w:tab w:val="left" w:pos="0"/>
                <w:tab w:val="left" w:pos="8880"/>
              </w:tabs>
              <w:suppressAutoHyphens/>
              <w:spacing w:before="5"/>
              <w:jc w:val="both"/>
              <w:rPr>
                <w:bCs/>
              </w:rPr>
            </w:pPr>
            <w:bookmarkStart w:id="139" w:name="_Toc118236744"/>
            <w:r w:rsidRPr="00971A6C">
              <w:rPr>
                <w:bCs/>
              </w:rPr>
              <w:t>- расширение опыта деятельности экологической направленности;</w:t>
            </w:r>
            <w:bookmarkEnd w:id="139"/>
            <w:r w:rsidRPr="00971A6C">
              <w:rPr>
                <w:bCs/>
              </w:rPr>
              <w:t xml:space="preserve"> </w:t>
            </w:r>
          </w:p>
          <w:p w14:paraId="1F4868E0" w14:textId="77777777" w:rsidR="005A2805" w:rsidRPr="00971A6C" w:rsidRDefault="005A2805" w:rsidP="005A2805">
            <w:pPr>
              <w:tabs>
                <w:tab w:val="left" w:pos="0"/>
                <w:tab w:val="left" w:pos="8880"/>
              </w:tabs>
              <w:suppressAutoHyphens/>
              <w:spacing w:before="5"/>
              <w:jc w:val="both"/>
              <w:rPr>
                <w:bCs/>
              </w:rPr>
            </w:pPr>
            <w:bookmarkStart w:id="140" w:name="_Toc118236745"/>
            <w:r w:rsidRPr="00971A6C">
              <w:rPr>
                <w:bCs/>
              </w:rPr>
              <w:t>- овладение навыками учебно-исследовательской, проектной и социальной деятельности</w:t>
            </w:r>
            <w:bookmarkEnd w:id="140"/>
          </w:p>
        </w:tc>
        <w:tc>
          <w:tcPr>
            <w:tcW w:w="2078" w:type="pct"/>
          </w:tcPr>
          <w:p w14:paraId="37EC1625" w14:textId="77777777" w:rsidR="005A2805" w:rsidRPr="00971A6C" w:rsidRDefault="005A2805" w:rsidP="005A2805">
            <w:pPr>
              <w:tabs>
                <w:tab w:val="left" w:pos="0"/>
                <w:tab w:val="left" w:pos="8880"/>
              </w:tabs>
              <w:suppressAutoHyphens/>
              <w:spacing w:before="5"/>
              <w:jc w:val="both"/>
              <w:rPr>
                <w:bCs/>
              </w:rPr>
            </w:pPr>
            <w:r w:rsidRPr="00971A6C">
              <w:rPr>
                <w:bCs/>
              </w:rPr>
              <w:lastRenderedPageBreak/>
              <w:t xml:space="preserve">-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w:t>
            </w:r>
            <w:r w:rsidRPr="00971A6C">
              <w:rPr>
                <w:bCs/>
              </w:rPr>
              <w:lastRenderedPageBreak/>
              <w:t>здорового образа жизни; умение создавать типологии социальных процессов и явлений на основе предложенных критериев;</w:t>
            </w:r>
          </w:p>
          <w:p w14:paraId="771A48D4" w14:textId="77777777" w:rsidR="005A2805" w:rsidRPr="00971A6C" w:rsidRDefault="005A2805" w:rsidP="005A2805">
            <w:pPr>
              <w:tabs>
                <w:tab w:val="left" w:pos="0"/>
                <w:tab w:val="left" w:pos="8880"/>
              </w:tabs>
              <w:suppressAutoHyphens/>
              <w:spacing w:before="5"/>
              <w:jc w:val="both"/>
              <w:rPr>
                <w:bCs/>
              </w:rPr>
            </w:pPr>
            <w:bookmarkStart w:id="141" w:name="_Toc118236746"/>
            <w:r w:rsidRPr="00971A6C">
              <w:rPr>
                <w:bCs/>
              </w:rPr>
              <w:t>- владеть умениями устанавливать, выявлять, объяснять причинно-следственные, функциональные, иерархические и другие связи социальных объектов и процессов, включая умения характеризовать взаимовлияние природы и общества, приводить примеры взаимосвязи всех сфер жизни общества; выявлять причины и последствия преобразований в различных сферах жизни российского обществ</w:t>
            </w:r>
            <w:bookmarkEnd w:id="141"/>
          </w:p>
        </w:tc>
      </w:tr>
      <w:tr w:rsidR="005A2805" w:rsidRPr="00971A6C" w14:paraId="258D0BDC" w14:textId="77777777" w:rsidTr="005A2805">
        <w:trPr>
          <w:trHeight w:val="696"/>
        </w:trPr>
        <w:tc>
          <w:tcPr>
            <w:tcW w:w="854" w:type="pct"/>
          </w:tcPr>
          <w:p w14:paraId="4078A514" w14:textId="77777777" w:rsidR="005A2805" w:rsidRPr="00971A6C" w:rsidRDefault="005A2805" w:rsidP="005A2805">
            <w:pPr>
              <w:tabs>
                <w:tab w:val="left" w:pos="0"/>
                <w:tab w:val="left" w:pos="8880"/>
              </w:tabs>
              <w:suppressAutoHyphens/>
              <w:spacing w:before="5"/>
              <w:jc w:val="both"/>
              <w:rPr>
                <w:bCs/>
              </w:rPr>
            </w:pPr>
            <w:bookmarkStart w:id="142" w:name="_Toc118236747"/>
            <w:r w:rsidRPr="00971A6C">
              <w:rPr>
                <w:bCs/>
              </w:rPr>
              <w:lastRenderedPageBreak/>
              <w:t>ОК 09. Пользоваться профессиональной документацией на государственном и иностранном языках</w:t>
            </w:r>
            <w:bookmarkEnd w:id="142"/>
          </w:p>
        </w:tc>
        <w:tc>
          <w:tcPr>
            <w:tcW w:w="2068" w:type="pct"/>
          </w:tcPr>
          <w:p w14:paraId="6F61B44C" w14:textId="77777777" w:rsidR="005A2805" w:rsidRPr="00971A6C" w:rsidRDefault="005A2805" w:rsidP="005A2805">
            <w:pPr>
              <w:tabs>
                <w:tab w:val="left" w:pos="0"/>
                <w:tab w:val="left" w:pos="8880"/>
              </w:tabs>
              <w:suppressAutoHyphens/>
              <w:spacing w:before="5"/>
              <w:jc w:val="both"/>
              <w:rPr>
                <w:bCs/>
              </w:rPr>
            </w:pPr>
            <w:bookmarkStart w:id="143" w:name="_Toc118236748"/>
            <w:r w:rsidRPr="00971A6C">
              <w:rPr>
                <w:bCs/>
              </w:rPr>
              <w:t>- наличие мотивации к обучению и личностному развитию;</w:t>
            </w:r>
            <w:bookmarkEnd w:id="143"/>
            <w:r w:rsidRPr="00971A6C">
              <w:rPr>
                <w:bCs/>
              </w:rPr>
              <w:t xml:space="preserve"> </w:t>
            </w:r>
          </w:p>
          <w:p w14:paraId="124EC51E" w14:textId="77777777" w:rsidR="005A2805" w:rsidRPr="00971A6C" w:rsidRDefault="005A2805" w:rsidP="005A2805">
            <w:pPr>
              <w:tabs>
                <w:tab w:val="left" w:pos="0"/>
                <w:tab w:val="left" w:pos="8880"/>
              </w:tabs>
              <w:suppressAutoHyphens/>
              <w:spacing w:before="5"/>
              <w:jc w:val="both"/>
              <w:rPr>
                <w:bCs/>
              </w:rPr>
            </w:pPr>
            <w:bookmarkStart w:id="144" w:name="_Toc118236749"/>
            <w:r w:rsidRPr="00971A6C">
              <w:rPr>
                <w:bCs/>
              </w:rPr>
              <w:t>В области ценности научного познания:</w:t>
            </w:r>
            <w:bookmarkEnd w:id="144"/>
          </w:p>
          <w:p w14:paraId="72ECCCF6" w14:textId="77777777" w:rsidR="005A2805" w:rsidRPr="00971A6C" w:rsidRDefault="005A2805" w:rsidP="005A2805">
            <w:pPr>
              <w:tabs>
                <w:tab w:val="left" w:pos="0"/>
                <w:tab w:val="left" w:pos="8880"/>
              </w:tabs>
              <w:suppressAutoHyphens/>
              <w:spacing w:before="5"/>
              <w:jc w:val="both"/>
              <w:rPr>
                <w:bCs/>
              </w:rPr>
            </w:pPr>
            <w:bookmarkStart w:id="145" w:name="_Toc118236750"/>
            <w:r w:rsidRPr="00971A6C">
              <w:rPr>
                <w:bCs/>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bookmarkEnd w:id="145"/>
            <w:r w:rsidRPr="00971A6C">
              <w:rPr>
                <w:bCs/>
              </w:rPr>
              <w:t xml:space="preserve"> </w:t>
            </w:r>
          </w:p>
          <w:p w14:paraId="017FFAFF" w14:textId="77777777" w:rsidR="005A2805" w:rsidRPr="00971A6C" w:rsidRDefault="005A2805" w:rsidP="005A2805">
            <w:pPr>
              <w:tabs>
                <w:tab w:val="left" w:pos="0"/>
                <w:tab w:val="left" w:pos="8880"/>
              </w:tabs>
              <w:suppressAutoHyphens/>
              <w:spacing w:before="5"/>
              <w:jc w:val="both"/>
              <w:rPr>
                <w:bCs/>
              </w:rPr>
            </w:pPr>
            <w:bookmarkStart w:id="146" w:name="_Toc118236751"/>
            <w:r w:rsidRPr="00971A6C">
              <w:rPr>
                <w:bCs/>
              </w:rPr>
              <w:t>- совершенствование языковой и читательской культуры как средства взаимодействия между людьми и познания мира;</w:t>
            </w:r>
            <w:bookmarkEnd w:id="146"/>
            <w:r w:rsidRPr="00971A6C">
              <w:rPr>
                <w:bCs/>
              </w:rPr>
              <w:t xml:space="preserve"> </w:t>
            </w:r>
          </w:p>
          <w:p w14:paraId="25CCC568" w14:textId="77777777" w:rsidR="005A2805" w:rsidRPr="00971A6C" w:rsidRDefault="005A2805" w:rsidP="005A2805">
            <w:pPr>
              <w:tabs>
                <w:tab w:val="left" w:pos="0"/>
                <w:tab w:val="left" w:pos="8880"/>
              </w:tabs>
              <w:suppressAutoHyphens/>
              <w:spacing w:before="5"/>
              <w:jc w:val="both"/>
              <w:rPr>
                <w:bCs/>
              </w:rPr>
            </w:pPr>
            <w:bookmarkStart w:id="147" w:name="_Toc118236752"/>
            <w:r w:rsidRPr="00971A6C">
              <w:rPr>
                <w:bCs/>
              </w:rPr>
              <w:t>- осознание ценности научной деятельности, готовность осуществлять проектную и исследовательскую деятельность индивидуально и в группе;</w:t>
            </w:r>
            <w:bookmarkEnd w:id="147"/>
          </w:p>
          <w:p w14:paraId="3BBDE62C" w14:textId="77777777" w:rsidR="005A2805" w:rsidRPr="00971A6C" w:rsidRDefault="005A2805" w:rsidP="005A2805">
            <w:pPr>
              <w:tabs>
                <w:tab w:val="left" w:pos="0"/>
                <w:tab w:val="left" w:pos="8880"/>
              </w:tabs>
              <w:suppressAutoHyphens/>
              <w:spacing w:before="5"/>
              <w:jc w:val="both"/>
              <w:rPr>
                <w:bCs/>
              </w:rPr>
            </w:pPr>
            <w:bookmarkStart w:id="148" w:name="_Toc118236753"/>
            <w:r w:rsidRPr="00971A6C">
              <w:rPr>
                <w:bCs/>
              </w:rPr>
              <w:t>Овладение универсальными учебными познавательными действиями:</w:t>
            </w:r>
            <w:bookmarkEnd w:id="148"/>
          </w:p>
          <w:p w14:paraId="7F33FE95" w14:textId="77777777" w:rsidR="005A2805" w:rsidRPr="00971A6C" w:rsidRDefault="005A2805" w:rsidP="005A2805">
            <w:pPr>
              <w:tabs>
                <w:tab w:val="left" w:pos="0"/>
                <w:tab w:val="left" w:pos="8880"/>
              </w:tabs>
              <w:suppressAutoHyphens/>
              <w:spacing w:before="5"/>
              <w:jc w:val="both"/>
              <w:rPr>
                <w:bCs/>
              </w:rPr>
            </w:pPr>
            <w:bookmarkStart w:id="149" w:name="_Toc118236754"/>
            <w:r w:rsidRPr="00971A6C">
              <w:rPr>
                <w:bCs/>
              </w:rPr>
              <w:t>б) базовые исследовательские действия:</w:t>
            </w:r>
            <w:bookmarkEnd w:id="149"/>
          </w:p>
          <w:p w14:paraId="08BAA580" w14:textId="77777777" w:rsidR="005A2805" w:rsidRPr="00971A6C" w:rsidRDefault="005A2805" w:rsidP="005A2805">
            <w:pPr>
              <w:tabs>
                <w:tab w:val="left" w:pos="0"/>
                <w:tab w:val="left" w:pos="8880"/>
              </w:tabs>
              <w:suppressAutoHyphens/>
              <w:spacing w:before="5"/>
              <w:jc w:val="both"/>
              <w:rPr>
                <w:bCs/>
              </w:rPr>
            </w:pPr>
            <w:bookmarkStart w:id="150" w:name="_Toc118236755"/>
            <w:r w:rsidRPr="00971A6C">
              <w:rPr>
                <w:bCs/>
              </w:rPr>
              <w:lastRenderedPageBreak/>
              <w:t>- владеть навыками учебно-исследовательской и проектной деятельности, навыками разрешения проблем;</w:t>
            </w:r>
            <w:bookmarkEnd w:id="150"/>
          </w:p>
          <w:p w14:paraId="7B6BCD47" w14:textId="77777777" w:rsidR="005A2805" w:rsidRPr="00971A6C" w:rsidRDefault="005A2805" w:rsidP="005A2805">
            <w:pPr>
              <w:tabs>
                <w:tab w:val="left" w:pos="0"/>
                <w:tab w:val="left" w:pos="8880"/>
              </w:tabs>
              <w:suppressAutoHyphens/>
              <w:spacing w:before="5"/>
              <w:jc w:val="both"/>
              <w:rPr>
                <w:bCs/>
              </w:rPr>
            </w:pPr>
            <w:bookmarkStart w:id="151" w:name="_Toc118236756"/>
            <w:r w:rsidRPr="00971A6C">
              <w:rPr>
                <w:bCs/>
              </w:rPr>
              <w:t>- способность и готовность к самостоятельному поиску методов решения практических задач, применению различных методов познания;</w:t>
            </w:r>
            <w:bookmarkEnd w:id="151"/>
            <w:r w:rsidRPr="00971A6C">
              <w:rPr>
                <w:bCs/>
              </w:rPr>
              <w:t xml:space="preserve"> </w:t>
            </w:r>
          </w:p>
          <w:p w14:paraId="71AF1C51" w14:textId="77777777" w:rsidR="005A2805" w:rsidRPr="00971A6C" w:rsidRDefault="005A2805" w:rsidP="005A2805">
            <w:pPr>
              <w:tabs>
                <w:tab w:val="left" w:pos="0"/>
                <w:tab w:val="left" w:pos="8880"/>
              </w:tabs>
              <w:suppressAutoHyphens/>
              <w:spacing w:before="5"/>
              <w:jc w:val="both"/>
              <w:rPr>
                <w:bCs/>
              </w:rPr>
            </w:pPr>
            <w:bookmarkStart w:id="152" w:name="_Toc118236757"/>
            <w:r w:rsidRPr="00971A6C">
              <w:rPr>
                <w:bCs/>
              </w:rPr>
              <w:t>-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bookmarkEnd w:id="152"/>
            <w:r w:rsidRPr="00971A6C">
              <w:rPr>
                <w:bCs/>
              </w:rPr>
              <w:t xml:space="preserve"> </w:t>
            </w:r>
          </w:p>
          <w:p w14:paraId="65DE559F" w14:textId="77777777" w:rsidR="005A2805" w:rsidRPr="00971A6C" w:rsidRDefault="005A2805" w:rsidP="005A2805">
            <w:pPr>
              <w:tabs>
                <w:tab w:val="left" w:pos="0"/>
                <w:tab w:val="left" w:pos="8880"/>
              </w:tabs>
              <w:suppressAutoHyphens/>
              <w:spacing w:before="5"/>
              <w:jc w:val="both"/>
              <w:rPr>
                <w:bCs/>
              </w:rPr>
            </w:pPr>
            <w:bookmarkStart w:id="153" w:name="_Toc118236758"/>
            <w:r w:rsidRPr="00971A6C">
              <w:rPr>
                <w:bCs/>
              </w:rPr>
              <w:t>- формирование научного типа мышления, владение научной терминологией, ключевыми понятиями и методами;</w:t>
            </w:r>
            <w:bookmarkEnd w:id="153"/>
            <w:r w:rsidRPr="00971A6C">
              <w:rPr>
                <w:bCs/>
              </w:rPr>
              <w:t xml:space="preserve"> </w:t>
            </w:r>
          </w:p>
          <w:p w14:paraId="1D879AE4" w14:textId="77777777" w:rsidR="005A2805" w:rsidRPr="00971A6C" w:rsidRDefault="005A2805" w:rsidP="005A2805">
            <w:pPr>
              <w:tabs>
                <w:tab w:val="left" w:pos="0"/>
                <w:tab w:val="left" w:pos="8880"/>
              </w:tabs>
              <w:suppressAutoHyphens/>
              <w:spacing w:before="5"/>
              <w:jc w:val="both"/>
              <w:rPr>
                <w:bCs/>
              </w:rPr>
            </w:pPr>
            <w:bookmarkStart w:id="154" w:name="_Toc118236759"/>
            <w:r w:rsidRPr="00971A6C">
              <w:rPr>
                <w:bCs/>
              </w:rPr>
              <w:t>-осуществлять целенаправленный поиск переноса средств и способов действия в профессиональную среду</w:t>
            </w:r>
            <w:bookmarkEnd w:id="154"/>
          </w:p>
        </w:tc>
        <w:tc>
          <w:tcPr>
            <w:tcW w:w="2078" w:type="pct"/>
          </w:tcPr>
          <w:p w14:paraId="764DE668" w14:textId="77777777" w:rsidR="005A2805" w:rsidRPr="00971A6C" w:rsidRDefault="005A2805" w:rsidP="005A2805">
            <w:pPr>
              <w:tabs>
                <w:tab w:val="left" w:pos="0"/>
                <w:tab w:val="left" w:pos="8880"/>
              </w:tabs>
              <w:suppressAutoHyphens/>
              <w:spacing w:before="5"/>
              <w:jc w:val="both"/>
              <w:rPr>
                <w:bCs/>
              </w:rPr>
            </w:pPr>
            <w:bookmarkStart w:id="155" w:name="_Toc118236760"/>
            <w:r w:rsidRPr="00971A6C">
              <w:rPr>
                <w:bCs/>
              </w:rPr>
              <w:lastRenderedPageBreak/>
              <w:t>- владеть умениями применять полученные знания при анализе социальной информации,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средствах массовой информации;</w:t>
            </w:r>
            <w:bookmarkEnd w:id="155"/>
          </w:p>
        </w:tc>
      </w:tr>
      <w:tr w:rsidR="005A2805" w:rsidRPr="00971A6C" w14:paraId="67FC23FE" w14:textId="77777777" w:rsidTr="005A2805">
        <w:trPr>
          <w:trHeight w:val="696"/>
        </w:trPr>
        <w:tc>
          <w:tcPr>
            <w:tcW w:w="854" w:type="pct"/>
          </w:tcPr>
          <w:p w14:paraId="2F0CB5F0" w14:textId="77777777" w:rsidR="005A2805" w:rsidRPr="00971A6C" w:rsidRDefault="005A2805" w:rsidP="005A2805">
            <w:pPr>
              <w:suppressAutoHyphens/>
              <w:rPr>
                <w:rFonts w:eastAsia="Calibri"/>
                <w:iCs/>
              </w:rPr>
            </w:pPr>
            <w:r w:rsidRPr="00971A6C">
              <w:rPr>
                <w:rFonts w:eastAsia="Calibri"/>
                <w:iCs/>
              </w:rPr>
              <w:t>ПК 2.1. Организовывать и осуществлять прием и размещение</w:t>
            </w:r>
          </w:p>
          <w:p w14:paraId="15AC88D0" w14:textId="77777777" w:rsidR="005A2805" w:rsidRPr="00971A6C" w:rsidRDefault="005A2805" w:rsidP="005A2805">
            <w:pPr>
              <w:suppressAutoHyphens/>
              <w:rPr>
                <w:rFonts w:eastAsia="Calibri"/>
                <w:iCs/>
              </w:rPr>
            </w:pPr>
            <w:r w:rsidRPr="00971A6C">
              <w:rPr>
                <w:rFonts w:eastAsia="Calibri"/>
                <w:iCs/>
              </w:rPr>
              <w:t>гостей.</w:t>
            </w:r>
          </w:p>
        </w:tc>
        <w:tc>
          <w:tcPr>
            <w:tcW w:w="2068" w:type="pct"/>
          </w:tcPr>
          <w:p w14:paraId="17095820" w14:textId="77777777" w:rsidR="005A2805" w:rsidRPr="00971A6C" w:rsidRDefault="005A2805" w:rsidP="005A2805">
            <w:pPr>
              <w:suppressAutoHyphens/>
              <w:jc w:val="both"/>
              <w:rPr>
                <w:rFonts w:eastAsia="Calibri"/>
                <w:b/>
                <w:iCs/>
              </w:rPr>
            </w:pPr>
            <w:r w:rsidRPr="00971A6C">
              <w:rPr>
                <w:rFonts w:eastAsia="Calibri"/>
                <w:b/>
                <w:iCs/>
              </w:rPr>
              <w:t>Овладение универсальными учебными познавательными действиями:</w:t>
            </w:r>
          </w:p>
          <w:p w14:paraId="5C867ED1" w14:textId="77777777" w:rsidR="005A2805" w:rsidRPr="00971A6C" w:rsidRDefault="005A2805" w:rsidP="005A2805">
            <w:pPr>
              <w:suppressAutoHyphens/>
              <w:jc w:val="both"/>
              <w:rPr>
                <w:rFonts w:eastAsia="Calibri"/>
                <w:iCs/>
              </w:rPr>
            </w:pPr>
            <w:r w:rsidRPr="00971A6C">
              <w:rPr>
                <w:rFonts w:eastAsia="Calibri"/>
                <w:iCs/>
              </w:rPr>
              <w:t>−− готовность и способность к самостоятельной, творческой и ответственной деятельности;</w:t>
            </w:r>
          </w:p>
        </w:tc>
        <w:tc>
          <w:tcPr>
            <w:tcW w:w="2078" w:type="pct"/>
          </w:tcPr>
          <w:p w14:paraId="2EBC04CC" w14:textId="77777777" w:rsidR="005A2805" w:rsidRPr="00971A6C" w:rsidRDefault="005A2805" w:rsidP="005A2805">
            <w:pPr>
              <w:suppressAutoHyphens/>
              <w:jc w:val="both"/>
              <w:rPr>
                <w:rFonts w:eastAsia="Calibri"/>
                <w:iCs/>
              </w:rPr>
            </w:pPr>
            <w:r w:rsidRPr="00971A6C">
              <w:rPr>
                <w:rFonts w:eastAsia="Calibri"/>
                <w:iCs/>
              </w:rPr>
              <w:t>−− владение умением анализировать текст с точки зрения наличия в нем явной и скрытой, основной и второстепенной информации;</w:t>
            </w:r>
          </w:p>
          <w:p w14:paraId="7E10DD06" w14:textId="77777777" w:rsidR="005A2805" w:rsidRPr="00971A6C" w:rsidRDefault="005A2805" w:rsidP="005A2805">
            <w:pPr>
              <w:suppressAutoHyphens/>
              <w:jc w:val="both"/>
              <w:rPr>
                <w:rFonts w:eastAsia="Calibri"/>
                <w:iCs/>
              </w:rPr>
            </w:pPr>
            <w:r w:rsidRPr="00971A6C">
              <w:rPr>
                <w:rFonts w:eastAsia="Calibri"/>
                <w:iCs/>
              </w:rPr>
              <w:t>−− владение умением представлять тексты в виде тезисов, конспектов, аннотаций, рефератов, сочинений различных жанров;</w:t>
            </w:r>
          </w:p>
        </w:tc>
      </w:tr>
    </w:tbl>
    <w:p w14:paraId="4EFDA801" w14:textId="77777777" w:rsidR="005A2805" w:rsidRPr="00971A6C" w:rsidRDefault="005A2805" w:rsidP="005A2805">
      <w:pPr>
        <w:jc w:val="both"/>
        <w:rPr>
          <w:lang w:eastAsia="en-US"/>
        </w:rPr>
      </w:pPr>
    </w:p>
    <w:p w14:paraId="74231B4E" w14:textId="77777777" w:rsidR="005A2805" w:rsidRDefault="005A2805" w:rsidP="005A2805">
      <w:pPr>
        <w:jc w:val="both"/>
        <w:rPr>
          <w:lang w:eastAsia="en-US"/>
        </w:rPr>
      </w:pPr>
      <w:r w:rsidRPr="00971A6C">
        <w:rPr>
          <w:lang w:eastAsia="en-US"/>
        </w:rPr>
        <w:t>ОБЪЕМ УЧЕБНОЙ ДИСЦИПЛИНЫ И ВИДЫ УЧЕБНОЙ РАБОТЫ</w:t>
      </w:r>
    </w:p>
    <w:p w14:paraId="01DB8397" w14:textId="77777777" w:rsidR="005A2805" w:rsidRDefault="005A2805" w:rsidP="005A2805">
      <w:pPr>
        <w:jc w:val="both"/>
        <w:rPr>
          <w:lang w:eastAsia="en-US"/>
        </w:rPr>
      </w:pPr>
    </w:p>
    <w:tbl>
      <w:tblPr>
        <w:tblW w:w="0" w:type="auto"/>
        <w:tblCellMar>
          <w:top w:w="15" w:type="dxa"/>
          <w:left w:w="15" w:type="dxa"/>
          <w:bottom w:w="15" w:type="dxa"/>
          <w:right w:w="15" w:type="dxa"/>
        </w:tblCellMar>
        <w:tblLook w:val="04A0" w:firstRow="1" w:lastRow="0" w:firstColumn="1" w:lastColumn="0" w:noHBand="0" w:noVBand="1"/>
      </w:tblPr>
      <w:tblGrid>
        <w:gridCol w:w="7959"/>
        <w:gridCol w:w="1626"/>
      </w:tblGrid>
      <w:tr w:rsidR="005A2805" w:rsidRPr="00B76081" w14:paraId="1237F524" w14:textId="77777777" w:rsidTr="005A2805">
        <w:trPr>
          <w:trHeight w:val="490"/>
        </w:trPr>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5D53DBE5" w14:textId="77777777" w:rsidR="005A2805" w:rsidRPr="00B76081" w:rsidRDefault="005A2805" w:rsidP="005A2805">
            <w:pPr>
              <w:jc w:val="both"/>
            </w:pPr>
            <w:r w:rsidRPr="00B76081">
              <w:rPr>
                <w:b/>
                <w:bCs/>
                <w:color w:val="000000"/>
              </w:rPr>
              <w:t>Вид учебной работы</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7527C831" w14:textId="77777777" w:rsidR="005A2805" w:rsidRPr="00B76081" w:rsidRDefault="005A2805" w:rsidP="005A2805">
            <w:pPr>
              <w:jc w:val="center"/>
            </w:pPr>
            <w:r w:rsidRPr="00B76081">
              <w:rPr>
                <w:b/>
                <w:bCs/>
                <w:color w:val="000000"/>
              </w:rPr>
              <w:t>Объем в часах</w:t>
            </w:r>
          </w:p>
        </w:tc>
      </w:tr>
      <w:tr w:rsidR="005A2805" w:rsidRPr="00B76081" w14:paraId="7C6C69FF" w14:textId="77777777" w:rsidTr="005A2805">
        <w:trPr>
          <w:trHeight w:val="490"/>
        </w:trPr>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07C42AF1" w14:textId="77777777" w:rsidR="005A2805" w:rsidRPr="00B76081" w:rsidRDefault="005A2805" w:rsidP="005A2805">
            <w:pPr>
              <w:jc w:val="both"/>
            </w:pPr>
            <w:r w:rsidRPr="00B76081">
              <w:rPr>
                <w:b/>
                <w:bCs/>
                <w:color w:val="000000"/>
              </w:rPr>
              <w:t>Объем образовательной программы учебной дисциплины</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BB01042" w14:textId="77777777" w:rsidR="005A2805" w:rsidRPr="00B76081" w:rsidRDefault="005A2805" w:rsidP="005A2805"/>
        </w:tc>
      </w:tr>
      <w:tr w:rsidR="005A2805" w:rsidRPr="00B76081" w14:paraId="19DC87C3" w14:textId="77777777" w:rsidTr="005A2805">
        <w:trPr>
          <w:trHeight w:val="490"/>
        </w:trPr>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662B5A6A" w14:textId="77777777" w:rsidR="005A2805" w:rsidRPr="00B76081" w:rsidRDefault="005A2805" w:rsidP="005A2805">
            <w:pPr>
              <w:jc w:val="both"/>
            </w:pPr>
            <w:r w:rsidRPr="00B76081">
              <w:rPr>
                <w:b/>
                <w:bCs/>
                <w:color w:val="000000"/>
              </w:rPr>
              <w:t>Общий объем</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28387B3C" w14:textId="615FEE67" w:rsidR="005A2805" w:rsidRPr="00B76081" w:rsidRDefault="005A2805" w:rsidP="005A2805">
            <w:pPr>
              <w:ind w:firstLine="708"/>
              <w:jc w:val="both"/>
            </w:pPr>
            <w:r w:rsidRPr="00B76081">
              <w:rPr>
                <w:b/>
                <w:bCs/>
                <w:color w:val="000000"/>
              </w:rPr>
              <w:t>7</w:t>
            </w:r>
            <w:r w:rsidR="00C73AA4">
              <w:rPr>
                <w:b/>
                <w:bCs/>
                <w:color w:val="000000"/>
              </w:rPr>
              <w:t>6</w:t>
            </w:r>
          </w:p>
        </w:tc>
      </w:tr>
      <w:tr w:rsidR="005A2805" w:rsidRPr="00B76081" w14:paraId="0C1DCE38" w14:textId="77777777" w:rsidTr="005A2805">
        <w:trPr>
          <w:trHeight w:val="490"/>
        </w:trPr>
        <w:tc>
          <w:tcPr>
            <w:tcW w:w="0" w:type="auto"/>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3C510AF3" w14:textId="77777777" w:rsidR="005A2805" w:rsidRPr="00B76081" w:rsidRDefault="005A2805" w:rsidP="005A2805">
            <w:pPr>
              <w:jc w:val="both"/>
            </w:pPr>
            <w:r w:rsidRPr="00B76081">
              <w:rPr>
                <w:color w:val="000000"/>
              </w:rPr>
              <w:t>в т.ч.</w:t>
            </w:r>
          </w:p>
        </w:tc>
      </w:tr>
      <w:tr w:rsidR="005A2805" w:rsidRPr="00B76081" w14:paraId="652C39A7" w14:textId="77777777" w:rsidTr="005A2805">
        <w:trPr>
          <w:trHeight w:val="490"/>
        </w:trPr>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6E7CE7D3" w14:textId="77777777" w:rsidR="005A2805" w:rsidRPr="00B76081" w:rsidRDefault="005A2805" w:rsidP="005A2805">
            <w:pPr>
              <w:jc w:val="both"/>
            </w:pPr>
            <w:r w:rsidRPr="00B76081">
              <w:rPr>
                <w:b/>
                <w:bCs/>
                <w:color w:val="000000"/>
              </w:rPr>
              <w:t>Основное содержание</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48D66D4F" w14:textId="77777777" w:rsidR="005A2805" w:rsidRPr="00B76081" w:rsidRDefault="005A2805" w:rsidP="005A2805">
            <w:pPr>
              <w:ind w:firstLine="708"/>
              <w:jc w:val="both"/>
            </w:pPr>
            <w:r w:rsidRPr="00B76081">
              <w:rPr>
                <w:b/>
                <w:bCs/>
                <w:color w:val="000000"/>
              </w:rPr>
              <w:t>52</w:t>
            </w:r>
          </w:p>
        </w:tc>
      </w:tr>
      <w:tr w:rsidR="005A2805" w:rsidRPr="00B76081" w14:paraId="358B7B68" w14:textId="77777777" w:rsidTr="005A2805">
        <w:trPr>
          <w:trHeight w:val="490"/>
        </w:trPr>
        <w:tc>
          <w:tcPr>
            <w:tcW w:w="0" w:type="auto"/>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6CACA038" w14:textId="77777777" w:rsidR="005A2805" w:rsidRPr="00B76081" w:rsidRDefault="005A2805" w:rsidP="005A2805">
            <w:pPr>
              <w:jc w:val="both"/>
            </w:pPr>
            <w:r w:rsidRPr="00B76081">
              <w:rPr>
                <w:i/>
                <w:iCs/>
                <w:color w:val="000000"/>
              </w:rPr>
              <w:t>в т.ч.</w:t>
            </w:r>
          </w:p>
        </w:tc>
      </w:tr>
      <w:tr w:rsidR="005A2805" w:rsidRPr="00B76081" w14:paraId="0CC0637E" w14:textId="77777777" w:rsidTr="005A2805">
        <w:trPr>
          <w:trHeight w:val="490"/>
        </w:trPr>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430A1062" w14:textId="77777777" w:rsidR="005A2805" w:rsidRPr="00B76081" w:rsidRDefault="005A2805" w:rsidP="005A2805">
            <w:pPr>
              <w:jc w:val="both"/>
            </w:pPr>
            <w:r w:rsidRPr="00B76081">
              <w:rPr>
                <w:i/>
                <w:iCs/>
                <w:color w:val="000000"/>
              </w:rPr>
              <w:lastRenderedPageBreak/>
              <w:t>теоретическое обучение</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74236401" w14:textId="77777777" w:rsidR="005A2805" w:rsidRPr="00B76081" w:rsidRDefault="005A2805" w:rsidP="005A2805">
            <w:pPr>
              <w:ind w:firstLine="708"/>
              <w:jc w:val="both"/>
            </w:pPr>
            <w:r w:rsidRPr="00B76081">
              <w:rPr>
                <w:color w:val="000000"/>
              </w:rPr>
              <w:t>30</w:t>
            </w:r>
          </w:p>
        </w:tc>
      </w:tr>
      <w:tr w:rsidR="005A2805" w:rsidRPr="00B76081" w14:paraId="3DA9D3DF" w14:textId="77777777" w:rsidTr="005A2805">
        <w:trPr>
          <w:trHeight w:val="490"/>
        </w:trPr>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4BB58641" w14:textId="77777777" w:rsidR="005A2805" w:rsidRPr="00B76081" w:rsidRDefault="005A2805" w:rsidP="005A2805">
            <w:pPr>
              <w:jc w:val="both"/>
            </w:pPr>
            <w:r w:rsidRPr="00B76081">
              <w:rPr>
                <w:i/>
                <w:iCs/>
                <w:color w:val="000000"/>
              </w:rPr>
              <w:t>практические занятия</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0DEC4F45" w14:textId="77777777" w:rsidR="005A2805" w:rsidRPr="00B76081" w:rsidRDefault="005A2805" w:rsidP="005A2805">
            <w:pPr>
              <w:ind w:firstLine="708"/>
              <w:jc w:val="both"/>
            </w:pPr>
            <w:r w:rsidRPr="00B76081">
              <w:rPr>
                <w:color w:val="000000"/>
              </w:rPr>
              <w:t>22</w:t>
            </w:r>
          </w:p>
        </w:tc>
      </w:tr>
      <w:tr w:rsidR="005A2805" w:rsidRPr="00B76081" w14:paraId="3AF8E3BD" w14:textId="77777777" w:rsidTr="005A2805">
        <w:trPr>
          <w:trHeight w:val="490"/>
        </w:trPr>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3731E8A1" w14:textId="77777777" w:rsidR="005A2805" w:rsidRPr="00B76081" w:rsidRDefault="005A2805" w:rsidP="005A2805">
            <w:pPr>
              <w:jc w:val="both"/>
            </w:pPr>
            <w:r w:rsidRPr="00B76081">
              <w:rPr>
                <w:b/>
                <w:bCs/>
                <w:color w:val="000000"/>
              </w:rPr>
              <w:t>Профессионально ориентированное содержание (содержание прикладного модуля)</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10B6416E" w14:textId="77777777" w:rsidR="005A2805" w:rsidRPr="00B76081" w:rsidRDefault="005A2805" w:rsidP="005A2805">
            <w:pPr>
              <w:ind w:firstLine="708"/>
              <w:jc w:val="both"/>
            </w:pPr>
            <w:r w:rsidRPr="00B76081">
              <w:rPr>
                <w:color w:val="000000"/>
              </w:rPr>
              <w:t>18</w:t>
            </w:r>
          </w:p>
        </w:tc>
      </w:tr>
      <w:tr w:rsidR="005A2805" w:rsidRPr="00B76081" w14:paraId="013664D0" w14:textId="77777777" w:rsidTr="005A2805">
        <w:trPr>
          <w:trHeight w:val="490"/>
        </w:trPr>
        <w:tc>
          <w:tcPr>
            <w:tcW w:w="0" w:type="auto"/>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7945AE23" w14:textId="77777777" w:rsidR="005A2805" w:rsidRPr="00B76081" w:rsidRDefault="005A2805" w:rsidP="005A2805">
            <w:pPr>
              <w:jc w:val="both"/>
            </w:pPr>
            <w:r w:rsidRPr="00B76081">
              <w:rPr>
                <w:i/>
                <w:iCs/>
                <w:color w:val="000000"/>
              </w:rPr>
              <w:t>в т.ч.</w:t>
            </w:r>
          </w:p>
        </w:tc>
      </w:tr>
      <w:tr w:rsidR="005A2805" w:rsidRPr="00B76081" w14:paraId="042ECC1A" w14:textId="77777777" w:rsidTr="005A2805">
        <w:trPr>
          <w:trHeight w:val="490"/>
        </w:trPr>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1EC628DA" w14:textId="77777777" w:rsidR="005A2805" w:rsidRPr="00B76081" w:rsidRDefault="005A2805" w:rsidP="005A2805">
            <w:pPr>
              <w:jc w:val="both"/>
            </w:pPr>
            <w:r w:rsidRPr="00B76081">
              <w:rPr>
                <w:i/>
                <w:iCs/>
                <w:color w:val="000000"/>
              </w:rPr>
              <w:t>теоретическое обучение</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3319E9E5" w14:textId="77777777" w:rsidR="005A2805" w:rsidRPr="00B76081" w:rsidRDefault="005A2805" w:rsidP="005A2805">
            <w:pPr>
              <w:ind w:firstLine="708"/>
              <w:jc w:val="both"/>
            </w:pPr>
            <w:r w:rsidRPr="00B76081">
              <w:rPr>
                <w:color w:val="000000"/>
              </w:rPr>
              <w:t>6</w:t>
            </w:r>
          </w:p>
        </w:tc>
      </w:tr>
      <w:tr w:rsidR="005A2805" w:rsidRPr="00B76081" w14:paraId="670F191C" w14:textId="77777777" w:rsidTr="005A2805">
        <w:trPr>
          <w:trHeight w:val="490"/>
        </w:trPr>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1258AB5F" w14:textId="77777777" w:rsidR="005A2805" w:rsidRPr="00B76081" w:rsidRDefault="005A2805" w:rsidP="005A2805">
            <w:pPr>
              <w:jc w:val="both"/>
            </w:pPr>
            <w:r w:rsidRPr="00B76081">
              <w:rPr>
                <w:i/>
                <w:iCs/>
                <w:color w:val="000000"/>
              </w:rPr>
              <w:t>практические занятия</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6EB313E5" w14:textId="77777777" w:rsidR="005A2805" w:rsidRPr="00B76081" w:rsidRDefault="005A2805" w:rsidP="005A2805">
            <w:pPr>
              <w:ind w:firstLine="708"/>
              <w:jc w:val="both"/>
            </w:pPr>
            <w:r w:rsidRPr="00B76081">
              <w:rPr>
                <w:color w:val="000000"/>
              </w:rPr>
              <w:t>12</w:t>
            </w:r>
          </w:p>
        </w:tc>
      </w:tr>
      <w:tr w:rsidR="005A2805" w:rsidRPr="00B76081" w14:paraId="0AF5A5DE" w14:textId="77777777" w:rsidTr="005A2805">
        <w:trPr>
          <w:trHeight w:val="490"/>
        </w:trPr>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49433265" w14:textId="77777777" w:rsidR="005A2805" w:rsidRPr="00B76081" w:rsidRDefault="005A2805" w:rsidP="005A2805">
            <w:pPr>
              <w:jc w:val="both"/>
            </w:pPr>
            <w:r w:rsidRPr="00B76081">
              <w:rPr>
                <w:b/>
                <w:bCs/>
                <w:color w:val="000000"/>
              </w:rPr>
              <w:t xml:space="preserve">Индивидуальный проект </w:t>
            </w:r>
            <w:r w:rsidRPr="00B76081">
              <w:rPr>
                <w:color w:val="000000"/>
              </w:rPr>
              <w:t>(да/нет)**</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31F123C2" w14:textId="77777777" w:rsidR="005A2805" w:rsidRPr="00B76081" w:rsidRDefault="005A2805" w:rsidP="005A2805">
            <w:pPr>
              <w:ind w:firstLine="708"/>
              <w:jc w:val="both"/>
            </w:pPr>
            <w:r w:rsidRPr="00B76081">
              <w:rPr>
                <w:b/>
                <w:bCs/>
                <w:color w:val="000000"/>
              </w:rPr>
              <w:t>нет</w:t>
            </w:r>
          </w:p>
        </w:tc>
      </w:tr>
      <w:tr w:rsidR="005A2805" w:rsidRPr="00B76081" w14:paraId="4C765B13" w14:textId="77777777" w:rsidTr="005A2805">
        <w:trPr>
          <w:trHeight w:val="331"/>
        </w:trPr>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0CE8E7B4" w14:textId="77777777" w:rsidR="005A2805" w:rsidRPr="00B76081" w:rsidRDefault="005A2805" w:rsidP="005A2805">
            <w:pPr>
              <w:jc w:val="both"/>
            </w:pPr>
            <w:r w:rsidRPr="00B76081">
              <w:rPr>
                <w:b/>
                <w:bCs/>
                <w:color w:val="000000"/>
              </w:rPr>
              <w:t>Промежуточная аттестация (дифференцированный зачет)</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5E0DA4C1" w14:textId="77777777" w:rsidR="005A2805" w:rsidRPr="00B76081" w:rsidRDefault="005A2805" w:rsidP="005A2805">
            <w:pPr>
              <w:ind w:firstLine="708"/>
              <w:jc w:val="both"/>
            </w:pPr>
            <w:r w:rsidRPr="00B76081">
              <w:rPr>
                <w:b/>
                <w:bCs/>
                <w:color w:val="000000"/>
              </w:rPr>
              <w:t>2</w:t>
            </w:r>
          </w:p>
        </w:tc>
      </w:tr>
      <w:tr w:rsidR="005A2805" w:rsidRPr="00B76081" w14:paraId="10585069" w14:textId="77777777" w:rsidTr="005A2805">
        <w:trPr>
          <w:trHeight w:val="331"/>
        </w:trPr>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7390D55F" w14:textId="77777777" w:rsidR="005A2805" w:rsidRPr="00B76081" w:rsidRDefault="005A2805" w:rsidP="005A2805">
            <w:pPr>
              <w:jc w:val="both"/>
            </w:pPr>
            <w:r w:rsidRPr="00B76081">
              <w:rPr>
                <w:b/>
                <w:bCs/>
                <w:color w:val="000000"/>
              </w:rPr>
              <w:t>Консультации</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165685D1" w14:textId="7FF8FB9F" w:rsidR="005A2805" w:rsidRPr="00B76081" w:rsidRDefault="00C73AA4" w:rsidP="005A2805">
            <w:pPr>
              <w:ind w:firstLine="708"/>
              <w:jc w:val="both"/>
            </w:pPr>
            <w:r>
              <w:rPr>
                <w:b/>
                <w:bCs/>
                <w:color w:val="000000"/>
              </w:rPr>
              <w:t>4</w:t>
            </w:r>
          </w:p>
        </w:tc>
      </w:tr>
    </w:tbl>
    <w:p w14:paraId="27118970" w14:textId="77777777" w:rsidR="005A2805" w:rsidRPr="00B76081" w:rsidRDefault="005A2805" w:rsidP="005A2805"/>
    <w:p w14:paraId="66D2577D" w14:textId="77777777" w:rsidR="005A2805" w:rsidRPr="00971A6C" w:rsidRDefault="005A2805" w:rsidP="005A2805">
      <w:pPr>
        <w:jc w:val="both"/>
        <w:rPr>
          <w:lang w:eastAsia="en-US"/>
        </w:rPr>
      </w:pPr>
    </w:p>
    <w:p w14:paraId="2E735364" w14:textId="77777777" w:rsidR="005A2805" w:rsidRPr="00971A6C" w:rsidRDefault="005A2805" w:rsidP="005A2805">
      <w:pPr>
        <w:jc w:val="center"/>
      </w:pPr>
      <w:bookmarkStart w:id="156" w:name="_Hlk152105705"/>
      <w:r w:rsidRPr="00971A6C">
        <w:t>СОДЕРЖАНИЕ УЧЕБНОЙ ДИСЦИПЛИНЫ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15"/>
        <w:gridCol w:w="1047"/>
        <w:gridCol w:w="1909"/>
      </w:tblGrid>
      <w:tr w:rsidR="005A2805" w:rsidRPr="00971A6C" w14:paraId="24473361" w14:textId="77777777" w:rsidTr="005A2805">
        <w:trPr>
          <w:trHeight w:val="20"/>
        </w:trPr>
        <w:tc>
          <w:tcPr>
            <w:tcW w:w="3456" w:type="pct"/>
            <w:shd w:val="clear" w:color="auto" w:fill="auto"/>
            <w:vAlign w:val="center"/>
          </w:tcPr>
          <w:p w14:paraId="1952FC45"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rPr>
            </w:pPr>
            <w:r w:rsidRPr="00971A6C">
              <w:rPr>
                <w:b/>
              </w:rPr>
              <w:t>Наименование разделов и тем</w:t>
            </w:r>
          </w:p>
        </w:tc>
        <w:tc>
          <w:tcPr>
            <w:tcW w:w="547" w:type="pct"/>
            <w:shd w:val="clear" w:color="auto" w:fill="auto"/>
            <w:vAlign w:val="center"/>
          </w:tcPr>
          <w:p w14:paraId="1FA4ADD9"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rPr>
            </w:pPr>
            <w:r w:rsidRPr="00971A6C">
              <w:rPr>
                <w:b/>
              </w:rPr>
              <w:t>Объем часов</w:t>
            </w:r>
          </w:p>
        </w:tc>
        <w:tc>
          <w:tcPr>
            <w:tcW w:w="997" w:type="pct"/>
            <w:shd w:val="clear" w:color="auto" w:fill="auto"/>
            <w:vAlign w:val="center"/>
          </w:tcPr>
          <w:p w14:paraId="0BAE1BF3"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rPr>
            </w:pPr>
            <w:r w:rsidRPr="00971A6C">
              <w:rPr>
                <w:b/>
              </w:rPr>
              <w:t>Формируемые компетенции</w:t>
            </w:r>
          </w:p>
          <w:p w14:paraId="31730302"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rPr>
            </w:pPr>
          </w:p>
        </w:tc>
      </w:tr>
      <w:bookmarkEnd w:id="156"/>
      <w:tr w:rsidR="005A2805" w:rsidRPr="00971A6C" w14:paraId="75707EE4" w14:textId="77777777" w:rsidTr="005A2805">
        <w:trPr>
          <w:trHeight w:val="20"/>
        </w:trPr>
        <w:tc>
          <w:tcPr>
            <w:tcW w:w="3456" w:type="pct"/>
            <w:shd w:val="clear" w:color="auto" w:fill="auto"/>
            <w:vAlign w:val="center"/>
          </w:tcPr>
          <w:p w14:paraId="5A8AC6EF" w14:textId="77777777" w:rsidR="005A2805" w:rsidRPr="00971A6C" w:rsidRDefault="005A2805" w:rsidP="005A2805">
            <w:pPr>
              <w:rPr>
                <w:b/>
                <w:i/>
                <w:lang w:eastAsia="en-US"/>
              </w:rPr>
            </w:pPr>
            <w:r w:rsidRPr="00971A6C">
              <w:rPr>
                <w:b/>
                <w:i/>
                <w:lang w:eastAsia="en-US"/>
              </w:rPr>
              <w:t>Раздел 1. Человек в обществе</w:t>
            </w:r>
          </w:p>
        </w:tc>
        <w:tc>
          <w:tcPr>
            <w:tcW w:w="547" w:type="pct"/>
            <w:shd w:val="clear" w:color="auto" w:fill="auto"/>
            <w:vAlign w:val="center"/>
          </w:tcPr>
          <w:p w14:paraId="18FEAF98" w14:textId="77777777" w:rsidR="005A2805" w:rsidRPr="00971A6C" w:rsidRDefault="005A2805" w:rsidP="005A2805">
            <w:pPr>
              <w:jc w:val="center"/>
              <w:rPr>
                <w:b/>
                <w:lang w:eastAsia="en-US"/>
              </w:rPr>
            </w:pPr>
            <w:r w:rsidRPr="00971A6C">
              <w:rPr>
                <w:b/>
                <w:lang w:eastAsia="en-US"/>
              </w:rPr>
              <w:t>1</w:t>
            </w:r>
            <w:r>
              <w:rPr>
                <w:b/>
                <w:lang w:eastAsia="en-US"/>
              </w:rPr>
              <w:t>0</w:t>
            </w:r>
          </w:p>
        </w:tc>
        <w:tc>
          <w:tcPr>
            <w:tcW w:w="997" w:type="pct"/>
            <w:shd w:val="clear" w:color="auto" w:fill="auto"/>
            <w:vAlign w:val="center"/>
          </w:tcPr>
          <w:p w14:paraId="7DA31BDA"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rPr>
            </w:pPr>
          </w:p>
        </w:tc>
      </w:tr>
      <w:tr w:rsidR="005A2805" w:rsidRPr="00971A6C" w14:paraId="11704FF5" w14:textId="77777777" w:rsidTr="005A2805">
        <w:trPr>
          <w:trHeight w:val="20"/>
        </w:trPr>
        <w:tc>
          <w:tcPr>
            <w:tcW w:w="3456" w:type="pct"/>
            <w:shd w:val="clear" w:color="auto" w:fill="auto"/>
          </w:tcPr>
          <w:p w14:paraId="77C0E50A" w14:textId="77777777" w:rsidR="005A2805" w:rsidRPr="00971A6C" w:rsidRDefault="005A2805" w:rsidP="005A2805">
            <w:pPr>
              <w:rPr>
                <w:bCs/>
                <w:iCs/>
                <w:lang w:eastAsia="en-US"/>
              </w:rPr>
            </w:pPr>
            <w:r w:rsidRPr="00971A6C">
              <w:rPr>
                <w:bCs/>
                <w:iCs/>
                <w:lang w:eastAsia="en-US"/>
              </w:rPr>
              <w:t>Тема 1.1.</w:t>
            </w:r>
          </w:p>
          <w:p w14:paraId="3E1FA658" w14:textId="77777777" w:rsidR="005A2805" w:rsidRPr="00971A6C" w:rsidRDefault="005A2805" w:rsidP="005A2805">
            <w:pPr>
              <w:rPr>
                <w:bCs/>
                <w:iCs/>
                <w:lang w:eastAsia="en-US"/>
              </w:rPr>
            </w:pPr>
            <w:r w:rsidRPr="00971A6C">
              <w:rPr>
                <w:bCs/>
                <w:iCs/>
                <w:lang w:eastAsia="en-US"/>
              </w:rPr>
              <w:t>Общество и общественные отношения. Развитие общества</w:t>
            </w:r>
            <w:r w:rsidRPr="00971A6C">
              <w:rPr>
                <w:bCs/>
                <w:iCs/>
                <w:vertAlign w:val="superscript"/>
                <w:lang w:eastAsia="en-US"/>
              </w:rPr>
              <w:footnoteReference w:id="6"/>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3D6598" w14:textId="77777777" w:rsidR="005A2805" w:rsidRPr="00971A6C" w:rsidRDefault="005A2805" w:rsidP="005A2805">
            <w:pPr>
              <w:jc w:val="center"/>
              <w:rPr>
                <w:bCs/>
                <w:iCs/>
                <w:lang w:eastAsia="en-US"/>
              </w:rPr>
            </w:pPr>
            <w:r w:rsidRPr="00971A6C">
              <w:rPr>
                <w:bCs/>
                <w:iCs/>
                <w:lang w:eastAsia="en-US"/>
              </w:rPr>
              <w:t>4</w:t>
            </w:r>
          </w:p>
        </w:tc>
        <w:tc>
          <w:tcPr>
            <w:tcW w:w="997" w:type="pct"/>
            <w:tcBorders>
              <w:top w:val="single" w:sz="4" w:space="0" w:color="000000"/>
              <w:left w:val="single" w:sz="4" w:space="0" w:color="000000"/>
              <w:bottom w:val="single" w:sz="4" w:space="0" w:color="000000"/>
              <w:right w:val="single" w:sz="4" w:space="0" w:color="000000"/>
            </w:tcBorders>
            <w:vAlign w:val="center"/>
          </w:tcPr>
          <w:p w14:paraId="516F5A13" w14:textId="77777777" w:rsidR="005A2805" w:rsidRPr="00971A6C" w:rsidRDefault="005A2805" w:rsidP="005A2805">
            <w:pPr>
              <w:jc w:val="center"/>
              <w:rPr>
                <w:i/>
                <w:lang w:eastAsia="en-US"/>
              </w:rPr>
            </w:pPr>
            <w:r w:rsidRPr="00971A6C">
              <w:rPr>
                <w:i/>
                <w:lang w:eastAsia="en-US"/>
              </w:rPr>
              <w:t>ОК 01</w:t>
            </w:r>
          </w:p>
          <w:p w14:paraId="37DF6D49" w14:textId="77777777" w:rsidR="005A2805" w:rsidRPr="00971A6C" w:rsidRDefault="005A2805" w:rsidP="005A2805">
            <w:pPr>
              <w:jc w:val="center"/>
              <w:rPr>
                <w:i/>
                <w:lang w:eastAsia="en-US"/>
              </w:rPr>
            </w:pPr>
            <w:r w:rsidRPr="00971A6C">
              <w:rPr>
                <w:i/>
                <w:lang w:eastAsia="en-US"/>
              </w:rPr>
              <w:t>ОК 05</w:t>
            </w:r>
          </w:p>
        </w:tc>
      </w:tr>
      <w:tr w:rsidR="005A2805" w:rsidRPr="00971A6C" w14:paraId="1955143A" w14:textId="77777777" w:rsidTr="005A2805">
        <w:trPr>
          <w:trHeight w:val="20"/>
        </w:trPr>
        <w:tc>
          <w:tcPr>
            <w:tcW w:w="3456" w:type="pct"/>
            <w:shd w:val="clear" w:color="auto" w:fill="auto"/>
          </w:tcPr>
          <w:p w14:paraId="1CB81397" w14:textId="77777777" w:rsidR="005A2805" w:rsidRPr="00971A6C" w:rsidRDefault="005A2805" w:rsidP="005A2805">
            <w:pPr>
              <w:rPr>
                <w:bCs/>
                <w:iCs/>
                <w:lang w:eastAsia="en-US"/>
              </w:rPr>
            </w:pPr>
            <w:r w:rsidRPr="00971A6C">
              <w:rPr>
                <w:bCs/>
                <w:iCs/>
                <w:lang w:eastAsia="en-US"/>
              </w:rPr>
              <w:t xml:space="preserve">Тема 1.2. </w:t>
            </w:r>
          </w:p>
          <w:p w14:paraId="5CD45A6D" w14:textId="77777777" w:rsidR="005A2805" w:rsidRPr="00971A6C" w:rsidRDefault="005A2805" w:rsidP="005A2805">
            <w:pPr>
              <w:rPr>
                <w:bCs/>
                <w:iCs/>
                <w:lang w:eastAsia="en-US"/>
              </w:rPr>
            </w:pPr>
            <w:r w:rsidRPr="00971A6C">
              <w:rPr>
                <w:bCs/>
                <w:iCs/>
                <w:lang w:eastAsia="en-US"/>
              </w:rPr>
              <w:t xml:space="preserve">Биосоциальная природа человека и его деятельность </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9DE7E1" w14:textId="77777777" w:rsidR="005A2805" w:rsidRPr="00971A6C" w:rsidRDefault="005A2805" w:rsidP="005A2805">
            <w:pPr>
              <w:jc w:val="center"/>
              <w:rPr>
                <w:bCs/>
                <w:iCs/>
                <w:lang w:eastAsia="en-US"/>
              </w:rPr>
            </w:pPr>
            <w:r>
              <w:rPr>
                <w:bCs/>
                <w:iCs/>
                <w:lang w:eastAsia="en-US"/>
              </w:rPr>
              <w:t>4</w:t>
            </w:r>
          </w:p>
        </w:tc>
        <w:tc>
          <w:tcPr>
            <w:tcW w:w="997" w:type="pct"/>
            <w:tcBorders>
              <w:top w:val="single" w:sz="4" w:space="0" w:color="000000"/>
              <w:left w:val="single" w:sz="4" w:space="0" w:color="000000"/>
              <w:bottom w:val="single" w:sz="4" w:space="0" w:color="000000"/>
              <w:right w:val="single" w:sz="4" w:space="0" w:color="000000"/>
            </w:tcBorders>
            <w:vAlign w:val="center"/>
          </w:tcPr>
          <w:p w14:paraId="19D58C3D" w14:textId="77777777" w:rsidR="005A2805" w:rsidRPr="00971A6C" w:rsidRDefault="005A2805" w:rsidP="005A2805">
            <w:pPr>
              <w:jc w:val="center"/>
              <w:rPr>
                <w:i/>
                <w:lang w:eastAsia="en-US"/>
              </w:rPr>
            </w:pPr>
            <w:r w:rsidRPr="00971A6C">
              <w:rPr>
                <w:i/>
                <w:lang w:eastAsia="en-US"/>
              </w:rPr>
              <w:t>ОК 02 ОК 04</w:t>
            </w:r>
          </w:p>
          <w:p w14:paraId="3071D069" w14:textId="77777777" w:rsidR="005A2805" w:rsidRPr="00971A6C" w:rsidRDefault="005A2805" w:rsidP="005A2805">
            <w:pPr>
              <w:jc w:val="center"/>
              <w:rPr>
                <w:i/>
                <w:strike/>
                <w:lang w:eastAsia="en-US"/>
              </w:rPr>
            </w:pPr>
            <w:r w:rsidRPr="00971A6C">
              <w:rPr>
                <w:i/>
                <w:lang w:eastAsia="en-US"/>
              </w:rPr>
              <w:t>ОК 05</w:t>
            </w:r>
          </w:p>
        </w:tc>
      </w:tr>
      <w:tr w:rsidR="005A2805" w:rsidRPr="00971A6C" w14:paraId="6DBC58FD" w14:textId="77777777" w:rsidTr="005A2805">
        <w:trPr>
          <w:trHeight w:val="20"/>
        </w:trPr>
        <w:tc>
          <w:tcPr>
            <w:tcW w:w="3456" w:type="pct"/>
            <w:shd w:val="clear" w:color="auto" w:fill="auto"/>
          </w:tcPr>
          <w:p w14:paraId="6FF5C4DE" w14:textId="77777777" w:rsidR="005A2805" w:rsidRPr="00971A6C" w:rsidRDefault="005A2805" w:rsidP="005A2805">
            <w:pPr>
              <w:rPr>
                <w:bCs/>
                <w:iCs/>
                <w:lang w:eastAsia="en-US"/>
              </w:rPr>
            </w:pPr>
            <w:r w:rsidRPr="00971A6C">
              <w:rPr>
                <w:bCs/>
                <w:iCs/>
                <w:lang w:eastAsia="en-US"/>
              </w:rPr>
              <w:t xml:space="preserve">Тема 1.3. </w:t>
            </w:r>
          </w:p>
          <w:p w14:paraId="428E63A5" w14:textId="77777777" w:rsidR="005A2805" w:rsidRPr="00971A6C" w:rsidRDefault="005A2805" w:rsidP="005A2805">
            <w:pPr>
              <w:rPr>
                <w:bCs/>
                <w:iCs/>
                <w:lang w:eastAsia="en-US"/>
              </w:rPr>
            </w:pPr>
            <w:r w:rsidRPr="00971A6C">
              <w:rPr>
                <w:bCs/>
                <w:iCs/>
                <w:lang w:eastAsia="en-US"/>
              </w:rPr>
              <w:t>Познавательная деятельность человека. Научное познание</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919977" w14:textId="77777777" w:rsidR="005A2805" w:rsidRPr="00971A6C" w:rsidRDefault="005A2805" w:rsidP="005A2805">
            <w:pPr>
              <w:jc w:val="center"/>
              <w:rPr>
                <w:bCs/>
                <w:iCs/>
                <w:lang w:eastAsia="en-US"/>
              </w:rPr>
            </w:pPr>
            <w:r>
              <w:rPr>
                <w:bCs/>
                <w:iCs/>
                <w:lang w:eastAsia="en-US"/>
              </w:rPr>
              <w:t>2</w:t>
            </w:r>
          </w:p>
        </w:tc>
        <w:tc>
          <w:tcPr>
            <w:tcW w:w="997" w:type="pct"/>
            <w:tcBorders>
              <w:top w:val="single" w:sz="4" w:space="0" w:color="000000"/>
              <w:left w:val="single" w:sz="4" w:space="0" w:color="000000"/>
              <w:bottom w:val="single" w:sz="4" w:space="0" w:color="000000"/>
              <w:right w:val="single" w:sz="4" w:space="0" w:color="000000"/>
            </w:tcBorders>
            <w:vAlign w:val="center"/>
          </w:tcPr>
          <w:p w14:paraId="4BB952FB" w14:textId="77777777" w:rsidR="005A2805" w:rsidRPr="00971A6C" w:rsidRDefault="005A2805" w:rsidP="005A2805">
            <w:pPr>
              <w:jc w:val="center"/>
              <w:rPr>
                <w:i/>
                <w:lang w:eastAsia="en-US"/>
              </w:rPr>
            </w:pPr>
            <w:r w:rsidRPr="00971A6C">
              <w:rPr>
                <w:i/>
                <w:lang w:eastAsia="en-US"/>
              </w:rPr>
              <w:t>ОК 02 ОК 04</w:t>
            </w:r>
          </w:p>
          <w:p w14:paraId="1FB13EA1" w14:textId="77777777" w:rsidR="005A2805" w:rsidRPr="00971A6C" w:rsidRDefault="005A2805" w:rsidP="005A2805">
            <w:pPr>
              <w:jc w:val="center"/>
              <w:rPr>
                <w:i/>
                <w:lang w:eastAsia="en-US"/>
              </w:rPr>
            </w:pPr>
            <w:r w:rsidRPr="00971A6C">
              <w:rPr>
                <w:i/>
                <w:lang w:eastAsia="en-US"/>
              </w:rPr>
              <w:t>ОК 05</w:t>
            </w:r>
          </w:p>
        </w:tc>
      </w:tr>
      <w:tr w:rsidR="005A2805" w:rsidRPr="00971A6C" w14:paraId="79CA7C50" w14:textId="77777777" w:rsidTr="005A2805">
        <w:trPr>
          <w:trHeight w:val="20"/>
        </w:trPr>
        <w:tc>
          <w:tcPr>
            <w:tcW w:w="3456" w:type="pct"/>
            <w:shd w:val="clear" w:color="auto" w:fill="auto"/>
            <w:vAlign w:val="center"/>
          </w:tcPr>
          <w:p w14:paraId="6DAECC15" w14:textId="77777777" w:rsidR="005A2805" w:rsidRPr="00971A6C" w:rsidRDefault="005A2805" w:rsidP="005A2805">
            <w:pPr>
              <w:rPr>
                <w:i/>
                <w:lang w:eastAsia="en-US"/>
              </w:rPr>
            </w:pPr>
            <w:r w:rsidRPr="00971A6C">
              <w:rPr>
                <w:b/>
                <w:i/>
                <w:lang w:eastAsia="en-US"/>
              </w:rPr>
              <w:t>Раздел 2. Духовная культура</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D82A4D" w14:textId="77777777" w:rsidR="005A2805" w:rsidRPr="00971A6C" w:rsidRDefault="005A2805" w:rsidP="005A2805">
            <w:pPr>
              <w:widowControl w:val="0"/>
              <w:pBdr>
                <w:top w:val="nil"/>
                <w:left w:val="nil"/>
                <w:bottom w:val="nil"/>
                <w:right w:val="nil"/>
                <w:between w:val="nil"/>
              </w:pBdr>
              <w:jc w:val="center"/>
              <w:rPr>
                <w:b/>
                <w:lang w:eastAsia="en-US"/>
              </w:rPr>
            </w:pPr>
            <w:r w:rsidRPr="00971A6C">
              <w:rPr>
                <w:b/>
                <w:lang w:eastAsia="en-US"/>
              </w:rPr>
              <w:t xml:space="preserve"> </w:t>
            </w:r>
            <w:r>
              <w:rPr>
                <w:b/>
                <w:lang w:eastAsia="en-US"/>
              </w:rPr>
              <w:t>8</w:t>
            </w:r>
          </w:p>
        </w:tc>
        <w:tc>
          <w:tcPr>
            <w:tcW w:w="997" w:type="pct"/>
            <w:tcBorders>
              <w:top w:val="single" w:sz="4" w:space="0" w:color="000000"/>
              <w:left w:val="single" w:sz="4" w:space="0" w:color="000000"/>
              <w:bottom w:val="single" w:sz="4" w:space="0" w:color="000000"/>
              <w:right w:val="single" w:sz="4" w:space="0" w:color="000000"/>
            </w:tcBorders>
            <w:vAlign w:val="center"/>
          </w:tcPr>
          <w:p w14:paraId="30DBC2BC" w14:textId="77777777" w:rsidR="005A2805" w:rsidRPr="00971A6C" w:rsidRDefault="005A2805" w:rsidP="005A2805">
            <w:pPr>
              <w:jc w:val="center"/>
              <w:rPr>
                <w:i/>
                <w:lang w:eastAsia="en-US"/>
              </w:rPr>
            </w:pPr>
          </w:p>
        </w:tc>
      </w:tr>
      <w:tr w:rsidR="005A2805" w:rsidRPr="00971A6C" w14:paraId="10638B29" w14:textId="77777777" w:rsidTr="005A2805">
        <w:trPr>
          <w:trHeight w:val="20"/>
        </w:trPr>
        <w:tc>
          <w:tcPr>
            <w:tcW w:w="3456" w:type="pct"/>
            <w:tcBorders>
              <w:top w:val="single" w:sz="4" w:space="0" w:color="000000"/>
              <w:left w:val="single" w:sz="4" w:space="0" w:color="000000"/>
              <w:bottom w:val="single" w:sz="4" w:space="0" w:color="000000"/>
              <w:right w:val="single" w:sz="4" w:space="0" w:color="000000"/>
            </w:tcBorders>
          </w:tcPr>
          <w:p w14:paraId="680FF6FB" w14:textId="77777777" w:rsidR="005A2805" w:rsidRPr="00971A6C" w:rsidRDefault="005A2805" w:rsidP="005A2805">
            <w:pPr>
              <w:rPr>
                <w:bCs/>
                <w:iCs/>
                <w:lang w:eastAsia="en-US"/>
              </w:rPr>
            </w:pPr>
            <w:r w:rsidRPr="00971A6C">
              <w:rPr>
                <w:bCs/>
                <w:iCs/>
                <w:lang w:eastAsia="en-US"/>
              </w:rPr>
              <w:t xml:space="preserve">Тема 2.1. </w:t>
            </w:r>
          </w:p>
          <w:p w14:paraId="4782E701" w14:textId="77777777" w:rsidR="005A2805" w:rsidRPr="00971A6C" w:rsidRDefault="005A2805" w:rsidP="005A2805">
            <w:pPr>
              <w:rPr>
                <w:bCs/>
                <w:iCs/>
                <w:strike/>
                <w:lang w:eastAsia="en-US"/>
              </w:rPr>
            </w:pPr>
            <w:r w:rsidRPr="00971A6C">
              <w:rPr>
                <w:bCs/>
                <w:iCs/>
                <w:lang w:eastAsia="en-US"/>
              </w:rPr>
              <w:t>Духовная культура личности и общества</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E4F9D1" w14:textId="77777777" w:rsidR="005A2805" w:rsidRPr="00971A6C" w:rsidRDefault="005A2805" w:rsidP="005A2805">
            <w:pPr>
              <w:widowControl w:val="0"/>
              <w:pBdr>
                <w:top w:val="nil"/>
                <w:left w:val="nil"/>
                <w:bottom w:val="nil"/>
                <w:right w:val="nil"/>
                <w:between w:val="nil"/>
              </w:pBdr>
              <w:jc w:val="center"/>
              <w:rPr>
                <w:b/>
                <w:lang w:eastAsia="en-US"/>
              </w:rPr>
            </w:pPr>
            <w:r>
              <w:rPr>
                <w:b/>
                <w:lang w:eastAsia="en-US"/>
              </w:rPr>
              <w:t>2</w:t>
            </w:r>
          </w:p>
        </w:tc>
        <w:tc>
          <w:tcPr>
            <w:tcW w:w="997" w:type="pct"/>
            <w:tcBorders>
              <w:top w:val="single" w:sz="4" w:space="0" w:color="000000"/>
              <w:left w:val="single" w:sz="4" w:space="0" w:color="000000"/>
              <w:bottom w:val="single" w:sz="4" w:space="0" w:color="000000"/>
              <w:right w:val="single" w:sz="4" w:space="0" w:color="000000"/>
            </w:tcBorders>
            <w:vAlign w:val="center"/>
          </w:tcPr>
          <w:p w14:paraId="02508259" w14:textId="77777777" w:rsidR="005A2805" w:rsidRPr="00971A6C" w:rsidRDefault="005A2805" w:rsidP="005A2805">
            <w:pPr>
              <w:jc w:val="center"/>
              <w:rPr>
                <w:i/>
                <w:lang w:eastAsia="en-US"/>
              </w:rPr>
            </w:pPr>
            <w:r w:rsidRPr="00971A6C">
              <w:rPr>
                <w:i/>
                <w:lang w:eastAsia="en-US"/>
              </w:rPr>
              <w:t>ОК 03 ОК 05</w:t>
            </w:r>
          </w:p>
          <w:p w14:paraId="65A54561" w14:textId="77777777" w:rsidR="005A2805" w:rsidRPr="00971A6C" w:rsidRDefault="005A2805" w:rsidP="005A2805">
            <w:pPr>
              <w:jc w:val="center"/>
              <w:rPr>
                <w:i/>
                <w:lang w:eastAsia="en-US"/>
              </w:rPr>
            </w:pPr>
            <w:r w:rsidRPr="00971A6C">
              <w:rPr>
                <w:i/>
                <w:lang w:eastAsia="en-US"/>
              </w:rPr>
              <w:t>ОК 06</w:t>
            </w:r>
          </w:p>
        </w:tc>
      </w:tr>
      <w:tr w:rsidR="005A2805" w:rsidRPr="00971A6C" w14:paraId="39D70A0D" w14:textId="77777777" w:rsidTr="005A2805">
        <w:trPr>
          <w:trHeight w:val="20"/>
        </w:trPr>
        <w:tc>
          <w:tcPr>
            <w:tcW w:w="3456" w:type="pct"/>
            <w:tcBorders>
              <w:top w:val="single" w:sz="4" w:space="0" w:color="000000"/>
              <w:left w:val="single" w:sz="4" w:space="0" w:color="000000"/>
              <w:bottom w:val="single" w:sz="4" w:space="0" w:color="000000"/>
              <w:right w:val="single" w:sz="4" w:space="0" w:color="000000"/>
            </w:tcBorders>
          </w:tcPr>
          <w:p w14:paraId="55DE641B" w14:textId="77777777" w:rsidR="005A2805" w:rsidRPr="00971A6C" w:rsidRDefault="005A2805" w:rsidP="005A2805">
            <w:pPr>
              <w:rPr>
                <w:bCs/>
                <w:iCs/>
                <w:lang w:eastAsia="en-US"/>
              </w:rPr>
            </w:pPr>
            <w:r w:rsidRPr="00971A6C">
              <w:rPr>
                <w:bCs/>
                <w:iCs/>
                <w:lang w:eastAsia="en-US"/>
              </w:rPr>
              <w:t xml:space="preserve">Тема 2.2. </w:t>
            </w:r>
          </w:p>
          <w:p w14:paraId="4FB35333" w14:textId="77777777" w:rsidR="005A2805" w:rsidRPr="00971A6C" w:rsidRDefault="005A2805" w:rsidP="005A2805">
            <w:pPr>
              <w:rPr>
                <w:bCs/>
                <w:iCs/>
                <w:lang w:eastAsia="en-US"/>
              </w:rPr>
            </w:pPr>
            <w:r w:rsidRPr="00971A6C">
              <w:rPr>
                <w:bCs/>
                <w:iCs/>
                <w:lang w:eastAsia="en-US"/>
              </w:rPr>
              <w:t>Наука и образование в современном мире</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8B9AE1" w14:textId="77777777" w:rsidR="005A2805" w:rsidRPr="00971A6C" w:rsidRDefault="005A2805" w:rsidP="005A2805">
            <w:pPr>
              <w:jc w:val="center"/>
              <w:rPr>
                <w:b/>
                <w:lang w:eastAsia="en-US"/>
              </w:rPr>
            </w:pPr>
            <w:r w:rsidRPr="00971A6C">
              <w:rPr>
                <w:b/>
                <w:lang w:eastAsia="en-US"/>
              </w:rPr>
              <w:t>2</w:t>
            </w:r>
          </w:p>
        </w:tc>
        <w:tc>
          <w:tcPr>
            <w:tcW w:w="997" w:type="pct"/>
            <w:tcBorders>
              <w:top w:val="single" w:sz="4" w:space="0" w:color="000000"/>
              <w:left w:val="single" w:sz="4" w:space="0" w:color="000000"/>
              <w:bottom w:val="single" w:sz="4" w:space="0" w:color="000000"/>
              <w:right w:val="single" w:sz="4" w:space="0" w:color="000000"/>
            </w:tcBorders>
            <w:vAlign w:val="center"/>
          </w:tcPr>
          <w:p w14:paraId="5FC16AED" w14:textId="77777777" w:rsidR="005A2805" w:rsidRPr="00971A6C" w:rsidRDefault="005A2805" w:rsidP="005A2805">
            <w:pPr>
              <w:jc w:val="center"/>
              <w:rPr>
                <w:i/>
                <w:lang w:eastAsia="en-US"/>
              </w:rPr>
            </w:pPr>
            <w:r w:rsidRPr="00971A6C">
              <w:rPr>
                <w:i/>
                <w:lang w:eastAsia="en-US"/>
              </w:rPr>
              <w:t>ОК 02</w:t>
            </w:r>
          </w:p>
          <w:p w14:paraId="1A2FE0FD" w14:textId="77777777" w:rsidR="005A2805" w:rsidRPr="00971A6C" w:rsidRDefault="005A2805" w:rsidP="005A2805">
            <w:pPr>
              <w:jc w:val="center"/>
              <w:rPr>
                <w:i/>
                <w:strike/>
                <w:lang w:eastAsia="en-US"/>
              </w:rPr>
            </w:pPr>
            <w:r w:rsidRPr="00971A6C">
              <w:rPr>
                <w:i/>
                <w:lang w:eastAsia="en-US"/>
              </w:rPr>
              <w:t>ОК 03</w:t>
            </w:r>
          </w:p>
        </w:tc>
      </w:tr>
      <w:tr w:rsidR="005A2805" w:rsidRPr="00971A6C" w14:paraId="5EDA2EE1" w14:textId="77777777" w:rsidTr="005A2805">
        <w:trPr>
          <w:trHeight w:val="20"/>
        </w:trPr>
        <w:tc>
          <w:tcPr>
            <w:tcW w:w="3456" w:type="pct"/>
            <w:tcBorders>
              <w:top w:val="single" w:sz="4" w:space="0" w:color="000000"/>
              <w:left w:val="single" w:sz="4" w:space="0" w:color="000000"/>
              <w:bottom w:val="single" w:sz="4" w:space="0" w:color="000000"/>
              <w:right w:val="single" w:sz="4" w:space="0" w:color="000000"/>
            </w:tcBorders>
          </w:tcPr>
          <w:p w14:paraId="09A95AC9" w14:textId="77777777" w:rsidR="005A2805" w:rsidRPr="00971A6C" w:rsidRDefault="005A2805" w:rsidP="005A2805">
            <w:pPr>
              <w:rPr>
                <w:bCs/>
                <w:iCs/>
                <w:lang w:eastAsia="en-US"/>
              </w:rPr>
            </w:pPr>
            <w:r w:rsidRPr="00971A6C">
              <w:rPr>
                <w:bCs/>
                <w:iCs/>
                <w:lang w:eastAsia="en-US"/>
              </w:rPr>
              <w:t xml:space="preserve">Тема 2.3. Религия </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0C7E20" w14:textId="77777777" w:rsidR="005A2805" w:rsidRPr="00971A6C" w:rsidRDefault="005A2805" w:rsidP="005A2805">
            <w:pPr>
              <w:jc w:val="center"/>
              <w:rPr>
                <w:b/>
                <w:lang w:eastAsia="en-US"/>
              </w:rPr>
            </w:pPr>
            <w:r w:rsidRPr="00971A6C">
              <w:rPr>
                <w:b/>
                <w:lang w:eastAsia="en-US"/>
              </w:rPr>
              <w:t>2</w:t>
            </w:r>
          </w:p>
        </w:tc>
        <w:tc>
          <w:tcPr>
            <w:tcW w:w="997" w:type="pct"/>
            <w:tcBorders>
              <w:top w:val="single" w:sz="4" w:space="0" w:color="000000"/>
              <w:left w:val="single" w:sz="4" w:space="0" w:color="000000"/>
              <w:bottom w:val="single" w:sz="4" w:space="0" w:color="000000"/>
              <w:right w:val="single" w:sz="4" w:space="0" w:color="000000"/>
            </w:tcBorders>
            <w:vAlign w:val="center"/>
          </w:tcPr>
          <w:p w14:paraId="174F78CE" w14:textId="77777777" w:rsidR="005A2805" w:rsidRPr="00971A6C" w:rsidRDefault="005A2805" w:rsidP="005A2805">
            <w:pPr>
              <w:jc w:val="center"/>
              <w:rPr>
                <w:i/>
                <w:lang w:eastAsia="en-US"/>
              </w:rPr>
            </w:pPr>
            <w:r w:rsidRPr="00971A6C">
              <w:rPr>
                <w:i/>
                <w:lang w:eastAsia="en-US"/>
              </w:rPr>
              <w:t>ОК 05 ОК 06</w:t>
            </w:r>
          </w:p>
        </w:tc>
      </w:tr>
      <w:tr w:rsidR="005A2805" w:rsidRPr="00971A6C" w14:paraId="5DD01B42" w14:textId="77777777" w:rsidTr="005A2805">
        <w:trPr>
          <w:trHeight w:val="20"/>
        </w:trPr>
        <w:tc>
          <w:tcPr>
            <w:tcW w:w="3456" w:type="pct"/>
            <w:tcBorders>
              <w:top w:val="single" w:sz="4" w:space="0" w:color="000000"/>
              <w:left w:val="single" w:sz="4" w:space="0" w:color="000000"/>
              <w:bottom w:val="single" w:sz="4" w:space="0" w:color="000000"/>
              <w:right w:val="single" w:sz="4" w:space="0" w:color="000000"/>
            </w:tcBorders>
          </w:tcPr>
          <w:p w14:paraId="734568D8" w14:textId="77777777" w:rsidR="005A2805" w:rsidRPr="00971A6C" w:rsidRDefault="005A2805" w:rsidP="005A2805">
            <w:pPr>
              <w:rPr>
                <w:bCs/>
                <w:iCs/>
                <w:lang w:eastAsia="en-US"/>
              </w:rPr>
            </w:pPr>
            <w:r w:rsidRPr="00971A6C">
              <w:rPr>
                <w:bCs/>
                <w:iCs/>
                <w:lang w:eastAsia="en-US"/>
              </w:rPr>
              <w:t>Тема 2.4.  Искусство</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D41104" w14:textId="77777777" w:rsidR="005A2805" w:rsidRPr="00971A6C" w:rsidRDefault="005A2805" w:rsidP="005A2805">
            <w:pPr>
              <w:jc w:val="center"/>
              <w:rPr>
                <w:b/>
                <w:lang w:eastAsia="en-US"/>
              </w:rPr>
            </w:pPr>
            <w:r>
              <w:rPr>
                <w:b/>
                <w:lang w:eastAsia="en-US"/>
              </w:rPr>
              <w:t>2</w:t>
            </w:r>
          </w:p>
        </w:tc>
        <w:tc>
          <w:tcPr>
            <w:tcW w:w="997" w:type="pct"/>
            <w:tcBorders>
              <w:top w:val="single" w:sz="4" w:space="0" w:color="000000"/>
              <w:left w:val="single" w:sz="4" w:space="0" w:color="000000"/>
              <w:bottom w:val="single" w:sz="4" w:space="0" w:color="000000"/>
              <w:right w:val="single" w:sz="4" w:space="0" w:color="000000"/>
            </w:tcBorders>
            <w:vAlign w:val="center"/>
          </w:tcPr>
          <w:p w14:paraId="0A9DABAF" w14:textId="77777777" w:rsidR="005A2805" w:rsidRPr="00971A6C" w:rsidRDefault="005A2805" w:rsidP="005A2805">
            <w:pPr>
              <w:jc w:val="center"/>
              <w:rPr>
                <w:i/>
                <w:lang w:eastAsia="en-US"/>
              </w:rPr>
            </w:pPr>
            <w:r w:rsidRPr="00971A6C">
              <w:rPr>
                <w:i/>
                <w:lang w:eastAsia="en-US"/>
              </w:rPr>
              <w:t>ОК 01 ОК 05</w:t>
            </w:r>
          </w:p>
        </w:tc>
      </w:tr>
      <w:tr w:rsidR="005A2805" w:rsidRPr="00971A6C" w14:paraId="6DB22837" w14:textId="77777777" w:rsidTr="005A2805">
        <w:trPr>
          <w:trHeight w:val="20"/>
        </w:trPr>
        <w:tc>
          <w:tcPr>
            <w:tcW w:w="3456" w:type="pct"/>
            <w:tcBorders>
              <w:top w:val="single" w:sz="4" w:space="0" w:color="000000"/>
              <w:left w:val="single" w:sz="4" w:space="0" w:color="000000"/>
              <w:bottom w:val="single" w:sz="4" w:space="0" w:color="000000"/>
              <w:right w:val="single" w:sz="4" w:space="0" w:color="000000"/>
            </w:tcBorders>
          </w:tcPr>
          <w:p w14:paraId="13B2A625" w14:textId="77777777" w:rsidR="005A2805" w:rsidRPr="00971A6C" w:rsidRDefault="005A2805" w:rsidP="005A2805">
            <w:pPr>
              <w:rPr>
                <w:b/>
                <w:i/>
                <w:lang w:eastAsia="en-US"/>
              </w:rPr>
            </w:pPr>
            <w:r w:rsidRPr="00971A6C">
              <w:rPr>
                <w:b/>
                <w:i/>
                <w:lang w:eastAsia="en-US"/>
              </w:rPr>
              <w:t>Раздел 3. Экономическая жизнь общества</w:t>
            </w:r>
            <w:r w:rsidRPr="00971A6C">
              <w:rPr>
                <w:b/>
                <w:i/>
                <w:vertAlign w:val="superscript"/>
                <w:lang w:eastAsia="en-US"/>
              </w:rPr>
              <w:footnoteReference w:id="7"/>
            </w:r>
            <w:r w:rsidRPr="00971A6C">
              <w:rPr>
                <w:b/>
                <w:i/>
                <w:lang w:eastAsia="en-US"/>
              </w:rPr>
              <w:t xml:space="preserve"> </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9C93E3" w14:textId="77777777" w:rsidR="005A2805" w:rsidRPr="00971A6C" w:rsidRDefault="005A2805" w:rsidP="005A2805">
            <w:pPr>
              <w:jc w:val="center"/>
              <w:rPr>
                <w:b/>
                <w:lang w:eastAsia="en-US"/>
              </w:rPr>
            </w:pPr>
            <w:r>
              <w:rPr>
                <w:b/>
                <w:lang w:eastAsia="en-US"/>
              </w:rPr>
              <w:t>1</w:t>
            </w:r>
            <w:r w:rsidRPr="00971A6C">
              <w:rPr>
                <w:b/>
                <w:lang w:eastAsia="en-US"/>
              </w:rPr>
              <w:t>6</w:t>
            </w:r>
          </w:p>
        </w:tc>
        <w:tc>
          <w:tcPr>
            <w:tcW w:w="997" w:type="pct"/>
            <w:tcBorders>
              <w:top w:val="single" w:sz="4" w:space="0" w:color="000000"/>
              <w:left w:val="single" w:sz="4" w:space="0" w:color="000000"/>
              <w:bottom w:val="single" w:sz="4" w:space="0" w:color="000000"/>
              <w:right w:val="single" w:sz="4" w:space="0" w:color="000000"/>
            </w:tcBorders>
            <w:vAlign w:val="center"/>
          </w:tcPr>
          <w:p w14:paraId="5CE23904" w14:textId="77777777" w:rsidR="005A2805" w:rsidRPr="00971A6C" w:rsidRDefault="005A2805" w:rsidP="005A2805">
            <w:pPr>
              <w:jc w:val="center"/>
              <w:rPr>
                <w:i/>
                <w:lang w:eastAsia="en-US"/>
              </w:rPr>
            </w:pPr>
          </w:p>
        </w:tc>
      </w:tr>
      <w:tr w:rsidR="005A2805" w:rsidRPr="00971A6C" w14:paraId="7B82F372" w14:textId="77777777" w:rsidTr="005A2805">
        <w:trPr>
          <w:trHeight w:val="20"/>
        </w:trPr>
        <w:tc>
          <w:tcPr>
            <w:tcW w:w="3456" w:type="pct"/>
            <w:tcBorders>
              <w:top w:val="single" w:sz="4" w:space="0" w:color="000000"/>
              <w:left w:val="single" w:sz="4" w:space="0" w:color="000000"/>
              <w:bottom w:val="single" w:sz="4" w:space="0" w:color="000000"/>
              <w:right w:val="single" w:sz="4" w:space="0" w:color="000000"/>
            </w:tcBorders>
          </w:tcPr>
          <w:p w14:paraId="66BDB70C" w14:textId="77777777" w:rsidR="005A2805" w:rsidRPr="00971A6C" w:rsidRDefault="005A2805" w:rsidP="005A2805">
            <w:pPr>
              <w:rPr>
                <w:bCs/>
                <w:iCs/>
                <w:lang w:eastAsia="en-US"/>
              </w:rPr>
            </w:pPr>
            <w:r w:rsidRPr="00971A6C">
              <w:rPr>
                <w:bCs/>
                <w:iCs/>
                <w:lang w:eastAsia="en-US"/>
              </w:rPr>
              <w:t>Тема 3.1. Экономика- основа жизнедеятельности общества</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2424F3" w14:textId="77777777" w:rsidR="005A2805" w:rsidRPr="00971A6C" w:rsidRDefault="005A2805" w:rsidP="005A2805">
            <w:pPr>
              <w:jc w:val="center"/>
              <w:rPr>
                <w:b/>
                <w:lang w:eastAsia="en-US"/>
              </w:rPr>
            </w:pPr>
            <w:r>
              <w:rPr>
                <w:b/>
                <w:lang w:eastAsia="en-US"/>
              </w:rPr>
              <w:t>2</w:t>
            </w:r>
          </w:p>
        </w:tc>
        <w:tc>
          <w:tcPr>
            <w:tcW w:w="997" w:type="pct"/>
            <w:tcBorders>
              <w:top w:val="single" w:sz="4" w:space="0" w:color="000000"/>
              <w:left w:val="single" w:sz="4" w:space="0" w:color="000000"/>
              <w:bottom w:val="single" w:sz="4" w:space="0" w:color="000000"/>
              <w:right w:val="single" w:sz="4" w:space="0" w:color="000000"/>
            </w:tcBorders>
            <w:vAlign w:val="center"/>
          </w:tcPr>
          <w:p w14:paraId="60AA2CBB" w14:textId="77777777" w:rsidR="005A2805" w:rsidRPr="00971A6C" w:rsidRDefault="005A2805" w:rsidP="005A2805">
            <w:pPr>
              <w:jc w:val="center"/>
              <w:rPr>
                <w:i/>
                <w:lang w:eastAsia="en-US"/>
              </w:rPr>
            </w:pPr>
            <w:r w:rsidRPr="00971A6C">
              <w:rPr>
                <w:i/>
                <w:lang w:eastAsia="en-US"/>
              </w:rPr>
              <w:t>ОК 02 ОК 07</w:t>
            </w:r>
          </w:p>
        </w:tc>
      </w:tr>
      <w:tr w:rsidR="005A2805" w:rsidRPr="00971A6C" w14:paraId="7EEB1DFF" w14:textId="77777777" w:rsidTr="005A2805">
        <w:trPr>
          <w:trHeight w:val="20"/>
        </w:trPr>
        <w:tc>
          <w:tcPr>
            <w:tcW w:w="3456" w:type="pct"/>
            <w:tcBorders>
              <w:top w:val="single" w:sz="4" w:space="0" w:color="000000"/>
              <w:left w:val="single" w:sz="4" w:space="0" w:color="000000"/>
              <w:bottom w:val="single" w:sz="4" w:space="0" w:color="000000"/>
              <w:right w:val="single" w:sz="4" w:space="0" w:color="000000"/>
            </w:tcBorders>
          </w:tcPr>
          <w:p w14:paraId="69C263BB" w14:textId="77777777" w:rsidR="005A2805" w:rsidRPr="00971A6C" w:rsidRDefault="005A2805" w:rsidP="005A2805">
            <w:pPr>
              <w:rPr>
                <w:bCs/>
                <w:iCs/>
                <w:lang w:eastAsia="en-US"/>
              </w:rPr>
            </w:pPr>
            <w:r w:rsidRPr="00971A6C">
              <w:rPr>
                <w:bCs/>
                <w:iCs/>
                <w:lang w:eastAsia="en-US"/>
              </w:rPr>
              <w:t xml:space="preserve">Тема 3.2. </w:t>
            </w:r>
          </w:p>
          <w:p w14:paraId="6178FEEF" w14:textId="77777777" w:rsidR="005A2805" w:rsidRPr="00971A6C" w:rsidRDefault="005A2805" w:rsidP="005A2805">
            <w:pPr>
              <w:rPr>
                <w:bCs/>
                <w:iCs/>
                <w:lang w:eastAsia="en-US"/>
              </w:rPr>
            </w:pPr>
            <w:r w:rsidRPr="00971A6C">
              <w:rPr>
                <w:bCs/>
                <w:iCs/>
                <w:lang w:eastAsia="en-US"/>
              </w:rPr>
              <w:t>Рыночные отношения в экономике. Финансовые институты</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D8F648" w14:textId="77777777" w:rsidR="005A2805" w:rsidRPr="00971A6C" w:rsidRDefault="005A2805" w:rsidP="005A2805">
            <w:pPr>
              <w:jc w:val="center"/>
              <w:rPr>
                <w:b/>
                <w:bCs/>
                <w:lang w:eastAsia="en-US"/>
              </w:rPr>
            </w:pPr>
            <w:r>
              <w:rPr>
                <w:b/>
                <w:bCs/>
                <w:lang w:eastAsia="en-US"/>
              </w:rPr>
              <w:t>4</w:t>
            </w:r>
          </w:p>
        </w:tc>
        <w:tc>
          <w:tcPr>
            <w:tcW w:w="997" w:type="pct"/>
            <w:tcBorders>
              <w:top w:val="single" w:sz="4" w:space="0" w:color="000000"/>
              <w:left w:val="single" w:sz="4" w:space="0" w:color="000000"/>
              <w:bottom w:val="single" w:sz="4" w:space="0" w:color="000000"/>
              <w:right w:val="single" w:sz="4" w:space="0" w:color="000000"/>
            </w:tcBorders>
            <w:vAlign w:val="center"/>
          </w:tcPr>
          <w:p w14:paraId="136D11BC" w14:textId="77777777" w:rsidR="005A2805" w:rsidRPr="00971A6C" w:rsidRDefault="005A2805" w:rsidP="005A2805">
            <w:pPr>
              <w:jc w:val="center"/>
              <w:rPr>
                <w:lang w:eastAsia="en-US"/>
              </w:rPr>
            </w:pPr>
            <w:r w:rsidRPr="00971A6C">
              <w:rPr>
                <w:lang w:eastAsia="en-US"/>
              </w:rPr>
              <w:t>ОК 01</w:t>
            </w:r>
          </w:p>
          <w:p w14:paraId="5A4E0A39" w14:textId="77777777" w:rsidR="005A2805" w:rsidRPr="00971A6C" w:rsidRDefault="005A2805" w:rsidP="005A2805">
            <w:pPr>
              <w:jc w:val="center"/>
              <w:rPr>
                <w:lang w:eastAsia="en-US"/>
              </w:rPr>
            </w:pPr>
            <w:r w:rsidRPr="00971A6C">
              <w:rPr>
                <w:lang w:eastAsia="en-US"/>
              </w:rPr>
              <w:t>ОК 03 ОК 09</w:t>
            </w:r>
          </w:p>
        </w:tc>
      </w:tr>
      <w:tr w:rsidR="005A2805" w:rsidRPr="00971A6C" w14:paraId="7D41B258" w14:textId="77777777" w:rsidTr="005A2805">
        <w:trPr>
          <w:trHeight w:val="20"/>
        </w:trPr>
        <w:tc>
          <w:tcPr>
            <w:tcW w:w="3456" w:type="pct"/>
            <w:tcBorders>
              <w:top w:val="single" w:sz="4" w:space="0" w:color="000000"/>
              <w:left w:val="single" w:sz="4" w:space="0" w:color="000000"/>
              <w:bottom w:val="single" w:sz="4" w:space="0" w:color="000000"/>
              <w:right w:val="single" w:sz="4" w:space="0" w:color="000000"/>
            </w:tcBorders>
          </w:tcPr>
          <w:p w14:paraId="1CEAB20E" w14:textId="77777777" w:rsidR="005A2805" w:rsidRPr="00971A6C" w:rsidRDefault="005A2805" w:rsidP="005A2805">
            <w:pPr>
              <w:rPr>
                <w:bCs/>
                <w:iCs/>
                <w:lang w:eastAsia="en-US"/>
              </w:rPr>
            </w:pPr>
            <w:r w:rsidRPr="00971A6C">
              <w:rPr>
                <w:bCs/>
                <w:iCs/>
                <w:lang w:eastAsia="en-US"/>
              </w:rPr>
              <w:t>Тема 3.3.  Рынок труда и безработица.  Рациональное поведение потребителя</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BD84A5" w14:textId="77777777" w:rsidR="005A2805" w:rsidRPr="00971A6C" w:rsidRDefault="005A2805" w:rsidP="005A2805">
            <w:pPr>
              <w:jc w:val="center"/>
              <w:rPr>
                <w:b/>
                <w:bCs/>
                <w:lang w:eastAsia="en-US"/>
              </w:rPr>
            </w:pPr>
            <w:r>
              <w:rPr>
                <w:b/>
                <w:bCs/>
                <w:lang w:eastAsia="en-US"/>
              </w:rPr>
              <w:t>4</w:t>
            </w:r>
          </w:p>
        </w:tc>
        <w:tc>
          <w:tcPr>
            <w:tcW w:w="997" w:type="pct"/>
            <w:tcBorders>
              <w:top w:val="single" w:sz="4" w:space="0" w:color="000000"/>
              <w:left w:val="single" w:sz="4" w:space="0" w:color="000000"/>
              <w:bottom w:val="single" w:sz="4" w:space="0" w:color="000000"/>
              <w:right w:val="single" w:sz="4" w:space="0" w:color="000000"/>
            </w:tcBorders>
            <w:vAlign w:val="center"/>
          </w:tcPr>
          <w:p w14:paraId="6B96ABAB" w14:textId="77777777" w:rsidR="005A2805" w:rsidRPr="00971A6C" w:rsidRDefault="005A2805" w:rsidP="005A2805">
            <w:pPr>
              <w:jc w:val="center"/>
              <w:rPr>
                <w:i/>
                <w:lang w:eastAsia="en-US"/>
              </w:rPr>
            </w:pPr>
            <w:r w:rsidRPr="00971A6C">
              <w:rPr>
                <w:i/>
                <w:lang w:eastAsia="en-US"/>
              </w:rPr>
              <w:t>ОК 01 ОК 02</w:t>
            </w:r>
          </w:p>
          <w:p w14:paraId="0E44B789" w14:textId="77777777" w:rsidR="005A2805" w:rsidRPr="00971A6C" w:rsidRDefault="005A2805" w:rsidP="005A2805">
            <w:pPr>
              <w:jc w:val="center"/>
              <w:rPr>
                <w:i/>
                <w:lang w:eastAsia="en-US"/>
              </w:rPr>
            </w:pPr>
            <w:r w:rsidRPr="00971A6C">
              <w:rPr>
                <w:i/>
                <w:lang w:eastAsia="en-US"/>
              </w:rPr>
              <w:t>ОК 03</w:t>
            </w:r>
          </w:p>
        </w:tc>
      </w:tr>
      <w:tr w:rsidR="005A2805" w:rsidRPr="00971A6C" w14:paraId="268E85E0" w14:textId="77777777" w:rsidTr="005A2805">
        <w:trPr>
          <w:trHeight w:val="20"/>
        </w:trPr>
        <w:tc>
          <w:tcPr>
            <w:tcW w:w="3456" w:type="pct"/>
            <w:tcBorders>
              <w:top w:val="single" w:sz="4" w:space="0" w:color="000000"/>
              <w:left w:val="single" w:sz="4" w:space="0" w:color="000000"/>
              <w:bottom w:val="single" w:sz="4" w:space="0" w:color="000000"/>
              <w:right w:val="single" w:sz="4" w:space="0" w:color="000000"/>
            </w:tcBorders>
          </w:tcPr>
          <w:p w14:paraId="5C63E748" w14:textId="77777777" w:rsidR="005A2805" w:rsidRPr="00971A6C" w:rsidRDefault="005A2805" w:rsidP="005A2805">
            <w:pPr>
              <w:rPr>
                <w:bCs/>
                <w:iCs/>
                <w:lang w:eastAsia="en-US"/>
              </w:rPr>
            </w:pPr>
            <w:r w:rsidRPr="00971A6C">
              <w:rPr>
                <w:bCs/>
                <w:iCs/>
                <w:lang w:eastAsia="en-US"/>
              </w:rPr>
              <w:t>Тема 3.4.  Предприятие в экономике</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ACA52C" w14:textId="77777777" w:rsidR="005A2805" w:rsidRPr="00971A6C" w:rsidRDefault="005A2805" w:rsidP="005A2805">
            <w:pPr>
              <w:jc w:val="center"/>
              <w:rPr>
                <w:lang w:eastAsia="en-US"/>
              </w:rPr>
            </w:pPr>
            <w:r>
              <w:rPr>
                <w:b/>
                <w:lang w:eastAsia="en-US"/>
              </w:rPr>
              <w:t>2</w:t>
            </w:r>
          </w:p>
        </w:tc>
        <w:tc>
          <w:tcPr>
            <w:tcW w:w="997" w:type="pct"/>
            <w:tcBorders>
              <w:top w:val="single" w:sz="4" w:space="0" w:color="000000"/>
              <w:left w:val="single" w:sz="4" w:space="0" w:color="000000"/>
              <w:bottom w:val="single" w:sz="4" w:space="0" w:color="000000"/>
              <w:right w:val="single" w:sz="4" w:space="0" w:color="000000"/>
            </w:tcBorders>
            <w:vAlign w:val="center"/>
          </w:tcPr>
          <w:p w14:paraId="1D497808" w14:textId="77777777" w:rsidR="005A2805" w:rsidRPr="00971A6C" w:rsidRDefault="005A2805" w:rsidP="005A2805">
            <w:pPr>
              <w:jc w:val="center"/>
              <w:rPr>
                <w:i/>
                <w:lang w:eastAsia="en-US"/>
              </w:rPr>
            </w:pPr>
            <w:r w:rsidRPr="00971A6C">
              <w:rPr>
                <w:i/>
                <w:lang w:eastAsia="en-US"/>
              </w:rPr>
              <w:t>ОК 01 ОК 03</w:t>
            </w:r>
          </w:p>
        </w:tc>
      </w:tr>
      <w:tr w:rsidR="005A2805" w:rsidRPr="00971A6C" w14:paraId="33970B9B" w14:textId="77777777" w:rsidTr="005A2805">
        <w:trPr>
          <w:trHeight w:val="20"/>
        </w:trPr>
        <w:tc>
          <w:tcPr>
            <w:tcW w:w="3456" w:type="pct"/>
            <w:tcBorders>
              <w:top w:val="single" w:sz="4" w:space="0" w:color="000000"/>
              <w:left w:val="single" w:sz="4" w:space="0" w:color="000000"/>
              <w:bottom w:val="single" w:sz="4" w:space="0" w:color="000000"/>
              <w:right w:val="single" w:sz="4" w:space="0" w:color="000000"/>
            </w:tcBorders>
          </w:tcPr>
          <w:p w14:paraId="44B2BA57" w14:textId="77777777" w:rsidR="005A2805" w:rsidRPr="00971A6C" w:rsidRDefault="005A2805" w:rsidP="005A2805">
            <w:pPr>
              <w:rPr>
                <w:bCs/>
                <w:iCs/>
                <w:lang w:eastAsia="en-US"/>
              </w:rPr>
            </w:pPr>
            <w:r w:rsidRPr="00971A6C">
              <w:rPr>
                <w:bCs/>
                <w:iCs/>
                <w:lang w:eastAsia="en-US"/>
              </w:rPr>
              <w:t>Тема 3.5.  Экономика и государство</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A37EE3" w14:textId="77777777" w:rsidR="005A2805" w:rsidRPr="00971A6C" w:rsidRDefault="005A2805" w:rsidP="005A2805">
            <w:pPr>
              <w:jc w:val="center"/>
              <w:rPr>
                <w:b/>
                <w:bCs/>
                <w:lang w:eastAsia="en-US"/>
              </w:rPr>
            </w:pPr>
            <w:r>
              <w:rPr>
                <w:b/>
                <w:bCs/>
                <w:lang w:eastAsia="en-US"/>
              </w:rPr>
              <w:t>2</w:t>
            </w:r>
          </w:p>
        </w:tc>
        <w:tc>
          <w:tcPr>
            <w:tcW w:w="997" w:type="pct"/>
            <w:tcBorders>
              <w:top w:val="single" w:sz="4" w:space="0" w:color="000000"/>
              <w:left w:val="single" w:sz="4" w:space="0" w:color="000000"/>
              <w:bottom w:val="single" w:sz="4" w:space="0" w:color="000000"/>
              <w:right w:val="single" w:sz="4" w:space="0" w:color="000000"/>
            </w:tcBorders>
            <w:vAlign w:val="center"/>
          </w:tcPr>
          <w:p w14:paraId="764797CA" w14:textId="77777777" w:rsidR="005A2805" w:rsidRPr="00971A6C" w:rsidRDefault="005A2805" w:rsidP="005A2805">
            <w:pPr>
              <w:jc w:val="center"/>
              <w:rPr>
                <w:i/>
                <w:lang w:eastAsia="en-US"/>
              </w:rPr>
            </w:pPr>
            <w:r w:rsidRPr="00971A6C">
              <w:rPr>
                <w:i/>
                <w:lang w:eastAsia="en-US"/>
              </w:rPr>
              <w:t>ОК 01 ОК 09</w:t>
            </w:r>
          </w:p>
        </w:tc>
      </w:tr>
      <w:tr w:rsidR="005A2805" w:rsidRPr="00971A6C" w14:paraId="1FB12E8E" w14:textId="77777777" w:rsidTr="005A2805">
        <w:trPr>
          <w:trHeight w:val="20"/>
        </w:trPr>
        <w:tc>
          <w:tcPr>
            <w:tcW w:w="3456" w:type="pct"/>
            <w:tcBorders>
              <w:top w:val="single" w:sz="4" w:space="0" w:color="000000"/>
              <w:left w:val="single" w:sz="4" w:space="0" w:color="000000"/>
              <w:bottom w:val="single" w:sz="4" w:space="0" w:color="000000"/>
              <w:right w:val="single" w:sz="4" w:space="0" w:color="000000"/>
            </w:tcBorders>
          </w:tcPr>
          <w:p w14:paraId="44A51073" w14:textId="77777777" w:rsidR="005A2805" w:rsidRPr="00971A6C" w:rsidRDefault="005A2805" w:rsidP="005A2805">
            <w:pPr>
              <w:rPr>
                <w:bCs/>
                <w:iCs/>
                <w:lang w:eastAsia="en-US"/>
              </w:rPr>
            </w:pPr>
            <w:r w:rsidRPr="00971A6C">
              <w:rPr>
                <w:bCs/>
                <w:iCs/>
                <w:lang w:eastAsia="en-US"/>
              </w:rPr>
              <w:t xml:space="preserve">Тема 3.6. </w:t>
            </w:r>
          </w:p>
          <w:p w14:paraId="0B74EF23" w14:textId="77777777" w:rsidR="005A2805" w:rsidRPr="00971A6C" w:rsidRDefault="005A2805" w:rsidP="005A2805">
            <w:pPr>
              <w:rPr>
                <w:bCs/>
                <w:iCs/>
                <w:lang w:eastAsia="en-US"/>
              </w:rPr>
            </w:pPr>
            <w:r w:rsidRPr="00971A6C">
              <w:rPr>
                <w:bCs/>
                <w:iCs/>
                <w:lang w:eastAsia="en-US"/>
              </w:rPr>
              <w:t>Основные тенденции развития экономики России и международная экономика</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06BFA6" w14:textId="77777777" w:rsidR="005A2805" w:rsidRPr="00971A6C" w:rsidRDefault="005A2805" w:rsidP="005A2805">
            <w:pPr>
              <w:jc w:val="center"/>
              <w:rPr>
                <w:lang w:eastAsia="en-US"/>
              </w:rPr>
            </w:pPr>
            <w:r>
              <w:rPr>
                <w:b/>
                <w:lang w:eastAsia="en-US"/>
              </w:rPr>
              <w:t>2</w:t>
            </w:r>
          </w:p>
        </w:tc>
        <w:tc>
          <w:tcPr>
            <w:tcW w:w="997" w:type="pct"/>
            <w:tcBorders>
              <w:top w:val="single" w:sz="4" w:space="0" w:color="000000"/>
              <w:left w:val="single" w:sz="4" w:space="0" w:color="000000"/>
              <w:bottom w:val="single" w:sz="4" w:space="0" w:color="000000"/>
              <w:right w:val="single" w:sz="4" w:space="0" w:color="000000"/>
            </w:tcBorders>
            <w:vAlign w:val="center"/>
          </w:tcPr>
          <w:p w14:paraId="3DF3040B" w14:textId="77777777" w:rsidR="005A2805" w:rsidRPr="00971A6C" w:rsidRDefault="005A2805" w:rsidP="005A2805">
            <w:pPr>
              <w:jc w:val="center"/>
              <w:rPr>
                <w:i/>
                <w:lang w:eastAsia="en-US"/>
              </w:rPr>
            </w:pPr>
            <w:r w:rsidRPr="00971A6C">
              <w:rPr>
                <w:i/>
                <w:lang w:eastAsia="en-US"/>
              </w:rPr>
              <w:t>ОК 06</w:t>
            </w:r>
          </w:p>
          <w:p w14:paraId="2EEEF170" w14:textId="77777777" w:rsidR="005A2805" w:rsidRPr="00971A6C" w:rsidRDefault="005A2805" w:rsidP="005A2805">
            <w:pPr>
              <w:jc w:val="center"/>
              <w:rPr>
                <w:i/>
                <w:lang w:eastAsia="en-US"/>
              </w:rPr>
            </w:pPr>
            <w:r w:rsidRPr="00971A6C">
              <w:rPr>
                <w:i/>
                <w:lang w:eastAsia="en-US"/>
              </w:rPr>
              <w:t>ОК 09</w:t>
            </w:r>
          </w:p>
        </w:tc>
      </w:tr>
      <w:tr w:rsidR="005A2805" w:rsidRPr="00971A6C" w14:paraId="50507D1D" w14:textId="77777777" w:rsidTr="005A2805">
        <w:trPr>
          <w:trHeight w:val="20"/>
        </w:trPr>
        <w:tc>
          <w:tcPr>
            <w:tcW w:w="3456" w:type="pct"/>
            <w:tcBorders>
              <w:top w:val="single" w:sz="4" w:space="0" w:color="000000"/>
              <w:left w:val="single" w:sz="4" w:space="0" w:color="000000"/>
              <w:bottom w:val="single" w:sz="4" w:space="0" w:color="000000"/>
              <w:right w:val="single" w:sz="4" w:space="0" w:color="000000"/>
            </w:tcBorders>
          </w:tcPr>
          <w:p w14:paraId="6B53C165" w14:textId="77777777" w:rsidR="005A2805" w:rsidRPr="00971A6C" w:rsidRDefault="005A2805" w:rsidP="005A2805">
            <w:pPr>
              <w:rPr>
                <w:lang w:eastAsia="en-US"/>
              </w:rPr>
            </w:pPr>
            <w:r w:rsidRPr="00971A6C">
              <w:rPr>
                <w:b/>
                <w:i/>
                <w:lang w:eastAsia="en-US"/>
              </w:rPr>
              <w:t>Профессионально ориентированное содержание</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2F284C" w14:textId="77777777" w:rsidR="005A2805" w:rsidRPr="00971A6C" w:rsidRDefault="005A2805" w:rsidP="005A2805">
            <w:pPr>
              <w:jc w:val="center"/>
              <w:rPr>
                <w:b/>
                <w:lang w:eastAsia="en-US"/>
              </w:rPr>
            </w:pPr>
            <w:r>
              <w:rPr>
                <w:lang w:eastAsia="en-US"/>
              </w:rPr>
              <w:t>1</w:t>
            </w:r>
          </w:p>
        </w:tc>
        <w:tc>
          <w:tcPr>
            <w:tcW w:w="997" w:type="pct"/>
            <w:tcBorders>
              <w:top w:val="single" w:sz="4" w:space="0" w:color="000000"/>
              <w:left w:val="single" w:sz="4" w:space="0" w:color="000000"/>
              <w:bottom w:val="single" w:sz="4" w:space="0" w:color="000000"/>
              <w:right w:val="single" w:sz="4" w:space="0" w:color="000000"/>
            </w:tcBorders>
            <w:vAlign w:val="center"/>
          </w:tcPr>
          <w:p w14:paraId="37298E9A" w14:textId="77777777" w:rsidR="005A2805" w:rsidRPr="00971A6C" w:rsidRDefault="005A2805" w:rsidP="005A2805">
            <w:pPr>
              <w:jc w:val="center"/>
              <w:rPr>
                <w:i/>
                <w:lang w:eastAsia="en-US"/>
              </w:rPr>
            </w:pPr>
          </w:p>
        </w:tc>
      </w:tr>
      <w:tr w:rsidR="005A2805" w:rsidRPr="00971A6C" w14:paraId="7ECAE4F4" w14:textId="77777777" w:rsidTr="005A2805">
        <w:trPr>
          <w:trHeight w:val="20"/>
        </w:trPr>
        <w:tc>
          <w:tcPr>
            <w:tcW w:w="3456" w:type="pct"/>
            <w:tcBorders>
              <w:top w:val="single" w:sz="4" w:space="0" w:color="000000"/>
              <w:left w:val="single" w:sz="4" w:space="0" w:color="000000"/>
              <w:bottom w:val="single" w:sz="4" w:space="0" w:color="000000"/>
              <w:right w:val="single" w:sz="4" w:space="0" w:color="000000"/>
            </w:tcBorders>
          </w:tcPr>
          <w:p w14:paraId="3ADCB334" w14:textId="77777777" w:rsidR="005A2805" w:rsidRPr="00971A6C" w:rsidRDefault="005A2805" w:rsidP="005A2805">
            <w:pPr>
              <w:rPr>
                <w:lang w:eastAsia="en-US"/>
              </w:rPr>
            </w:pPr>
            <w:r w:rsidRPr="00971A6C">
              <w:rPr>
                <w:lang w:eastAsia="en-US"/>
              </w:rPr>
              <w:lastRenderedPageBreak/>
              <w:t>Региональная экономика и её особенности в сфере 43.02.16. Туризм и гостеприимство. Основные направления развития региональной экономики Алтайского края</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D39A6C" w14:textId="77777777" w:rsidR="005A2805" w:rsidRPr="00971A6C" w:rsidRDefault="005A2805" w:rsidP="005A2805">
            <w:pPr>
              <w:jc w:val="center"/>
              <w:rPr>
                <w:lang w:eastAsia="en-US"/>
              </w:rPr>
            </w:pPr>
          </w:p>
        </w:tc>
        <w:tc>
          <w:tcPr>
            <w:tcW w:w="997" w:type="pct"/>
            <w:tcBorders>
              <w:top w:val="single" w:sz="4" w:space="0" w:color="000000"/>
              <w:left w:val="single" w:sz="4" w:space="0" w:color="000000"/>
              <w:bottom w:val="single" w:sz="4" w:space="0" w:color="000000"/>
              <w:right w:val="single" w:sz="4" w:space="0" w:color="000000"/>
            </w:tcBorders>
            <w:vAlign w:val="center"/>
          </w:tcPr>
          <w:p w14:paraId="33D7F47B" w14:textId="77777777" w:rsidR="005A2805" w:rsidRPr="00971A6C" w:rsidRDefault="005A2805" w:rsidP="005A2805">
            <w:pPr>
              <w:jc w:val="center"/>
              <w:rPr>
                <w:i/>
                <w:lang w:eastAsia="en-US"/>
              </w:rPr>
            </w:pPr>
          </w:p>
        </w:tc>
      </w:tr>
      <w:tr w:rsidR="005A2805" w:rsidRPr="00971A6C" w14:paraId="7DBAC3B7" w14:textId="77777777" w:rsidTr="005A2805">
        <w:trPr>
          <w:trHeight w:val="20"/>
        </w:trPr>
        <w:tc>
          <w:tcPr>
            <w:tcW w:w="3456" w:type="pct"/>
            <w:tcBorders>
              <w:top w:val="single" w:sz="4" w:space="0" w:color="000000"/>
              <w:left w:val="single" w:sz="4" w:space="0" w:color="000000"/>
              <w:bottom w:val="single" w:sz="4" w:space="0" w:color="000000"/>
              <w:right w:val="single" w:sz="4" w:space="0" w:color="000000"/>
            </w:tcBorders>
            <w:vAlign w:val="center"/>
          </w:tcPr>
          <w:p w14:paraId="48BE4F6A" w14:textId="77777777" w:rsidR="005A2805" w:rsidRPr="00971A6C" w:rsidRDefault="005A2805" w:rsidP="005A2805">
            <w:pPr>
              <w:rPr>
                <w:b/>
                <w:i/>
                <w:lang w:eastAsia="en-US"/>
              </w:rPr>
            </w:pPr>
            <w:r w:rsidRPr="00971A6C">
              <w:rPr>
                <w:b/>
                <w:i/>
                <w:lang w:eastAsia="en-US"/>
              </w:rPr>
              <w:t>Раздел 4. Социальная сфера</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F96934" w14:textId="77777777" w:rsidR="005A2805" w:rsidRPr="00971A6C" w:rsidRDefault="005A2805" w:rsidP="005A2805">
            <w:pPr>
              <w:widowControl w:val="0"/>
              <w:pBdr>
                <w:top w:val="nil"/>
                <w:left w:val="nil"/>
                <w:bottom w:val="nil"/>
                <w:right w:val="nil"/>
                <w:between w:val="nil"/>
              </w:pBdr>
              <w:jc w:val="center"/>
              <w:rPr>
                <w:b/>
                <w:lang w:eastAsia="en-US"/>
              </w:rPr>
            </w:pPr>
            <w:r>
              <w:rPr>
                <w:b/>
                <w:lang w:eastAsia="en-US"/>
              </w:rPr>
              <w:t>8</w:t>
            </w:r>
          </w:p>
        </w:tc>
        <w:tc>
          <w:tcPr>
            <w:tcW w:w="997" w:type="pct"/>
            <w:tcBorders>
              <w:top w:val="single" w:sz="4" w:space="0" w:color="000000"/>
              <w:left w:val="single" w:sz="4" w:space="0" w:color="000000"/>
              <w:bottom w:val="single" w:sz="4" w:space="0" w:color="000000"/>
              <w:right w:val="single" w:sz="4" w:space="0" w:color="000000"/>
            </w:tcBorders>
            <w:vAlign w:val="center"/>
          </w:tcPr>
          <w:p w14:paraId="4645C59C" w14:textId="77777777" w:rsidR="005A2805" w:rsidRPr="00971A6C" w:rsidRDefault="005A2805" w:rsidP="005A2805">
            <w:pPr>
              <w:jc w:val="center"/>
              <w:rPr>
                <w:i/>
                <w:lang w:eastAsia="en-US"/>
              </w:rPr>
            </w:pPr>
          </w:p>
        </w:tc>
      </w:tr>
      <w:tr w:rsidR="005A2805" w:rsidRPr="00971A6C" w14:paraId="258F3F9B" w14:textId="77777777" w:rsidTr="005A2805">
        <w:trPr>
          <w:trHeight w:val="20"/>
        </w:trPr>
        <w:tc>
          <w:tcPr>
            <w:tcW w:w="3456" w:type="pct"/>
            <w:tcBorders>
              <w:top w:val="single" w:sz="4" w:space="0" w:color="000000"/>
              <w:left w:val="single" w:sz="4" w:space="0" w:color="000000"/>
              <w:bottom w:val="single" w:sz="4" w:space="0" w:color="000000"/>
              <w:right w:val="single" w:sz="4" w:space="0" w:color="000000"/>
            </w:tcBorders>
          </w:tcPr>
          <w:p w14:paraId="00F33FB7" w14:textId="77777777" w:rsidR="005A2805" w:rsidRPr="00971A6C" w:rsidRDefault="005A2805" w:rsidP="005A2805">
            <w:pPr>
              <w:rPr>
                <w:bCs/>
                <w:iCs/>
                <w:lang w:eastAsia="en-US"/>
              </w:rPr>
            </w:pPr>
            <w:r w:rsidRPr="00971A6C">
              <w:rPr>
                <w:bCs/>
                <w:iCs/>
                <w:lang w:eastAsia="en-US"/>
              </w:rPr>
              <w:t>Тема 4.1. Социальная структура общества. Положение личности в обществе</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E00941" w14:textId="77777777" w:rsidR="005A2805" w:rsidRPr="00971A6C" w:rsidRDefault="005A2805" w:rsidP="005A2805">
            <w:pPr>
              <w:jc w:val="center"/>
              <w:rPr>
                <w:bCs/>
                <w:lang w:eastAsia="en-US"/>
              </w:rPr>
            </w:pPr>
            <w:r>
              <w:rPr>
                <w:bCs/>
                <w:lang w:eastAsia="en-US"/>
              </w:rPr>
              <w:t>2</w:t>
            </w:r>
          </w:p>
        </w:tc>
        <w:tc>
          <w:tcPr>
            <w:tcW w:w="997" w:type="pct"/>
            <w:tcBorders>
              <w:top w:val="single" w:sz="4" w:space="0" w:color="000000"/>
              <w:left w:val="single" w:sz="4" w:space="0" w:color="000000"/>
              <w:bottom w:val="single" w:sz="4" w:space="0" w:color="000000"/>
              <w:right w:val="single" w:sz="4" w:space="0" w:color="000000"/>
            </w:tcBorders>
            <w:vAlign w:val="center"/>
          </w:tcPr>
          <w:p w14:paraId="43CFB7D0" w14:textId="77777777" w:rsidR="005A2805" w:rsidRPr="00971A6C" w:rsidRDefault="005A2805" w:rsidP="005A2805">
            <w:pPr>
              <w:jc w:val="center"/>
              <w:rPr>
                <w:i/>
                <w:lang w:eastAsia="en-US"/>
              </w:rPr>
            </w:pPr>
            <w:r w:rsidRPr="00971A6C">
              <w:rPr>
                <w:i/>
                <w:lang w:eastAsia="en-US"/>
              </w:rPr>
              <w:t>ОК 01</w:t>
            </w:r>
          </w:p>
          <w:p w14:paraId="12CB8A8F" w14:textId="77777777" w:rsidR="005A2805" w:rsidRPr="00971A6C" w:rsidRDefault="005A2805" w:rsidP="005A2805">
            <w:pPr>
              <w:jc w:val="center"/>
              <w:rPr>
                <w:i/>
                <w:lang w:eastAsia="en-US"/>
              </w:rPr>
            </w:pPr>
            <w:r w:rsidRPr="00971A6C">
              <w:rPr>
                <w:i/>
                <w:lang w:eastAsia="en-US"/>
              </w:rPr>
              <w:t>ОК 05</w:t>
            </w:r>
          </w:p>
        </w:tc>
      </w:tr>
      <w:tr w:rsidR="005A2805" w:rsidRPr="00971A6C" w14:paraId="78804DDD" w14:textId="77777777" w:rsidTr="005A2805">
        <w:trPr>
          <w:trHeight w:val="20"/>
        </w:trPr>
        <w:tc>
          <w:tcPr>
            <w:tcW w:w="3456" w:type="pct"/>
            <w:tcBorders>
              <w:top w:val="single" w:sz="4" w:space="0" w:color="000000"/>
              <w:left w:val="single" w:sz="4" w:space="0" w:color="000000"/>
              <w:bottom w:val="single" w:sz="4" w:space="0" w:color="000000"/>
              <w:right w:val="single" w:sz="4" w:space="0" w:color="000000"/>
            </w:tcBorders>
          </w:tcPr>
          <w:p w14:paraId="0387E4DE" w14:textId="77777777" w:rsidR="005A2805" w:rsidRPr="00971A6C" w:rsidRDefault="005A2805" w:rsidP="005A2805">
            <w:pPr>
              <w:rPr>
                <w:bCs/>
                <w:iCs/>
                <w:strike/>
                <w:lang w:eastAsia="en-US"/>
              </w:rPr>
            </w:pPr>
            <w:r w:rsidRPr="00971A6C">
              <w:rPr>
                <w:bCs/>
                <w:iCs/>
                <w:lang w:eastAsia="en-US"/>
              </w:rPr>
              <w:t>Тема 4.2. Семья в современном мире</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63DE09" w14:textId="77777777" w:rsidR="005A2805" w:rsidRPr="00971A6C" w:rsidRDefault="005A2805" w:rsidP="005A2805">
            <w:pPr>
              <w:jc w:val="center"/>
              <w:rPr>
                <w:bCs/>
                <w:lang w:eastAsia="en-US"/>
              </w:rPr>
            </w:pPr>
            <w:r w:rsidRPr="00971A6C">
              <w:rPr>
                <w:bCs/>
                <w:lang w:eastAsia="en-US"/>
              </w:rPr>
              <w:t>2</w:t>
            </w:r>
          </w:p>
        </w:tc>
        <w:tc>
          <w:tcPr>
            <w:tcW w:w="997" w:type="pct"/>
            <w:tcBorders>
              <w:top w:val="single" w:sz="4" w:space="0" w:color="000000"/>
              <w:left w:val="single" w:sz="4" w:space="0" w:color="000000"/>
              <w:bottom w:val="single" w:sz="4" w:space="0" w:color="000000"/>
              <w:right w:val="single" w:sz="4" w:space="0" w:color="000000"/>
            </w:tcBorders>
            <w:vAlign w:val="center"/>
          </w:tcPr>
          <w:p w14:paraId="0549BA64" w14:textId="77777777" w:rsidR="005A2805" w:rsidRPr="00971A6C" w:rsidRDefault="005A2805" w:rsidP="005A2805">
            <w:pPr>
              <w:jc w:val="center"/>
              <w:rPr>
                <w:i/>
                <w:strike/>
                <w:lang w:eastAsia="en-US"/>
              </w:rPr>
            </w:pPr>
            <w:r w:rsidRPr="00971A6C">
              <w:rPr>
                <w:i/>
                <w:lang w:eastAsia="en-US"/>
              </w:rPr>
              <w:t>ОК 05 ОК 06</w:t>
            </w:r>
          </w:p>
        </w:tc>
      </w:tr>
      <w:tr w:rsidR="005A2805" w:rsidRPr="00971A6C" w14:paraId="25B4A60D" w14:textId="77777777" w:rsidTr="005A2805">
        <w:trPr>
          <w:trHeight w:val="20"/>
        </w:trPr>
        <w:tc>
          <w:tcPr>
            <w:tcW w:w="3456" w:type="pct"/>
            <w:tcBorders>
              <w:top w:val="single" w:sz="4" w:space="0" w:color="000000"/>
              <w:left w:val="single" w:sz="4" w:space="0" w:color="000000"/>
              <w:bottom w:val="single" w:sz="4" w:space="0" w:color="000000"/>
              <w:right w:val="single" w:sz="4" w:space="0" w:color="000000"/>
            </w:tcBorders>
          </w:tcPr>
          <w:p w14:paraId="6D3818AF" w14:textId="77777777" w:rsidR="005A2805" w:rsidRPr="00971A6C" w:rsidRDefault="005A2805" w:rsidP="005A2805">
            <w:pPr>
              <w:rPr>
                <w:bCs/>
                <w:iCs/>
                <w:lang w:eastAsia="en-US"/>
              </w:rPr>
            </w:pPr>
            <w:r w:rsidRPr="00971A6C">
              <w:rPr>
                <w:bCs/>
                <w:iCs/>
                <w:lang w:eastAsia="en-US"/>
              </w:rPr>
              <w:t>Тема 4.3. Этнические общности и нации</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17E617" w14:textId="77777777" w:rsidR="005A2805" w:rsidRPr="00971A6C" w:rsidRDefault="005A2805" w:rsidP="005A2805">
            <w:pPr>
              <w:jc w:val="center"/>
              <w:rPr>
                <w:bCs/>
                <w:lang w:eastAsia="en-US"/>
              </w:rPr>
            </w:pPr>
            <w:r w:rsidRPr="00971A6C">
              <w:rPr>
                <w:bCs/>
                <w:lang w:eastAsia="en-US"/>
              </w:rPr>
              <w:t>2</w:t>
            </w:r>
          </w:p>
        </w:tc>
        <w:tc>
          <w:tcPr>
            <w:tcW w:w="997" w:type="pct"/>
            <w:tcBorders>
              <w:top w:val="single" w:sz="4" w:space="0" w:color="000000"/>
              <w:left w:val="single" w:sz="4" w:space="0" w:color="000000"/>
              <w:bottom w:val="single" w:sz="4" w:space="0" w:color="000000"/>
              <w:right w:val="single" w:sz="4" w:space="0" w:color="000000"/>
            </w:tcBorders>
            <w:vAlign w:val="center"/>
          </w:tcPr>
          <w:p w14:paraId="5BE2C537" w14:textId="77777777" w:rsidR="005A2805" w:rsidRPr="00971A6C" w:rsidRDefault="005A2805" w:rsidP="005A2805">
            <w:pPr>
              <w:jc w:val="center"/>
              <w:rPr>
                <w:i/>
                <w:lang w:eastAsia="en-US"/>
              </w:rPr>
            </w:pPr>
            <w:r w:rsidRPr="00971A6C">
              <w:rPr>
                <w:i/>
                <w:lang w:eastAsia="en-US"/>
              </w:rPr>
              <w:t>ОК 05 ОК 06</w:t>
            </w:r>
          </w:p>
        </w:tc>
      </w:tr>
      <w:tr w:rsidR="005A2805" w:rsidRPr="00971A6C" w14:paraId="0B8DABC1" w14:textId="77777777" w:rsidTr="005A2805">
        <w:trPr>
          <w:trHeight w:val="20"/>
        </w:trPr>
        <w:tc>
          <w:tcPr>
            <w:tcW w:w="3456" w:type="pct"/>
            <w:tcBorders>
              <w:top w:val="single" w:sz="4" w:space="0" w:color="000000"/>
              <w:left w:val="single" w:sz="4" w:space="0" w:color="000000"/>
              <w:bottom w:val="single" w:sz="4" w:space="0" w:color="000000"/>
              <w:right w:val="single" w:sz="4" w:space="0" w:color="000000"/>
            </w:tcBorders>
          </w:tcPr>
          <w:p w14:paraId="1E52F6C0" w14:textId="77777777" w:rsidR="005A2805" w:rsidRPr="00971A6C" w:rsidRDefault="005A2805" w:rsidP="005A2805">
            <w:pPr>
              <w:rPr>
                <w:bCs/>
                <w:iCs/>
                <w:lang w:eastAsia="en-US"/>
              </w:rPr>
            </w:pPr>
            <w:r w:rsidRPr="00971A6C">
              <w:rPr>
                <w:bCs/>
                <w:iCs/>
                <w:lang w:eastAsia="en-US"/>
              </w:rPr>
              <w:t>Тема 4.4. Социальные нормы и социальный контроль. Социальный конфликт и способы его разрешения</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D0D5CD" w14:textId="77777777" w:rsidR="005A2805" w:rsidRPr="00971A6C" w:rsidRDefault="005A2805" w:rsidP="005A2805">
            <w:pPr>
              <w:jc w:val="center"/>
              <w:rPr>
                <w:bCs/>
                <w:lang w:eastAsia="en-US"/>
              </w:rPr>
            </w:pPr>
            <w:r>
              <w:rPr>
                <w:bCs/>
                <w:lang w:eastAsia="en-US"/>
              </w:rPr>
              <w:t>2</w:t>
            </w:r>
          </w:p>
        </w:tc>
        <w:tc>
          <w:tcPr>
            <w:tcW w:w="997" w:type="pct"/>
            <w:tcBorders>
              <w:top w:val="single" w:sz="4" w:space="0" w:color="000000"/>
              <w:left w:val="single" w:sz="4" w:space="0" w:color="000000"/>
              <w:bottom w:val="single" w:sz="4" w:space="0" w:color="000000"/>
              <w:right w:val="single" w:sz="4" w:space="0" w:color="000000"/>
            </w:tcBorders>
            <w:vAlign w:val="center"/>
          </w:tcPr>
          <w:p w14:paraId="39A70033" w14:textId="77777777" w:rsidR="005A2805" w:rsidRPr="00971A6C" w:rsidRDefault="005A2805" w:rsidP="005A2805">
            <w:pPr>
              <w:jc w:val="center"/>
              <w:rPr>
                <w:i/>
                <w:lang w:eastAsia="en-US"/>
              </w:rPr>
            </w:pPr>
            <w:r w:rsidRPr="00971A6C">
              <w:rPr>
                <w:i/>
                <w:lang w:eastAsia="en-US"/>
              </w:rPr>
              <w:t>ОК 04</w:t>
            </w:r>
          </w:p>
          <w:p w14:paraId="56BF7F90" w14:textId="77777777" w:rsidR="005A2805" w:rsidRPr="00971A6C" w:rsidRDefault="005A2805" w:rsidP="005A2805">
            <w:pPr>
              <w:jc w:val="center"/>
              <w:rPr>
                <w:i/>
                <w:lang w:eastAsia="en-US"/>
              </w:rPr>
            </w:pPr>
            <w:r w:rsidRPr="00971A6C">
              <w:rPr>
                <w:i/>
                <w:lang w:eastAsia="en-US"/>
              </w:rPr>
              <w:t>ОК 05</w:t>
            </w:r>
          </w:p>
        </w:tc>
      </w:tr>
      <w:tr w:rsidR="005A2805" w:rsidRPr="00971A6C" w14:paraId="15B92889" w14:textId="77777777" w:rsidTr="005A2805">
        <w:trPr>
          <w:trHeight w:val="20"/>
        </w:trPr>
        <w:tc>
          <w:tcPr>
            <w:tcW w:w="3456" w:type="pct"/>
            <w:tcBorders>
              <w:top w:val="single" w:sz="4" w:space="0" w:color="000000"/>
              <w:left w:val="single" w:sz="4" w:space="0" w:color="000000"/>
              <w:bottom w:val="single" w:sz="4" w:space="0" w:color="000000"/>
              <w:right w:val="single" w:sz="4" w:space="0" w:color="000000"/>
            </w:tcBorders>
            <w:vAlign w:val="center"/>
          </w:tcPr>
          <w:p w14:paraId="5502C8EE" w14:textId="77777777" w:rsidR="005A2805" w:rsidRPr="00971A6C" w:rsidRDefault="005A2805" w:rsidP="005A2805">
            <w:pPr>
              <w:jc w:val="both"/>
              <w:rPr>
                <w:i/>
                <w:lang w:eastAsia="en-US"/>
              </w:rPr>
            </w:pPr>
            <w:r w:rsidRPr="00971A6C">
              <w:rPr>
                <w:b/>
                <w:i/>
                <w:lang w:eastAsia="en-US"/>
              </w:rPr>
              <w:t>Раздел 5. Политическая сфера</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E326AE" w14:textId="77777777" w:rsidR="005A2805" w:rsidRPr="00971A6C" w:rsidRDefault="005A2805" w:rsidP="005A2805">
            <w:pPr>
              <w:widowControl w:val="0"/>
              <w:pBdr>
                <w:top w:val="nil"/>
                <w:left w:val="nil"/>
                <w:bottom w:val="nil"/>
                <w:right w:val="nil"/>
                <w:between w:val="nil"/>
              </w:pBdr>
              <w:jc w:val="center"/>
              <w:rPr>
                <w:b/>
                <w:lang w:eastAsia="en-US"/>
              </w:rPr>
            </w:pPr>
            <w:r>
              <w:rPr>
                <w:b/>
                <w:lang w:eastAsia="en-US"/>
              </w:rPr>
              <w:t>8</w:t>
            </w:r>
          </w:p>
        </w:tc>
        <w:tc>
          <w:tcPr>
            <w:tcW w:w="997" w:type="pct"/>
            <w:tcBorders>
              <w:top w:val="single" w:sz="4" w:space="0" w:color="000000"/>
              <w:left w:val="single" w:sz="4" w:space="0" w:color="000000"/>
              <w:bottom w:val="single" w:sz="4" w:space="0" w:color="000000"/>
              <w:right w:val="single" w:sz="4" w:space="0" w:color="000000"/>
            </w:tcBorders>
            <w:vAlign w:val="center"/>
          </w:tcPr>
          <w:p w14:paraId="334FC158" w14:textId="77777777" w:rsidR="005A2805" w:rsidRPr="00971A6C" w:rsidRDefault="005A2805" w:rsidP="005A2805">
            <w:pPr>
              <w:jc w:val="center"/>
              <w:rPr>
                <w:i/>
                <w:lang w:eastAsia="en-US"/>
              </w:rPr>
            </w:pPr>
          </w:p>
        </w:tc>
      </w:tr>
      <w:tr w:rsidR="005A2805" w:rsidRPr="00971A6C" w14:paraId="1CEDA042" w14:textId="77777777" w:rsidTr="005A2805">
        <w:trPr>
          <w:trHeight w:val="20"/>
        </w:trPr>
        <w:tc>
          <w:tcPr>
            <w:tcW w:w="3456" w:type="pct"/>
            <w:tcBorders>
              <w:top w:val="single" w:sz="4" w:space="0" w:color="000000"/>
              <w:left w:val="single" w:sz="4" w:space="0" w:color="000000"/>
              <w:bottom w:val="single" w:sz="4" w:space="0" w:color="000000"/>
              <w:right w:val="single" w:sz="4" w:space="0" w:color="000000"/>
            </w:tcBorders>
          </w:tcPr>
          <w:p w14:paraId="7B54C1E5" w14:textId="77777777" w:rsidR="005A2805" w:rsidRPr="00971A6C" w:rsidRDefault="005A2805" w:rsidP="005A2805">
            <w:pPr>
              <w:jc w:val="both"/>
              <w:rPr>
                <w:bCs/>
                <w:iCs/>
                <w:lang w:eastAsia="en-US"/>
              </w:rPr>
            </w:pPr>
            <w:r w:rsidRPr="00971A6C">
              <w:rPr>
                <w:bCs/>
                <w:iCs/>
                <w:lang w:eastAsia="en-US"/>
              </w:rPr>
              <w:t>Тема 5.1. Политика и власть. Политическая система</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9F5BE2" w14:textId="77777777" w:rsidR="005A2805" w:rsidRPr="00971A6C" w:rsidRDefault="005A2805" w:rsidP="005A2805">
            <w:pPr>
              <w:widowControl w:val="0"/>
              <w:pBdr>
                <w:top w:val="nil"/>
                <w:left w:val="nil"/>
                <w:bottom w:val="nil"/>
                <w:right w:val="nil"/>
                <w:between w:val="nil"/>
              </w:pBdr>
              <w:jc w:val="center"/>
              <w:rPr>
                <w:b/>
                <w:lang w:eastAsia="en-US"/>
              </w:rPr>
            </w:pPr>
            <w:r>
              <w:rPr>
                <w:b/>
                <w:lang w:eastAsia="en-US"/>
              </w:rPr>
              <w:t>4</w:t>
            </w:r>
          </w:p>
        </w:tc>
        <w:tc>
          <w:tcPr>
            <w:tcW w:w="997" w:type="pct"/>
            <w:tcBorders>
              <w:top w:val="single" w:sz="4" w:space="0" w:color="000000"/>
              <w:left w:val="single" w:sz="4" w:space="0" w:color="000000"/>
              <w:bottom w:val="single" w:sz="4" w:space="0" w:color="000000"/>
              <w:right w:val="single" w:sz="4" w:space="0" w:color="000000"/>
            </w:tcBorders>
            <w:vAlign w:val="center"/>
          </w:tcPr>
          <w:p w14:paraId="6594EA4E" w14:textId="77777777" w:rsidR="005A2805" w:rsidRPr="00971A6C" w:rsidRDefault="005A2805" w:rsidP="005A2805">
            <w:pPr>
              <w:jc w:val="center"/>
              <w:rPr>
                <w:i/>
                <w:lang w:eastAsia="en-US"/>
              </w:rPr>
            </w:pPr>
            <w:r w:rsidRPr="00971A6C">
              <w:rPr>
                <w:i/>
                <w:lang w:eastAsia="en-US"/>
              </w:rPr>
              <w:t>ОК 05 ОК 06</w:t>
            </w:r>
          </w:p>
        </w:tc>
      </w:tr>
      <w:tr w:rsidR="005A2805" w:rsidRPr="00971A6C" w14:paraId="16DBD198" w14:textId="77777777" w:rsidTr="005A2805">
        <w:trPr>
          <w:trHeight w:val="20"/>
        </w:trPr>
        <w:tc>
          <w:tcPr>
            <w:tcW w:w="3456" w:type="pct"/>
            <w:tcBorders>
              <w:top w:val="single" w:sz="4" w:space="0" w:color="000000"/>
              <w:left w:val="single" w:sz="4" w:space="0" w:color="000000"/>
              <w:bottom w:val="single" w:sz="4" w:space="0" w:color="000000"/>
              <w:right w:val="single" w:sz="4" w:space="0" w:color="000000"/>
            </w:tcBorders>
          </w:tcPr>
          <w:p w14:paraId="6329C95C" w14:textId="77777777" w:rsidR="005A2805" w:rsidRPr="00971A6C" w:rsidRDefault="005A2805" w:rsidP="005A2805">
            <w:pPr>
              <w:rPr>
                <w:bCs/>
                <w:iCs/>
                <w:lang w:eastAsia="en-US"/>
              </w:rPr>
            </w:pPr>
            <w:r w:rsidRPr="00971A6C">
              <w:rPr>
                <w:bCs/>
                <w:iCs/>
                <w:lang w:eastAsia="en-US"/>
              </w:rPr>
              <w:t>Тема 5.2.  Политическая культура общества и личности. Политический процесс и его участники</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1EAFE7" w14:textId="77777777" w:rsidR="005A2805" w:rsidRPr="00971A6C" w:rsidRDefault="005A2805" w:rsidP="005A2805">
            <w:pPr>
              <w:jc w:val="center"/>
              <w:rPr>
                <w:b/>
                <w:lang w:eastAsia="en-US"/>
              </w:rPr>
            </w:pPr>
            <w:r>
              <w:rPr>
                <w:b/>
                <w:lang w:eastAsia="en-US"/>
              </w:rPr>
              <w:t>4</w:t>
            </w:r>
          </w:p>
        </w:tc>
        <w:tc>
          <w:tcPr>
            <w:tcW w:w="997" w:type="pct"/>
            <w:tcBorders>
              <w:top w:val="single" w:sz="4" w:space="0" w:color="000000"/>
              <w:left w:val="single" w:sz="4" w:space="0" w:color="000000"/>
              <w:bottom w:val="single" w:sz="4" w:space="0" w:color="000000"/>
              <w:right w:val="single" w:sz="4" w:space="0" w:color="000000"/>
            </w:tcBorders>
            <w:vAlign w:val="center"/>
          </w:tcPr>
          <w:p w14:paraId="154F16D3" w14:textId="77777777" w:rsidR="005A2805" w:rsidRPr="00971A6C" w:rsidRDefault="005A2805" w:rsidP="005A2805">
            <w:pPr>
              <w:jc w:val="center"/>
              <w:rPr>
                <w:i/>
                <w:lang w:eastAsia="en-US"/>
              </w:rPr>
            </w:pPr>
            <w:r w:rsidRPr="00971A6C">
              <w:rPr>
                <w:i/>
                <w:lang w:eastAsia="en-US"/>
              </w:rPr>
              <w:t>ОК 03</w:t>
            </w:r>
          </w:p>
          <w:p w14:paraId="162B5154" w14:textId="77777777" w:rsidR="005A2805" w:rsidRPr="00971A6C" w:rsidRDefault="005A2805" w:rsidP="005A2805">
            <w:pPr>
              <w:jc w:val="center"/>
              <w:rPr>
                <w:i/>
                <w:lang w:eastAsia="en-US"/>
              </w:rPr>
            </w:pPr>
            <w:r w:rsidRPr="00971A6C">
              <w:rPr>
                <w:i/>
                <w:lang w:eastAsia="en-US"/>
              </w:rPr>
              <w:t>ОК 04</w:t>
            </w:r>
          </w:p>
        </w:tc>
      </w:tr>
      <w:tr w:rsidR="005A2805" w:rsidRPr="00971A6C" w14:paraId="101F8E10" w14:textId="77777777" w:rsidTr="005A2805">
        <w:trPr>
          <w:trHeight w:val="20"/>
        </w:trPr>
        <w:tc>
          <w:tcPr>
            <w:tcW w:w="3456" w:type="pct"/>
            <w:tcBorders>
              <w:top w:val="single" w:sz="4" w:space="0" w:color="000000"/>
              <w:left w:val="single" w:sz="4" w:space="0" w:color="000000"/>
              <w:bottom w:val="single" w:sz="4" w:space="0" w:color="000000"/>
              <w:right w:val="single" w:sz="4" w:space="0" w:color="000000"/>
            </w:tcBorders>
            <w:vAlign w:val="center"/>
          </w:tcPr>
          <w:p w14:paraId="0A04720A" w14:textId="77777777" w:rsidR="005A2805" w:rsidRPr="00971A6C" w:rsidRDefault="005A2805" w:rsidP="005A2805">
            <w:pPr>
              <w:rPr>
                <w:i/>
                <w:lang w:eastAsia="en-US"/>
              </w:rPr>
            </w:pPr>
            <w:r w:rsidRPr="00971A6C">
              <w:rPr>
                <w:b/>
                <w:i/>
                <w:lang w:eastAsia="en-US"/>
              </w:rPr>
              <w:t>Раздел 6. Правовое регулирование общественных отношений в Российской Федерации</w:t>
            </w:r>
            <w:r w:rsidRPr="00971A6C">
              <w:rPr>
                <w:b/>
                <w:i/>
                <w:vertAlign w:val="superscript"/>
                <w:lang w:eastAsia="en-US"/>
              </w:rPr>
              <w:footnoteReference w:id="8"/>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97977D" w14:textId="77777777" w:rsidR="005A2805" w:rsidRPr="00971A6C" w:rsidRDefault="005A2805" w:rsidP="005A2805">
            <w:pPr>
              <w:widowControl w:val="0"/>
              <w:pBdr>
                <w:top w:val="nil"/>
                <w:left w:val="nil"/>
                <w:bottom w:val="nil"/>
                <w:right w:val="nil"/>
                <w:between w:val="nil"/>
              </w:pBdr>
              <w:jc w:val="center"/>
              <w:rPr>
                <w:b/>
                <w:lang w:eastAsia="en-US"/>
              </w:rPr>
            </w:pPr>
            <w:r>
              <w:rPr>
                <w:b/>
                <w:lang w:eastAsia="en-US"/>
              </w:rPr>
              <w:t>20</w:t>
            </w:r>
          </w:p>
        </w:tc>
        <w:tc>
          <w:tcPr>
            <w:tcW w:w="997" w:type="pct"/>
            <w:tcBorders>
              <w:top w:val="single" w:sz="4" w:space="0" w:color="000000"/>
              <w:left w:val="single" w:sz="4" w:space="0" w:color="000000"/>
              <w:bottom w:val="single" w:sz="4" w:space="0" w:color="000000"/>
              <w:right w:val="single" w:sz="4" w:space="0" w:color="000000"/>
            </w:tcBorders>
            <w:vAlign w:val="center"/>
          </w:tcPr>
          <w:p w14:paraId="3D9B768B" w14:textId="77777777" w:rsidR="005A2805" w:rsidRPr="00971A6C" w:rsidRDefault="005A2805" w:rsidP="005A2805">
            <w:pPr>
              <w:jc w:val="center"/>
              <w:rPr>
                <w:i/>
                <w:lang w:eastAsia="en-US"/>
              </w:rPr>
            </w:pPr>
          </w:p>
        </w:tc>
      </w:tr>
      <w:tr w:rsidR="005A2805" w:rsidRPr="00971A6C" w14:paraId="59BFD465" w14:textId="77777777" w:rsidTr="005A2805">
        <w:trPr>
          <w:trHeight w:val="20"/>
        </w:trPr>
        <w:tc>
          <w:tcPr>
            <w:tcW w:w="3456" w:type="pct"/>
            <w:tcBorders>
              <w:top w:val="single" w:sz="4" w:space="0" w:color="000000"/>
              <w:left w:val="single" w:sz="4" w:space="0" w:color="000000"/>
              <w:bottom w:val="single" w:sz="4" w:space="0" w:color="000000"/>
              <w:right w:val="single" w:sz="4" w:space="0" w:color="000000"/>
            </w:tcBorders>
            <w:vAlign w:val="center"/>
          </w:tcPr>
          <w:p w14:paraId="2599ADF1" w14:textId="77777777" w:rsidR="005A2805" w:rsidRPr="00971A6C" w:rsidRDefault="005A2805" w:rsidP="005A2805">
            <w:pPr>
              <w:rPr>
                <w:bCs/>
                <w:iCs/>
                <w:lang w:eastAsia="en-US"/>
              </w:rPr>
            </w:pPr>
            <w:r w:rsidRPr="00971A6C">
              <w:rPr>
                <w:bCs/>
                <w:iCs/>
                <w:lang w:eastAsia="en-US"/>
              </w:rPr>
              <w:t>Тема 6.1. Право в системе социальных норм</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B2BDE3" w14:textId="77777777" w:rsidR="005A2805" w:rsidRPr="00971A6C" w:rsidRDefault="005A2805" w:rsidP="005A2805">
            <w:pPr>
              <w:jc w:val="center"/>
              <w:rPr>
                <w:b/>
                <w:lang w:eastAsia="en-US"/>
              </w:rPr>
            </w:pPr>
            <w:r w:rsidRPr="00971A6C">
              <w:rPr>
                <w:b/>
                <w:lang w:eastAsia="en-US"/>
              </w:rPr>
              <w:t>4</w:t>
            </w:r>
          </w:p>
        </w:tc>
        <w:tc>
          <w:tcPr>
            <w:tcW w:w="997" w:type="pct"/>
            <w:tcBorders>
              <w:top w:val="single" w:sz="4" w:space="0" w:color="000000"/>
              <w:left w:val="single" w:sz="4" w:space="0" w:color="000000"/>
              <w:bottom w:val="single" w:sz="4" w:space="0" w:color="000000"/>
              <w:right w:val="single" w:sz="4" w:space="0" w:color="000000"/>
            </w:tcBorders>
            <w:vAlign w:val="center"/>
          </w:tcPr>
          <w:p w14:paraId="4B2B5DF1" w14:textId="77777777" w:rsidR="005A2805" w:rsidRPr="00971A6C" w:rsidRDefault="005A2805" w:rsidP="005A2805">
            <w:pPr>
              <w:jc w:val="center"/>
              <w:rPr>
                <w:i/>
                <w:lang w:eastAsia="en-US"/>
              </w:rPr>
            </w:pPr>
            <w:r w:rsidRPr="00971A6C">
              <w:rPr>
                <w:i/>
                <w:lang w:eastAsia="en-US"/>
              </w:rPr>
              <w:t>ОК 01 ОК 05 ОК 09</w:t>
            </w:r>
          </w:p>
        </w:tc>
      </w:tr>
      <w:tr w:rsidR="005A2805" w:rsidRPr="00971A6C" w14:paraId="6FCA499A" w14:textId="77777777" w:rsidTr="005A2805">
        <w:trPr>
          <w:trHeight w:val="20"/>
        </w:trPr>
        <w:tc>
          <w:tcPr>
            <w:tcW w:w="3456" w:type="pct"/>
            <w:tcBorders>
              <w:top w:val="single" w:sz="4" w:space="0" w:color="000000"/>
              <w:left w:val="single" w:sz="4" w:space="0" w:color="000000"/>
              <w:bottom w:val="single" w:sz="4" w:space="0" w:color="000000"/>
              <w:right w:val="single" w:sz="4" w:space="0" w:color="000000"/>
            </w:tcBorders>
          </w:tcPr>
          <w:p w14:paraId="2F440B79" w14:textId="77777777" w:rsidR="005A2805" w:rsidRPr="00971A6C" w:rsidRDefault="005A2805" w:rsidP="005A2805">
            <w:pPr>
              <w:rPr>
                <w:bCs/>
                <w:iCs/>
                <w:lang w:eastAsia="en-US"/>
              </w:rPr>
            </w:pPr>
            <w:r w:rsidRPr="00971A6C">
              <w:rPr>
                <w:bCs/>
                <w:iCs/>
                <w:lang w:eastAsia="en-US"/>
              </w:rPr>
              <w:t>Тема 6.2. Основы конституционного права Российской Федерации</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78E032" w14:textId="77777777" w:rsidR="005A2805" w:rsidRPr="00971A6C" w:rsidRDefault="005A2805" w:rsidP="005A2805">
            <w:pPr>
              <w:jc w:val="center"/>
              <w:rPr>
                <w:b/>
                <w:bCs/>
                <w:lang w:eastAsia="en-US"/>
              </w:rPr>
            </w:pPr>
            <w:r w:rsidRPr="00971A6C">
              <w:rPr>
                <w:b/>
                <w:bCs/>
                <w:lang w:eastAsia="en-US"/>
              </w:rPr>
              <w:t>2</w:t>
            </w:r>
          </w:p>
        </w:tc>
        <w:tc>
          <w:tcPr>
            <w:tcW w:w="997" w:type="pct"/>
            <w:tcBorders>
              <w:top w:val="single" w:sz="4" w:space="0" w:color="000000"/>
              <w:left w:val="single" w:sz="4" w:space="0" w:color="000000"/>
              <w:bottom w:val="single" w:sz="4" w:space="0" w:color="000000"/>
              <w:right w:val="single" w:sz="4" w:space="0" w:color="000000"/>
            </w:tcBorders>
            <w:vAlign w:val="center"/>
          </w:tcPr>
          <w:p w14:paraId="183DC3B2" w14:textId="77777777" w:rsidR="005A2805" w:rsidRPr="00971A6C" w:rsidRDefault="005A2805" w:rsidP="005A2805">
            <w:pPr>
              <w:jc w:val="center"/>
              <w:rPr>
                <w:i/>
                <w:lang w:eastAsia="en-US"/>
              </w:rPr>
            </w:pPr>
            <w:r w:rsidRPr="00971A6C">
              <w:rPr>
                <w:i/>
                <w:lang w:eastAsia="en-US"/>
              </w:rPr>
              <w:t>ОК 02</w:t>
            </w:r>
          </w:p>
          <w:p w14:paraId="14893BDD" w14:textId="77777777" w:rsidR="005A2805" w:rsidRPr="00971A6C" w:rsidRDefault="005A2805" w:rsidP="005A2805">
            <w:pPr>
              <w:jc w:val="center"/>
              <w:rPr>
                <w:i/>
                <w:lang w:eastAsia="en-US"/>
              </w:rPr>
            </w:pPr>
            <w:r w:rsidRPr="00971A6C">
              <w:rPr>
                <w:i/>
                <w:lang w:eastAsia="en-US"/>
              </w:rPr>
              <w:t>ОК 06 ОК 07</w:t>
            </w:r>
          </w:p>
        </w:tc>
      </w:tr>
      <w:tr w:rsidR="005A2805" w:rsidRPr="00971A6C" w14:paraId="49D5F47E" w14:textId="77777777" w:rsidTr="005A2805">
        <w:trPr>
          <w:trHeight w:val="20"/>
        </w:trPr>
        <w:tc>
          <w:tcPr>
            <w:tcW w:w="3456" w:type="pct"/>
            <w:tcBorders>
              <w:top w:val="single" w:sz="4" w:space="0" w:color="000000"/>
              <w:left w:val="single" w:sz="4" w:space="0" w:color="000000"/>
              <w:bottom w:val="single" w:sz="4" w:space="0" w:color="000000"/>
              <w:right w:val="single" w:sz="4" w:space="0" w:color="000000"/>
            </w:tcBorders>
          </w:tcPr>
          <w:p w14:paraId="3E767B40" w14:textId="77777777" w:rsidR="005A2805" w:rsidRPr="00971A6C" w:rsidRDefault="005A2805" w:rsidP="005A2805">
            <w:pPr>
              <w:rPr>
                <w:bCs/>
                <w:iCs/>
                <w:lang w:eastAsia="en-US"/>
              </w:rPr>
            </w:pPr>
            <w:r w:rsidRPr="00971A6C">
              <w:rPr>
                <w:bCs/>
                <w:iCs/>
                <w:lang w:eastAsia="en-US"/>
              </w:rPr>
              <w:t>Тема 6.3. Правовое регулирование гражданских, семейных, трудовых, образовательных правоотношений</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632C13" w14:textId="77777777" w:rsidR="005A2805" w:rsidRPr="00971A6C" w:rsidRDefault="005A2805" w:rsidP="005A2805">
            <w:pPr>
              <w:jc w:val="center"/>
              <w:rPr>
                <w:b/>
                <w:lang w:eastAsia="en-US"/>
              </w:rPr>
            </w:pPr>
            <w:r>
              <w:rPr>
                <w:b/>
                <w:lang w:eastAsia="en-US"/>
              </w:rPr>
              <w:t>6</w:t>
            </w:r>
          </w:p>
        </w:tc>
        <w:tc>
          <w:tcPr>
            <w:tcW w:w="997" w:type="pct"/>
            <w:tcBorders>
              <w:top w:val="single" w:sz="4" w:space="0" w:color="000000"/>
              <w:left w:val="single" w:sz="4" w:space="0" w:color="000000"/>
              <w:bottom w:val="single" w:sz="4" w:space="0" w:color="000000"/>
              <w:right w:val="single" w:sz="4" w:space="0" w:color="000000"/>
            </w:tcBorders>
            <w:vAlign w:val="center"/>
          </w:tcPr>
          <w:p w14:paraId="119ECF57" w14:textId="77777777" w:rsidR="005A2805" w:rsidRPr="00971A6C" w:rsidRDefault="005A2805" w:rsidP="005A2805">
            <w:pPr>
              <w:jc w:val="center"/>
              <w:rPr>
                <w:i/>
                <w:lang w:eastAsia="en-US"/>
              </w:rPr>
            </w:pPr>
            <w:r w:rsidRPr="00971A6C">
              <w:rPr>
                <w:i/>
                <w:lang w:eastAsia="en-US"/>
              </w:rPr>
              <w:t>ОК 02 ОК 05</w:t>
            </w:r>
          </w:p>
          <w:p w14:paraId="1484E871" w14:textId="77777777" w:rsidR="005A2805" w:rsidRPr="00971A6C" w:rsidRDefault="005A2805" w:rsidP="005A2805">
            <w:pPr>
              <w:jc w:val="center"/>
              <w:rPr>
                <w:i/>
                <w:lang w:eastAsia="en-US"/>
              </w:rPr>
            </w:pPr>
            <w:r w:rsidRPr="00971A6C">
              <w:rPr>
                <w:i/>
                <w:lang w:eastAsia="en-US"/>
              </w:rPr>
              <w:t>ОК 06</w:t>
            </w:r>
          </w:p>
        </w:tc>
      </w:tr>
      <w:tr w:rsidR="005A2805" w:rsidRPr="00971A6C" w14:paraId="0E2F73FA" w14:textId="77777777" w:rsidTr="005A2805">
        <w:trPr>
          <w:trHeight w:val="20"/>
        </w:trPr>
        <w:tc>
          <w:tcPr>
            <w:tcW w:w="3456" w:type="pct"/>
            <w:tcBorders>
              <w:top w:val="single" w:sz="4" w:space="0" w:color="000000"/>
              <w:left w:val="single" w:sz="4" w:space="0" w:color="000000"/>
              <w:bottom w:val="single" w:sz="4" w:space="0" w:color="000000"/>
              <w:right w:val="single" w:sz="4" w:space="0" w:color="000000"/>
            </w:tcBorders>
          </w:tcPr>
          <w:p w14:paraId="30115D84" w14:textId="77777777" w:rsidR="005A2805" w:rsidRPr="00971A6C" w:rsidRDefault="005A2805" w:rsidP="005A2805">
            <w:pPr>
              <w:rPr>
                <w:bCs/>
                <w:iCs/>
                <w:lang w:eastAsia="en-US"/>
              </w:rPr>
            </w:pPr>
            <w:r w:rsidRPr="00971A6C">
              <w:rPr>
                <w:bCs/>
                <w:iCs/>
                <w:lang w:eastAsia="en-US"/>
              </w:rPr>
              <w:t>Тема 6.4. Правовое регулирование налоговых, административных, уголовных правоотношений. Экологическое законодательство</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3D5F55" w14:textId="77777777" w:rsidR="005A2805" w:rsidRPr="00971A6C" w:rsidRDefault="005A2805" w:rsidP="005A2805">
            <w:pPr>
              <w:jc w:val="center"/>
              <w:rPr>
                <w:b/>
                <w:lang w:eastAsia="en-US"/>
              </w:rPr>
            </w:pPr>
            <w:r>
              <w:rPr>
                <w:b/>
                <w:lang w:eastAsia="en-US"/>
              </w:rPr>
              <w:t>4</w:t>
            </w:r>
          </w:p>
        </w:tc>
        <w:tc>
          <w:tcPr>
            <w:tcW w:w="997" w:type="pct"/>
            <w:tcBorders>
              <w:top w:val="single" w:sz="4" w:space="0" w:color="000000"/>
              <w:left w:val="single" w:sz="4" w:space="0" w:color="000000"/>
              <w:bottom w:val="single" w:sz="4" w:space="0" w:color="000000"/>
              <w:right w:val="single" w:sz="4" w:space="0" w:color="000000"/>
            </w:tcBorders>
            <w:vAlign w:val="center"/>
          </w:tcPr>
          <w:p w14:paraId="3E7EF335" w14:textId="77777777" w:rsidR="005A2805" w:rsidRPr="00971A6C" w:rsidRDefault="005A2805" w:rsidP="005A2805">
            <w:pPr>
              <w:jc w:val="center"/>
              <w:rPr>
                <w:i/>
                <w:lang w:eastAsia="en-US"/>
              </w:rPr>
            </w:pPr>
            <w:r w:rsidRPr="00971A6C">
              <w:rPr>
                <w:i/>
                <w:lang w:eastAsia="en-US"/>
              </w:rPr>
              <w:t>ОК 02</w:t>
            </w:r>
          </w:p>
          <w:p w14:paraId="2744FBFE" w14:textId="77777777" w:rsidR="005A2805" w:rsidRPr="00971A6C" w:rsidRDefault="005A2805" w:rsidP="005A2805">
            <w:pPr>
              <w:jc w:val="center"/>
              <w:rPr>
                <w:i/>
                <w:lang w:eastAsia="en-US"/>
              </w:rPr>
            </w:pPr>
            <w:r w:rsidRPr="00971A6C">
              <w:rPr>
                <w:i/>
                <w:lang w:eastAsia="en-US"/>
              </w:rPr>
              <w:t>ОК 06</w:t>
            </w:r>
          </w:p>
          <w:p w14:paraId="1C83FA8B" w14:textId="77777777" w:rsidR="005A2805" w:rsidRPr="00971A6C" w:rsidRDefault="005A2805" w:rsidP="005A2805">
            <w:pPr>
              <w:jc w:val="center"/>
              <w:rPr>
                <w:i/>
                <w:lang w:eastAsia="en-US"/>
              </w:rPr>
            </w:pPr>
            <w:r w:rsidRPr="00971A6C">
              <w:rPr>
                <w:i/>
                <w:lang w:eastAsia="en-US"/>
              </w:rPr>
              <w:t>ОК 09</w:t>
            </w:r>
          </w:p>
        </w:tc>
      </w:tr>
      <w:tr w:rsidR="005A2805" w:rsidRPr="00971A6C" w14:paraId="481FCD0F" w14:textId="77777777" w:rsidTr="005A2805">
        <w:trPr>
          <w:trHeight w:val="20"/>
        </w:trPr>
        <w:tc>
          <w:tcPr>
            <w:tcW w:w="3456" w:type="pct"/>
            <w:tcBorders>
              <w:top w:val="single" w:sz="4" w:space="0" w:color="000000"/>
              <w:left w:val="single" w:sz="4" w:space="0" w:color="000000"/>
              <w:bottom w:val="single" w:sz="4" w:space="0" w:color="000000"/>
              <w:right w:val="single" w:sz="4" w:space="0" w:color="000000"/>
            </w:tcBorders>
          </w:tcPr>
          <w:p w14:paraId="4D80EA41" w14:textId="77777777" w:rsidR="005A2805" w:rsidRPr="00971A6C" w:rsidRDefault="005A2805" w:rsidP="005A2805">
            <w:pPr>
              <w:rPr>
                <w:bCs/>
                <w:iCs/>
                <w:lang w:eastAsia="en-US"/>
              </w:rPr>
            </w:pPr>
            <w:r w:rsidRPr="00971A6C">
              <w:rPr>
                <w:bCs/>
                <w:iCs/>
                <w:lang w:eastAsia="en-US"/>
              </w:rPr>
              <w:t>Тема 6.5.  Основы процессуального права</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A78E70" w14:textId="77777777" w:rsidR="005A2805" w:rsidRPr="00971A6C" w:rsidRDefault="005A2805" w:rsidP="005A2805">
            <w:pPr>
              <w:jc w:val="center"/>
              <w:rPr>
                <w:b/>
                <w:bCs/>
                <w:lang w:eastAsia="en-US"/>
              </w:rPr>
            </w:pPr>
            <w:r>
              <w:rPr>
                <w:b/>
                <w:bCs/>
                <w:lang w:eastAsia="en-US"/>
              </w:rPr>
              <w:t>4</w:t>
            </w:r>
          </w:p>
        </w:tc>
        <w:tc>
          <w:tcPr>
            <w:tcW w:w="997" w:type="pct"/>
            <w:tcBorders>
              <w:top w:val="single" w:sz="4" w:space="0" w:color="000000"/>
              <w:left w:val="single" w:sz="4" w:space="0" w:color="000000"/>
              <w:bottom w:val="single" w:sz="4" w:space="0" w:color="000000"/>
              <w:right w:val="single" w:sz="4" w:space="0" w:color="000000"/>
            </w:tcBorders>
            <w:vAlign w:val="center"/>
          </w:tcPr>
          <w:p w14:paraId="68103BD2" w14:textId="77777777" w:rsidR="005A2805" w:rsidRPr="00971A6C" w:rsidRDefault="005A2805" w:rsidP="005A2805">
            <w:pPr>
              <w:jc w:val="center"/>
              <w:rPr>
                <w:i/>
                <w:lang w:eastAsia="en-US"/>
              </w:rPr>
            </w:pPr>
            <w:r w:rsidRPr="00971A6C">
              <w:rPr>
                <w:i/>
                <w:lang w:eastAsia="en-US"/>
              </w:rPr>
              <w:t>ОК 02 ОК 05</w:t>
            </w:r>
          </w:p>
          <w:p w14:paraId="51D3DF06" w14:textId="77777777" w:rsidR="005A2805" w:rsidRPr="00971A6C" w:rsidRDefault="005A2805" w:rsidP="005A2805">
            <w:pPr>
              <w:jc w:val="center"/>
              <w:rPr>
                <w:i/>
                <w:lang w:eastAsia="en-US"/>
              </w:rPr>
            </w:pPr>
            <w:r w:rsidRPr="00971A6C">
              <w:rPr>
                <w:i/>
                <w:lang w:eastAsia="en-US"/>
              </w:rPr>
              <w:t>ОК 09</w:t>
            </w:r>
          </w:p>
        </w:tc>
      </w:tr>
      <w:tr w:rsidR="00C73AA4" w:rsidRPr="00971A6C" w14:paraId="70CA3DCC" w14:textId="77777777" w:rsidTr="005A2805">
        <w:trPr>
          <w:trHeight w:val="20"/>
        </w:trPr>
        <w:tc>
          <w:tcPr>
            <w:tcW w:w="3456" w:type="pct"/>
            <w:tcBorders>
              <w:top w:val="single" w:sz="4" w:space="0" w:color="000000"/>
              <w:left w:val="single" w:sz="4" w:space="0" w:color="000000"/>
              <w:bottom w:val="single" w:sz="4" w:space="0" w:color="000000"/>
              <w:right w:val="single" w:sz="4" w:space="0" w:color="000000"/>
            </w:tcBorders>
          </w:tcPr>
          <w:p w14:paraId="3E4F4E31" w14:textId="14D09592" w:rsidR="00C73AA4" w:rsidRPr="00971A6C" w:rsidRDefault="00C73AA4" w:rsidP="005A2805">
            <w:pPr>
              <w:rPr>
                <w:bCs/>
                <w:iCs/>
                <w:lang w:eastAsia="en-US"/>
              </w:rPr>
            </w:pPr>
            <w:r>
              <w:rPr>
                <w:bCs/>
                <w:iCs/>
                <w:lang w:eastAsia="en-US"/>
              </w:rPr>
              <w:t xml:space="preserve">Консультации </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77724A" w14:textId="2106C9F9" w:rsidR="00C73AA4" w:rsidRDefault="00C73AA4" w:rsidP="005A2805">
            <w:pPr>
              <w:jc w:val="center"/>
              <w:rPr>
                <w:b/>
                <w:bCs/>
                <w:lang w:eastAsia="en-US"/>
              </w:rPr>
            </w:pPr>
            <w:r>
              <w:rPr>
                <w:b/>
                <w:bCs/>
                <w:lang w:eastAsia="en-US"/>
              </w:rPr>
              <w:t>4</w:t>
            </w:r>
          </w:p>
        </w:tc>
        <w:tc>
          <w:tcPr>
            <w:tcW w:w="997" w:type="pct"/>
            <w:tcBorders>
              <w:top w:val="single" w:sz="4" w:space="0" w:color="000000"/>
              <w:left w:val="single" w:sz="4" w:space="0" w:color="000000"/>
              <w:bottom w:val="single" w:sz="4" w:space="0" w:color="000000"/>
              <w:right w:val="single" w:sz="4" w:space="0" w:color="000000"/>
            </w:tcBorders>
            <w:vAlign w:val="center"/>
          </w:tcPr>
          <w:p w14:paraId="1868351C" w14:textId="77777777" w:rsidR="00C73AA4" w:rsidRPr="00971A6C" w:rsidRDefault="00C73AA4" w:rsidP="005A2805">
            <w:pPr>
              <w:jc w:val="center"/>
              <w:rPr>
                <w:i/>
                <w:lang w:eastAsia="en-US"/>
              </w:rPr>
            </w:pPr>
          </w:p>
        </w:tc>
      </w:tr>
      <w:tr w:rsidR="005A2805" w:rsidRPr="00971A6C" w14:paraId="1D0A443A" w14:textId="77777777" w:rsidTr="005A2805">
        <w:trPr>
          <w:trHeight w:val="20"/>
        </w:trPr>
        <w:tc>
          <w:tcPr>
            <w:tcW w:w="3456" w:type="pct"/>
            <w:tcBorders>
              <w:top w:val="single" w:sz="4" w:space="0" w:color="000000"/>
              <w:left w:val="single" w:sz="4" w:space="0" w:color="000000"/>
              <w:bottom w:val="single" w:sz="4" w:space="0" w:color="000000"/>
              <w:right w:val="single" w:sz="4" w:space="0" w:color="000000"/>
            </w:tcBorders>
          </w:tcPr>
          <w:p w14:paraId="070A972A" w14:textId="77777777" w:rsidR="005A2805" w:rsidRPr="00971A6C" w:rsidRDefault="005A2805" w:rsidP="005A2805">
            <w:pPr>
              <w:jc w:val="both"/>
              <w:rPr>
                <w:b/>
                <w:lang w:eastAsia="en-US"/>
              </w:rPr>
            </w:pPr>
            <w:r w:rsidRPr="00971A6C">
              <w:rPr>
                <w:b/>
              </w:rPr>
              <w:t>Промежуточная аттестация (дифференцированный зачет)</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55CA26" w14:textId="77777777" w:rsidR="005A2805" w:rsidRPr="00971A6C" w:rsidRDefault="005A2805" w:rsidP="005A2805">
            <w:pPr>
              <w:jc w:val="center"/>
              <w:rPr>
                <w:b/>
              </w:rPr>
            </w:pPr>
            <w:r w:rsidRPr="00971A6C">
              <w:rPr>
                <w:b/>
              </w:rPr>
              <w:t>2</w:t>
            </w:r>
          </w:p>
        </w:tc>
        <w:tc>
          <w:tcPr>
            <w:tcW w:w="997" w:type="pct"/>
            <w:tcBorders>
              <w:top w:val="single" w:sz="4" w:space="0" w:color="000000"/>
              <w:left w:val="single" w:sz="4" w:space="0" w:color="000000"/>
              <w:bottom w:val="single" w:sz="4" w:space="0" w:color="000000"/>
              <w:right w:val="single" w:sz="4" w:space="0" w:color="000000"/>
            </w:tcBorders>
            <w:vAlign w:val="center"/>
          </w:tcPr>
          <w:p w14:paraId="4238EDDE" w14:textId="77777777" w:rsidR="005A2805" w:rsidRPr="00971A6C" w:rsidRDefault="005A2805" w:rsidP="005A2805">
            <w:pPr>
              <w:jc w:val="center"/>
              <w:rPr>
                <w:i/>
                <w:lang w:eastAsia="en-US"/>
              </w:rPr>
            </w:pPr>
          </w:p>
        </w:tc>
      </w:tr>
      <w:tr w:rsidR="005A2805" w:rsidRPr="00971A6C" w14:paraId="3EEDEB7A" w14:textId="77777777" w:rsidTr="005A2805">
        <w:trPr>
          <w:trHeight w:val="20"/>
        </w:trPr>
        <w:tc>
          <w:tcPr>
            <w:tcW w:w="3456" w:type="pct"/>
            <w:tcBorders>
              <w:top w:val="single" w:sz="4" w:space="0" w:color="000000"/>
              <w:left w:val="single" w:sz="4" w:space="0" w:color="000000"/>
              <w:bottom w:val="single" w:sz="4" w:space="0" w:color="000000"/>
              <w:right w:val="single" w:sz="4" w:space="0" w:color="000000"/>
            </w:tcBorders>
          </w:tcPr>
          <w:p w14:paraId="2DE83219" w14:textId="77777777" w:rsidR="005A2805" w:rsidRPr="00971A6C" w:rsidRDefault="005A2805" w:rsidP="005A2805">
            <w:pPr>
              <w:jc w:val="both"/>
              <w:rPr>
                <w:b/>
                <w:lang w:eastAsia="en-US"/>
              </w:rPr>
            </w:pPr>
            <w:r w:rsidRPr="00971A6C">
              <w:rPr>
                <w:b/>
                <w:bCs/>
                <w:iCs/>
              </w:rPr>
              <w:t>Всего</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D6B86E" w14:textId="52AE71AA" w:rsidR="005A2805" w:rsidRPr="00971A6C" w:rsidRDefault="005A2805" w:rsidP="005A2805">
            <w:pPr>
              <w:autoSpaceDE w:val="0"/>
              <w:autoSpaceDN w:val="0"/>
              <w:adjustRightInd w:val="0"/>
              <w:jc w:val="center"/>
              <w:rPr>
                <w:rFonts w:eastAsia="Calibri"/>
                <w:b/>
                <w:iCs/>
                <w:lang w:eastAsia="en-US"/>
              </w:rPr>
            </w:pPr>
            <w:r>
              <w:rPr>
                <w:rFonts w:eastAsia="Calibri"/>
                <w:b/>
                <w:iCs/>
                <w:lang w:eastAsia="en-US"/>
              </w:rPr>
              <w:t>7</w:t>
            </w:r>
            <w:r w:rsidR="00C73AA4">
              <w:rPr>
                <w:rFonts w:eastAsia="Calibri"/>
                <w:b/>
                <w:iCs/>
                <w:lang w:eastAsia="en-US"/>
              </w:rPr>
              <w:t>6</w:t>
            </w:r>
          </w:p>
        </w:tc>
        <w:tc>
          <w:tcPr>
            <w:tcW w:w="997" w:type="pct"/>
            <w:tcBorders>
              <w:top w:val="single" w:sz="4" w:space="0" w:color="000000"/>
              <w:left w:val="single" w:sz="4" w:space="0" w:color="000000"/>
              <w:bottom w:val="single" w:sz="4" w:space="0" w:color="000000"/>
              <w:right w:val="single" w:sz="4" w:space="0" w:color="000000"/>
            </w:tcBorders>
            <w:vAlign w:val="center"/>
          </w:tcPr>
          <w:p w14:paraId="2B6E3B83" w14:textId="77777777" w:rsidR="005A2805" w:rsidRPr="00971A6C" w:rsidRDefault="005A2805" w:rsidP="005A2805">
            <w:pPr>
              <w:jc w:val="center"/>
              <w:rPr>
                <w:i/>
                <w:lang w:eastAsia="en-US"/>
              </w:rPr>
            </w:pPr>
          </w:p>
        </w:tc>
      </w:tr>
    </w:tbl>
    <w:p w14:paraId="486F8DD2" w14:textId="77777777" w:rsidR="005A2805" w:rsidRPr="00971A6C" w:rsidRDefault="005A2805" w:rsidP="005A2805">
      <w:pPr>
        <w:jc w:val="center"/>
      </w:pPr>
    </w:p>
    <w:p w14:paraId="7AA09DB5"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caps/>
        </w:rPr>
      </w:pPr>
      <w:r w:rsidRPr="00971A6C">
        <w:rPr>
          <w:b/>
          <w:caps/>
          <w:highlight w:val="white"/>
        </w:rPr>
        <w:t>ОУП.05 ГЕОГРАФИЯ</w:t>
      </w:r>
    </w:p>
    <w:p w14:paraId="7ECF2295" w14:textId="77777777" w:rsidR="005A2805" w:rsidRPr="00971A6C" w:rsidRDefault="005A2805" w:rsidP="005A2805">
      <w:pPr>
        <w:jc w:val="both"/>
        <w:rPr>
          <w:rFonts w:eastAsia="Franklin Gothic Medium"/>
          <w:lang w:bidi="ru-RU"/>
        </w:rPr>
      </w:pPr>
      <w:r w:rsidRPr="00971A6C">
        <w:rPr>
          <w:rFonts w:eastAsia="Franklin Gothic Medium"/>
          <w:lang w:bidi="ru-RU"/>
        </w:rPr>
        <w:t xml:space="preserve">РЕЗУЛЬТАТЫ ОСВОЕНИЯ </w:t>
      </w:r>
      <w:r w:rsidRPr="00971A6C">
        <w:t>УЧЕБНОГО ПРЕДМЕТА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549"/>
        <w:gridCol w:w="2957"/>
        <w:gridCol w:w="4065"/>
      </w:tblGrid>
      <w:tr w:rsidR="005A2805" w:rsidRPr="00971A6C" w14:paraId="2A6082E1" w14:textId="77777777" w:rsidTr="005A2805">
        <w:trPr>
          <w:trHeight w:val="270"/>
        </w:trPr>
        <w:tc>
          <w:tcPr>
            <w:tcW w:w="960" w:type="pct"/>
            <w:vMerge w:val="restart"/>
          </w:tcPr>
          <w:p w14:paraId="6B6EBBD1" w14:textId="77777777" w:rsidR="005A2805" w:rsidRPr="00971A6C" w:rsidRDefault="005A2805" w:rsidP="005A2805">
            <w:pPr>
              <w:tabs>
                <w:tab w:val="left" w:pos="0"/>
                <w:tab w:val="left" w:pos="8880"/>
              </w:tabs>
              <w:suppressAutoHyphens/>
              <w:spacing w:before="5"/>
              <w:jc w:val="center"/>
              <w:rPr>
                <w:bCs/>
              </w:rPr>
            </w:pPr>
            <w:bookmarkStart w:id="157" w:name="_Hlk119668903"/>
            <w:r w:rsidRPr="00971A6C">
              <w:rPr>
                <w:bCs/>
              </w:rPr>
              <w:t>Наименование и код компетенции</w:t>
            </w:r>
          </w:p>
        </w:tc>
        <w:tc>
          <w:tcPr>
            <w:tcW w:w="4040" w:type="pct"/>
            <w:gridSpan w:val="2"/>
          </w:tcPr>
          <w:p w14:paraId="12282D5A" w14:textId="77777777" w:rsidR="005A2805" w:rsidRPr="00971A6C" w:rsidRDefault="005A2805" w:rsidP="005A2805">
            <w:pPr>
              <w:tabs>
                <w:tab w:val="left" w:pos="0"/>
                <w:tab w:val="left" w:pos="8880"/>
              </w:tabs>
              <w:suppressAutoHyphens/>
              <w:spacing w:before="5"/>
              <w:jc w:val="center"/>
              <w:rPr>
                <w:bCs/>
              </w:rPr>
            </w:pPr>
            <w:r w:rsidRPr="00971A6C">
              <w:rPr>
                <w:bCs/>
              </w:rPr>
              <w:t>Планируемые результаты</w:t>
            </w:r>
          </w:p>
        </w:tc>
      </w:tr>
      <w:tr w:rsidR="005A2805" w:rsidRPr="00971A6C" w14:paraId="3F0E54A0" w14:textId="77777777" w:rsidTr="005A2805">
        <w:trPr>
          <w:trHeight w:val="270"/>
        </w:trPr>
        <w:tc>
          <w:tcPr>
            <w:tcW w:w="960" w:type="pct"/>
            <w:vMerge/>
          </w:tcPr>
          <w:p w14:paraId="5389B985" w14:textId="77777777" w:rsidR="005A2805" w:rsidRPr="00971A6C" w:rsidRDefault="005A2805" w:rsidP="005A2805">
            <w:pPr>
              <w:tabs>
                <w:tab w:val="left" w:pos="0"/>
                <w:tab w:val="left" w:pos="8880"/>
              </w:tabs>
              <w:suppressAutoHyphens/>
              <w:spacing w:before="5"/>
              <w:jc w:val="center"/>
              <w:rPr>
                <w:bCs/>
              </w:rPr>
            </w:pPr>
          </w:p>
        </w:tc>
        <w:tc>
          <w:tcPr>
            <w:tcW w:w="1731" w:type="pct"/>
          </w:tcPr>
          <w:p w14:paraId="659EFD9A" w14:textId="77777777" w:rsidR="005A2805" w:rsidRPr="00971A6C" w:rsidRDefault="005A2805" w:rsidP="005A2805">
            <w:pPr>
              <w:tabs>
                <w:tab w:val="left" w:pos="0"/>
                <w:tab w:val="left" w:pos="8880"/>
              </w:tabs>
              <w:suppressAutoHyphens/>
              <w:spacing w:before="5"/>
              <w:jc w:val="center"/>
              <w:rPr>
                <w:bCs/>
              </w:rPr>
            </w:pPr>
            <w:r w:rsidRPr="00971A6C">
              <w:rPr>
                <w:bCs/>
              </w:rPr>
              <w:t>Общие</w:t>
            </w:r>
            <w:r w:rsidRPr="00971A6C">
              <w:rPr>
                <w:bCs/>
                <w:vertAlign w:val="superscript"/>
              </w:rPr>
              <w:footnoteReference w:id="9"/>
            </w:r>
          </w:p>
        </w:tc>
        <w:tc>
          <w:tcPr>
            <w:tcW w:w="2308" w:type="pct"/>
          </w:tcPr>
          <w:p w14:paraId="1F73F86E" w14:textId="77777777" w:rsidR="005A2805" w:rsidRPr="00971A6C" w:rsidRDefault="005A2805" w:rsidP="005A2805">
            <w:pPr>
              <w:tabs>
                <w:tab w:val="left" w:pos="0"/>
                <w:tab w:val="left" w:pos="8880"/>
              </w:tabs>
              <w:suppressAutoHyphens/>
              <w:spacing w:before="5"/>
              <w:jc w:val="center"/>
              <w:rPr>
                <w:bCs/>
              </w:rPr>
            </w:pPr>
            <w:r w:rsidRPr="00971A6C">
              <w:rPr>
                <w:bCs/>
              </w:rPr>
              <w:t>Дисциплинарные</w:t>
            </w:r>
            <w:r w:rsidRPr="00971A6C">
              <w:rPr>
                <w:bCs/>
                <w:vertAlign w:val="superscript"/>
              </w:rPr>
              <w:footnoteReference w:id="10"/>
            </w:r>
          </w:p>
        </w:tc>
      </w:tr>
      <w:tr w:rsidR="005A2805" w:rsidRPr="00971A6C" w14:paraId="5FB91FD7" w14:textId="77777777" w:rsidTr="005A2805">
        <w:tc>
          <w:tcPr>
            <w:tcW w:w="960" w:type="pct"/>
          </w:tcPr>
          <w:p w14:paraId="23D14E9A" w14:textId="77777777" w:rsidR="005A2805" w:rsidRPr="00971A6C" w:rsidRDefault="005A2805" w:rsidP="005A2805">
            <w:pPr>
              <w:tabs>
                <w:tab w:val="left" w:pos="0"/>
                <w:tab w:val="left" w:pos="8880"/>
              </w:tabs>
              <w:suppressAutoHyphens/>
              <w:spacing w:before="5"/>
              <w:jc w:val="both"/>
              <w:rPr>
                <w:bCs/>
              </w:rPr>
            </w:pPr>
            <w:r w:rsidRPr="00971A6C">
              <w:rPr>
                <w:bCs/>
              </w:rPr>
              <w:t xml:space="preserve">ОК 01. Выбирать способы решения задач профессиональной деятельности применительно к различным контекстам </w:t>
            </w:r>
          </w:p>
        </w:tc>
        <w:tc>
          <w:tcPr>
            <w:tcW w:w="1731" w:type="pct"/>
          </w:tcPr>
          <w:p w14:paraId="2FC12092" w14:textId="77777777" w:rsidR="005A2805" w:rsidRPr="00971A6C" w:rsidRDefault="005A2805" w:rsidP="005A2805">
            <w:pPr>
              <w:tabs>
                <w:tab w:val="left" w:pos="0"/>
                <w:tab w:val="left" w:pos="8880"/>
              </w:tabs>
              <w:suppressAutoHyphens/>
              <w:spacing w:before="5"/>
              <w:jc w:val="both"/>
              <w:rPr>
                <w:bCs/>
              </w:rPr>
            </w:pPr>
            <w:r w:rsidRPr="00971A6C">
              <w:rPr>
                <w:bCs/>
              </w:rPr>
              <w:t>В части трудового воспитания:</w:t>
            </w:r>
          </w:p>
          <w:p w14:paraId="1F0B447A" w14:textId="77777777" w:rsidR="005A2805" w:rsidRPr="00971A6C" w:rsidRDefault="005A2805" w:rsidP="005A2805">
            <w:pPr>
              <w:tabs>
                <w:tab w:val="left" w:pos="0"/>
                <w:tab w:val="left" w:pos="8880"/>
              </w:tabs>
              <w:suppressAutoHyphens/>
              <w:spacing w:before="5"/>
              <w:jc w:val="both"/>
              <w:rPr>
                <w:bCs/>
              </w:rPr>
            </w:pPr>
            <w:r w:rsidRPr="00971A6C">
              <w:rPr>
                <w:bCs/>
              </w:rPr>
              <w:t>- готовность к труду, осознание ценности мастерства, трудолюбие;</w:t>
            </w:r>
            <w:r w:rsidRPr="00971A6C">
              <w:rPr>
                <w:bCs/>
                <w:iCs/>
              </w:rPr>
              <w:t xml:space="preserve"> </w:t>
            </w:r>
          </w:p>
          <w:p w14:paraId="0E4EC215" w14:textId="77777777" w:rsidR="005A2805" w:rsidRPr="00971A6C" w:rsidRDefault="005A2805" w:rsidP="005A2805">
            <w:pPr>
              <w:tabs>
                <w:tab w:val="left" w:pos="0"/>
                <w:tab w:val="left" w:pos="8880"/>
              </w:tabs>
              <w:suppressAutoHyphens/>
              <w:spacing w:before="5"/>
              <w:jc w:val="both"/>
              <w:rPr>
                <w:bCs/>
              </w:rPr>
            </w:pPr>
            <w:r w:rsidRPr="00971A6C">
              <w:rPr>
                <w:bCs/>
              </w:rPr>
              <w:t xml:space="preserve">- готовность к активной деятельности технологической и социальной направленности, способность </w:t>
            </w:r>
            <w:r w:rsidRPr="00971A6C">
              <w:rPr>
                <w:bCs/>
              </w:rPr>
              <w:lastRenderedPageBreak/>
              <w:t>инициировать, планировать и самостоятельно выполнять такую деятельность;</w:t>
            </w:r>
            <w:r w:rsidRPr="00971A6C">
              <w:rPr>
                <w:bCs/>
                <w:iCs/>
              </w:rPr>
              <w:t xml:space="preserve"> </w:t>
            </w:r>
          </w:p>
          <w:p w14:paraId="7E785739" w14:textId="77777777" w:rsidR="005A2805" w:rsidRPr="00971A6C" w:rsidRDefault="005A2805" w:rsidP="005A2805">
            <w:pPr>
              <w:tabs>
                <w:tab w:val="left" w:pos="0"/>
                <w:tab w:val="left" w:pos="8880"/>
              </w:tabs>
              <w:suppressAutoHyphens/>
              <w:spacing w:before="5"/>
              <w:jc w:val="both"/>
              <w:rPr>
                <w:bCs/>
              </w:rPr>
            </w:pPr>
            <w:r w:rsidRPr="00971A6C">
              <w:rPr>
                <w:bCs/>
              </w:rPr>
              <w:t>- интерес к различным сферам профессиональной деятельности,</w:t>
            </w:r>
          </w:p>
          <w:p w14:paraId="69B71D5E" w14:textId="77777777" w:rsidR="005A2805" w:rsidRPr="00971A6C" w:rsidRDefault="005A2805" w:rsidP="005A2805">
            <w:pPr>
              <w:tabs>
                <w:tab w:val="left" w:pos="0"/>
                <w:tab w:val="left" w:pos="8880"/>
              </w:tabs>
              <w:suppressAutoHyphens/>
              <w:spacing w:before="5"/>
              <w:jc w:val="both"/>
              <w:rPr>
                <w:bCs/>
              </w:rPr>
            </w:pPr>
            <w:r w:rsidRPr="00971A6C">
              <w:rPr>
                <w:bCs/>
              </w:rPr>
              <w:t>Овладение универсальными учебными познавательными действиями:</w:t>
            </w:r>
          </w:p>
          <w:p w14:paraId="30EE7C23" w14:textId="77777777" w:rsidR="005A2805" w:rsidRPr="00971A6C" w:rsidRDefault="005A2805" w:rsidP="005A2805">
            <w:pPr>
              <w:tabs>
                <w:tab w:val="left" w:pos="0"/>
                <w:tab w:val="left" w:pos="8880"/>
              </w:tabs>
              <w:suppressAutoHyphens/>
              <w:spacing w:before="5"/>
              <w:jc w:val="both"/>
              <w:rPr>
                <w:bCs/>
              </w:rPr>
            </w:pPr>
            <w:r w:rsidRPr="00971A6C">
              <w:rPr>
                <w:bCs/>
              </w:rPr>
              <w:t xml:space="preserve"> а) базовые логические действия:</w:t>
            </w:r>
          </w:p>
          <w:p w14:paraId="481D0E26" w14:textId="77777777" w:rsidR="005A2805" w:rsidRPr="00971A6C" w:rsidRDefault="005A2805" w:rsidP="005A2805">
            <w:pPr>
              <w:tabs>
                <w:tab w:val="left" w:pos="0"/>
                <w:tab w:val="left" w:pos="8880"/>
              </w:tabs>
              <w:suppressAutoHyphens/>
              <w:spacing w:before="5"/>
              <w:jc w:val="both"/>
              <w:rPr>
                <w:bCs/>
              </w:rPr>
            </w:pPr>
            <w:r w:rsidRPr="00971A6C">
              <w:rPr>
                <w:bCs/>
              </w:rPr>
              <w:t xml:space="preserve">- самостоятельно формулировать и актуализировать проблему, рассматривать ее всесторонне; </w:t>
            </w:r>
          </w:p>
          <w:p w14:paraId="1DB4B3EE" w14:textId="77777777" w:rsidR="005A2805" w:rsidRPr="00971A6C" w:rsidRDefault="005A2805" w:rsidP="005A2805">
            <w:pPr>
              <w:tabs>
                <w:tab w:val="left" w:pos="0"/>
                <w:tab w:val="left" w:pos="8880"/>
              </w:tabs>
              <w:suppressAutoHyphens/>
              <w:spacing w:before="5"/>
              <w:jc w:val="both"/>
              <w:rPr>
                <w:bCs/>
              </w:rPr>
            </w:pPr>
            <w:r w:rsidRPr="00971A6C">
              <w:rPr>
                <w:bCs/>
              </w:rPr>
              <w:t xml:space="preserve">- устанавливать существенный признак или основания для сравнения, классификации и обобщения; </w:t>
            </w:r>
          </w:p>
          <w:p w14:paraId="3867690F" w14:textId="77777777" w:rsidR="005A2805" w:rsidRPr="00971A6C" w:rsidRDefault="005A2805" w:rsidP="005A2805">
            <w:pPr>
              <w:tabs>
                <w:tab w:val="left" w:pos="0"/>
                <w:tab w:val="left" w:pos="8880"/>
              </w:tabs>
              <w:suppressAutoHyphens/>
              <w:spacing w:before="5"/>
              <w:jc w:val="both"/>
              <w:rPr>
                <w:bCs/>
              </w:rPr>
            </w:pPr>
            <w:r w:rsidRPr="00971A6C">
              <w:rPr>
                <w:bCs/>
              </w:rPr>
              <w:t>- определять цели деятельности, задавать параметры и критерии их достижения;</w:t>
            </w:r>
          </w:p>
          <w:p w14:paraId="723635BE" w14:textId="77777777" w:rsidR="005A2805" w:rsidRPr="00971A6C" w:rsidRDefault="005A2805" w:rsidP="005A2805">
            <w:pPr>
              <w:tabs>
                <w:tab w:val="left" w:pos="0"/>
                <w:tab w:val="left" w:pos="8880"/>
              </w:tabs>
              <w:suppressAutoHyphens/>
              <w:spacing w:before="5"/>
              <w:jc w:val="both"/>
              <w:rPr>
                <w:bCs/>
              </w:rPr>
            </w:pPr>
            <w:r w:rsidRPr="00971A6C">
              <w:rPr>
                <w:bCs/>
              </w:rPr>
              <w:t xml:space="preserve">- выявлять закономерности и противоречия в рассматриваемых явлениях; </w:t>
            </w:r>
          </w:p>
          <w:p w14:paraId="24B8BD4D" w14:textId="77777777" w:rsidR="005A2805" w:rsidRPr="00971A6C" w:rsidRDefault="005A2805" w:rsidP="005A2805">
            <w:pPr>
              <w:tabs>
                <w:tab w:val="left" w:pos="0"/>
                <w:tab w:val="left" w:pos="8880"/>
              </w:tabs>
              <w:suppressAutoHyphens/>
              <w:spacing w:before="5"/>
              <w:jc w:val="both"/>
              <w:rPr>
                <w:bCs/>
              </w:rPr>
            </w:pPr>
            <w:r w:rsidRPr="00971A6C">
              <w:rPr>
                <w:bCs/>
              </w:rPr>
              <w:t>- вносить коррективы в деятельность, оценивать соответствие результатов целям, оценивать риски последствий деятельности;</w:t>
            </w:r>
            <w:r w:rsidRPr="00971A6C">
              <w:rPr>
                <w:bCs/>
                <w:iCs/>
              </w:rPr>
              <w:t xml:space="preserve"> </w:t>
            </w:r>
          </w:p>
          <w:p w14:paraId="5E42EF70" w14:textId="77777777" w:rsidR="005A2805" w:rsidRPr="00971A6C" w:rsidRDefault="005A2805" w:rsidP="005A2805">
            <w:pPr>
              <w:tabs>
                <w:tab w:val="left" w:pos="0"/>
                <w:tab w:val="left" w:pos="8880"/>
              </w:tabs>
              <w:suppressAutoHyphens/>
              <w:spacing w:before="5"/>
              <w:jc w:val="both"/>
              <w:rPr>
                <w:bCs/>
              </w:rPr>
            </w:pPr>
            <w:r w:rsidRPr="00971A6C">
              <w:rPr>
                <w:bCs/>
              </w:rPr>
              <w:t>- развивать креативное мышление при решении жизненных проблем</w:t>
            </w:r>
            <w:r w:rsidRPr="00971A6C">
              <w:rPr>
                <w:bCs/>
                <w:iCs/>
              </w:rPr>
              <w:t xml:space="preserve"> </w:t>
            </w:r>
          </w:p>
          <w:p w14:paraId="48E88BEE" w14:textId="77777777" w:rsidR="005A2805" w:rsidRPr="00971A6C" w:rsidRDefault="005A2805" w:rsidP="005A2805">
            <w:pPr>
              <w:tabs>
                <w:tab w:val="left" w:pos="0"/>
                <w:tab w:val="left" w:pos="8880"/>
              </w:tabs>
              <w:suppressAutoHyphens/>
              <w:spacing w:before="5"/>
              <w:jc w:val="both"/>
              <w:rPr>
                <w:bCs/>
              </w:rPr>
            </w:pPr>
            <w:r w:rsidRPr="00971A6C">
              <w:rPr>
                <w:bCs/>
              </w:rPr>
              <w:t>б) базовые исследовательские действия:</w:t>
            </w:r>
          </w:p>
          <w:p w14:paraId="1C4D070D" w14:textId="77777777" w:rsidR="005A2805" w:rsidRPr="00971A6C" w:rsidRDefault="005A2805" w:rsidP="005A2805">
            <w:pPr>
              <w:tabs>
                <w:tab w:val="left" w:pos="0"/>
                <w:tab w:val="left" w:pos="8880"/>
              </w:tabs>
              <w:suppressAutoHyphens/>
              <w:spacing w:before="5"/>
              <w:jc w:val="both"/>
              <w:rPr>
                <w:bCs/>
              </w:rPr>
            </w:pPr>
            <w:r w:rsidRPr="00971A6C">
              <w:rPr>
                <w:bCs/>
              </w:rPr>
              <w:t>- владеть навыками учебно-исследовательской и проектной деятельности, навыками разрешения проблем;</w:t>
            </w:r>
            <w:r w:rsidRPr="00971A6C">
              <w:rPr>
                <w:bCs/>
                <w:iCs/>
              </w:rPr>
              <w:t xml:space="preserve"> </w:t>
            </w:r>
          </w:p>
          <w:p w14:paraId="52142C2D" w14:textId="77777777" w:rsidR="005A2805" w:rsidRPr="00971A6C" w:rsidRDefault="005A2805" w:rsidP="005A2805">
            <w:pPr>
              <w:tabs>
                <w:tab w:val="left" w:pos="0"/>
                <w:tab w:val="left" w:pos="8880"/>
              </w:tabs>
              <w:suppressAutoHyphens/>
              <w:spacing w:before="5"/>
              <w:jc w:val="both"/>
              <w:rPr>
                <w:bCs/>
              </w:rPr>
            </w:pPr>
            <w:r w:rsidRPr="00971A6C">
              <w:rPr>
                <w:bCs/>
              </w:rPr>
              <w:lastRenderedPageBreak/>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r w:rsidRPr="00971A6C">
              <w:rPr>
                <w:bCs/>
                <w:iCs/>
              </w:rPr>
              <w:t xml:space="preserve"> </w:t>
            </w:r>
          </w:p>
          <w:p w14:paraId="6AEFABDD" w14:textId="77777777" w:rsidR="005A2805" w:rsidRPr="00971A6C" w:rsidRDefault="005A2805" w:rsidP="005A2805">
            <w:pPr>
              <w:tabs>
                <w:tab w:val="left" w:pos="0"/>
                <w:tab w:val="left" w:pos="8880"/>
              </w:tabs>
              <w:suppressAutoHyphens/>
              <w:spacing w:before="5"/>
              <w:jc w:val="both"/>
              <w:rPr>
                <w:bCs/>
                <w:iCs/>
              </w:rPr>
            </w:pPr>
            <w:r w:rsidRPr="00971A6C">
              <w:rPr>
                <w:bCs/>
              </w:rPr>
              <w:t>- анализировать полученные в ходе решения задачи результаты, критически оценивать их достоверность, прогнозировать изменение в новых условиях;</w:t>
            </w:r>
            <w:r w:rsidRPr="00971A6C">
              <w:rPr>
                <w:bCs/>
                <w:iCs/>
              </w:rPr>
              <w:t xml:space="preserve"> </w:t>
            </w:r>
          </w:p>
          <w:p w14:paraId="07A11E3F" w14:textId="77777777" w:rsidR="005A2805" w:rsidRPr="00971A6C" w:rsidRDefault="005A2805" w:rsidP="005A2805">
            <w:pPr>
              <w:tabs>
                <w:tab w:val="left" w:pos="0"/>
                <w:tab w:val="left" w:pos="8880"/>
              </w:tabs>
              <w:suppressAutoHyphens/>
              <w:spacing w:before="5"/>
              <w:jc w:val="both"/>
              <w:rPr>
                <w:bCs/>
              </w:rPr>
            </w:pPr>
            <w:r w:rsidRPr="00971A6C">
              <w:rPr>
                <w:bCs/>
              </w:rPr>
              <w:t>- уметь переносить знания в познавательную и практическую области жизнедеятельности;</w:t>
            </w:r>
          </w:p>
          <w:p w14:paraId="4B120C29" w14:textId="77777777" w:rsidR="005A2805" w:rsidRPr="00971A6C" w:rsidRDefault="005A2805" w:rsidP="005A2805">
            <w:pPr>
              <w:tabs>
                <w:tab w:val="left" w:pos="0"/>
                <w:tab w:val="left" w:pos="8880"/>
              </w:tabs>
              <w:suppressAutoHyphens/>
              <w:spacing w:before="5"/>
              <w:jc w:val="both"/>
              <w:rPr>
                <w:bCs/>
              </w:rPr>
            </w:pPr>
            <w:r w:rsidRPr="00971A6C">
              <w:rPr>
                <w:bCs/>
              </w:rPr>
              <w:t>- уметь интегрировать знания из разных предметных областей;</w:t>
            </w:r>
            <w:r w:rsidRPr="00971A6C">
              <w:rPr>
                <w:bCs/>
                <w:iCs/>
              </w:rPr>
              <w:t xml:space="preserve"> </w:t>
            </w:r>
          </w:p>
          <w:p w14:paraId="0E69605B" w14:textId="77777777" w:rsidR="005A2805" w:rsidRPr="00971A6C" w:rsidRDefault="005A2805" w:rsidP="005A2805">
            <w:pPr>
              <w:tabs>
                <w:tab w:val="left" w:pos="0"/>
                <w:tab w:val="left" w:pos="8880"/>
              </w:tabs>
              <w:suppressAutoHyphens/>
              <w:spacing w:before="5"/>
              <w:jc w:val="both"/>
              <w:rPr>
                <w:bCs/>
              </w:rPr>
            </w:pPr>
            <w:r w:rsidRPr="00971A6C">
              <w:rPr>
                <w:bCs/>
              </w:rPr>
              <w:t>- выдвигать новые идеи, предлагать оригинальные подходы и решения;</w:t>
            </w:r>
            <w:r w:rsidRPr="00971A6C">
              <w:rPr>
                <w:bCs/>
                <w:iCs/>
              </w:rPr>
              <w:t xml:space="preserve"> </w:t>
            </w:r>
          </w:p>
          <w:p w14:paraId="7BA24644" w14:textId="77777777" w:rsidR="005A2805" w:rsidRPr="00971A6C" w:rsidRDefault="005A2805" w:rsidP="005A2805">
            <w:pPr>
              <w:tabs>
                <w:tab w:val="left" w:pos="0"/>
                <w:tab w:val="left" w:pos="8880"/>
              </w:tabs>
              <w:suppressAutoHyphens/>
              <w:spacing w:before="5"/>
              <w:jc w:val="both"/>
              <w:rPr>
                <w:bCs/>
              </w:rPr>
            </w:pPr>
            <w:r w:rsidRPr="00971A6C">
              <w:rPr>
                <w:bCs/>
              </w:rPr>
              <w:t xml:space="preserve">- способность их использования в познавательной и социальной практике </w:t>
            </w:r>
          </w:p>
        </w:tc>
        <w:tc>
          <w:tcPr>
            <w:tcW w:w="2308" w:type="pct"/>
          </w:tcPr>
          <w:p w14:paraId="1B6E9C49" w14:textId="77777777" w:rsidR="005A2805" w:rsidRPr="00971A6C" w:rsidRDefault="005A2805" w:rsidP="005A2805">
            <w:pPr>
              <w:tabs>
                <w:tab w:val="left" w:pos="0"/>
                <w:tab w:val="left" w:pos="8880"/>
              </w:tabs>
              <w:suppressAutoHyphens/>
              <w:spacing w:before="5"/>
              <w:jc w:val="both"/>
              <w:rPr>
                <w:bCs/>
              </w:rPr>
            </w:pPr>
            <w:r w:rsidRPr="00971A6C">
              <w:rPr>
                <w:bCs/>
              </w:rPr>
              <w:lastRenderedPageBreak/>
              <w:t xml:space="preserve">- понимать роль и место современной географической науки в системе научных дисциплин, ее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 </w:t>
            </w:r>
            <w:r w:rsidRPr="00971A6C">
              <w:rPr>
                <w:bCs/>
              </w:rPr>
              <w:lastRenderedPageBreak/>
              <w:t>определять роль географических наук в достижении целей устойчивого развития;</w:t>
            </w:r>
          </w:p>
          <w:p w14:paraId="7D6E607A" w14:textId="77777777" w:rsidR="005A2805" w:rsidRPr="00971A6C" w:rsidRDefault="005A2805" w:rsidP="005A2805">
            <w:pPr>
              <w:tabs>
                <w:tab w:val="left" w:pos="0"/>
                <w:tab w:val="left" w:pos="8880"/>
              </w:tabs>
              <w:suppressAutoHyphens/>
              <w:spacing w:before="5"/>
              <w:jc w:val="both"/>
              <w:rPr>
                <w:bCs/>
              </w:rPr>
            </w:pPr>
            <w:r w:rsidRPr="00971A6C">
              <w:rPr>
                <w:bCs/>
              </w:rPr>
              <w:t>- освоить и применить знания о размещении основных географических объектов и территориальной организации природы и общества (понятия и концепции устойчивого развития, зеленой энергетики, глобализации и проблема народонаселения); выбирать и использовать источники географической информации для определения положения и взаиморасположения объектов в пространстве; описывать положение и взаиморасположение географических объектов в пространстве;</w:t>
            </w:r>
          </w:p>
          <w:p w14:paraId="0E781EDC" w14:textId="77777777" w:rsidR="005A2805" w:rsidRPr="00971A6C" w:rsidRDefault="005A2805" w:rsidP="005A2805">
            <w:pPr>
              <w:tabs>
                <w:tab w:val="left" w:pos="0"/>
                <w:tab w:val="left" w:pos="8880"/>
              </w:tabs>
              <w:suppressAutoHyphens/>
              <w:spacing w:before="5"/>
              <w:jc w:val="both"/>
              <w:rPr>
                <w:bCs/>
              </w:rPr>
            </w:pPr>
            <w:r w:rsidRPr="00971A6C">
              <w:rPr>
                <w:bCs/>
              </w:rPr>
              <w:t xml:space="preserve">- сформировать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и распознавать их проявления в повседневной жизни; использовать знания об основных географических закономерностях для определения и сравнения свойств изученных географических объектов, явлений и процессов; проводить классификацию географических объектов, процессов и явлений; устанавливать взаимосвязи между социально-экономическими и </w:t>
            </w:r>
            <w:proofErr w:type="spellStart"/>
            <w:r w:rsidRPr="00971A6C">
              <w:rPr>
                <w:bCs/>
              </w:rPr>
              <w:t>геоэкологическими</w:t>
            </w:r>
            <w:proofErr w:type="spellEnd"/>
            <w:r w:rsidRPr="00971A6C">
              <w:rPr>
                <w:bCs/>
              </w:rPr>
              <w:t xml:space="preserve"> процессами и явлениями; между природными условиями и размещением населения, между природными условиями и природно-ресурсным капиталом и отраслевой структурой хозяйства стран; формулировать и/или обосновывать выводы на основе использования географических знаний;</w:t>
            </w:r>
          </w:p>
          <w:p w14:paraId="31449F30" w14:textId="77777777" w:rsidR="005A2805" w:rsidRPr="00971A6C" w:rsidRDefault="005A2805" w:rsidP="005A2805">
            <w:pPr>
              <w:tabs>
                <w:tab w:val="left" w:pos="0"/>
                <w:tab w:val="left" w:pos="8880"/>
              </w:tabs>
              <w:suppressAutoHyphens/>
              <w:spacing w:before="5"/>
              <w:jc w:val="both"/>
              <w:rPr>
                <w:bCs/>
              </w:rPr>
            </w:pPr>
            <w:r w:rsidRPr="00971A6C">
              <w:rPr>
                <w:bCs/>
              </w:rPr>
              <w:t xml:space="preserve">- владеть географической терминологией и системой базовых географических понятий, умение применять социально-экономические понятия для решения </w:t>
            </w:r>
            <w:r w:rsidRPr="00971A6C">
              <w:rPr>
                <w:bCs/>
              </w:rPr>
              <w:lastRenderedPageBreak/>
              <w:t>учебных и (или) практико-ориентированных задач;</w:t>
            </w:r>
          </w:p>
          <w:p w14:paraId="309BAFEF" w14:textId="77777777" w:rsidR="005A2805" w:rsidRPr="00971A6C" w:rsidRDefault="005A2805" w:rsidP="005A2805">
            <w:pPr>
              <w:tabs>
                <w:tab w:val="left" w:pos="0"/>
                <w:tab w:val="left" w:pos="8880"/>
              </w:tabs>
              <w:suppressAutoHyphens/>
              <w:spacing w:before="5"/>
              <w:jc w:val="both"/>
              <w:rPr>
                <w:bCs/>
              </w:rPr>
            </w:pPr>
            <w:r w:rsidRPr="00971A6C">
              <w:rPr>
                <w:bCs/>
              </w:rPr>
              <w:t>- сформировать знания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приводить примеры взаимосвязи глобальных проблем; приводить примеры возможных путей решения глобальных проблем;</w:t>
            </w:r>
          </w:p>
        </w:tc>
      </w:tr>
      <w:tr w:rsidR="005A2805" w:rsidRPr="00971A6C" w14:paraId="44407A64" w14:textId="77777777" w:rsidTr="005A2805">
        <w:tc>
          <w:tcPr>
            <w:tcW w:w="960" w:type="pct"/>
          </w:tcPr>
          <w:p w14:paraId="5C0767E6" w14:textId="77777777" w:rsidR="005A2805" w:rsidRPr="00971A6C" w:rsidRDefault="005A2805" w:rsidP="005A2805">
            <w:pPr>
              <w:tabs>
                <w:tab w:val="left" w:pos="0"/>
                <w:tab w:val="left" w:pos="8880"/>
              </w:tabs>
              <w:suppressAutoHyphens/>
              <w:spacing w:before="5"/>
              <w:jc w:val="both"/>
              <w:rPr>
                <w:bCs/>
              </w:rPr>
            </w:pPr>
            <w:r w:rsidRPr="00971A6C">
              <w:rPr>
                <w:bCs/>
              </w:rP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1731" w:type="pct"/>
          </w:tcPr>
          <w:p w14:paraId="2329D8DE" w14:textId="77777777" w:rsidR="005A2805" w:rsidRPr="00971A6C" w:rsidRDefault="005A2805" w:rsidP="005A2805">
            <w:pPr>
              <w:tabs>
                <w:tab w:val="left" w:pos="0"/>
                <w:tab w:val="left" w:pos="8880"/>
              </w:tabs>
              <w:suppressAutoHyphens/>
              <w:spacing w:before="5"/>
              <w:jc w:val="both"/>
              <w:rPr>
                <w:bCs/>
              </w:rPr>
            </w:pPr>
            <w:r w:rsidRPr="00971A6C">
              <w:rPr>
                <w:bCs/>
              </w:rPr>
              <w:t>В области ценности научного познания:</w:t>
            </w:r>
          </w:p>
          <w:p w14:paraId="17718F39" w14:textId="77777777" w:rsidR="005A2805" w:rsidRPr="00971A6C" w:rsidRDefault="005A2805" w:rsidP="005A2805">
            <w:pPr>
              <w:tabs>
                <w:tab w:val="left" w:pos="0"/>
                <w:tab w:val="left" w:pos="8880"/>
              </w:tabs>
              <w:suppressAutoHyphens/>
              <w:spacing w:before="5"/>
              <w:jc w:val="both"/>
              <w:rPr>
                <w:bCs/>
              </w:rPr>
            </w:pPr>
            <w:r w:rsidRPr="00971A6C">
              <w:rPr>
                <w:bCs/>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971A6C">
              <w:rPr>
                <w:bCs/>
                <w:iCs/>
              </w:rPr>
              <w:t xml:space="preserve"> </w:t>
            </w:r>
          </w:p>
          <w:p w14:paraId="7A9037A0" w14:textId="77777777" w:rsidR="005A2805" w:rsidRPr="00971A6C" w:rsidRDefault="005A2805" w:rsidP="005A2805">
            <w:pPr>
              <w:tabs>
                <w:tab w:val="left" w:pos="0"/>
                <w:tab w:val="left" w:pos="8880"/>
              </w:tabs>
              <w:suppressAutoHyphens/>
              <w:spacing w:before="5"/>
              <w:jc w:val="both"/>
              <w:rPr>
                <w:bCs/>
              </w:rPr>
            </w:pPr>
            <w:r w:rsidRPr="00971A6C">
              <w:rPr>
                <w:bCs/>
              </w:rPr>
              <w:t xml:space="preserve">- совершенствование языковой и читательской культуры как средства взаимодействия между людьми и познания мира; </w:t>
            </w:r>
          </w:p>
          <w:p w14:paraId="09B2DEA1" w14:textId="77777777" w:rsidR="005A2805" w:rsidRPr="00971A6C" w:rsidRDefault="005A2805" w:rsidP="005A2805">
            <w:pPr>
              <w:tabs>
                <w:tab w:val="left" w:pos="0"/>
                <w:tab w:val="left" w:pos="8880"/>
              </w:tabs>
              <w:suppressAutoHyphens/>
              <w:spacing w:before="5"/>
              <w:jc w:val="both"/>
              <w:rPr>
                <w:bCs/>
                <w:iCs/>
              </w:rPr>
            </w:pPr>
            <w:r w:rsidRPr="00971A6C">
              <w:rPr>
                <w:bCs/>
              </w:rPr>
              <w:t xml:space="preserve">- осознание ценности </w:t>
            </w:r>
            <w:r w:rsidRPr="00971A6C">
              <w:rPr>
                <w:bCs/>
              </w:rPr>
              <w:lastRenderedPageBreak/>
              <w:t>научной деятельности, готовность осуществлять проектную и исследовательскую деятельность индивидуально и в группе;</w:t>
            </w:r>
          </w:p>
          <w:p w14:paraId="2E137060" w14:textId="77777777" w:rsidR="005A2805" w:rsidRPr="00971A6C" w:rsidRDefault="005A2805" w:rsidP="005A2805">
            <w:pPr>
              <w:tabs>
                <w:tab w:val="left" w:pos="0"/>
                <w:tab w:val="left" w:pos="8880"/>
              </w:tabs>
              <w:suppressAutoHyphens/>
              <w:spacing w:before="5"/>
              <w:jc w:val="both"/>
              <w:rPr>
                <w:bCs/>
              </w:rPr>
            </w:pPr>
            <w:r w:rsidRPr="00971A6C">
              <w:rPr>
                <w:bCs/>
              </w:rPr>
              <w:t>Овладение универсальными учебными познавательными действиями:</w:t>
            </w:r>
          </w:p>
          <w:p w14:paraId="3ACADAF5" w14:textId="77777777" w:rsidR="005A2805" w:rsidRPr="00971A6C" w:rsidRDefault="005A2805" w:rsidP="005A2805">
            <w:pPr>
              <w:tabs>
                <w:tab w:val="left" w:pos="0"/>
                <w:tab w:val="left" w:pos="8880"/>
              </w:tabs>
              <w:suppressAutoHyphens/>
              <w:spacing w:before="5"/>
              <w:jc w:val="both"/>
              <w:rPr>
                <w:bCs/>
              </w:rPr>
            </w:pPr>
            <w:r w:rsidRPr="00971A6C">
              <w:rPr>
                <w:bCs/>
              </w:rPr>
              <w:t>в) работа с информацией:</w:t>
            </w:r>
          </w:p>
          <w:p w14:paraId="133EB8CE" w14:textId="77777777" w:rsidR="005A2805" w:rsidRPr="00971A6C" w:rsidRDefault="005A2805" w:rsidP="005A2805">
            <w:pPr>
              <w:tabs>
                <w:tab w:val="left" w:pos="0"/>
                <w:tab w:val="left" w:pos="8880"/>
              </w:tabs>
              <w:suppressAutoHyphens/>
              <w:spacing w:before="5"/>
              <w:jc w:val="both"/>
              <w:rPr>
                <w:bCs/>
              </w:rPr>
            </w:pPr>
            <w:r w:rsidRPr="00971A6C">
              <w:rPr>
                <w:bCs/>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68447B78" w14:textId="77777777" w:rsidR="005A2805" w:rsidRPr="00971A6C" w:rsidRDefault="005A2805" w:rsidP="005A2805">
            <w:pPr>
              <w:tabs>
                <w:tab w:val="left" w:pos="0"/>
                <w:tab w:val="left" w:pos="8880"/>
              </w:tabs>
              <w:suppressAutoHyphens/>
              <w:spacing w:before="5"/>
              <w:jc w:val="both"/>
              <w:rPr>
                <w:bCs/>
              </w:rPr>
            </w:pPr>
            <w:r w:rsidRPr="00971A6C">
              <w:rPr>
                <w:bCs/>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14:paraId="2641931F" w14:textId="77777777" w:rsidR="005A2805" w:rsidRPr="00971A6C" w:rsidRDefault="005A2805" w:rsidP="005A2805">
            <w:pPr>
              <w:tabs>
                <w:tab w:val="left" w:pos="0"/>
                <w:tab w:val="left" w:pos="8880"/>
              </w:tabs>
              <w:suppressAutoHyphens/>
              <w:spacing w:before="5"/>
              <w:jc w:val="both"/>
              <w:rPr>
                <w:bCs/>
              </w:rPr>
            </w:pPr>
            <w:r w:rsidRPr="00971A6C">
              <w:rPr>
                <w:bCs/>
              </w:rPr>
              <w:t xml:space="preserve">- оценивать достоверность, легитимность информации, ее соответствие правовым и морально-этическим нормам; </w:t>
            </w:r>
          </w:p>
          <w:p w14:paraId="3CB5CEA6" w14:textId="77777777" w:rsidR="005A2805" w:rsidRPr="00971A6C" w:rsidRDefault="005A2805" w:rsidP="005A2805">
            <w:pPr>
              <w:tabs>
                <w:tab w:val="left" w:pos="0"/>
                <w:tab w:val="left" w:pos="8880"/>
              </w:tabs>
              <w:suppressAutoHyphens/>
              <w:spacing w:before="5"/>
              <w:jc w:val="both"/>
              <w:rPr>
                <w:bCs/>
              </w:rPr>
            </w:pPr>
            <w:r w:rsidRPr="00971A6C">
              <w:rPr>
                <w:bCs/>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w:t>
            </w:r>
            <w:r w:rsidRPr="00971A6C">
              <w:rPr>
                <w:bCs/>
              </w:rPr>
              <w:lastRenderedPageBreak/>
              <w:t xml:space="preserve">безопасности; </w:t>
            </w:r>
          </w:p>
          <w:p w14:paraId="25C58D99" w14:textId="77777777" w:rsidR="005A2805" w:rsidRPr="00971A6C" w:rsidRDefault="005A2805" w:rsidP="005A2805">
            <w:pPr>
              <w:tabs>
                <w:tab w:val="left" w:pos="0"/>
                <w:tab w:val="left" w:pos="8880"/>
              </w:tabs>
              <w:suppressAutoHyphens/>
              <w:spacing w:before="5"/>
              <w:jc w:val="both"/>
              <w:rPr>
                <w:bCs/>
              </w:rPr>
            </w:pPr>
            <w:r w:rsidRPr="00971A6C">
              <w:rPr>
                <w:bCs/>
              </w:rPr>
              <w:t xml:space="preserve">- владеть навыками распознавания и защиты информации, информационной безопасности личности; </w:t>
            </w:r>
            <w:r w:rsidRPr="00971A6C">
              <w:rPr>
                <w:bCs/>
                <w:iCs/>
              </w:rPr>
              <w:t xml:space="preserve"> </w:t>
            </w:r>
          </w:p>
        </w:tc>
        <w:tc>
          <w:tcPr>
            <w:tcW w:w="2308" w:type="pct"/>
          </w:tcPr>
          <w:p w14:paraId="26D5F183" w14:textId="77777777" w:rsidR="005A2805" w:rsidRPr="00971A6C" w:rsidRDefault="005A2805" w:rsidP="005A2805">
            <w:pPr>
              <w:tabs>
                <w:tab w:val="left" w:pos="0"/>
                <w:tab w:val="left" w:pos="8880"/>
              </w:tabs>
              <w:suppressAutoHyphens/>
              <w:spacing w:before="5"/>
              <w:jc w:val="both"/>
              <w:rPr>
                <w:bCs/>
              </w:rPr>
            </w:pPr>
            <w:r w:rsidRPr="00971A6C">
              <w:rPr>
                <w:bCs/>
              </w:rPr>
              <w:lastRenderedPageBreak/>
              <w:t>- освоить и применить знания о размещении основных географических объектов и территориальной организации природы и общества (понятия и концепции устойчивого развития, зеленой энергетики, глобализации и проблема народонаселения); выбирать и использовать источники географической информации для определения положения и взаиморасположения объектов в пространстве; описывать положение и взаиморасположение географических объектов в пространстве;</w:t>
            </w:r>
          </w:p>
          <w:p w14:paraId="789EFAA4" w14:textId="77777777" w:rsidR="005A2805" w:rsidRPr="00971A6C" w:rsidRDefault="005A2805" w:rsidP="005A2805">
            <w:pPr>
              <w:tabs>
                <w:tab w:val="left" w:pos="0"/>
                <w:tab w:val="left" w:pos="8880"/>
              </w:tabs>
              <w:suppressAutoHyphens/>
              <w:spacing w:before="5"/>
              <w:jc w:val="both"/>
              <w:rPr>
                <w:bCs/>
              </w:rPr>
            </w:pPr>
            <w:r w:rsidRPr="00971A6C">
              <w:rPr>
                <w:bCs/>
              </w:rPr>
              <w:t xml:space="preserve">- сформировать умения проводить наблюдения за отдельными географическими объектами, </w:t>
            </w:r>
            <w:r w:rsidRPr="00971A6C">
              <w:rPr>
                <w:bCs/>
              </w:rPr>
              <w:lastRenderedPageBreak/>
              <w:t>процессами и явлениями, их изменениями в результате воздействия природных и антропогенных факторов: определять цели и задачи проведения наблюдений; выбирать форму фиксации результатов наблюдения; формулировать обобщения и выводы по результатам наблюдения;</w:t>
            </w:r>
          </w:p>
          <w:p w14:paraId="06024D6F" w14:textId="77777777" w:rsidR="005A2805" w:rsidRPr="00971A6C" w:rsidRDefault="005A2805" w:rsidP="005A2805">
            <w:pPr>
              <w:tabs>
                <w:tab w:val="left" w:pos="0"/>
                <w:tab w:val="left" w:pos="8880"/>
              </w:tabs>
              <w:suppressAutoHyphens/>
              <w:spacing w:before="5"/>
              <w:jc w:val="both"/>
              <w:rPr>
                <w:bCs/>
              </w:rPr>
            </w:pPr>
            <w:r w:rsidRPr="00971A6C">
              <w:rPr>
                <w:bCs/>
              </w:rPr>
              <w:t>- сформировать умения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 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географические объекты, процессы и явления; 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14:paraId="21614583" w14:textId="77777777" w:rsidR="005A2805" w:rsidRPr="00971A6C" w:rsidRDefault="005A2805" w:rsidP="005A2805">
            <w:pPr>
              <w:tabs>
                <w:tab w:val="left" w:pos="0"/>
                <w:tab w:val="left" w:pos="8880"/>
              </w:tabs>
              <w:suppressAutoHyphens/>
              <w:spacing w:before="5"/>
              <w:jc w:val="both"/>
              <w:rPr>
                <w:bCs/>
              </w:rPr>
            </w:pPr>
          </w:p>
          <w:p w14:paraId="2BB4702F" w14:textId="77777777" w:rsidR="005A2805" w:rsidRPr="00971A6C" w:rsidRDefault="005A2805" w:rsidP="005A2805">
            <w:pPr>
              <w:tabs>
                <w:tab w:val="left" w:pos="0"/>
                <w:tab w:val="left" w:pos="8880"/>
              </w:tabs>
              <w:suppressAutoHyphens/>
              <w:spacing w:before="5"/>
              <w:jc w:val="both"/>
              <w:rPr>
                <w:bCs/>
              </w:rPr>
            </w:pPr>
          </w:p>
        </w:tc>
      </w:tr>
      <w:tr w:rsidR="005A2805" w:rsidRPr="00971A6C" w14:paraId="646FF1A5" w14:textId="77777777" w:rsidTr="005A2805">
        <w:tc>
          <w:tcPr>
            <w:tcW w:w="960" w:type="pct"/>
          </w:tcPr>
          <w:p w14:paraId="78A41475" w14:textId="77777777" w:rsidR="005A2805" w:rsidRPr="00971A6C" w:rsidRDefault="005A2805" w:rsidP="005A2805">
            <w:pPr>
              <w:tabs>
                <w:tab w:val="left" w:pos="0"/>
                <w:tab w:val="left" w:pos="8880"/>
              </w:tabs>
              <w:suppressAutoHyphens/>
              <w:spacing w:before="5"/>
              <w:jc w:val="both"/>
              <w:rPr>
                <w:bCs/>
              </w:rPr>
            </w:pPr>
            <w:r w:rsidRPr="00971A6C">
              <w:rPr>
                <w:bCs/>
              </w:rPr>
              <w:lastRenderedPageBreak/>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1731" w:type="pct"/>
          </w:tcPr>
          <w:p w14:paraId="49B1CD4E" w14:textId="77777777" w:rsidR="005A2805" w:rsidRPr="00971A6C" w:rsidRDefault="005A2805" w:rsidP="005A2805">
            <w:pPr>
              <w:tabs>
                <w:tab w:val="left" w:pos="0"/>
                <w:tab w:val="left" w:pos="8880"/>
              </w:tabs>
              <w:suppressAutoHyphens/>
              <w:spacing w:before="5"/>
              <w:jc w:val="both"/>
              <w:rPr>
                <w:bCs/>
              </w:rPr>
            </w:pPr>
            <w:r w:rsidRPr="00971A6C">
              <w:rPr>
                <w:bCs/>
              </w:rPr>
              <w:t xml:space="preserve"> В области духовно-нравственного воспитания:</w:t>
            </w:r>
          </w:p>
          <w:p w14:paraId="451E0C77" w14:textId="77777777" w:rsidR="005A2805" w:rsidRPr="00971A6C" w:rsidRDefault="005A2805" w:rsidP="005A2805">
            <w:pPr>
              <w:tabs>
                <w:tab w:val="left" w:pos="0"/>
                <w:tab w:val="left" w:pos="8880"/>
              </w:tabs>
              <w:suppressAutoHyphens/>
              <w:spacing w:before="5"/>
              <w:jc w:val="both"/>
              <w:rPr>
                <w:bCs/>
                <w:iCs/>
              </w:rPr>
            </w:pPr>
            <w:r w:rsidRPr="00971A6C">
              <w:rPr>
                <w:bCs/>
              </w:rPr>
              <w:t>- сформированность нравственного сознания, этического поведения;</w:t>
            </w:r>
          </w:p>
          <w:p w14:paraId="2CD116FC" w14:textId="77777777" w:rsidR="005A2805" w:rsidRPr="00971A6C" w:rsidRDefault="005A2805" w:rsidP="005A2805">
            <w:pPr>
              <w:tabs>
                <w:tab w:val="left" w:pos="0"/>
                <w:tab w:val="left" w:pos="8880"/>
              </w:tabs>
              <w:suppressAutoHyphens/>
              <w:spacing w:before="5"/>
              <w:jc w:val="both"/>
              <w:rPr>
                <w:bCs/>
              </w:rPr>
            </w:pPr>
            <w:r w:rsidRPr="00971A6C">
              <w:rPr>
                <w:bCs/>
              </w:rPr>
              <w:t>- способность оценивать ситуацию и принимать осознанные решения, ориентируясь на морально-нравственные нормы и ценности;</w:t>
            </w:r>
          </w:p>
          <w:p w14:paraId="6C6B8EA5" w14:textId="77777777" w:rsidR="005A2805" w:rsidRPr="00971A6C" w:rsidRDefault="005A2805" w:rsidP="005A2805">
            <w:pPr>
              <w:tabs>
                <w:tab w:val="left" w:pos="0"/>
                <w:tab w:val="left" w:pos="8880"/>
              </w:tabs>
              <w:suppressAutoHyphens/>
              <w:spacing w:before="5"/>
              <w:jc w:val="both"/>
              <w:rPr>
                <w:bCs/>
              </w:rPr>
            </w:pPr>
            <w:r w:rsidRPr="00971A6C">
              <w:rPr>
                <w:bCs/>
              </w:rPr>
              <w:t>- осознание личного вклада в построение устойчивого будущего;</w:t>
            </w:r>
          </w:p>
          <w:p w14:paraId="754C4C9F" w14:textId="77777777" w:rsidR="005A2805" w:rsidRPr="00971A6C" w:rsidRDefault="005A2805" w:rsidP="005A2805">
            <w:pPr>
              <w:tabs>
                <w:tab w:val="left" w:pos="0"/>
                <w:tab w:val="left" w:pos="8880"/>
              </w:tabs>
              <w:suppressAutoHyphens/>
              <w:spacing w:before="5"/>
              <w:jc w:val="both"/>
              <w:rPr>
                <w:bCs/>
              </w:rPr>
            </w:pPr>
            <w:r w:rsidRPr="00971A6C">
              <w:rPr>
                <w:bCs/>
              </w:rPr>
              <w:t>-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p w14:paraId="0B245332" w14:textId="77777777" w:rsidR="005A2805" w:rsidRPr="00971A6C" w:rsidRDefault="005A2805" w:rsidP="005A2805">
            <w:pPr>
              <w:tabs>
                <w:tab w:val="left" w:pos="0"/>
                <w:tab w:val="left" w:pos="8880"/>
              </w:tabs>
              <w:suppressAutoHyphens/>
              <w:spacing w:before="5"/>
              <w:jc w:val="both"/>
              <w:rPr>
                <w:bCs/>
              </w:rPr>
            </w:pPr>
            <w:r w:rsidRPr="00971A6C">
              <w:rPr>
                <w:bCs/>
              </w:rPr>
              <w:t>Овладение универсальными регулятивными действиями:</w:t>
            </w:r>
          </w:p>
          <w:p w14:paraId="0B985A24" w14:textId="77777777" w:rsidR="005A2805" w:rsidRPr="00971A6C" w:rsidRDefault="005A2805" w:rsidP="005A2805">
            <w:pPr>
              <w:tabs>
                <w:tab w:val="left" w:pos="0"/>
                <w:tab w:val="left" w:pos="8880"/>
              </w:tabs>
              <w:suppressAutoHyphens/>
              <w:spacing w:before="5"/>
              <w:jc w:val="both"/>
              <w:rPr>
                <w:bCs/>
              </w:rPr>
            </w:pPr>
            <w:r w:rsidRPr="00971A6C">
              <w:rPr>
                <w:bCs/>
              </w:rPr>
              <w:t>а) самоорганизация:</w:t>
            </w:r>
          </w:p>
          <w:p w14:paraId="6EC6DAA9" w14:textId="77777777" w:rsidR="005A2805" w:rsidRPr="00971A6C" w:rsidRDefault="005A2805" w:rsidP="005A2805">
            <w:pPr>
              <w:tabs>
                <w:tab w:val="left" w:pos="0"/>
                <w:tab w:val="left" w:pos="8880"/>
              </w:tabs>
              <w:suppressAutoHyphens/>
              <w:spacing w:before="5"/>
              <w:jc w:val="both"/>
              <w:rPr>
                <w:bCs/>
              </w:rPr>
            </w:pPr>
            <w:r w:rsidRPr="00971A6C">
              <w:rPr>
                <w:bCs/>
              </w:rPr>
              <w:t>-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5DBF7F74" w14:textId="77777777" w:rsidR="005A2805" w:rsidRPr="00971A6C" w:rsidRDefault="005A2805" w:rsidP="005A2805">
            <w:pPr>
              <w:tabs>
                <w:tab w:val="left" w:pos="0"/>
                <w:tab w:val="left" w:pos="8880"/>
              </w:tabs>
              <w:suppressAutoHyphens/>
              <w:spacing w:before="5"/>
              <w:jc w:val="both"/>
              <w:rPr>
                <w:bCs/>
              </w:rPr>
            </w:pPr>
            <w:r w:rsidRPr="00971A6C">
              <w:rPr>
                <w:bCs/>
              </w:rPr>
              <w:t xml:space="preserve">- самостоятельно составлять план решения проблемы с учетом имеющихся ресурсов, собственных возможностей и </w:t>
            </w:r>
            <w:r w:rsidRPr="00971A6C">
              <w:rPr>
                <w:bCs/>
              </w:rPr>
              <w:lastRenderedPageBreak/>
              <w:t>предпочтений;</w:t>
            </w:r>
          </w:p>
          <w:p w14:paraId="16895AF0" w14:textId="77777777" w:rsidR="005A2805" w:rsidRPr="00971A6C" w:rsidRDefault="005A2805" w:rsidP="005A2805">
            <w:pPr>
              <w:tabs>
                <w:tab w:val="left" w:pos="0"/>
                <w:tab w:val="left" w:pos="8880"/>
              </w:tabs>
              <w:suppressAutoHyphens/>
              <w:spacing w:before="5"/>
              <w:jc w:val="both"/>
              <w:rPr>
                <w:bCs/>
              </w:rPr>
            </w:pPr>
            <w:r w:rsidRPr="00971A6C">
              <w:rPr>
                <w:bCs/>
              </w:rPr>
              <w:t>- давать оценку новым ситуациям;</w:t>
            </w:r>
          </w:p>
          <w:p w14:paraId="2E725BD7" w14:textId="77777777" w:rsidR="005A2805" w:rsidRPr="00971A6C" w:rsidRDefault="005A2805" w:rsidP="005A2805">
            <w:pPr>
              <w:tabs>
                <w:tab w:val="left" w:pos="0"/>
                <w:tab w:val="left" w:pos="8880"/>
              </w:tabs>
              <w:suppressAutoHyphens/>
              <w:spacing w:before="5"/>
              <w:jc w:val="both"/>
              <w:rPr>
                <w:bCs/>
              </w:rPr>
            </w:pPr>
            <w:r w:rsidRPr="00971A6C">
              <w:rPr>
                <w:bCs/>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743A18D9" w14:textId="77777777" w:rsidR="005A2805" w:rsidRPr="00971A6C" w:rsidRDefault="005A2805" w:rsidP="005A2805">
            <w:pPr>
              <w:tabs>
                <w:tab w:val="left" w:pos="0"/>
                <w:tab w:val="left" w:pos="8880"/>
              </w:tabs>
              <w:suppressAutoHyphens/>
              <w:spacing w:before="5"/>
              <w:jc w:val="both"/>
              <w:rPr>
                <w:bCs/>
              </w:rPr>
            </w:pPr>
            <w:r w:rsidRPr="00971A6C">
              <w:rPr>
                <w:bCs/>
              </w:rPr>
              <w:t>б) самоконтроль:</w:t>
            </w:r>
          </w:p>
          <w:p w14:paraId="73D8438D" w14:textId="77777777" w:rsidR="005A2805" w:rsidRPr="00971A6C" w:rsidRDefault="005A2805" w:rsidP="005A2805">
            <w:pPr>
              <w:tabs>
                <w:tab w:val="left" w:pos="0"/>
                <w:tab w:val="left" w:pos="8880"/>
              </w:tabs>
              <w:suppressAutoHyphens/>
              <w:spacing w:before="5"/>
              <w:jc w:val="both"/>
              <w:rPr>
                <w:bCs/>
              </w:rPr>
            </w:pPr>
            <w:r w:rsidRPr="00971A6C">
              <w:rPr>
                <w:bCs/>
              </w:rPr>
              <w:t>использовать приемы рефлексии для оценки ситуации, выбора верного решения;</w:t>
            </w:r>
          </w:p>
          <w:p w14:paraId="4AA468D7" w14:textId="77777777" w:rsidR="005A2805" w:rsidRPr="00971A6C" w:rsidRDefault="005A2805" w:rsidP="005A2805">
            <w:pPr>
              <w:tabs>
                <w:tab w:val="left" w:pos="0"/>
                <w:tab w:val="left" w:pos="8880"/>
              </w:tabs>
              <w:suppressAutoHyphens/>
              <w:spacing w:before="5"/>
              <w:jc w:val="both"/>
              <w:rPr>
                <w:bCs/>
              </w:rPr>
            </w:pPr>
            <w:r w:rsidRPr="00971A6C">
              <w:rPr>
                <w:bCs/>
              </w:rPr>
              <w:t>- уметь оценивать риски и своевременно принимать решения по их снижению;</w:t>
            </w:r>
          </w:p>
          <w:p w14:paraId="2056DA3F" w14:textId="77777777" w:rsidR="005A2805" w:rsidRPr="00971A6C" w:rsidRDefault="005A2805" w:rsidP="005A2805">
            <w:pPr>
              <w:tabs>
                <w:tab w:val="left" w:pos="0"/>
                <w:tab w:val="left" w:pos="8880"/>
              </w:tabs>
              <w:suppressAutoHyphens/>
              <w:spacing w:before="5"/>
              <w:jc w:val="both"/>
              <w:rPr>
                <w:bCs/>
              </w:rPr>
            </w:pPr>
            <w:r w:rsidRPr="00971A6C">
              <w:rPr>
                <w:bCs/>
              </w:rPr>
              <w:t>в) эмоциональный интеллект, предполагающий сформированность:</w:t>
            </w:r>
          </w:p>
          <w:p w14:paraId="3EFF6A12" w14:textId="77777777" w:rsidR="005A2805" w:rsidRPr="00971A6C" w:rsidRDefault="005A2805" w:rsidP="005A2805">
            <w:pPr>
              <w:tabs>
                <w:tab w:val="left" w:pos="0"/>
                <w:tab w:val="left" w:pos="8880"/>
              </w:tabs>
              <w:suppressAutoHyphens/>
              <w:spacing w:before="5"/>
              <w:jc w:val="both"/>
              <w:rPr>
                <w:bCs/>
              </w:rPr>
            </w:pPr>
            <w:r w:rsidRPr="00971A6C">
              <w:rPr>
                <w:bCs/>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14:paraId="6794FD71" w14:textId="77777777" w:rsidR="005A2805" w:rsidRPr="00971A6C" w:rsidRDefault="005A2805" w:rsidP="005A2805">
            <w:pPr>
              <w:tabs>
                <w:tab w:val="left" w:pos="0"/>
                <w:tab w:val="left" w:pos="8880"/>
              </w:tabs>
              <w:suppressAutoHyphens/>
              <w:spacing w:before="5"/>
              <w:jc w:val="both"/>
              <w:rPr>
                <w:bCs/>
              </w:rPr>
            </w:pPr>
            <w:r w:rsidRPr="00971A6C">
              <w:rPr>
                <w:bCs/>
              </w:rPr>
              <w:t>-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59CBCE23" w14:textId="77777777" w:rsidR="005A2805" w:rsidRPr="00971A6C" w:rsidRDefault="005A2805" w:rsidP="005A2805">
            <w:pPr>
              <w:tabs>
                <w:tab w:val="left" w:pos="0"/>
                <w:tab w:val="left" w:pos="8880"/>
              </w:tabs>
              <w:suppressAutoHyphens/>
              <w:spacing w:before="5"/>
              <w:jc w:val="both"/>
              <w:rPr>
                <w:bCs/>
              </w:rPr>
            </w:pPr>
            <w:r w:rsidRPr="00971A6C">
              <w:rPr>
                <w:bCs/>
              </w:rPr>
              <w:t>- социальных навыков, включающих способность выстраивать отношения с другими людьми, заботиться, проявлять интерес и разрешать конфликты;</w:t>
            </w:r>
          </w:p>
        </w:tc>
        <w:tc>
          <w:tcPr>
            <w:tcW w:w="2308" w:type="pct"/>
          </w:tcPr>
          <w:p w14:paraId="7AAFF8BE" w14:textId="77777777" w:rsidR="005A2805" w:rsidRPr="00971A6C" w:rsidRDefault="005A2805" w:rsidP="005A2805">
            <w:pPr>
              <w:tabs>
                <w:tab w:val="left" w:pos="0"/>
                <w:tab w:val="left" w:pos="8880"/>
              </w:tabs>
              <w:suppressAutoHyphens/>
              <w:spacing w:before="5"/>
              <w:jc w:val="both"/>
              <w:rPr>
                <w:bCs/>
              </w:rPr>
            </w:pPr>
            <w:r w:rsidRPr="00971A6C">
              <w:rPr>
                <w:bCs/>
              </w:rPr>
              <w:lastRenderedPageBreak/>
              <w:t>- владеть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 представлять в различных формах (графики, таблицы, схемы, диаграммы, карты) географическую информацию; формулировать выводы и заключения на основе анализа и интерпретации информации из различных источников географической информации; критически оценивать и интерпретировать информацию, получаемую из различных источников; использовать различные источники географической информации для решения учебных и (или) практико-ориентированных задач;</w:t>
            </w:r>
          </w:p>
          <w:p w14:paraId="4BE67DAB" w14:textId="77777777" w:rsidR="005A2805" w:rsidRPr="00971A6C" w:rsidRDefault="005A2805" w:rsidP="005A2805">
            <w:pPr>
              <w:tabs>
                <w:tab w:val="left" w:pos="0"/>
                <w:tab w:val="left" w:pos="8880"/>
              </w:tabs>
              <w:suppressAutoHyphens/>
              <w:spacing w:before="5"/>
              <w:jc w:val="both"/>
              <w:rPr>
                <w:bCs/>
              </w:rPr>
            </w:pPr>
          </w:p>
        </w:tc>
      </w:tr>
      <w:tr w:rsidR="005A2805" w:rsidRPr="00971A6C" w14:paraId="30261114" w14:textId="77777777" w:rsidTr="005A2805">
        <w:tc>
          <w:tcPr>
            <w:tcW w:w="960" w:type="pct"/>
          </w:tcPr>
          <w:p w14:paraId="35962FB1" w14:textId="77777777" w:rsidR="005A2805" w:rsidRPr="00971A6C" w:rsidRDefault="005A2805" w:rsidP="005A2805">
            <w:pPr>
              <w:tabs>
                <w:tab w:val="left" w:pos="0"/>
                <w:tab w:val="left" w:pos="8880"/>
              </w:tabs>
              <w:suppressAutoHyphens/>
              <w:spacing w:before="5"/>
              <w:jc w:val="both"/>
              <w:rPr>
                <w:bCs/>
              </w:rPr>
            </w:pPr>
            <w:r w:rsidRPr="00971A6C">
              <w:rPr>
                <w:bCs/>
              </w:rPr>
              <w:t>ОК 04.</w:t>
            </w:r>
          </w:p>
          <w:p w14:paraId="5DB07097" w14:textId="77777777" w:rsidR="005A2805" w:rsidRPr="00971A6C" w:rsidRDefault="005A2805" w:rsidP="005A2805">
            <w:pPr>
              <w:tabs>
                <w:tab w:val="left" w:pos="0"/>
                <w:tab w:val="left" w:pos="8880"/>
              </w:tabs>
              <w:suppressAutoHyphens/>
              <w:spacing w:before="5"/>
              <w:jc w:val="both"/>
              <w:rPr>
                <w:bCs/>
              </w:rPr>
            </w:pPr>
            <w:r w:rsidRPr="00971A6C">
              <w:rPr>
                <w:bCs/>
              </w:rPr>
              <w:t>Эффективно взаимодействовать и работать в коллективе и команде</w:t>
            </w:r>
          </w:p>
        </w:tc>
        <w:tc>
          <w:tcPr>
            <w:tcW w:w="1731" w:type="pct"/>
          </w:tcPr>
          <w:p w14:paraId="54DC4225" w14:textId="77777777" w:rsidR="005A2805" w:rsidRPr="00971A6C" w:rsidRDefault="005A2805" w:rsidP="005A2805">
            <w:pPr>
              <w:tabs>
                <w:tab w:val="left" w:pos="0"/>
                <w:tab w:val="left" w:pos="8880"/>
              </w:tabs>
              <w:suppressAutoHyphens/>
              <w:spacing w:before="5"/>
              <w:jc w:val="both"/>
              <w:rPr>
                <w:bCs/>
              </w:rPr>
            </w:pPr>
            <w:r w:rsidRPr="00971A6C">
              <w:rPr>
                <w:bCs/>
              </w:rPr>
              <w:t>- готовность к саморазвитию, самостоятельности и самоопределению;</w:t>
            </w:r>
          </w:p>
          <w:p w14:paraId="20E277DC" w14:textId="77777777" w:rsidR="005A2805" w:rsidRPr="00971A6C" w:rsidRDefault="005A2805" w:rsidP="005A2805">
            <w:pPr>
              <w:tabs>
                <w:tab w:val="left" w:pos="0"/>
                <w:tab w:val="left" w:pos="8880"/>
              </w:tabs>
              <w:suppressAutoHyphens/>
              <w:spacing w:before="5"/>
              <w:jc w:val="both"/>
              <w:rPr>
                <w:bCs/>
              </w:rPr>
            </w:pPr>
            <w:r w:rsidRPr="00971A6C">
              <w:rPr>
                <w:bCs/>
              </w:rPr>
              <w:t xml:space="preserve">-овладение навыками учебно-исследовательской, </w:t>
            </w:r>
            <w:r w:rsidRPr="00971A6C">
              <w:rPr>
                <w:bCs/>
              </w:rPr>
              <w:lastRenderedPageBreak/>
              <w:t>проектной и социальной деятельности;</w:t>
            </w:r>
          </w:p>
          <w:p w14:paraId="2B1CF469" w14:textId="77777777" w:rsidR="005A2805" w:rsidRPr="00971A6C" w:rsidRDefault="005A2805" w:rsidP="005A2805">
            <w:pPr>
              <w:tabs>
                <w:tab w:val="left" w:pos="0"/>
                <w:tab w:val="left" w:pos="8880"/>
              </w:tabs>
              <w:suppressAutoHyphens/>
              <w:spacing w:before="5"/>
              <w:jc w:val="both"/>
              <w:rPr>
                <w:bCs/>
              </w:rPr>
            </w:pPr>
            <w:r w:rsidRPr="00971A6C">
              <w:rPr>
                <w:bCs/>
              </w:rPr>
              <w:t>Овладение универсальными коммуникативными действиями:</w:t>
            </w:r>
          </w:p>
          <w:p w14:paraId="10D9308C" w14:textId="77777777" w:rsidR="005A2805" w:rsidRPr="00971A6C" w:rsidRDefault="005A2805" w:rsidP="005A2805">
            <w:pPr>
              <w:tabs>
                <w:tab w:val="left" w:pos="0"/>
                <w:tab w:val="left" w:pos="8880"/>
              </w:tabs>
              <w:suppressAutoHyphens/>
              <w:spacing w:before="5"/>
              <w:jc w:val="both"/>
              <w:rPr>
                <w:bCs/>
              </w:rPr>
            </w:pPr>
            <w:r w:rsidRPr="00971A6C">
              <w:rPr>
                <w:bCs/>
              </w:rPr>
              <w:t>б) совместная деятельность:</w:t>
            </w:r>
          </w:p>
          <w:p w14:paraId="77281A83" w14:textId="77777777" w:rsidR="005A2805" w:rsidRPr="00971A6C" w:rsidRDefault="005A2805" w:rsidP="005A2805">
            <w:pPr>
              <w:tabs>
                <w:tab w:val="left" w:pos="0"/>
                <w:tab w:val="left" w:pos="8880"/>
              </w:tabs>
              <w:suppressAutoHyphens/>
              <w:spacing w:before="5"/>
              <w:jc w:val="both"/>
              <w:rPr>
                <w:bCs/>
              </w:rPr>
            </w:pPr>
            <w:r w:rsidRPr="00971A6C">
              <w:rPr>
                <w:bCs/>
              </w:rPr>
              <w:t>- понимать и использовать преимущества командной и индивидуальной работы;</w:t>
            </w:r>
          </w:p>
          <w:p w14:paraId="588E0182" w14:textId="77777777" w:rsidR="005A2805" w:rsidRPr="00971A6C" w:rsidRDefault="005A2805" w:rsidP="005A2805">
            <w:pPr>
              <w:tabs>
                <w:tab w:val="left" w:pos="0"/>
                <w:tab w:val="left" w:pos="8880"/>
              </w:tabs>
              <w:suppressAutoHyphens/>
              <w:spacing w:before="5"/>
              <w:jc w:val="both"/>
              <w:rPr>
                <w:bCs/>
              </w:rPr>
            </w:pPr>
            <w:r w:rsidRPr="00971A6C">
              <w:rPr>
                <w:bCs/>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14:paraId="5ADCC40C" w14:textId="77777777" w:rsidR="005A2805" w:rsidRPr="00971A6C" w:rsidRDefault="005A2805" w:rsidP="005A2805">
            <w:pPr>
              <w:tabs>
                <w:tab w:val="left" w:pos="0"/>
                <w:tab w:val="left" w:pos="8880"/>
              </w:tabs>
              <w:suppressAutoHyphens/>
              <w:spacing w:before="5"/>
              <w:jc w:val="both"/>
              <w:rPr>
                <w:bCs/>
              </w:rPr>
            </w:pPr>
            <w:r w:rsidRPr="00971A6C">
              <w:rPr>
                <w:bCs/>
              </w:rPr>
              <w:t>- координировать и выполнять работу в условиях реального, виртуального и комбинированного взаимодействия;</w:t>
            </w:r>
          </w:p>
          <w:p w14:paraId="6259E8CF" w14:textId="77777777" w:rsidR="005A2805" w:rsidRPr="00971A6C" w:rsidRDefault="005A2805" w:rsidP="005A2805">
            <w:pPr>
              <w:tabs>
                <w:tab w:val="left" w:pos="0"/>
                <w:tab w:val="left" w:pos="8880"/>
              </w:tabs>
              <w:suppressAutoHyphens/>
              <w:spacing w:before="5"/>
              <w:jc w:val="both"/>
              <w:rPr>
                <w:bCs/>
              </w:rPr>
            </w:pPr>
            <w:r w:rsidRPr="00971A6C">
              <w:rPr>
                <w:bCs/>
              </w:rPr>
              <w:t>- осуществлять позитивное стратегическое поведение в различных ситуациях, проявлять творчество и воображение, быть инициативным</w:t>
            </w:r>
          </w:p>
          <w:p w14:paraId="2E452EFB" w14:textId="77777777" w:rsidR="005A2805" w:rsidRPr="00971A6C" w:rsidRDefault="005A2805" w:rsidP="005A2805">
            <w:pPr>
              <w:tabs>
                <w:tab w:val="left" w:pos="0"/>
                <w:tab w:val="left" w:pos="8880"/>
              </w:tabs>
              <w:suppressAutoHyphens/>
              <w:spacing w:before="5"/>
              <w:jc w:val="both"/>
              <w:rPr>
                <w:bCs/>
              </w:rPr>
            </w:pPr>
            <w:r w:rsidRPr="00971A6C">
              <w:rPr>
                <w:bCs/>
              </w:rPr>
              <w:t>Овладение универсальными регулятивными действиями:</w:t>
            </w:r>
          </w:p>
          <w:p w14:paraId="2F282E99" w14:textId="77777777" w:rsidR="005A2805" w:rsidRPr="00971A6C" w:rsidRDefault="005A2805" w:rsidP="005A2805">
            <w:pPr>
              <w:tabs>
                <w:tab w:val="left" w:pos="0"/>
                <w:tab w:val="left" w:pos="8880"/>
              </w:tabs>
              <w:suppressAutoHyphens/>
              <w:spacing w:before="5"/>
              <w:jc w:val="both"/>
              <w:rPr>
                <w:bCs/>
              </w:rPr>
            </w:pPr>
            <w:r w:rsidRPr="00971A6C">
              <w:rPr>
                <w:bCs/>
              </w:rPr>
              <w:t>г) принятие себя и других людей:</w:t>
            </w:r>
          </w:p>
          <w:p w14:paraId="33906E23" w14:textId="77777777" w:rsidR="005A2805" w:rsidRPr="00971A6C" w:rsidRDefault="005A2805" w:rsidP="005A2805">
            <w:pPr>
              <w:tabs>
                <w:tab w:val="left" w:pos="0"/>
                <w:tab w:val="left" w:pos="8880"/>
              </w:tabs>
              <w:suppressAutoHyphens/>
              <w:spacing w:before="5"/>
              <w:jc w:val="both"/>
              <w:rPr>
                <w:bCs/>
              </w:rPr>
            </w:pPr>
            <w:r w:rsidRPr="00971A6C">
              <w:rPr>
                <w:bCs/>
              </w:rPr>
              <w:t>- принимать мотивы и аргументы других людей при анализе результатов деятельности;</w:t>
            </w:r>
          </w:p>
          <w:p w14:paraId="46DE044A" w14:textId="77777777" w:rsidR="005A2805" w:rsidRPr="00971A6C" w:rsidRDefault="005A2805" w:rsidP="005A2805">
            <w:pPr>
              <w:tabs>
                <w:tab w:val="left" w:pos="0"/>
                <w:tab w:val="left" w:pos="8880"/>
              </w:tabs>
              <w:suppressAutoHyphens/>
              <w:spacing w:before="5"/>
              <w:jc w:val="both"/>
              <w:rPr>
                <w:bCs/>
              </w:rPr>
            </w:pPr>
            <w:r w:rsidRPr="00971A6C">
              <w:rPr>
                <w:bCs/>
              </w:rPr>
              <w:t>- признавать свое право и право других людей на ошибки;</w:t>
            </w:r>
          </w:p>
          <w:p w14:paraId="4E5760FA" w14:textId="77777777" w:rsidR="005A2805" w:rsidRPr="00971A6C" w:rsidRDefault="005A2805" w:rsidP="005A2805">
            <w:pPr>
              <w:tabs>
                <w:tab w:val="left" w:pos="0"/>
                <w:tab w:val="left" w:pos="8880"/>
              </w:tabs>
              <w:suppressAutoHyphens/>
              <w:spacing w:before="5"/>
              <w:jc w:val="both"/>
              <w:rPr>
                <w:bCs/>
              </w:rPr>
            </w:pPr>
            <w:r w:rsidRPr="00971A6C">
              <w:rPr>
                <w:bCs/>
              </w:rPr>
              <w:t>- развивать способность понимать мир с позиции другого человека;</w:t>
            </w:r>
          </w:p>
        </w:tc>
        <w:tc>
          <w:tcPr>
            <w:tcW w:w="2308" w:type="pct"/>
          </w:tcPr>
          <w:p w14:paraId="09302559" w14:textId="77777777" w:rsidR="005A2805" w:rsidRPr="00971A6C" w:rsidRDefault="005A2805" w:rsidP="005A2805">
            <w:pPr>
              <w:tabs>
                <w:tab w:val="left" w:pos="0"/>
                <w:tab w:val="left" w:pos="8880"/>
              </w:tabs>
              <w:suppressAutoHyphens/>
              <w:spacing w:before="5"/>
              <w:jc w:val="both"/>
              <w:rPr>
                <w:bCs/>
              </w:rPr>
            </w:pPr>
            <w:r w:rsidRPr="00971A6C">
              <w:rPr>
                <w:bCs/>
              </w:rPr>
              <w:lastRenderedPageBreak/>
              <w:t>- владеть географической терминологией и системой базовых географических понятий, умение применять социально-экономические понятия для решения учебных и (или) практико-ориентированных задач;</w:t>
            </w:r>
          </w:p>
          <w:p w14:paraId="17158899" w14:textId="77777777" w:rsidR="005A2805" w:rsidRPr="00971A6C" w:rsidRDefault="005A2805" w:rsidP="005A2805">
            <w:pPr>
              <w:tabs>
                <w:tab w:val="left" w:pos="0"/>
                <w:tab w:val="left" w:pos="8880"/>
              </w:tabs>
              <w:suppressAutoHyphens/>
              <w:spacing w:before="5"/>
              <w:jc w:val="both"/>
              <w:rPr>
                <w:bCs/>
              </w:rPr>
            </w:pPr>
          </w:p>
        </w:tc>
      </w:tr>
      <w:tr w:rsidR="005A2805" w:rsidRPr="00971A6C" w14:paraId="03515AF2" w14:textId="77777777" w:rsidTr="005A2805">
        <w:tc>
          <w:tcPr>
            <w:tcW w:w="960" w:type="pct"/>
          </w:tcPr>
          <w:p w14:paraId="3F69E849" w14:textId="77777777" w:rsidR="005A2805" w:rsidRPr="00971A6C" w:rsidRDefault="005A2805" w:rsidP="005A2805">
            <w:pPr>
              <w:tabs>
                <w:tab w:val="left" w:pos="0"/>
                <w:tab w:val="left" w:pos="8880"/>
              </w:tabs>
              <w:suppressAutoHyphens/>
              <w:spacing w:before="5"/>
              <w:jc w:val="both"/>
              <w:rPr>
                <w:bCs/>
              </w:rPr>
            </w:pPr>
            <w:r w:rsidRPr="00971A6C">
              <w:rPr>
                <w:bCs/>
              </w:rPr>
              <w:lastRenderedPageBreak/>
              <w:t>ОК 05.</w:t>
            </w:r>
          </w:p>
          <w:p w14:paraId="5D00FEF3" w14:textId="77777777" w:rsidR="005A2805" w:rsidRPr="00971A6C" w:rsidRDefault="005A2805" w:rsidP="005A2805">
            <w:pPr>
              <w:tabs>
                <w:tab w:val="left" w:pos="0"/>
                <w:tab w:val="left" w:pos="8880"/>
              </w:tabs>
              <w:suppressAutoHyphens/>
              <w:spacing w:before="5"/>
              <w:jc w:val="both"/>
              <w:rPr>
                <w:bCs/>
              </w:rPr>
            </w:pPr>
            <w:r w:rsidRPr="00971A6C">
              <w:rPr>
                <w:bCs/>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1731" w:type="pct"/>
          </w:tcPr>
          <w:p w14:paraId="0A41A698" w14:textId="77777777" w:rsidR="005A2805" w:rsidRPr="00971A6C" w:rsidRDefault="005A2805" w:rsidP="005A2805">
            <w:pPr>
              <w:tabs>
                <w:tab w:val="left" w:pos="0"/>
                <w:tab w:val="left" w:pos="8880"/>
              </w:tabs>
              <w:suppressAutoHyphens/>
              <w:spacing w:before="5"/>
              <w:jc w:val="both"/>
              <w:rPr>
                <w:bCs/>
              </w:rPr>
            </w:pPr>
            <w:r w:rsidRPr="00971A6C">
              <w:rPr>
                <w:bCs/>
              </w:rPr>
              <w:t>В области эстетического воспитания:</w:t>
            </w:r>
          </w:p>
          <w:p w14:paraId="13A0C16E" w14:textId="77777777" w:rsidR="005A2805" w:rsidRPr="00971A6C" w:rsidRDefault="005A2805" w:rsidP="005A2805">
            <w:pPr>
              <w:tabs>
                <w:tab w:val="left" w:pos="0"/>
                <w:tab w:val="left" w:pos="8880"/>
              </w:tabs>
              <w:suppressAutoHyphens/>
              <w:spacing w:before="5"/>
              <w:jc w:val="both"/>
              <w:rPr>
                <w:bCs/>
              </w:rPr>
            </w:pPr>
            <w:r w:rsidRPr="00971A6C">
              <w:rPr>
                <w:bCs/>
              </w:rPr>
              <w:t>- эстетическое отношение к миру, включая эстетику быта, научного и технического творчества, спорта, труда и общественных отношений;</w:t>
            </w:r>
          </w:p>
          <w:p w14:paraId="192952E2" w14:textId="77777777" w:rsidR="005A2805" w:rsidRPr="00971A6C" w:rsidRDefault="005A2805" w:rsidP="005A2805">
            <w:pPr>
              <w:tabs>
                <w:tab w:val="left" w:pos="0"/>
                <w:tab w:val="left" w:pos="8880"/>
              </w:tabs>
              <w:suppressAutoHyphens/>
              <w:spacing w:before="5"/>
              <w:jc w:val="both"/>
              <w:rPr>
                <w:bCs/>
              </w:rPr>
            </w:pPr>
            <w:r w:rsidRPr="00971A6C">
              <w:rPr>
                <w:bCs/>
              </w:rPr>
              <w:t>- 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615D6B3C" w14:textId="77777777" w:rsidR="005A2805" w:rsidRPr="00971A6C" w:rsidRDefault="005A2805" w:rsidP="005A2805">
            <w:pPr>
              <w:tabs>
                <w:tab w:val="left" w:pos="0"/>
                <w:tab w:val="left" w:pos="8880"/>
              </w:tabs>
              <w:suppressAutoHyphens/>
              <w:spacing w:before="5"/>
              <w:jc w:val="both"/>
              <w:rPr>
                <w:bCs/>
              </w:rPr>
            </w:pPr>
            <w:r w:rsidRPr="00971A6C">
              <w:rPr>
                <w:bCs/>
              </w:rPr>
              <w:t>- убежденность в значимости для личности и общества отечественного и мирового искусства, этнических культурных традиций и народного творчества;</w:t>
            </w:r>
          </w:p>
          <w:p w14:paraId="57E7D368" w14:textId="77777777" w:rsidR="005A2805" w:rsidRPr="00971A6C" w:rsidRDefault="005A2805" w:rsidP="005A2805">
            <w:pPr>
              <w:tabs>
                <w:tab w:val="left" w:pos="0"/>
                <w:tab w:val="left" w:pos="8880"/>
              </w:tabs>
              <w:suppressAutoHyphens/>
              <w:spacing w:before="5"/>
              <w:jc w:val="both"/>
              <w:rPr>
                <w:bCs/>
              </w:rPr>
            </w:pPr>
            <w:r w:rsidRPr="00971A6C">
              <w:rPr>
                <w:bCs/>
              </w:rPr>
              <w:t>- готовность к самовыражению в разных видах искусства, стремление проявлять качества творческой личности;</w:t>
            </w:r>
          </w:p>
          <w:p w14:paraId="73A62B39" w14:textId="77777777" w:rsidR="005A2805" w:rsidRPr="00971A6C" w:rsidRDefault="005A2805" w:rsidP="005A2805">
            <w:pPr>
              <w:tabs>
                <w:tab w:val="left" w:pos="0"/>
                <w:tab w:val="left" w:pos="8880"/>
              </w:tabs>
              <w:suppressAutoHyphens/>
              <w:spacing w:before="5"/>
              <w:jc w:val="both"/>
              <w:rPr>
                <w:bCs/>
                <w:u w:val="single"/>
              </w:rPr>
            </w:pPr>
            <w:r w:rsidRPr="00971A6C">
              <w:rPr>
                <w:bCs/>
              </w:rPr>
              <w:t>Овладение универсальными коммуникативными действиями:</w:t>
            </w:r>
          </w:p>
          <w:p w14:paraId="48D51FDE" w14:textId="77777777" w:rsidR="005A2805" w:rsidRPr="00971A6C" w:rsidRDefault="005A2805" w:rsidP="005A2805">
            <w:pPr>
              <w:tabs>
                <w:tab w:val="left" w:pos="0"/>
                <w:tab w:val="left" w:pos="8880"/>
              </w:tabs>
              <w:suppressAutoHyphens/>
              <w:spacing w:before="5"/>
              <w:jc w:val="both"/>
              <w:rPr>
                <w:bCs/>
              </w:rPr>
            </w:pPr>
            <w:r w:rsidRPr="00971A6C">
              <w:rPr>
                <w:bCs/>
              </w:rPr>
              <w:t>а) общение:</w:t>
            </w:r>
          </w:p>
          <w:p w14:paraId="333472B9" w14:textId="77777777" w:rsidR="005A2805" w:rsidRPr="00971A6C" w:rsidRDefault="005A2805" w:rsidP="005A2805">
            <w:pPr>
              <w:tabs>
                <w:tab w:val="left" w:pos="0"/>
                <w:tab w:val="left" w:pos="8880"/>
              </w:tabs>
              <w:suppressAutoHyphens/>
              <w:spacing w:before="5"/>
              <w:jc w:val="both"/>
              <w:rPr>
                <w:bCs/>
              </w:rPr>
            </w:pPr>
            <w:r w:rsidRPr="00971A6C">
              <w:rPr>
                <w:bCs/>
              </w:rPr>
              <w:t>- осуществлять коммуникации во всех сферах жизни;</w:t>
            </w:r>
          </w:p>
          <w:p w14:paraId="7E21EC55" w14:textId="77777777" w:rsidR="005A2805" w:rsidRPr="00971A6C" w:rsidRDefault="005A2805" w:rsidP="005A2805">
            <w:pPr>
              <w:tabs>
                <w:tab w:val="left" w:pos="0"/>
                <w:tab w:val="left" w:pos="8880"/>
              </w:tabs>
              <w:suppressAutoHyphens/>
              <w:spacing w:before="5"/>
              <w:jc w:val="both"/>
              <w:rPr>
                <w:bCs/>
              </w:rPr>
            </w:pPr>
            <w:r w:rsidRPr="00971A6C">
              <w:rPr>
                <w:bCs/>
              </w:rPr>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14:paraId="767483DE" w14:textId="77777777" w:rsidR="005A2805" w:rsidRPr="00971A6C" w:rsidRDefault="005A2805" w:rsidP="005A2805">
            <w:pPr>
              <w:tabs>
                <w:tab w:val="left" w:pos="0"/>
                <w:tab w:val="left" w:pos="8880"/>
              </w:tabs>
              <w:suppressAutoHyphens/>
              <w:spacing w:before="5"/>
              <w:jc w:val="both"/>
              <w:rPr>
                <w:bCs/>
              </w:rPr>
            </w:pPr>
            <w:r w:rsidRPr="00971A6C">
              <w:rPr>
                <w:bCs/>
              </w:rPr>
              <w:t>- развернуто и логично излагать свою точку зрения с использованием языковых средств;</w:t>
            </w:r>
          </w:p>
        </w:tc>
        <w:tc>
          <w:tcPr>
            <w:tcW w:w="2308" w:type="pct"/>
          </w:tcPr>
          <w:p w14:paraId="6EF3D9C0" w14:textId="77777777" w:rsidR="005A2805" w:rsidRPr="00971A6C" w:rsidRDefault="005A2805" w:rsidP="005A2805">
            <w:pPr>
              <w:tabs>
                <w:tab w:val="left" w:pos="0"/>
                <w:tab w:val="left" w:pos="8880"/>
              </w:tabs>
              <w:suppressAutoHyphens/>
              <w:spacing w:before="5"/>
              <w:jc w:val="both"/>
              <w:rPr>
                <w:bCs/>
              </w:rPr>
            </w:pPr>
            <w:r w:rsidRPr="00971A6C">
              <w:rPr>
                <w:bCs/>
              </w:rPr>
              <w:t>- освоить и применить знания о размещении основных географических объектов и территориальной организации природы и общества (понятия и концепции устойчивого развития, зеленой энергетики, глобализации и проблема народонаселения); выбирать и использовать источники географической информации для определения положения и взаиморасположения объектов в пространстве; описывать положение и взаиморасположение географических объектов в пространстве;</w:t>
            </w:r>
          </w:p>
          <w:p w14:paraId="1BF58F91" w14:textId="77777777" w:rsidR="005A2805" w:rsidRPr="00971A6C" w:rsidRDefault="005A2805" w:rsidP="005A2805">
            <w:pPr>
              <w:tabs>
                <w:tab w:val="left" w:pos="0"/>
                <w:tab w:val="left" w:pos="8880"/>
              </w:tabs>
              <w:suppressAutoHyphens/>
              <w:spacing w:before="5"/>
              <w:jc w:val="both"/>
              <w:rPr>
                <w:bCs/>
              </w:rPr>
            </w:pPr>
            <w:r w:rsidRPr="00971A6C">
              <w:rPr>
                <w:bCs/>
              </w:rPr>
              <w:t xml:space="preserve">- сформировать систему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и распознавать их проявления в повседневной жизни; использовать знания об основных географических закономерностях для определения и сравнения свойств изученных географических объектов, явлений и процессов; проводить классификацию географических объектов, процессов и явлений; устанавливать взаимосвязи между социально-экономическими и </w:t>
            </w:r>
            <w:proofErr w:type="spellStart"/>
            <w:r w:rsidRPr="00971A6C">
              <w:rPr>
                <w:bCs/>
              </w:rPr>
              <w:t>геоэкологическими</w:t>
            </w:r>
            <w:proofErr w:type="spellEnd"/>
            <w:r w:rsidRPr="00971A6C">
              <w:rPr>
                <w:bCs/>
              </w:rPr>
              <w:t xml:space="preserve"> процессами и явлениями; между природными условиями и размещением населения, между природными условиями и природно-ресурсным капиталом и отраслевой структурой хозяйства стран; формулировать и/или обосновывать выводы на основе использования географических знаний;</w:t>
            </w:r>
          </w:p>
          <w:p w14:paraId="3691680C" w14:textId="77777777" w:rsidR="005A2805" w:rsidRPr="00971A6C" w:rsidRDefault="005A2805" w:rsidP="005A2805">
            <w:pPr>
              <w:tabs>
                <w:tab w:val="left" w:pos="0"/>
                <w:tab w:val="left" w:pos="8880"/>
              </w:tabs>
              <w:suppressAutoHyphens/>
              <w:spacing w:before="5"/>
              <w:jc w:val="both"/>
              <w:rPr>
                <w:bCs/>
              </w:rPr>
            </w:pPr>
          </w:p>
        </w:tc>
      </w:tr>
      <w:tr w:rsidR="005A2805" w:rsidRPr="00971A6C" w14:paraId="52C51E3D" w14:textId="77777777" w:rsidTr="005A2805">
        <w:tc>
          <w:tcPr>
            <w:tcW w:w="960" w:type="pct"/>
          </w:tcPr>
          <w:p w14:paraId="631AAD6F" w14:textId="77777777" w:rsidR="005A2805" w:rsidRPr="00971A6C" w:rsidRDefault="005A2805" w:rsidP="005A2805">
            <w:pPr>
              <w:tabs>
                <w:tab w:val="left" w:pos="0"/>
                <w:tab w:val="left" w:pos="8880"/>
              </w:tabs>
              <w:suppressAutoHyphens/>
              <w:spacing w:before="5"/>
              <w:jc w:val="both"/>
              <w:rPr>
                <w:bCs/>
              </w:rPr>
            </w:pPr>
            <w:r w:rsidRPr="00971A6C">
              <w:rPr>
                <w:bCs/>
              </w:rPr>
              <w:t>ОК 06.</w:t>
            </w:r>
          </w:p>
          <w:p w14:paraId="117C6C06" w14:textId="77777777" w:rsidR="005A2805" w:rsidRPr="00971A6C" w:rsidRDefault="005A2805" w:rsidP="005A2805">
            <w:pPr>
              <w:tabs>
                <w:tab w:val="left" w:pos="0"/>
                <w:tab w:val="left" w:pos="8880"/>
              </w:tabs>
              <w:suppressAutoHyphens/>
              <w:spacing w:before="5"/>
              <w:jc w:val="both"/>
              <w:rPr>
                <w:bCs/>
              </w:rPr>
            </w:pPr>
            <w:r w:rsidRPr="00971A6C">
              <w:rPr>
                <w:bCs/>
              </w:rPr>
              <w:t xml:space="preserve">Проявлять </w:t>
            </w:r>
            <w:r w:rsidRPr="00971A6C">
              <w:rPr>
                <w:bCs/>
              </w:rPr>
              <w:lastRenderedPageBreak/>
              <w:t>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1731" w:type="pct"/>
          </w:tcPr>
          <w:p w14:paraId="6D48CD7C" w14:textId="77777777" w:rsidR="005A2805" w:rsidRPr="00971A6C" w:rsidRDefault="005A2805" w:rsidP="005A2805">
            <w:pPr>
              <w:tabs>
                <w:tab w:val="left" w:pos="0"/>
                <w:tab w:val="left" w:pos="8880"/>
              </w:tabs>
              <w:suppressAutoHyphens/>
              <w:spacing w:before="5"/>
              <w:jc w:val="both"/>
              <w:rPr>
                <w:bCs/>
                <w:iCs/>
              </w:rPr>
            </w:pPr>
            <w:r w:rsidRPr="00971A6C">
              <w:rPr>
                <w:bCs/>
              </w:rPr>
              <w:lastRenderedPageBreak/>
              <w:t xml:space="preserve">- осознание обучающимися </w:t>
            </w:r>
            <w:r w:rsidRPr="00971A6C">
              <w:rPr>
                <w:bCs/>
              </w:rPr>
              <w:lastRenderedPageBreak/>
              <w:t>российской гражданской идентичности;</w:t>
            </w:r>
          </w:p>
          <w:p w14:paraId="1D000DCD" w14:textId="77777777" w:rsidR="005A2805" w:rsidRPr="00971A6C" w:rsidRDefault="005A2805" w:rsidP="005A2805">
            <w:pPr>
              <w:tabs>
                <w:tab w:val="left" w:pos="0"/>
                <w:tab w:val="left" w:pos="8880"/>
              </w:tabs>
              <w:suppressAutoHyphens/>
              <w:spacing w:before="5"/>
              <w:jc w:val="both"/>
              <w:rPr>
                <w:bCs/>
              </w:rPr>
            </w:pPr>
            <w:r w:rsidRPr="00971A6C">
              <w:rPr>
                <w:bCs/>
              </w:rPr>
              <w:t>-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14:paraId="261E3FC6" w14:textId="77777777" w:rsidR="005A2805" w:rsidRPr="00971A6C" w:rsidRDefault="005A2805" w:rsidP="005A2805">
            <w:pPr>
              <w:tabs>
                <w:tab w:val="left" w:pos="0"/>
                <w:tab w:val="left" w:pos="8880"/>
              </w:tabs>
              <w:suppressAutoHyphens/>
              <w:spacing w:before="5"/>
              <w:jc w:val="both"/>
              <w:rPr>
                <w:bCs/>
              </w:rPr>
            </w:pPr>
            <w:r w:rsidRPr="00971A6C">
              <w:rPr>
                <w:bCs/>
              </w:rPr>
              <w:t>В части гражданского воспитания:</w:t>
            </w:r>
          </w:p>
          <w:p w14:paraId="718161A6" w14:textId="77777777" w:rsidR="005A2805" w:rsidRPr="00971A6C" w:rsidRDefault="005A2805" w:rsidP="005A2805">
            <w:pPr>
              <w:tabs>
                <w:tab w:val="left" w:pos="0"/>
                <w:tab w:val="left" w:pos="8880"/>
              </w:tabs>
              <w:suppressAutoHyphens/>
              <w:spacing w:before="5"/>
              <w:jc w:val="both"/>
              <w:rPr>
                <w:bCs/>
              </w:rPr>
            </w:pPr>
            <w:r w:rsidRPr="00971A6C">
              <w:rPr>
                <w:bCs/>
              </w:rPr>
              <w:t>- осознание своих конституционных прав и обязанностей, уважение закона и правопорядка;</w:t>
            </w:r>
          </w:p>
          <w:p w14:paraId="0B8C0B87" w14:textId="77777777" w:rsidR="005A2805" w:rsidRPr="00971A6C" w:rsidRDefault="005A2805" w:rsidP="005A2805">
            <w:pPr>
              <w:tabs>
                <w:tab w:val="left" w:pos="0"/>
                <w:tab w:val="left" w:pos="8880"/>
              </w:tabs>
              <w:suppressAutoHyphens/>
              <w:spacing w:before="5"/>
              <w:jc w:val="both"/>
              <w:rPr>
                <w:bCs/>
              </w:rPr>
            </w:pPr>
            <w:r w:rsidRPr="00971A6C">
              <w:rPr>
                <w:bCs/>
              </w:rPr>
              <w:t>- принятие традиционных национальных, общечеловеческих гуманистических и демократических ценностей;</w:t>
            </w:r>
          </w:p>
          <w:p w14:paraId="16A2F504" w14:textId="77777777" w:rsidR="005A2805" w:rsidRPr="00971A6C" w:rsidRDefault="005A2805" w:rsidP="005A2805">
            <w:pPr>
              <w:tabs>
                <w:tab w:val="left" w:pos="0"/>
                <w:tab w:val="left" w:pos="8880"/>
              </w:tabs>
              <w:suppressAutoHyphens/>
              <w:spacing w:before="5"/>
              <w:jc w:val="both"/>
              <w:rPr>
                <w:bCs/>
              </w:rPr>
            </w:pPr>
            <w:r w:rsidRPr="00971A6C">
              <w:rPr>
                <w:bCs/>
              </w:rPr>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049E4C0F" w14:textId="77777777" w:rsidR="005A2805" w:rsidRPr="00971A6C" w:rsidRDefault="005A2805" w:rsidP="005A2805">
            <w:pPr>
              <w:tabs>
                <w:tab w:val="left" w:pos="0"/>
                <w:tab w:val="left" w:pos="8880"/>
              </w:tabs>
              <w:suppressAutoHyphens/>
              <w:spacing w:before="5"/>
              <w:jc w:val="both"/>
              <w:rPr>
                <w:bCs/>
              </w:rPr>
            </w:pPr>
            <w:r w:rsidRPr="00971A6C">
              <w:rPr>
                <w:bCs/>
              </w:rPr>
              <w:t>-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14:paraId="47D8985E" w14:textId="77777777" w:rsidR="005A2805" w:rsidRPr="00971A6C" w:rsidRDefault="005A2805" w:rsidP="005A2805">
            <w:pPr>
              <w:tabs>
                <w:tab w:val="left" w:pos="0"/>
                <w:tab w:val="left" w:pos="8880"/>
              </w:tabs>
              <w:suppressAutoHyphens/>
              <w:spacing w:before="5"/>
              <w:jc w:val="both"/>
              <w:rPr>
                <w:bCs/>
              </w:rPr>
            </w:pPr>
            <w:r w:rsidRPr="00971A6C">
              <w:rPr>
                <w:bCs/>
              </w:rPr>
              <w:t xml:space="preserve">- умение взаимодействовать с </w:t>
            </w:r>
            <w:r w:rsidRPr="00971A6C">
              <w:rPr>
                <w:bCs/>
              </w:rPr>
              <w:lastRenderedPageBreak/>
              <w:t>социальными институтами в соответствии с их функциями и назначением;</w:t>
            </w:r>
          </w:p>
          <w:p w14:paraId="5B5A1B79" w14:textId="77777777" w:rsidR="005A2805" w:rsidRPr="00971A6C" w:rsidRDefault="005A2805" w:rsidP="005A2805">
            <w:pPr>
              <w:tabs>
                <w:tab w:val="left" w:pos="0"/>
                <w:tab w:val="left" w:pos="8880"/>
              </w:tabs>
              <w:suppressAutoHyphens/>
              <w:spacing w:before="5"/>
              <w:jc w:val="both"/>
              <w:rPr>
                <w:bCs/>
              </w:rPr>
            </w:pPr>
            <w:r w:rsidRPr="00971A6C">
              <w:rPr>
                <w:bCs/>
              </w:rPr>
              <w:t>- готовность к гуманитарной и волонтерской деятельности;</w:t>
            </w:r>
            <w:r w:rsidRPr="00971A6C">
              <w:rPr>
                <w:bCs/>
                <w:iCs/>
              </w:rPr>
              <w:t xml:space="preserve"> </w:t>
            </w:r>
          </w:p>
          <w:p w14:paraId="2ADCDC2E" w14:textId="77777777" w:rsidR="005A2805" w:rsidRPr="00971A6C" w:rsidRDefault="005A2805" w:rsidP="005A2805">
            <w:pPr>
              <w:tabs>
                <w:tab w:val="left" w:pos="0"/>
                <w:tab w:val="left" w:pos="8880"/>
              </w:tabs>
              <w:suppressAutoHyphens/>
              <w:spacing w:before="5"/>
              <w:jc w:val="both"/>
              <w:rPr>
                <w:bCs/>
              </w:rPr>
            </w:pPr>
            <w:r w:rsidRPr="00971A6C">
              <w:rPr>
                <w:bCs/>
              </w:rPr>
              <w:t>патриотического воспитания:</w:t>
            </w:r>
          </w:p>
          <w:p w14:paraId="75F7A7C6" w14:textId="77777777" w:rsidR="005A2805" w:rsidRPr="00971A6C" w:rsidRDefault="005A2805" w:rsidP="005A2805">
            <w:pPr>
              <w:tabs>
                <w:tab w:val="left" w:pos="0"/>
                <w:tab w:val="left" w:pos="8880"/>
              </w:tabs>
              <w:suppressAutoHyphens/>
              <w:spacing w:before="5"/>
              <w:jc w:val="both"/>
              <w:rPr>
                <w:bCs/>
              </w:rPr>
            </w:pPr>
            <w:r w:rsidRPr="00971A6C">
              <w:rPr>
                <w:bCs/>
              </w:rPr>
              <w:t>-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38EC59AE" w14:textId="77777777" w:rsidR="005A2805" w:rsidRPr="00971A6C" w:rsidRDefault="005A2805" w:rsidP="005A2805">
            <w:pPr>
              <w:tabs>
                <w:tab w:val="left" w:pos="0"/>
                <w:tab w:val="left" w:pos="8880"/>
              </w:tabs>
              <w:suppressAutoHyphens/>
              <w:spacing w:before="5"/>
              <w:jc w:val="both"/>
              <w:rPr>
                <w:bCs/>
              </w:rPr>
            </w:pPr>
            <w:r w:rsidRPr="00971A6C">
              <w:rPr>
                <w:bCs/>
              </w:rPr>
              <w:t>-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14:paraId="5E3940B3" w14:textId="77777777" w:rsidR="005A2805" w:rsidRPr="00971A6C" w:rsidRDefault="005A2805" w:rsidP="005A2805">
            <w:pPr>
              <w:tabs>
                <w:tab w:val="left" w:pos="0"/>
                <w:tab w:val="left" w:pos="8880"/>
              </w:tabs>
              <w:suppressAutoHyphens/>
              <w:spacing w:before="5"/>
              <w:jc w:val="both"/>
              <w:rPr>
                <w:bCs/>
              </w:rPr>
            </w:pPr>
            <w:r w:rsidRPr="00971A6C">
              <w:rPr>
                <w:bCs/>
              </w:rPr>
              <w:t>- идейная убежденность, готовность к служению и защите Отечества, ответственность за его судьбу;</w:t>
            </w:r>
          </w:p>
          <w:p w14:paraId="557400B9" w14:textId="77777777" w:rsidR="005A2805" w:rsidRPr="00971A6C" w:rsidRDefault="005A2805" w:rsidP="005A2805">
            <w:pPr>
              <w:tabs>
                <w:tab w:val="left" w:pos="0"/>
                <w:tab w:val="left" w:pos="8880"/>
              </w:tabs>
              <w:suppressAutoHyphens/>
              <w:spacing w:before="5"/>
              <w:jc w:val="both"/>
              <w:rPr>
                <w:bCs/>
              </w:rPr>
            </w:pPr>
            <w:r w:rsidRPr="00971A6C">
              <w:rPr>
                <w:bCs/>
              </w:rPr>
              <w:t>освоенные обучающимися межпредметные понятия и универсальные учебные действия (регулятивные, познавательные, коммуникативные);</w:t>
            </w:r>
          </w:p>
          <w:p w14:paraId="5E4C900C" w14:textId="77777777" w:rsidR="005A2805" w:rsidRPr="00971A6C" w:rsidRDefault="005A2805" w:rsidP="005A2805">
            <w:pPr>
              <w:tabs>
                <w:tab w:val="left" w:pos="0"/>
                <w:tab w:val="left" w:pos="8880"/>
              </w:tabs>
              <w:suppressAutoHyphens/>
              <w:spacing w:before="5"/>
              <w:jc w:val="both"/>
              <w:rPr>
                <w:bCs/>
              </w:rPr>
            </w:pPr>
            <w:r w:rsidRPr="00971A6C">
              <w:rPr>
                <w:bCs/>
              </w:rPr>
              <w:t xml:space="preserve">-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w:t>
            </w:r>
            <w:r w:rsidRPr="00971A6C">
              <w:rPr>
                <w:bCs/>
              </w:rPr>
              <w:lastRenderedPageBreak/>
              <w:t>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14:paraId="3A3F0A34" w14:textId="77777777" w:rsidR="005A2805" w:rsidRPr="00971A6C" w:rsidRDefault="005A2805" w:rsidP="005A2805">
            <w:pPr>
              <w:tabs>
                <w:tab w:val="left" w:pos="0"/>
                <w:tab w:val="left" w:pos="8880"/>
              </w:tabs>
              <w:suppressAutoHyphens/>
              <w:spacing w:before="5"/>
              <w:jc w:val="both"/>
              <w:rPr>
                <w:bCs/>
              </w:rPr>
            </w:pPr>
            <w:r w:rsidRPr="00971A6C">
              <w:rPr>
                <w:bCs/>
              </w:rPr>
              <w:t>- овладение навыками учебно-исследовательской, проектной и социальной деятельности</w:t>
            </w:r>
          </w:p>
        </w:tc>
        <w:tc>
          <w:tcPr>
            <w:tcW w:w="2308" w:type="pct"/>
          </w:tcPr>
          <w:p w14:paraId="1F7751AC" w14:textId="77777777" w:rsidR="005A2805" w:rsidRPr="00971A6C" w:rsidRDefault="005A2805" w:rsidP="005A2805">
            <w:pPr>
              <w:tabs>
                <w:tab w:val="left" w:pos="0"/>
                <w:tab w:val="left" w:pos="8880"/>
              </w:tabs>
              <w:suppressAutoHyphens/>
              <w:spacing w:before="5"/>
              <w:jc w:val="both"/>
              <w:rPr>
                <w:bCs/>
              </w:rPr>
            </w:pPr>
            <w:r w:rsidRPr="00971A6C">
              <w:rPr>
                <w:bCs/>
              </w:rPr>
              <w:lastRenderedPageBreak/>
              <w:t xml:space="preserve">- понимать роль и место современной географической науки </w:t>
            </w:r>
            <w:r w:rsidRPr="00971A6C">
              <w:rPr>
                <w:bCs/>
              </w:rPr>
              <w:lastRenderedPageBreak/>
              <w:t>в системе научных дисциплин, ее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 определять роль географических наук в достижении целей устойчивого развития;</w:t>
            </w:r>
          </w:p>
          <w:p w14:paraId="3F84F2B9" w14:textId="77777777" w:rsidR="005A2805" w:rsidRPr="00971A6C" w:rsidRDefault="005A2805" w:rsidP="005A2805">
            <w:pPr>
              <w:tabs>
                <w:tab w:val="left" w:pos="0"/>
                <w:tab w:val="left" w:pos="8880"/>
              </w:tabs>
              <w:suppressAutoHyphens/>
              <w:spacing w:before="5"/>
              <w:jc w:val="both"/>
              <w:rPr>
                <w:bCs/>
              </w:rPr>
            </w:pPr>
            <w:r w:rsidRPr="00971A6C">
              <w:rPr>
                <w:bCs/>
              </w:rPr>
              <w:t>- владеть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 представлять в различных формах (графики, таблицы, схемы, диаграммы, карты) географическую информацию; формулировать выводы и заключения на основе анализа и интерпретации информации из различных источников географической информации; критически оценивать и интерпретировать информацию, получаемую из различных источников; использовать различные источники географической информации для решения учебных и (или) практико-ориентированных задач;</w:t>
            </w:r>
          </w:p>
          <w:p w14:paraId="6A6088BC" w14:textId="77777777" w:rsidR="005A2805" w:rsidRPr="00971A6C" w:rsidRDefault="005A2805" w:rsidP="005A2805">
            <w:pPr>
              <w:tabs>
                <w:tab w:val="left" w:pos="0"/>
                <w:tab w:val="left" w:pos="8880"/>
              </w:tabs>
              <w:suppressAutoHyphens/>
              <w:spacing w:before="5"/>
              <w:jc w:val="both"/>
              <w:rPr>
                <w:bCs/>
              </w:rPr>
            </w:pPr>
            <w:r w:rsidRPr="00971A6C">
              <w:rPr>
                <w:bCs/>
              </w:rPr>
              <w:t xml:space="preserve">- сформировать умения применять географические знания для объяснения разнообразных явлений и процессов: объяснять изученные социально-экономические и </w:t>
            </w:r>
            <w:proofErr w:type="spellStart"/>
            <w:r w:rsidRPr="00971A6C">
              <w:rPr>
                <w:bCs/>
              </w:rPr>
              <w:t>геоэкологические</w:t>
            </w:r>
            <w:proofErr w:type="spellEnd"/>
            <w:r w:rsidRPr="00971A6C">
              <w:rPr>
                <w:bCs/>
              </w:rPr>
              <w:t xml:space="preserve"> процессы и явления; объяснять географические особенности стран с разным уровнем социально-экономического развития, включая особенности проявления в них глобальных проблем человечества; использовать </w:t>
            </w:r>
            <w:r w:rsidRPr="00971A6C">
              <w:rPr>
                <w:bCs/>
              </w:rPr>
              <w:lastRenderedPageBreak/>
              <w:t>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14:paraId="146A72DC" w14:textId="77777777" w:rsidR="005A2805" w:rsidRPr="00971A6C" w:rsidRDefault="005A2805" w:rsidP="005A2805">
            <w:pPr>
              <w:tabs>
                <w:tab w:val="left" w:pos="0"/>
                <w:tab w:val="left" w:pos="8880"/>
              </w:tabs>
              <w:suppressAutoHyphens/>
              <w:spacing w:before="5"/>
              <w:jc w:val="both"/>
              <w:rPr>
                <w:bCs/>
              </w:rPr>
            </w:pPr>
          </w:p>
        </w:tc>
      </w:tr>
      <w:tr w:rsidR="005A2805" w:rsidRPr="00971A6C" w14:paraId="4AD4184F" w14:textId="77777777" w:rsidTr="005A2805">
        <w:tc>
          <w:tcPr>
            <w:tcW w:w="960" w:type="pct"/>
          </w:tcPr>
          <w:p w14:paraId="6F25EC77" w14:textId="77777777" w:rsidR="005A2805" w:rsidRPr="00971A6C" w:rsidRDefault="005A2805" w:rsidP="005A2805">
            <w:pPr>
              <w:tabs>
                <w:tab w:val="left" w:pos="0"/>
                <w:tab w:val="left" w:pos="8880"/>
              </w:tabs>
              <w:suppressAutoHyphens/>
              <w:spacing w:before="5"/>
              <w:jc w:val="both"/>
              <w:rPr>
                <w:bCs/>
              </w:rPr>
            </w:pPr>
            <w:r w:rsidRPr="00971A6C">
              <w:rPr>
                <w:bCs/>
              </w:rPr>
              <w:lastRenderedPageBreak/>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1731" w:type="pct"/>
          </w:tcPr>
          <w:p w14:paraId="1CED770F" w14:textId="77777777" w:rsidR="005A2805" w:rsidRPr="00971A6C" w:rsidRDefault="005A2805" w:rsidP="005A2805">
            <w:pPr>
              <w:tabs>
                <w:tab w:val="left" w:pos="0"/>
                <w:tab w:val="left" w:pos="8880"/>
              </w:tabs>
              <w:suppressAutoHyphens/>
              <w:spacing w:before="5"/>
              <w:jc w:val="both"/>
              <w:rPr>
                <w:bCs/>
              </w:rPr>
            </w:pPr>
            <w:r w:rsidRPr="00971A6C">
              <w:rPr>
                <w:bCs/>
              </w:rPr>
              <w:t>В области экологического воспитания:</w:t>
            </w:r>
          </w:p>
          <w:p w14:paraId="5CFD4E98" w14:textId="77777777" w:rsidR="005A2805" w:rsidRPr="00971A6C" w:rsidRDefault="005A2805" w:rsidP="005A2805">
            <w:pPr>
              <w:tabs>
                <w:tab w:val="left" w:pos="0"/>
                <w:tab w:val="left" w:pos="8880"/>
              </w:tabs>
              <w:suppressAutoHyphens/>
              <w:spacing w:before="5"/>
              <w:jc w:val="both"/>
              <w:rPr>
                <w:bCs/>
              </w:rPr>
            </w:pPr>
            <w:r w:rsidRPr="00971A6C">
              <w:rPr>
                <w:bCs/>
              </w:rPr>
              <w:t>-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14:paraId="7CBCF661" w14:textId="77777777" w:rsidR="005A2805" w:rsidRPr="00971A6C" w:rsidRDefault="005A2805" w:rsidP="005A2805">
            <w:pPr>
              <w:tabs>
                <w:tab w:val="left" w:pos="0"/>
                <w:tab w:val="left" w:pos="8880"/>
              </w:tabs>
              <w:suppressAutoHyphens/>
              <w:spacing w:before="5"/>
              <w:jc w:val="both"/>
              <w:rPr>
                <w:bCs/>
              </w:rPr>
            </w:pPr>
            <w:r w:rsidRPr="00971A6C">
              <w:rPr>
                <w:bCs/>
              </w:rPr>
              <w:t>- планирование и осуществление действий в окружающей среде на основе знания целей устойчивого развития человечества;</w:t>
            </w:r>
            <w:r w:rsidRPr="00971A6C">
              <w:rPr>
                <w:bCs/>
                <w:iCs/>
              </w:rPr>
              <w:t xml:space="preserve"> </w:t>
            </w:r>
          </w:p>
          <w:p w14:paraId="7844ED48" w14:textId="77777777" w:rsidR="005A2805" w:rsidRPr="00971A6C" w:rsidRDefault="005A2805" w:rsidP="005A2805">
            <w:pPr>
              <w:tabs>
                <w:tab w:val="left" w:pos="0"/>
                <w:tab w:val="left" w:pos="8880"/>
              </w:tabs>
              <w:suppressAutoHyphens/>
              <w:spacing w:before="5"/>
              <w:jc w:val="both"/>
              <w:rPr>
                <w:bCs/>
              </w:rPr>
            </w:pPr>
            <w:r w:rsidRPr="00971A6C">
              <w:rPr>
                <w:bCs/>
              </w:rPr>
              <w:t>активное неприятие действий, приносящих вред окружающей среде;</w:t>
            </w:r>
            <w:r w:rsidRPr="00971A6C">
              <w:rPr>
                <w:bCs/>
                <w:iCs/>
              </w:rPr>
              <w:t xml:space="preserve"> </w:t>
            </w:r>
          </w:p>
          <w:p w14:paraId="074FE1B7" w14:textId="77777777" w:rsidR="005A2805" w:rsidRPr="00971A6C" w:rsidRDefault="005A2805" w:rsidP="005A2805">
            <w:pPr>
              <w:tabs>
                <w:tab w:val="left" w:pos="0"/>
                <w:tab w:val="left" w:pos="8880"/>
              </w:tabs>
              <w:suppressAutoHyphens/>
              <w:spacing w:before="5"/>
              <w:jc w:val="both"/>
              <w:rPr>
                <w:bCs/>
              </w:rPr>
            </w:pPr>
            <w:r w:rsidRPr="00971A6C">
              <w:rPr>
                <w:bCs/>
              </w:rPr>
              <w:t>- умение прогнозировать неблагоприятные экологические последствия предпринимаемых действий, предотвращать их;</w:t>
            </w:r>
            <w:r w:rsidRPr="00971A6C">
              <w:rPr>
                <w:bCs/>
                <w:iCs/>
              </w:rPr>
              <w:t xml:space="preserve"> </w:t>
            </w:r>
          </w:p>
          <w:p w14:paraId="1E92D504" w14:textId="77777777" w:rsidR="005A2805" w:rsidRPr="00971A6C" w:rsidRDefault="005A2805" w:rsidP="005A2805">
            <w:pPr>
              <w:tabs>
                <w:tab w:val="left" w:pos="0"/>
                <w:tab w:val="left" w:pos="8880"/>
              </w:tabs>
              <w:suppressAutoHyphens/>
              <w:spacing w:before="5"/>
              <w:jc w:val="both"/>
              <w:rPr>
                <w:bCs/>
              </w:rPr>
            </w:pPr>
            <w:r w:rsidRPr="00971A6C">
              <w:rPr>
                <w:bCs/>
              </w:rPr>
              <w:t>- расширение опыта деятельности экологической направленности;</w:t>
            </w:r>
            <w:r w:rsidRPr="00971A6C">
              <w:rPr>
                <w:bCs/>
                <w:iCs/>
              </w:rPr>
              <w:t xml:space="preserve"> </w:t>
            </w:r>
          </w:p>
          <w:p w14:paraId="0202C263" w14:textId="77777777" w:rsidR="005A2805" w:rsidRPr="00971A6C" w:rsidRDefault="005A2805" w:rsidP="005A2805">
            <w:pPr>
              <w:tabs>
                <w:tab w:val="left" w:pos="0"/>
                <w:tab w:val="left" w:pos="8880"/>
              </w:tabs>
              <w:suppressAutoHyphens/>
              <w:spacing w:before="5"/>
              <w:jc w:val="both"/>
              <w:rPr>
                <w:bCs/>
              </w:rPr>
            </w:pPr>
            <w:r w:rsidRPr="00971A6C">
              <w:rPr>
                <w:bCs/>
              </w:rPr>
              <w:t>- овладение навыками учебно-исследовательской, проектной и социальной деятельности;</w:t>
            </w:r>
          </w:p>
        </w:tc>
        <w:tc>
          <w:tcPr>
            <w:tcW w:w="2308" w:type="pct"/>
          </w:tcPr>
          <w:p w14:paraId="3EE811D4" w14:textId="77777777" w:rsidR="005A2805" w:rsidRPr="00971A6C" w:rsidRDefault="005A2805" w:rsidP="005A2805">
            <w:pPr>
              <w:tabs>
                <w:tab w:val="left" w:pos="0"/>
                <w:tab w:val="left" w:pos="8880"/>
              </w:tabs>
              <w:suppressAutoHyphens/>
              <w:spacing w:before="5"/>
              <w:jc w:val="both"/>
              <w:rPr>
                <w:bCs/>
              </w:rPr>
            </w:pPr>
            <w:r w:rsidRPr="00971A6C">
              <w:rPr>
                <w:bCs/>
              </w:rPr>
              <w:t xml:space="preserve">- сформировать систему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и распознавать их проявления в повседневной жизни; использовать знания об основных географических закономерностях для определения и сравнения свойств изученных географических объектов, явлений и процессов; проводить классификацию географических объектов, процессов и явлений; устанавливать взаимосвязи между социально-экономическими и </w:t>
            </w:r>
            <w:proofErr w:type="spellStart"/>
            <w:r w:rsidRPr="00971A6C">
              <w:rPr>
                <w:bCs/>
              </w:rPr>
              <w:t>геоэкологическими</w:t>
            </w:r>
            <w:proofErr w:type="spellEnd"/>
            <w:r w:rsidRPr="00971A6C">
              <w:rPr>
                <w:bCs/>
              </w:rPr>
              <w:t xml:space="preserve"> процессами и явлениями; между природными условиями и размещением населения, между природными условиями и природно-ресурсным капиталом и отраслевой структурой хозяйства стран; формулировать и/или обосновывать выводы на основе использования географических знаний;</w:t>
            </w:r>
          </w:p>
          <w:p w14:paraId="6800BEE4" w14:textId="77777777" w:rsidR="005A2805" w:rsidRPr="00971A6C" w:rsidRDefault="005A2805" w:rsidP="005A2805">
            <w:pPr>
              <w:tabs>
                <w:tab w:val="left" w:pos="0"/>
                <w:tab w:val="left" w:pos="8880"/>
              </w:tabs>
              <w:suppressAutoHyphens/>
              <w:spacing w:before="5"/>
              <w:jc w:val="both"/>
              <w:rPr>
                <w:bCs/>
              </w:rPr>
            </w:pPr>
            <w:r w:rsidRPr="00971A6C">
              <w:rPr>
                <w:bCs/>
              </w:rPr>
              <w:t xml:space="preserve">- владеть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w:t>
            </w:r>
            <w:r w:rsidRPr="00971A6C">
              <w:rPr>
                <w:bCs/>
              </w:rPr>
              <w:lastRenderedPageBreak/>
              <w:t>ресурсами, хозяйственного потенциала, экологических проблем; представлять в различных формах (графики, таблицы, схемы, диаграммы, карты) географическую информацию; формулировать выводы и заключения на основе анализа и интерпретации информации из различных источников географической информации; критически оценивать и интерпретировать информацию, получаемую из различных источников; использовать различные источники географической информации для решения учебных и (или) практико-ориентированных задач;</w:t>
            </w:r>
          </w:p>
          <w:p w14:paraId="7FA82F9A" w14:textId="77777777" w:rsidR="005A2805" w:rsidRPr="00971A6C" w:rsidRDefault="005A2805" w:rsidP="005A2805">
            <w:pPr>
              <w:tabs>
                <w:tab w:val="left" w:pos="0"/>
                <w:tab w:val="left" w:pos="8880"/>
              </w:tabs>
              <w:suppressAutoHyphens/>
              <w:spacing w:before="5"/>
              <w:jc w:val="both"/>
              <w:rPr>
                <w:bCs/>
              </w:rPr>
            </w:pPr>
            <w:r w:rsidRPr="00971A6C">
              <w:rPr>
                <w:bCs/>
              </w:rPr>
              <w:t xml:space="preserve">- сформировать умения применять географические знания для объяснения разнообразных явлений и процессов: объяснять изученные социально-экономические и </w:t>
            </w:r>
            <w:proofErr w:type="spellStart"/>
            <w:r w:rsidRPr="00971A6C">
              <w:rPr>
                <w:bCs/>
              </w:rPr>
              <w:t>геоэкологические</w:t>
            </w:r>
            <w:proofErr w:type="spellEnd"/>
            <w:r w:rsidRPr="00971A6C">
              <w:rPr>
                <w:bCs/>
              </w:rPr>
              <w:t xml:space="preserve"> процессы и явления; объяснять географические особенности стран с разным уровнем социально-экономического развития, включая особенности проявления в них глобальных проблем человечества; 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14:paraId="72373408" w14:textId="77777777" w:rsidR="005A2805" w:rsidRPr="00971A6C" w:rsidRDefault="005A2805" w:rsidP="005A2805">
            <w:pPr>
              <w:tabs>
                <w:tab w:val="left" w:pos="0"/>
                <w:tab w:val="left" w:pos="8880"/>
              </w:tabs>
              <w:suppressAutoHyphens/>
              <w:spacing w:before="5"/>
              <w:jc w:val="both"/>
              <w:rPr>
                <w:bCs/>
              </w:rPr>
            </w:pPr>
            <w:r w:rsidRPr="00971A6C">
              <w:rPr>
                <w:bCs/>
              </w:rPr>
              <w:t xml:space="preserve">- сформировать умения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w:t>
            </w:r>
            <w:proofErr w:type="spellStart"/>
            <w:r w:rsidRPr="00971A6C">
              <w:rPr>
                <w:bCs/>
              </w:rPr>
              <w:t>геоэкологических</w:t>
            </w:r>
            <w:proofErr w:type="spellEnd"/>
            <w:r w:rsidRPr="00971A6C">
              <w:rPr>
                <w:bCs/>
              </w:rPr>
              <w:t xml:space="preserve"> процессов; оценивать изученные социально-экономические и </w:t>
            </w:r>
            <w:proofErr w:type="spellStart"/>
            <w:r w:rsidRPr="00971A6C">
              <w:rPr>
                <w:bCs/>
              </w:rPr>
              <w:t>геоэкологические</w:t>
            </w:r>
            <w:proofErr w:type="spellEnd"/>
            <w:r w:rsidRPr="00971A6C">
              <w:rPr>
                <w:bCs/>
              </w:rPr>
              <w:t xml:space="preserve"> процессы и явления;</w:t>
            </w:r>
          </w:p>
        </w:tc>
      </w:tr>
      <w:tr w:rsidR="005A2805" w:rsidRPr="00971A6C" w14:paraId="10F41F70" w14:textId="77777777" w:rsidTr="005A2805">
        <w:tc>
          <w:tcPr>
            <w:tcW w:w="960" w:type="pct"/>
          </w:tcPr>
          <w:p w14:paraId="45B55CD9" w14:textId="77777777" w:rsidR="005A2805" w:rsidRPr="00971A6C" w:rsidRDefault="005A2805" w:rsidP="005A2805">
            <w:pPr>
              <w:tabs>
                <w:tab w:val="left" w:pos="0"/>
                <w:tab w:val="left" w:pos="8880"/>
              </w:tabs>
              <w:suppressAutoHyphens/>
              <w:spacing w:before="5"/>
              <w:jc w:val="both"/>
              <w:rPr>
                <w:bCs/>
              </w:rPr>
            </w:pPr>
            <w:r w:rsidRPr="00971A6C">
              <w:rPr>
                <w:bCs/>
              </w:rPr>
              <w:lastRenderedPageBreak/>
              <w:t>ОК 09.</w:t>
            </w:r>
          </w:p>
          <w:p w14:paraId="59B7DBFA" w14:textId="77777777" w:rsidR="005A2805" w:rsidRPr="00971A6C" w:rsidRDefault="005A2805" w:rsidP="005A2805">
            <w:pPr>
              <w:tabs>
                <w:tab w:val="left" w:pos="0"/>
                <w:tab w:val="left" w:pos="8880"/>
              </w:tabs>
              <w:suppressAutoHyphens/>
              <w:spacing w:before="5"/>
              <w:jc w:val="both"/>
              <w:rPr>
                <w:bCs/>
              </w:rPr>
            </w:pPr>
            <w:r w:rsidRPr="00971A6C">
              <w:rPr>
                <w:bCs/>
              </w:rPr>
              <w:t xml:space="preserve">Пользоваться профессиональной документацией на государственном и </w:t>
            </w:r>
            <w:r w:rsidRPr="00971A6C">
              <w:rPr>
                <w:bCs/>
              </w:rPr>
              <w:lastRenderedPageBreak/>
              <w:t>иностранном языках</w:t>
            </w:r>
          </w:p>
        </w:tc>
        <w:tc>
          <w:tcPr>
            <w:tcW w:w="1731" w:type="pct"/>
          </w:tcPr>
          <w:p w14:paraId="7D7EFC47" w14:textId="77777777" w:rsidR="005A2805" w:rsidRPr="00971A6C" w:rsidRDefault="005A2805" w:rsidP="005A2805">
            <w:pPr>
              <w:tabs>
                <w:tab w:val="left" w:pos="0"/>
                <w:tab w:val="left" w:pos="8880"/>
              </w:tabs>
              <w:suppressAutoHyphens/>
              <w:spacing w:before="5"/>
              <w:jc w:val="both"/>
              <w:rPr>
                <w:bCs/>
              </w:rPr>
            </w:pPr>
            <w:r w:rsidRPr="00971A6C">
              <w:rPr>
                <w:bCs/>
              </w:rPr>
              <w:lastRenderedPageBreak/>
              <w:t xml:space="preserve">- наличие мотивации к обучению и личностному развитию; </w:t>
            </w:r>
          </w:p>
          <w:p w14:paraId="0BA136AB" w14:textId="77777777" w:rsidR="005A2805" w:rsidRPr="00971A6C" w:rsidRDefault="005A2805" w:rsidP="005A2805">
            <w:pPr>
              <w:tabs>
                <w:tab w:val="left" w:pos="0"/>
                <w:tab w:val="left" w:pos="8880"/>
              </w:tabs>
              <w:suppressAutoHyphens/>
              <w:spacing w:before="5"/>
              <w:jc w:val="both"/>
              <w:rPr>
                <w:bCs/>
              </w:rPr>
            </w:pPr>
            <w:r w:rsidRPr="00971A6C">
              <w:rPr>
                <w:bCs/>
              </w:rPr>
              <w:t>В области ценности научного познания:</w:t>
            </w:r>
          </w:p>
          <w:p w14:paraId="42BAEFCC" w14:textId="77777777" w:rsidR="005A2805" w:rsidRPr="00971A6C" w:rsidRDefault="005A2805" w:rsidP="005A2805">
            <w:pPr>
              <w:tabs>
                <w:tab w:val="left" w:pos="0"/>
                <w:tab w:val="left" w:pos="8880"/>
              </w:tabs>
              <w:suppressAutoHyphens/>
              <w:spacing w:before="5"/>
              <w:jc w:val="both"/>
              <w:rPr>
                <w:bCs/>
              </w:rPr>
            </w:pPr>
            <w:r w:rsidRPr="00971A6C">
              <w:rPr>
                <w:bCs/>
              </w:rPr>
              <w:lastRenderedPageBreak/>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971A6C">
              <w:rPr>
                <w:bCs/>
                <w:iCs/>
              </w:rPr>
              <w:t xml:space="preserve"> </w:t>
            </w:r>
          </w:p>
          <w:p w14:paraId="188E4F5C" w14:textId="77777777" w:rsidR="005A2805" w:rsidRPr="00971A6C" w:rsidRDefault="005A2805" w:rsidP="005A2805">
            <w:pPr>
              <w:tabs>
                <w:tab w:val="left" w:pos="0"/>
                <w:tab w:val="left" w:pos="8880"/>
              </w:tabs>
              <w:suppressAutoHyphens/>
              <w:spacing w:before="5"/>
              <w:jc w:val="both"/>
              <w:rPr>
                <w:bCs/>
              </w:rPr>
            </w:pPr>
            <w:r w:rsidRPr="00971A6C">
              <w:rPr>
                <w:bCs/>
              </w:rPr>
              <w:t>- совершенствование языковой и читательской культуры как средства взаимодействия между людьми и познания мира;</w:t>
            </w:r>
            <w:r w:rsidRPr="00971A6C">
              <w:rPr>
                <w:bCs/>
                <w:iCs/>
              </w:rPr>
              <w:t xml:space="preserve"> </w:t>
            </w:r>
          </w:p>
          <w:p w14:paraId="268745A1" w14:textId="77777777" w:rsidR="005A2805" w:rsidRPr="00971A6C" w:rsidRDefault="005A2805" w:rsidP="005A2805">
            <w:pPr>
              <w:tabs>
                <w:tab w:val="left" w:pos="0"/>
                <w:tab w:val="left" w:pos="8880"/>
              </w:tabs>
              <w:suppressAutoHyphens/>
              <w:spacing w:before="5"/>
              <w:jc w:val="both"/>
              <w:rPr>
                <w:bCs/>
              </w:rPr>
            </w:pPr>
            <w:r w:rsidRPr="00971A6C">
              <w:rPr>
                <w:bCs/>
              </w:rPr>
              <w:t>- осознание ценности научной деятельности, готовность осуществлять проектную и исследовательскую деятельность индивидуально и в группе;</w:t>
            </w:r>
          </w:p>
          <w:p w14:paraId="2E86F6B9" w14:textId="77777777" w:rsidR="005A2805" w:rsidRPr="00971A6C" w:rsidRDefault="005A2805" w:rsidP="005A2805">
            <w:pPr>
              <w:tabs>
                <w:tab w:val="left" w:pos="0"/>
                <w:tab w:val="left" w:pos="8880"/>
              </w:tabs>
              <w:suppressAutoHyphens/>
              <w:spacing w:before="5"/>
              <w:jc w:val="both"/>
              <w:rPr>
                <w:bCs/>
              </w:rPr>
            </w:pPr>
            <w:r w:rsidRPr="00971A6C">
              <w:rPr>
                <w:bCs/>
              </w:rPr>
              <w:t>Овладение универсальными учебными познавательными действиями:</w:t>
            </w:r>
          </w:p>
          <w:p w14:paraId="0AB3EAC1" w14:textId="77777777" w:rsidR="005A2805" w:rsidRPr="00971A6C" w:rsidRDefault="005A2805" w:rsidP="005A2805">
            <w:pPr>
              <w:tabs>
                <w:tab w:val="left" w:pos="0"/>
                <w:tab w:val="left" w:pos="8880"/>
              </w:tabs>
              <w:suppressAutoHyphens/>
              <w:spacing w:before="5"/>
              <w:jc w:val="both"/>
              <w:rPr>
                <w:bCs/>
              </w:rPr>
            </w:pPr>
            <w:r w:rsidRPr="00971A6C">
              <w:rPr>
                <w:bCs/>
              </w:rPr>
              <w:t>б) базовые исследовательские действия:</w:t>
            </w:r>
          </w:p>
          <w:p w14:paraId="3341B5E5" w14:textId="77777777" w:rsidR="005A2805" w:rsidRPr="00971A6C" w:rsidRDefault="005A2805" w:rsidP="005A2805">
            <w:pPr>
              <w:tabs>
                <w:tab w:val="left" w:pos="0"/>
                <w:tab w:val="left" w:pos="8880"/>
              </w:tabs>
              <w:suppressAutoHyphens/>
              <w:spacing w:before="5"/>
              <w:jc w:val="both"/>
              <w:rPr>
                <w:bCs/>
              </w:rPr>
            </w:pPr>
            <w:r w:rsidRPr="00971A6C">
              <w:rPr>
                <w:bCs/>
              </w:rPr>
              <w:t>- владеть навыками учебно-исследовательской и проектной деятельности, навыками разрешения проблем;</w:t>
            </w:r>
          </w:p>
          <w:p w14:paraId="7AEBEC7A" w14:textId="77777777" w:rsidR="005A2805" w:rsidRPr="00971A6C" w:rsidRDefault="005A2805" w:rsidP="005A2805">
            <w:pPr>
              <w:tabs>
                <w:tab w:val="left" w:pos="0"/>
                <w:tab w:val="left" w:pos="8880"/>
              </w:tabs>
              <w:suppressAutoHyphens/>
              <w:spacing w:before="5"/>
              <w:jc w:val="both"/>
              <w:rPr>
                <w:bCs/>
              </w:rPr>
            </w:pPr>
            <w:r w:rsidRPr="00971A6C">
              <w:rPr>
                <w:bCs/>
              </w:rPr>
              <w:t>- способность и готовность к самостоятельному поиску методов решения практических задач, применению различных методов познания;</w:t>
            </w:r>
            <w:r w:rsidRPr="00971A6C">
              <w:rPr>
                <w:bCs/>
                <w:iCs/>
              </w:rPr>
              <w:t xml:space="preserve"> </w:t>
            </w:r>
          </w:p>
          <w:p w14:paraId="47DBFFCD" w14:textId="77777777" w:rsidR="005A2805" w:rsidRPr="00971A6C" w:rsidRDefault="005A2805" w:rsidP="005A2805">
            <w:pPr>
              <w:tabs>
                <w:tab w:val="left" w:pos="0"/>
                <w:tab w:val="left" w:pos="8880"/>
              </w:tabs>
              <w:suppressAutoHyphens/>
              <w:spacing w:before="5"/>
              <w:jc w:val="both"/>
              <w:rPr>
                <w:bCs/>
              </w:rPr>
            </w:pPr>
            <w:r w:rsidRPr="00971A6C">
              <w:rPr>
                <w:bCs/>
              </w:rPr>
              <w:t xml:space="preserve">-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w:t>
            </w:r>
            <w:r w:rsidRPr="00971A6C">
              <w:rPr>
                <w:bCs/>
              </w:rPr>
              <w:lastRenderedPageBreak/>
              <w:t>учебных и социальных проектов;</w:t>
            </w:r>
            <w:r w:rsidRPr="00971A6C">
              <w:rPr>
                <w:bCs/>
                <w:iCs/>
              </w:rPr>
              <w:t xml:space="preserve"> </w:t>
            </w:r>
          </w:p>
          <w:p w14:paraId="5DF1427F" w14:textId="77777777" w:rsidR="005A2805" w:rsidRPr="00971A6C" w:rsidRDefault="005A2805" w:rsidP="005A2805">
            <w:pPr>
              <w:tabs>
                <w:tab w:val="left" w:pos="0"/>
                <w:tab w:val="left" w:pos="8880"/>
              </w:tabs>
              <w:suppressAutoHyphens/>
              <w:spacing w:before="5"/>
              <w:jc w:val="both"/>
              <w:rPr>
                <w:bCs/>
              </w:rPr>
            </w:pPr>
            <w:r w:rsidRPr="00971A6C">
              <w:rPr>
                <w:bCs/>
              </w:rPr>
              <w:t>- формирование научного типа мышления, владение научной терминологией, ключевыми понятиями и методами;</w:t>
            </w:r>
            <w:r w:rsidRPr="00971A6C">
              <w:rPr>
                <w:bCs/>
                <w:iCs/>
              </w:rPr>
              <w:t xml:space="preserve"> </w:t>
            </w:r>
          </w:p>
          <w:p w14:paraId="0B90F8FA" w14:textId="77777777" w:rsidR="005A2805" w:rsidRPr="00971A6C" w:rsidRDefault="005A2805" w:rsidP="005A2805">
            <w:pPr>
              <w:tabs>
                <w:tab w:val="left" w:pos="0"/>
                <w:tab w:val="left" w:pos="8880"/>
              </w:tabs>
              <w:suppressAutoHyphens/>
              <w:spacing w:before="5"/>
              <w:jc w:val="both"/>
              <w:rPr>
                <w:bCs/>
              </w:rPr>
            </w:pPr>
            <w:r w:rsidRPr="00971A6C">
              <w:rPr>
                <w:bCs/>
              </w:rPr>
              <w:t>-осуществлять целенаправленный поиск переноса средств и способов действия в профессиональную среду</w:t>
            </w:r>
          </w:p>
        </w:tc>
        <w:tc>
          <w:tcPr>
            <w:tcW w:w="2308" w:type="pct"/>
          </w:tcPr>
          <w:p w14:paraId="53AC4571" w14:textId="77777777" w:rsidR="005A2805" w:rsidRPr="00971A6C" w:rsidRDefault="005A2805" w:rsidP="005A2805">
            <w:pPr>
              <w:tabs>
                <w:tab w:val="left" w:pos="0"/>
                <w:tab w:val="left" w:pos="8880"/>
              </w:tabs>
              <w:suppressAutoHyphens/>
              <w:spacing w:before="5"/>
              <w:jc w:val="both"/>
              <w:rPr>
                <w:bCs/>
              </w:rPr>
            </w:pPr>
            <w:r w:rsidRPr="00971A6C">
              <w:rPr>
                <w:bCs/>
              </w:rPr>
              <w:lastRenderedPageBreak/>
              <w:t xml:space="preserve">- освоить и применить знания о размещении основных географических объектов и территориальной организации природы и общества (понятия и </w:t>
            </w:r>
            <w:r w:rsidRPr="00971A6C">
              <w:rPr>
                <w:bCs/>
              </w:rPr>
              <w:lastRenderedPageBreak/>
              <w:t>концепции устойчивого развития, зеленой энергетики, глобализации и проблема народонаселения); выбирать и использовать источники географической информации для определения положения и взаиморасположения объектов в пространстве; описывать положение и взаиморасположение географических объектов в пространстве;</w:t>
            </w:r>
          </w:p>
          <w:p w14:paraId="12F0E9DA" w14:textId="77777777" w:rsidR="005A2805" w:rsidRPr="00971A6C" w:rsidRDefault="005A2805" w:rsidP="005A2805">
            <w:pPr>
              <w:tabs>
                <w:tab w:val="left" w:pos="0"/>
                <w:tab w:val="left" w:pos="8880"/>
              </w:tabs>
              <w:suppressAutoHyphens/>
              <w:spacing w:before="5"/>
              <w:jc w:val="both"/>
              <w:rPr>
                <w:bCs/>
              </w:rPr>
            </w:pPr>
            <w:r w:rsidRPr="00971A6C">
              <w:rPr>
                <w:bCs/>
              </w:rPr>
              <w:t>- владеть географической терминологией и системой базовых географических понятий, умение применять социально-экономические понятия для решения учебных и (или) практико-ориентированных задач;</w:t>
            </w:r>
          </w:p>
          <w:p w14:paraId="3F4815F4" w14:textId="77777777" w:rsidR="005A2805" w:rsidRPr="00971A6C" w:rsidRDefault="005A2805" w:rsidP="005A2805">
            <w:pPr>
              <w:tabs>
                <w:tab w:val="left" w:pos="0"/>
                <w:tab w:val="left" w:pos="8880"/>
              </w:tabs>
              <w:suppressAutoHyphens/>
              <w:spacing w:before="5"/>
              <w:jc w:val="both"/>
              <w:rPr>
                <w:bCs/>
              </w:rPr>
            </w:pPr>
            <w:r w:rsidRPr="00971A6C">
              <w:rPr>
                <w:bCs/>
              </w:rPr>
              <w:t>- владеть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 представлять в различных формах (графики, таблицы, схемы, диаграммы, карты) географическую информацию; формулировать выводы и заключения на основе анализа и интерпретации информации из различных источников географической информации; критически оценивать и интерпретировать информацию, получаемую из различных источников; использовать различные источники географической информации для решения учебных и (или) практико-ориентированных задач;</w:t>
            </w:r>
          </w:p>
          <w:p w14:paraId="4B7F0F9A" w14:textId="77777777" w:rsidR="005A2805" w:rsidRPr="00971A6C" w:rsidRDefault="005A2805" w:rsidP="005A2805">
            <w:pPr>
              <w:tabs>
                <w:tab w:val="left" w:pos="0"/>
                <w:tab w:val="left" w:pos="8880"/>
              </w:tabs>
              <w:suppressAutoHyphens/>
              <w:spacing w:before="5"/>
              <w:jc w:val="both"/>
              <w:rPr>
                <w:bCs/>
              </w:rPr>
            </w:pPr>
            <w:r w:rsidRPr="00971A6C">
              <w:rPr>
                <w:bCs/>
              </w:rPr>
              <w:t xml:space="preserve">- сформировать умения применять географические знания для объяснения разнообразных явлений и процессов: объяснять изученные социально-экономические и </w:t>
            </w:r>
            <w:proofErr w:type="spellStart"/>
            <w:r w:rsidRPr="00971A6C">
              <w:rPr>
                <w:bCs/>
              </w:rPr>
              <w:t>геоэкологические</w:t>
            </w:r>
            <w:proofErr w:type="spellEnd"/>
            <w:r w:rsidRPr="00971A6C">
              <w:rPr>
                <w:bCs/>
              </w:rPr>
              <w:t xml:space="preserve"> процессы и </w:t>
            </w:r>
            <w:r w:rsidRPr="00971A6C">
              <w:rPr>
                <w:bCs/>
              </w:rPr>
              <w:lastRenderedPageBreak/>
              <w:t>явления; объяснять географические особенности стран с разным уровнем социально-экономического развития, включая особенности проявления в них глобальных проблем человечества; 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14:paraId="6486583E" w14:textId="77777777" w:rsidR="005A2805" w:rsidRPr="00971A6C" w:rsidRDefault="005A2805" w:rsidP="005A2805">
            <w:pPr>
              <w:tabs>
                <w:tab w:val="left" w:pos="0"/>
                <w:tab w:val="left" w:pos="8880"/>
              </w:tabs>
              <w:suppressAutoHyphens/>
              <w:spacing w:before="5"/>
              <w:jc w:val="both"/>
              <w:rPr>
                <w:bCs/>
              </w:rPr>
            </w:pPr>
          </w:p>
        </w:tc>
      </w:tr>
      <w:tr w:rsidR="005A2805" w:rsidRPr="00971A6C" w14:paraId="23E4538E" w14:textId="77777777" w:rsidTr="005A2805">
        <w:tc>
          <w:tcPr>
            <w:tcW w:w="960" w:type="pct"/>
          </w:tcPr>
          <w:p w14:paraId="0066C829" w14:textId="77777777" w:rsidR="005A2805" w:rsidRPr="00971A6C" w:rsidRDefault="005A2805" w:rsidP="005A2805">
            <w:pPr>
              <w:suppressAutoHyphens/>
              <w:rPr>
                <w:rFonts w:eastAsia="Calibri"/>
                <w:iCs/>
                <w:sz w:val="23"/>
                <w:szCs w:val="23"/>
              </w:rPr>
            </w:pPr>
            <w:r w:rsidRPr="00971A6C">
              <w:rPr>
                <w:rFonts w:eastAsia="Calibri"/>
                <w:iCs/>
                <w:sz w:val="23"/>
                <w:szCs w:val="23"/>
              </w:rPr>
              <w:lastRenderedPageBreak/>
              <w:t>ПК 2.1. Организовывать и осуществлять прием и размещение</w:t>
            </w:r>
          </w:p>
          <w:p w14:paraId="0219706A" w14:textId="77777777" w:rsidR="005A2805" w:rsidRPr="00971A6C" w:rsidRDefault="005A2805" w:rsidP="005A2805">
            <w:pPr>
              <w:suppressAutoHyphens/>
              <w:rPr>
                <w:rFonts w:eastAsia="Calibri"/>
                <w:iCs/>
                <w:sz w:val="23"/>
                <w:szCs w:val="23"/>
              </w:rPr>
            </w:pPr>
            <w:r w:rsidRPr="00971A6C">
              <w:rPr>
                <w:rFonts w:eastAsia="Calibri"/>
                <w:iCs/>
                <w:sz w:val="23"/>
                <w:szCs w:val="23"/>
              </w:rPr>
              <w:t>гостей.</w:t>
            </w:r>
          </w:p>
        </w:tc>
        <w:tc>
          <w:tcPr>
            <w:tcW w:w="1731" w:type="pct"/>
          </w:tcPr>
          <w:p w14:paraId="24FA49BC" w14:textId="77777777" w:rsidR="005A2805" w:rsidRPr="00971A6C" w:rsidRDefault="005A2805" w:rsidP="005A2805">
            <w:pPr>
              <w:suppressAutoHyphens/>
              <w:jc w:val="both"/>
              <w:rPr>
                <w:rFonts w:eastAsia="Calibri"/>
                <w:b/>
                <w:iCs/>
                <w:sz w:val="23"/>
                <w:szCs w:val="23"/>
              </w:rPr>
            </w:pPr>
            <w:r w:rsidRPr="00971A6C">
              <w:rPr>
                <w:rFonts w:eastAsia="Calibri"/>
                <w:b/>
                <w:iCs/>
                <w:sz w:val="23"/>
                <w:szCs w:val="23"/>
              </w:rPr>
              <w:t>Овладение универсальными учебными познавательными действиями:</w:t>
            </w:r>
          </w:p>
          <w:p w14:paraId="30EB6E21" w14:textId="77777777" w:rsidR="005A2805" w:rsidRPr="00971A6C" w:rsidRDefault="005A2805" w:rsidP="005A2805">
            <w:pPr>
              <w:suppressAutoHyphens/>
              <w:jc w:val="both"/>
              <w:rPr>
                <w:rFonts w:eastAsia="Calibri"/>
                <w:iCs/>
                <w:sz w:val="23"/>
                <w:szCs w:val="23"/>
              </w:rPr>
            </w:pPr>
            <w:r w:rsidRPr="00971A6C">
              <w:rPr>
                <w:rFonts w:eastAsia="Calibri"/>
                <w:iCs/>
                <w:sz w:val="23"/>
                <w:szCs w:val="23"/>
              </w:rPr>
              <w:t>−− готовность и способность к самостоятельной, творческой и ответственной деятельности;</w:t>
            </w:r>
          </w:p>
        </w:tc>
        <w:tc>
          <w:tcPr>
            <w:tcW w:w="2308" w:type="pct"/>
          </w:tcPr>
          <w:p w14:paraId="52ECAE75" w14:textId="77777777" w:rsidR="005A2805" w:rsidRPr="00971A6C" w:rsidRDefault="005A2805" w:rsidP="005A2805">
            <w:pPr>
              <w:suppressAutoHyphens/>
              <w:jc w:val="both"/>
              <w:rPr>
                <w:rFonts w:eastAsia="Calibri"/>
                <w:iCs/>
                <w:sz w:val="23"/>
                <w:szCs w:val="23"/>
              </w:rPr>
            </w:pPr>
            <w:r w:rsidRPr="00971A6C">
              <w:rPr>
                <w:rFonts w:eastAsia="Calibri"/>
                <w:iCs/>
                <w:sz w:val="23"/>
                <w:szCs w:val="23"/>
              </w:rPr>
              <w:t>−− владение умением анализировать текст с точки зрения наличия в нем явной и скрытой, основной и второстепенной информации;</w:t>
            </w:r>
          </w:p>
          <w:p w14:paraId="5CEDA51E" w14:textId="77777777" w:rsidR="005A2805" w:rsidRPr="00971A6C" w:rsidRDefault="005A2805" w:rsidP="005A2805">
            <w:pPr>
              <w:suppressAutoHyphens/>
              <w:jc w:val="both"/>
              <w:rPr>
                <w:rFonts w:eastAsia="Calibri"/>
                <w:iCs/>
                <w:sz w:val="23"/>
                <w:szCs w:val="23"/>
              </w:rPr>
            </w:pPr>
            <w:r w:rsidRPr="00971A6C">
              <w:rPr>
                <w:rFonts w:eastAsia="Calibri"/>
                <w:iCs/>
                <w:sz w:val="23"/>
                <w:szCs w:val="23"/>
              </w:rPr>
              <w:t>−− владение умением представлять тексты в виде тезисов, конспектов, аннотаций, рефератов, сочинений различных жанров;</w:t>
            </w:r>
          </w:p>
        </w:tc>
      </w:tr>
      <w:bookmarkEnd w:id="157"/>
    </w:tbl>
    <w:p w14:paraId="09663865" w14:textId="77777777" w:rsidR="005A2805" w:rsidRPr="00971A6C" w:rsidRDefault="005A2805" w:rsidP="005A2805">
      <w:pPr>
        <w:jc w:val="both"/>
        <w:rPr>
          <w:rFonts w:eastAsia="Century Schoolbook"/>
          <w:lang w:bidi="ru-RU"/>
        </w:rPr>
      </w:pPr>
    </w:p>
    <w:p w14:paraId="318E2AF2" w14:textId="77777777" w:rsidR="005A2805" w:rsidRDefault="005A2805" w:rsidP="005A2805">
      <w:r w:rsidRPr="00971A6C">
        <w:t>ОБЪЕМ УЧЕБНОГО ПРЕДМЕТА И ВИДЫ УЧЕБНОЙ РАБОТЫ</w:t>
      </w:r>
    </w:p>
    <w:p w14:paraId="36125EDB" w14:textId="77777777" w:rsidR="005A2805" w:rsidRDefault="005A2805" w:rsidP="005A2805"/>
    <w:tbl>
      <w:tblPr>
        <w:tblW w:w="0" w:type="auto"/>
        <w:tblCellMar>
          <w:top w:w="15" w:type="dxa"/>
          <w:left w:w="15" w:type="dxa"/>
          <w:bottom w:w="15" w:type="dxa"/>
          <w:right w:w="15" w:type="dxa"/>
        </w:tblCellMar>
        <w:tblLook w:val="04A0" w:firstRow="1" w:lastRow="0" w:firstColumn="1" w:lastColumn="0" w:noHBand="0" w:noVBand="1"/>
      </w:tblPr>
      <w:tblGrid>
        <w:gridCol w:w="7925"/>
        <w:gridCol w:w="1660"/>
      </w:tblGrid>
      <w:tr w:rsidR="005A2805" w:rsidRPr="00AA02AF" w14:paraId="0FD72004" w14:textId="77777777" w:rsidTr="005A2805">
        <w:trPr>
          <w:trHeight w:val="460"/>
        </w:trPr>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79CDC255" w14:textId="77777777" w:rsidR="005A2805" w:rsidRPr="00AA02AF" w:rsidRDefault="005A2805" w:rsidP="005A2805">
            <w:pPr>
              <w:jc w:val="center"/>
            </w:pPr>
            <w:r w:rsidRPr="00AA02AF">
              <w:rPr>
                <w:b/>
                <w:bCs/>
                <w:color w:val="000000"/>
              </w:rPr>
              <w:t>Вид учебной работы</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65A541B8" w14:textId="77777777" w:rsidR="005A2805" w:rsidRPr="00AA02AF" w:rsidRDefault="005A2805" w:rsidP="005A2805">
            <w:pPr>
              <w:jc w:val="center"/>
            </w:pPr>
            <w:r w:rsidRPr="00AA02AF">
              <w:rPr>
                <w:b/>
                <w:bCs/>
                <w:i/>
                <w:iCs/>
                <w:color w:val="000000"/>
              </w:rPr>
              <w:t>Объем в часах*</w:t>
            </w:r>
          </w:p>
        </w:tc>
      </w:tr>
      <w:tr w:rsidR="005A2805" w:rsidRPr="00AA02AF" w14:paraId="2B038072" w14:textId="77777777" w:rsidTr="005A2805">
        <w:trPr>
          <w:trHeight w:val="460"/>
        </w:trPr>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4AF3E9B5" w14:textId="77777777" w:rsidR="005A2805" w:rsidRPr="00AA02AF" w:rsidRDefault="005A2805" w:rsidP="005A2805">
            <w:pPr>
              <w:jc w:val="both"/>
            </w:pPr>
            <w:r w:rsidRPr="00AA02AF">
              <w:rPr>
                <w:b/>
                <w:bCs/>
                <w:color w:val="000000"/>
              </w:rPr>
              <w:t>Объем образовательной программы дисциплины</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0A599DB3" w14:textId="2DDC4733" w:rsidR="005A2805" w:rsidRPr="00AA02AF" w:rsidRDefault="005A2805" w:rsidP="005A2805">
            <w:pPr>
              <w:jc w:val="center"/>
            </w:pPr>
            <w:r w:rsidRPr="00AA02AF">
              <w:rPr>
                <w:b/>
                <w:bCs/>
                <w:color w:val="000000"/>
              </w:rPr>
              <w:t>7</w:t>
            </w:r>
            <w:r w:rsidR="00C73AA4">
              <w:rPr>
                <w:b/>
                <w:bCs/>
                <w:color w:val="000000"/>
              </w:rPr>
              <w:t>6</w:t>
            </w:r>
          </w:p>
        </w:tc>
      </w:tr>
      <w:tr w:rsidR="005A2805" w:rsidRPr="00AA02AF" w14:paraId="3D885223" w14:textId="77777777" w:rsidTr="005A2805">
        <w:trPr>
          <w:trHeight w:val="490"/>
        </w:trPr>
        <w:tc>
          <w:tcPr>
            <w:tcW w:w="0" w:type="auto"/>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40635388" w14:textId="77777777" w:rsidR="005A2805" w:rsidRPr="00AA02AF" w:rsidRDefault="005A2805" w:rsidP="005A2805">
            <w:pPr>
              <w:jc w:val="center"/>
            </w:pPr>
            <w:r w:rsidRPr="00AA02AF">
              <w:rPr>
                <w:color w:val="000000"/>
              </w:rPr>
              <w:t>в т. ч.:</w:t>
            </w:r>
          </w:p>
        </w:tc>
      </w:tr>
      <w:tr w:rsidR="005A2805" w:rsidRPr="00AA02AF" w14:paraId="3F6E033C" w14:textId="77777777" w:rsidTr="005A2805">
        <w:trPr>
          <w:trHeight w:val="490"/>
        </w:trPr>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31C3D85D" w14:textId="77777777" w:rsidR="005A2805" w:rsidRPr="00AA02AF" w:rsidRDefault="005A2805" w:rsidP="005A2805">
            <w:pPr>
              <w:jc w:val="both"/>
            </w:pPr>
            <w:r w:rsidRPr="00AA02AF">
              <w:rPr>
                <w:b/>
                <w:bCs/>
                <w:color w:val="000000"/>
              </w:rPr>
              <w:t>Основное содержание</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415044D9" w14:textId="77777777" w:rsidR="005A2805" w:rsidRPr="00AA02AF" w:rsidRDefault="005A2805" w:rsidP="005A2805">
            <w:pPr>
              <w:jc w:val="center"/>
            </w:pPr>
            <w:r w:rsidRPr="00AA02AF">
              <w:rPr>
                <w:b/>
                <w:bCs/>
                <w:color w:val="000000"/>
              </w:rPr>
              <w:t>54</w:t>
            </w:r>
          </w:p>
        </w:tc>
      </w:tr>
      <w:tr w:rsidR="005A2805" w:rsidRPr="00AA02AF" w14:paraId="5E456F43" w14:textId="77777777" w:rsidTr="005A2805">
        <w:trPr>
          <w:trHeight w:val="490"/>
        </w:trPr>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7A7EFCCB" w14:textId="77777777" w:rsidR="005A2805" w:rsidRPr="00AA02AF" w:rsidRDefault="005A2805" w:rsidP="005A2805">
            <w:pPr>
              <w:jc w:val="both"/>
            </w:pPr>
            <w:r w:rsidRPr="00AA02AF">
              <w:rPr>
                <w:color w:val="000000"/>
              </w:rPr>
              <w:t>в т. ч.:</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74B4FC71" w14:textId="77777777" w:rsidR="005A2805" w:rsidRPr="00AA02AF" w:rsidRDefault="005A2805" w:rsidP="005A2805"/>
        </w:tc>
      </w:tr>
      <w:tr w:rsidR="005A2805" w:rsidRPr="00AA02AF" w14:paraId="76FAB551" w14:textId="77777777" w:rsidTr="005A2805">
        <w:trPr>
          <w:trHeight w:val="490"/>
        </w:trPr>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28CA530E" w14:textId="77777777" w:rsidR="005A2805" w:rsidRPr="00AA02AF" w:rsidRDefault="005A2805" w:rsidP="005A2805">
            <w:pPr>
              <w:jc w:val="both"/>
            </w:pPr>
            <w:r w:rsidRPr="00AA02AF">
              <w:rPr>
                <w:color w:val="000000"/>
              </w:rPr>
              <w:t>теоретическое обучение</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74E10145" w14:textId="77777777" w:rsidR="005A2805" w:rsidRPr="00AA02AF" w:rsidRDefault="005A2805" w:rsidP="005A2805">
            <w:pPr>
              <w:jc w:val="center"/>
            </w:pPr>
            <w:r w:rsidRPr="00AA02AF">
              <w:rPr>
                <w:color w:val="000000"/>
              </w:rPr>
              <w:t>34</w:t>
            </w:r>
          </w:p>
        </w:tc>
      </w:tr>
      <w:tr w:rsidR="005A2805" w:rsidRPr="00AA02AF" w14:paraId="733D558C" w14:textId="77777777" w:rsidTr="005A2805">
        <w:trPr>
          <w:trHeight w:val="490"/>
        </w:trPr>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0B0ACB02" w14:textId="77777777" w:rsidR="005A2805" w:rsidRPr="00AA02AF" w:rsidRDefault="005A2805" w:rsidP="005A2805">
            <w:pPr>
              <w:jc w:val="both"/>
            </w:pPr>
            <w:r w:rsidRPr="00AA02AF">
              <w:rPr>
                <w:color w:val="000000"/>
              </w:rPr>
              <w:t>практические занятия</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381AB277" w14:textId="77777777" w:rsidR="005A2805" w:rsidRPr="00AA02AF" w:rsidRDefault="005A2805" w:rsidP="005A2805">
            <w:pPr>
              <w:jc w:val="center"/>
            </w:pPr>
            <w:r w:rsidRPr="00AA02AF">
              <w:rPr>
                <w:color w:val="000000"/>
              </w:rPr>
              <w:t>20</w:t>
            </w:r>
          </w:p>
        </w:tc>
      </w:tr>
      <w:tr w:rsidR="005A2805" w:rsidRPr="00AA02AF" w14:paraId="2ACC2F4B" w14:textId="77777777" w:rsidTr="005A2805">
        <w:trPr>
          <w:trHeight w:val="490"/>
        </w:trPr>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1307BF4B" w14:textId="77777777" w:rsidR="005A2805" w:rsidRPr="00AA02AF" w:rsidRDefault="005A2805" w:rsidP="005A2805">
            <w:pPr>
              <w:jc w:val="both"/>
            </w:pPr>
            <w:r w:rsidRPr="00AA02AF">
              <w:rPr>
                <w:b/>
                <w:bCs/>
                <w:color w:val="000000"/>
              </w:rPr>
              <w:t>*Профессионально-ориентированное содержание (содержание прикладного модуля)</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2B425539" w14:textId="77777777" w:rsidR="005A2805" w:rsidRPr="00AA02AF" w:rsidRDefault="005A2805" w:rsidP="005A2805">
            <w:pPr>
              <w:jc w:val="center"/>
            </w:pPr>
            <w:r w:rsidRPr="00AA02AF">
              <w:rPr>
                <w:b/>
                <w:bCs/>
                <w:color w:val="000000"/>
              </w:rPr>
              <w:t>16*</w:t>
            </w:r>
          </w:p>
        </w:tc>
      </w:tr>
      <w:tr w:rsidR="005A2805" w:rsidRPr="00AA02AF" w14:paraId="515AEB1D" w14:textId="77777777" w:rsidTr="005A2805">
        <w:trPr>
          <w:trHeight w:val="490"/>
        </w:trPr>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763F23F0" w14:textId="77777777" w:rsidR="005A2805" w:rsidRPr="00AA02AF" w:rsidRDefault="005A2805" w:rsidP="005A2805">
            <w:pPr>
              <w:jc w:val="both"/>
            </w:pPr>
            <w:r w:rsidRPr="00AA02AF">
              <w:rPr>
                <w:color w:val="000000"/>
              </w:rPr>
              <w:t>в т. ч.:</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6F52AA44" w14:textId="77777777" w:rsidR="005A2805" w:rsidRPr="00AA02AF" w:rsidRDefault="005A2805" w:rsidP="005A2805"/>
        </w:tc>
      </w:tr>
      <w:tr w:rsidR="005A2805" w:rsidRPr="00AA02AF" w14:paraId="27370EF0" w14:textId="77777777" w:rsidTr="005A2805">
        <w:trPr>
          <w:trHeight w:val="490"/>
        </w:trPr>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27FA8D7B" w14:textId="77777777" w:rsidR="005A2805" w:rsidRPr="00AA02AF" w:rsidRDefault="005A2805" w:rsidP="005A2805">
            <w:pPr>
              <w:jc w:val="both"/>
            </w:pPr>
            <w:r w:rsidRPr="00AA02AF">
              <w:rPr>
                <w:color w:val="000000"/>
              </w:rPr>
              <w:t>теоретическое обучение</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52126845" w14:textId="77777777" w:rsidR="005A2805" w:rsidRPr="00AA02AF" w:rsidRDefault="005A2805" w:rsidP="005A2805">
            <w:pPr>
              <w:jc w:val="center"/>
            </w:pPr>
            <w:r w:rsidRPr="00AA02AF">
              <w:rPr>
                <w:color w:val="000000"/>
              </w:rPr>
              <w:t>8</w:t>
            </w:r>
          </w:p>
        </w:tc>
      </w:tr>
      <w:tr w:rsidR="005A2805" w:rsidRPr="00AA02AF" w14:paraId="5D9173BE" w14:textId="77777777" w:rsidTr="005A2805">
        <w:trPr>
          <w:trHeight w:val="490"/>
        </w:trPr>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0644C7EF" w14:textId="77777777" w:rsidR="005A2805" w:rsidRPr="00AA02AF" w:rsidRDefault="005A2805" w:rsidP="005A2805">
            <w:pPr>
              <w:jc w:val="both"/>
            </w:pPr>
            <w:r w:rsidRPr="00AA02AF">
              <w:rPr>
                <w:color w:val="000000"/>
              </w:rPr>
              <w:t>практические занятия</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17B6DEE3" w14:textId="77777777" w:rsidR="005A2805" w:rsidRPr="00AA02AF" w:rsidRDefault="005A2805" w:rsidP="005A2805">
            <w:pPr>
              <w:jc w:val="center"/>
            </w:pPr>
            <w:r w:rsidRPr="00AA02AF">
              <w:rPr>
                <w:color w:val="000000"/>
              </w:rPr>
              <w:t>8</w:t>
            </w:r>
          </w:p>
        </w:tc>
      </w:tr>
      <w:tr w:rsidR="005A2805" w:rsidRPr="00AA02AF" w14:paraId="34CA8450" w14:textId="77777777" w:rsidTr="005A2805">
        <w:trPr>
          <w:trHeight w:val="602"/>
        </w:trPr>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30123297" w14:textId="77777777" w:rsidR="005A2805" w:rsidRPr="00AA02AF" w:rsidRDefault="005A2805" w:rsidP="005A2805">
            <w:pPr>
              <w:jc w:val="both"/>
            </w:pPr>
            <w:r w:rsidRPr="00AA02AF">
              <w:rPr>
                <w:color w:val="000000"/>
              </w:rPr>
              <w:t>Промежуточная аттестация (дифференцированный зачет)</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452B9A48" w14:textId="77777777" w:rsidR="005A2805" w:rsidRPr="00AA02AF" w:rsidRDefault="005A2805" w:rsidP="005A2805">
            <w:pPr>
              <w:jc w:val="center"/>
            </w:pPr>
            <w:r w:rsidRPr="00AA02AF">
              <w:rPr>
                <w:color w:val="000000"/>
              </w:rPr>
              <w:t>2</w:t>
            </w:r>
          </w:p>
        </w:tc>
      </w:tr>
      <w:tr w:rsidR="005A2805" w:rsidRPr="00AA02AF" w14:paraId="2E2471BB" w14:textId="77777777" w:rsidTr="005A2805">
        <w:trPr>
          <w:trHeight w:val="602"/>
        </w:trPr>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5842C7D4" w14:textId="77777777" w:rsidR="005A2805" w:rsidRPr="00AA02AF" w:rsidRDefault="005A2805" w:rsidP="005A2805">
            <w:pPr>
              <w:jc w:val="both"/>
            </w:pPr>
            <w:r w:rsidRPr="00AA02AF">
              <w:rPr>
                <w:color w:val="000000"/>
              </w:rPr>
              <w:t>Консультации</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14F8F6E5" w14:textId="17AAEC4E" w:rsidR="005A2805" w:rsidRPr="00AA02AF" w:rsidRDefault="00C73AA4" w:rsidP="005A2805">
            <w:pPr>
              <w:jc w:val="center"/>
            </w:pPr>
            <w:r>
              <w:rPr>
                <w:color w:val="000000"/>
              </w:rPr>
              <w:t>4</w:t>
            </w:r>
          </w:p>
        </w:tc>
      </w:tr>
    </w:tbl>
    <w:p w14:paraId="472BD1CC" w14:textId="77777777" w:rsidR="005A2805" w:rsidRPr="00971A6C" w:rsidRDefault="005A2805" w:rsidP="005A2805">
      <w:pPr>
        <w:jc w:val="center"/>
      </w:pPr>
      <w:bookmarkStart w:id="158" w:name="_Hlk152106733"/>
      <w:r w:rsidRPr="00971A6C">
        <w:t>СОДЕРЖАНИЕ УЧЕБНОЙ ДИСЦИПЛИНЫ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15"/>
        <w:gridCol w:w="1047"/>
        <w:gridCol w:w="1909"/>
      </w:tblGrid>
      <w:tr w:rsidR="005A2805" w:rsidRPr="00971A6C" w14:paraId="55F3E3E1" w14:textId="77777777" w:rsidTr="005A2805">
        <w:trPr>
          <w:trHeight w:val="20"/>
        </w:trPr>
        <w:tc>
          <w:tcPr>
            <w:tcW w:w="3456" w:type="pct"/>
            <w:shd w:val="clear" w:color="auto" w:fill="auto"/>
            <w:vAlign w:val="center"/>
          </w:tcPr>
          <w:p w14:paraId="771C6828"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rPr>
            </w:pPr>
            <w:r w:rsidRPr="00971A6C">
              <w:rPr>
                <w:b/>
              </w:rPr>
              <w:lastRenderedPageBreak/>
              <w:t>Наименование разделов и тем</w:t>
            </w:r>
          </w:p>
        </w:tc>
        <w:tc>
          <w:tcPr>
            <w:tcW w:w="547" w:type="pct"/>
            <w:shd w:val="clear" w:color="auto" w:fill="auto"/>
            <w:vAlign w:val="center"/>
          </w:tcPr>
          <w:p w14:paraId="17D4B9B3"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rPr>
            </w:pPr>
            <w:r w:rsidRPr="00971A6C">
              <w:rPr>
                <w:b/>
              </w:rPr>
              <w:t>Объем часов</w:t>
            </w:r>
          </w:p>
        </w:tc>
        <w:tc>
          <w:tcPr>
            <w:tcW w:w="997" w:type="pct"/>
            <w:shd w:val="clear" w:color="auto" w:fill="auto"/>
            <w:vAlign w:val="center"/>
          </w:tcPr>
          <w:p w14:paraId="56E4C28C"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rPr>
            </w:pPr>
            <w:r w:rsidRPr="00971A6C">
              <w:rPr>
                <w:b/>
              </w:rPr>
              <w:t>Формируемые компетенции</w:t>
            </w:r>
          </w:p>
          <w:p w14:paraId="21084961"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rPr>
            </w:pPr>
          </w:p>
        </w:tc>
      </w:tr>
      <w:tr w:rsidR="005A2805" w:rsidRPr="00971A6C" w14:paraId="6825B65C" w14:textId="77777777" w:rsidTr="005A2805">
        <w:trPr>
          <w:trHeight w:val="20"/>
        </w:trPr>
        <w:tc>
          <w:tcPr>
            <w:tcW w:w="3456" w:type="pct"/>
            <w:shd w:val="clear" w:color="auto" w:fill="auto"/>
            <w:vAlign w:val="center"/>
          </w:tcPr>
          <w:p w14:paraId="087A202F"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b/>
              </w:rPr>
            </w:pPr>
            <w:r w:rsidRPr="00AA02AF">
              <w:rPr>
                <w:b/>
              </w:rPr>
              <w:t>Введение</w:t>
            </w:r>
          </w:p>
        </w:tc>
        <w:tc>
          <w:tcPr>
            <w:tcW w:w="547" w:type="pct"/>
            <w:shd w:val="clear" w:color="auto" w:fill="auto"/>
            <w:vAlign w:val="center"/>
          </w:tcPr>
          <w:p w14:paraId="50315EB3"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rPr>
            </w:pPr>
            <w:r>
              <w:rPr>
                <w:b/>
              </w:rPr>
              <w:t>2</w:t>
            </w:r>
          </w:p>
        </w:tc>
        <w:tc>
          <w:tcPr>
            <w:tcW w:w="997" w:type="pct"/>
            <w:shd w:val="clear" w:color="auto" w:fill="auto"/>
            <w:vAlign w:val="center"/>
          </w:tcPr>
          <w:p w14:paraId="110AD8A4"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rPr>
            </w:pPr>
          </w:p>
        </w:tc>
      </w:tr>
      <w:bookmarkEnd w:id="158"/>
      <w:tr w:rsidR="005A2805" w:rsidRPr="00971A6C" w14:paraId="0EE25454" w14:textId="77777777" w:rsidTr="005A2805">
        <w:trPr>
          <w:trHeight w:val="20"/>
        </w:trPr>
        <w:tc>
          <w:tcPr>
            <w:tcW w:w="3456" w:type="pct"/>
            <w:tcBorders>
              <w:top w:val="single" w:sz="4" w:space="0" w:color="000000"/>
              <w:left w:val="single" w:sz="4" w:space="0" w:color="000000"/>
              <w:bottom w:val="single" w:sz="4" w:space="0" w:color="000000"/>
              <w:right w:val="single" w:sz="4" w:space="0" w:color="000000"/>
            </w:tcBorders>
            <w:shd w:val="clear" w:color="auto" w:fill="auto"/>
          </w:tcPr>
          <w:p w14:paraId="09D1DCC3" w14:textId="77777777" w:rsidR="005A2805" w:rsidRPr="00971A6C" w:rsidRDefault="005A2805" w:rsidP="005A2805">
            <w:pPr>
              <w:suppressAutoHyphens/>
              <w:jc w:val="both"/>
              <w:rPr>
                <w:b/>
              </w:rPr>
            </w:pPr>
            <w:r w:rsidRPr="00971A6C">
              <w:rPr>
                <w:b/>
              </w:rPr>
              <w:t>Раздел 1. Общая характеристика мира</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0EE98C" w14:textId="77777777" w:rsidR="005A2805" w:rsidRPr="00971A6C" w:rsidRDefault="005A2805" w:rsidP="005A2805">
            <w:pPr>
              <w:suppressAutoHyphens/>
              <w:jc w:val="center"/>
              <w:rPr>
                <w:b/>
              </w:rPr>
            </w:pPr>
            <w:r>
              <w:rPr>
                <w:b/>
              </w:rPr>
              <w:t>38</w:t>
            </w:r>
          </w:p>
        </w:tc>
        <w:tc>
          <w:tcPr>
            <w:tcW w:w="997" w:type="pct"/>
            <w:shd w:val="clear" w:color="auto" w:fill="auto"/>
            <w:vAlign w:val="center"/>
          </w:tcPr>
          <w:p w14:paraId="7E228F59"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rPr>
            </w:pPr>
          </w:p>
        </w:tc>
      </w:tr>
      <w:tr w:rsidR="005A2805" w:rsidRPr="00971A6C" w14:paraId="571F1EBB" w14:textId="77777777" w:rsidTr="005A2805">
        <w:trPr>
          <w:trHeight w:val="20"/>
        </w:trPr>
        <w:tc>
          <w:tcPr>
            <w:tcW w:w="3456" w:type="pct"/>
            <w:tcBorders>
              <w:top w:val="single" w:sz="4" w:space="0" w:color="000000"/>
              <w:left w:val="single" w:sz="4" w:space="0" w:color="000000"/>
              <w:bottom w:val="single" w:sz="4" w:space="0" w:color="000000"/>
              <w:right w:val="single" w:sz="4" w:space="0" w:color="000000"/>
            </w:tcBorders>
            <w:shd w:val="clear" w:color="auto" w:fill="auto"/>
          </w:tcPr>
          <w:p w14:paraId="1BC9CBE5" w14:textId="77777777" w:rsidR="005A2805" w:rsidRPr="00971A6C" w:rsidRDefault="005A2805" w:rsidP="005A2805">
            <w:pPr>
              <w:suppressAutoHyphens/>
              <w:rPr>
                <w:bCs/>
              </w:rPr>
            </w:pPr>
            <w:r w:rsidRPr="00971A6C">
              <w:rPr>
                <w:bCs/>
              </w:rPr>
              <w:t>Тема 1. 1. Современная политическая карта мира</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9FDE91" w14:textId="77777777" w:rsidR="005A2805" w:rsidRPr="00971A6C" w:rsidRDefault="005A2805" w:rsidP="005A2805">
            <w:pPr>
              <w:suppressAutoHyphens/>
              <w:jc w:val="center"/>
              <w:rPr>
                <w:b/>
                <w:iCs/>
              </w:rPr>
            </w:pPr>
            <w:r w:rsidRPr="00971A6C">
              <w:rPr>
                <w:b/>
                <w:iCs/>
              </w:rPr>
              <w:t>6</w:t>
            </w:r>
          </w:p>
        </w:tc>
        <w:tc>
          <w:tcPr>
            <w:tcW w:w="997" w:type="pct"/>
            <w:tcBorders>
              <w:top w:val="single" w:sz="4" w:space="0" w:color="000000"/>
              <w:left w:val="single" w:sz="4" w:space="0" w:color="000000"/>
              <w:bottom w:val="single" w:sz="4" w:space="0" w:color="000000"/>
              <w:right w:val="single" w:sz="4" w:space="0" w:color="000000"/>
            </w:tcBorders>
            <w:vAlign w:val="center"/>
          </w:tcPr>
          <w:p w14:paraId="3B2A3A5E" w14:textId="77777777" w:rsidR="005A2805" w:rsidRPr="00971A6C" w:rsidRDefault="005A2805" w:rsidP="005A2805">
            <w:pPr>
              <w:suppressAutoHyphens/>
              <w:jc w:val="both"/>
            </w:pPr>
            <w:r w:rsidRPr="00971A6C">
              <w:t xml:space="preserve">ОК 01.  </w:t>
            </w:r>
            <w:bookmarkStart w:id="159" w:name="__RefHeading___18"/>
            <w:bookmarkEnd w:id="159"/>
            <w:r w:rsidRPr="00971A6C">
              <w:t>ОК 02.</w:t>
            </w:r>
          </w:p>
          <w:p w14:paraId="5E0DEBE2" w14:textId="77777777" w:rsidR="005A2805" w:rsidRPr="00971A6C" w:rsidRDefault="005A2805" w:rsidP="005A2805">
            <w:pPr>
              <w:suppressAutoHyphens/>
              <w:jc w:val="both"/>
              <w:rPr>
                <w:i/>
              </w:rPr>
            </w:pPr>
            <w:bookmarkStart w:id="160" w:name="__RefHeading___19"/>
            <w:bookmarkEnd w:id="160"/>
            <w:r w:rsidRPr="00971A6C">
              <w:t xml:space="preserve">ОК 04. </w:t>
            </w:r>
            <w:bookmarkStart w:id="161" w:name="__RefHeading___20"/>
            <w:bookmarkEnd w:id="161"/>
            <w:r w:rsidRPr="00971A6C">
              <w:t>ОК 09.</w:t>
            </w:r>
          </w:p>
        </w:tc>
      </w:tr>
      <w:tr w:rsidR="005A2805" w:rsidRPr="00971A6C" w14:paraId="682325D8" w14:textId="77777777" w:rsidTr="005A2805">
        <w:trPr>
          <w:trHeight w:val="20"/>
        </w:trPr>
        <w:tc>
          <w:tcPr>
            <w:tcW w:w="3456" w:type="pct"/>
            <w:tcBorders>
              <w:top w:val="single" w:sz="4" w:space="0" w:color="000000"/>
              <w:left w:val="single" w:sz="4" w:space="0" w:color="000000"/>
              <w:bottom w:val="single" w:sz="4" w:space="0" w:color="000000"/>
              <w:right w:val="single" w:sz="4" w:space="0" w:color="000000"/>
            </w:tcBorders>
            <w:shd w:val="clear" w:color="auto" w:fill="auto"/>
          </w:tcPr>
          <w:p w14:paraId="5FEADFC5" w14:textId="77777777" w:rsidR="005A2805" w:rsidRPr="00971A6C" w:rsidRDefault="005A2805" w:rsidP="005A2805">
            <w:pPr>
              <w:suppressAutoHyphens/>
              <w:rPr>
                <w:bCs/>
              </w:rPr>
            </w:pPr>
            <w:r w:rsidRPr="00971A6C">
              <w:rPr>
                <w:bCs/>
              </w:rPr>
              <w:t>Тема 1.2. География мировых природных ресурсов</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9781BA" w14:textId="77777777" w:rsidR="005A2805" w:rsidRPr="00971A6C" w:rsidRDefault="005A2805" w:rsidP="005A2805">
            <w:pPr>
              <w:suppressAutoHyphens/>
              <w:jc w:val="center"/>
              <w:rPr>
                <w:b/>
                <w:iCs/>
              </w:rPr>
            </w:pPr>
            <w:r>
              <w:rPr>
                <w:b/>
                <w:iCs/>
              </w:rPr>
              <w:t>6</w:t>
            </w:r>
          </w:p>
        </w:tc>
        <w:tc>
          <w:tcPr>
            <w:tcW w:w="997" w:type="pct"/>
            <w:tcBorders>
              <w:top w:val="single" w:sz="4" w:space="0" w:color="000000"/>
              <w:left w:val="single" w:sz="4" w:space="0" w:color="000000"/>
              <w:bottom w:val="single" w:sz="4" w:space="0" w:color="000000"/>
              <w:right w:val="single" w:sz="4" w:space="0" w:color="000000"/>
            </w:tcBorders>
            <w:vAlign w:val="center"/>
          </w:tcPr>
          <w:p w14:paraId="5F588B65" w14:textId="77777777" w:rsidR="005A2805" w:rsidRPr="00971A6C" w:rsidRDefault="005A2805" w:rsidP="005A2805">
            <w:pPr>
              <w:suppressAutoHyphens/>
              <w:jc w:val="both"/>
            </w:pPr>
            <w:r w:rsidRPr="00971A6C">
              <w:t>ОК 01. ОК 02.</w:t>
            </w:r>
          </w:p>
          <w:p w14:paraId="62E87ED3" w14:textId="77777777" w:rsidR="005A2805" w:rsidRPr="00971A6C" w:rsidRDefault="005A2805" w:rsidP="005A2805">
            <w:pPr>
              <w:suppressAutoHyphens/>
              <w:jc w:val="both"/>
            </w:pPr>
            <w:r w:rsidRPr="00971A6C">
              <w:t>ОК 03. ОК 05.</w:t>
            </w:r>
          </w:p>
          <w:p w14:paraId="0C565C64" w14:textId="77777777" w:rsidR="005A2805" w:rsidRPr="00971A6C" w:rsidRDefault="005A2805" w:rsidP="005A2805">
            <w:pPr>
              <w:suppressAutoHyphens/>
              <w:jc w:val="both"/>
            </w:pPr>
            <w:r w:rsidRPr="00971A6C">
              <w:t>ОК 06. ОК 07.</w:t>
            </w:r>
          </w:p>
        </w:tc>
      </w:tr>
      <w:tr w:rsidR="005A2805" w:rsidRPr="00971A6C" w14:paraId="682D2C6E" w14:textId="77777777" w:rsidTr="005A2805">
        <w:trPr>
          <w:trHeight w:val="20"/>
        </w:trPr>
        <w:tc>
          <w:tcPr>
            <w:tcW w:w="3456" w:type="pct"/>
            <w:tcBorders>
              <w:top w:val="single" w:sz="4" w:space="0" w:color="000000"/>
              <w:left w:val="single" w:sz="4" w:space="0" w:color="000000"/>
              <w:bottom w:val="single" w:sz="4" w:space="0" w:color="000000"/>
              <w:right w:val="single" w:sz="4" w:space="0" w:color="000000"/>
            </w:tcBorders>
            <w:shd w:val="clear" w:color="auto" w:fill="auto"/>
          </w:tcPr>
          <w:p w14:paraId="276FAE2E" w14:textId="77777777" w:rsidR="005A2805" w:rsidRPr="00971A6C" w:rsidRDefault="005A2805" w:rsidP="005A2805">
            <w:pPr>
              <w:suppressAutoHyphens/>
              <w:jc w:val="both"/>
              <w:rPr>
                <w:bCs/>
              </w:rPr>
            </w:pPr>
            <w:r w:rsidRPr="00971A6C">
              <w:rPr>
                <w:bCs/>
              </w:rPr>
              <w:t>Тема 1.3. География населения мира</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79E4F8" w14:textId="77777777" w:rsidR="005A2805" w:rsidRPr="00971A6C" w:rsidRDefault="005A2805" w:rsidP="005A2805">
            <w:pPr>
              <w:suppressAutoHyphens/>
              <w:jc w:val="center"/>
              <w:rPr>
                <w:b/>
                <w:i/>
              </w:rPr>
            </w:pPr>
            <w:r>
              <w:rPr>
                <w:b/>
                <w:i/>
              </w:rPr>
              <w:t>6</w:t>
            </w:r>
          </w:p>
        </w:tc>
        <w:tc>
          <w:tcPr>
            <w:tcW w:w="997" w:type="pct"/>
            <w:tcBorders>
              <w:top w:val="single" w:sz="4" w:space="0" w:color="000000"/>
              <w:left w:val="single" w:sz="4" w:space="0" w:color="000000"/>
              <w:bottom w:val="single" w:sz="4" w:space="0" w:color="000000"/>
              <w:right w:val="single" w:sz="4" w:space="0" w:color="000000"/>
            </w:tcBorders>
            <w:vAlign w:val="center"/>
          </w:tcPr>
          <w:p w14:paraId="1951B1CC" w14:textId="77777777" w:rsidR="005A2805" w:rsidRPr="00971A6C" w:rsidRDefault="005A2805" w:rsidP="005A2805">
            <w:pPr>
              <w:suppressAutoHyphens/>
              <w:jc w:val="both"/>
            </w:pPr>
            <w:r w:rsidRPr="00971A6C">
              <w:t>ОК 01. ОК 02.</w:t>
            </w:r>
          </w:p>
          <w:p w14:paraId="6E1E9F53" w14:textId="77777777" w:rsidR="005A2805" w:rsidRPr="00971A6C" w:rsidRDefault="005A2805" w:rsidP="005A2805">
            <w:pPr>
              <w:suppressAutoHyphens/>
              <w:jc w:val="both"/>
            </w:pPr>
            <w:r w:rsidRPr="00971A6C">
              <w:t>ОК 03. ОК 05.</w:t>
            </w:r>
          </w:p>
          <w:p w14:paraId="27D3172F" w14:textId="77777777" w:rsidR="005A2805" w:rsidRPr="00971A6C" w:rsidRDefault="005A2805" w:rsidP="005A2805">
            <w:pPr>
              <w:suppressAutoHyphens/>
              <w:jc w:val="both"/>
            </w:pPr>
            <w:r w:rsidRPr="00971A6C">
              <w:t>ОК 06. ОК 07.</w:t>
            </w:r>
          </w:p>
        </w:tc>
      </w:tr>
      <w:tr w:rsidR="005A2805" w:rsidRPr="00971A6C" w14:paraId="47AB3DF0" w14:textId="77777777" w:rsidTr="005A2805">
        <w:trPr>
          <w:trHeight w:val="20"/>
        </w:trPr>
        <w:tc>
          <w:tcPr>
            <w:tcW w:w="3456" w:type="pct"/>
            <w:tcBorders>
              <w:top w:val="single" w:sz="4" w:space="0" w:color="000000"/>
              <w:left w:val="single" w:sz="4" w:space="0" w:color="000000"/>
              <w:bottom w:val="single" w:sz="4" w:space="0" w:color="000000"/>
              <w:right w:val="single" w:sz="4" w:space="0" w:color="000000"/>
            </w:tcBorders>
            <w:shd w:val="clear" w:color="auto" w:fill="auto"/>
          </w:tcPr>
          <w:p w14:paraId="280E674E" w14:textId="77777777" w:rsidR="005A2805" w:rsidRPr="00971A6C" w:rsidRDefault="005A2805" w:rsidP="005A2805">
            <w:pPr>
              <w:suppressAutoHyphens/>
              <w:rPr>
                <w:bCs/>
              </w:rPr>
            </w:pPr>
            <w:r w:rsidRPr="00971A6C">
              <w:rPr>
                <w:bCs/>
              </w:rPr>
              <w:t>Тема 1.4. Мировое хозяйство</w:t>
            </w:r>
          </w:p>
        </w:tc>
        <w:tc>
          <w:tcPr>
            <w:tcW w:w="547" w:type="pct"/>
            <w:tcBorders>
              <w:top w:val="single" w:sz="4" w:space="0" w:color="000000"/>
              <w:left w:val="single" w:sz="4" w:space="0" w:color="000000"/>
              <w:bottom w:val="single" w:sz="4" w:space="0" w:color="000000"/>
              <w:right w:val="single" w:sz="4" w:space="0" w:color="000000"/>
            </w:tcBorders>
            <w:shd w:val="clear" w:color="auto" w:fill="auto"/>
          </w:tcPr>
          <w:p w14:paraId="4B9DF207" w14:textId="77777777" w:rsidR="005A2805" w:rsidRPr="00971A6C" w:rsidRDefault="005A2805" w:rsidP="005A2805">
            <w:pPr>
              <w:suppressAutoHyphens/>
              <w:jc w:val="center"/>
              <w:rPr>
                <w:b/>
                <w:iCs/>
              </w:rPr>
            </w:pPr>
            <w:r>
              <w:rPr>
                <w:b/>
                <w:iCs/>
              </w:rPr>
              <w:t>20</w:t>
            </w:r>
          </w:p>
        </w:tc>
        <w:tc>
          <w:tcPr>
            <w:tcW w:w="997" w:type="pct"/>
            <w:tcBorders>
              <w:top w:val="single" w:sz="4" w:space="0" w:color="000000"/>
              <w:left w:val="single" w:sz="4" w:space="0" w:color="000000"/>
              <w:bottom w:val="single" w:sz="4" w:space="0" w:color="000000"/>
              <w:right w:val="single" w:sz="4" w:space="0" w:color="000000"/>
            </w:tcBorders>
            <w:vAlign w:val="center"/>
          </w:tcPr>
          <w:p w14:paraId="055AD675" w14:textId="77777777" w:rsidR="005A2805" w:rsidRPr="00971A6C" w:rsidRDefault="005A2805" w:rsidP="005A2805">
            <w:pPr>
              <w:suppressAutoHyphens/>
              <w:jc w:val="both"/>
            </w:pPr>
            <w:r w:rsidRPr="00971A6C">
              <w:t>ОК 01. ОК 02.</w:t>
            </w:r>
          </w:p>
          <w:p w14:paraId="08E1E6CD" w14:textId="77777777" w:rsidR="005A2805" w:rsidRPr="00971A6C" w:rsidRDefault="005A2805" w:rsidP="005A2805">
            <w:pPr>
              <w:suppressAutoHyphens/>
              <w:jc w:val="both"/>
            </w:pPr>
            <w:r w:rsidRPr="00971A6C">
              <w:t>ОК 03. ОК 05.</w:t>
            </w:r>
          </w:p>
          <w:p w14:paraId="5D6004F6" w14:textId="77777777" w:rsidR="005A2805" w:rsidRPr="00971A6C" w:rsidRDefault="005A2805" w:rsidP="005A2805">
            <w:pPr>
              <w:suppressAutoHyphens/>
              <w:jc w:val="both"/>
            </w:pPr>
            <w:r w:rsidRPr="00971A6C">
              <w:t>ОК 06. ОК 07.</w:t>
            </w:r>
          </w:p>
        </w:tc>
      </w:tr>
      <w:tr w:rsidR="005A2805" w:rsidRPr="00971A6C" w14:paraId="73A73A5D" w14:textId="77777777" w:rsidTr="005A2805">
        <w:trPr>
          <w:trHeight w:val="20"/>
        </w:trPr>
        <w:tc>
          <w:tcPr>
            <w:tcW w:w="3456" w:type="pct"/>
            <w:tcBorders>
              <w:top w:val="single" w:sz="4" w:space="0" w:color="000000"/>
              <w:left w:val="single" w:sz="4" w:space="0" w:color="000000"/>
              <w:bottom w:val="single" w:sz="4" w:space="0" w:color="000000"/>
              <w:right w:val="single" w:sz="4" w:space="0" w:color="000000"/>
            </w:tcBorders>
            <w:shd w:val="clear" w:color="auto" w:fill="auto"/>
          </w:tcPr>
          <w:p w14:paraId="0F740199" w14:textId="77777777" w:rsidR="005A2805" w:rsidRPr="00971A6C" w:rsidRDefault="005A2805" w:rsidP="005A2805">
            <w:pPr>
              <w:suppressAutoHyphens/>
              <w:jc w:val="both"/>
            </w:pPr>
            <w:r w:rsidRPr="00971A6C">
              <w:rPr>
                <w:b/>
              </w:rPr>
              <w:t>Раздел 2. Региональная характеристика мира</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6E0326" w14:textId="77777777" w:rsidR="005A2805" w:rsidRPr="00971A6C" w:rsidRDefault="005A2805" w:rsidP="005A2805">
            <w:pPr>
              <w:suppressAutoHyphens/>
              <w:jc w:val="center"/>
              <w:rPr>
                <w:b/>
              </w:rPr>
            </w:pPr>
            <w:r>
              <w:rPr>
                <w:b/>
              </w:rPr>
              <w:t>28</w:t>
            </w:r>
          </w:p>
        </w:tc>
        <w:tc>
          <w:tcPr>
            <w:tcW w:w="997" w:type="pct"/>
            <w:tcBorders>
              <w:top w:val="single" w:sz="4" w:space="0" w:color="000000"/>
              <w:left w:val="single" w:sz="4" w:space="0" w:color="000000"/>
              <w:bottom w:val="single" w:sz="4" w:space="0" w:color="000000"/>
              <w:right w:val="single" w:sz="4" w:space="0" w:color="000000"/>
            </w:tcBorders>
            <w:vAlign w:val="center"/>
          </w:tcPr>
          <w:p w14:paraId="477BCE54" w14:textId="77777777" w:rsidR="005A2805" w:rsidRPr="00971A6C" w:rsidRDefault="005A2805" w:rsidP="005A2805">
            <w:pPr>
              <w:suppressAutoHyphens/>
              <w:jc w:val="both"/>
            </w:pPr>
          </w:p>
        </w:tc>
      </w:tr>
      <w:tr w:rsidR="005A2805" w:rsidRPr="00971A6C" w14:paraId="68B50476" w14:textId="77777777" w:rsidTr="005A2805">
        <w:trPr>
          <w:trHeight w:val="20"/>
        </w:trPr>
        <w:tc>
          <w:tcPr>
            <w:tcW w:w="3456" w:type="pct"/>
            <w:tcBorders>
              <w:top w:val="single" w:sz="4" w:space="0" w:color="000000"/>
              <w:left w:val="single" w:sz="4" w:space="0" w:color="000000"/>
              <w:bottom w:val="single" w:sz="4" w:space="0" w:color="000000"/>
              <w:right w:val="single" w:sz="4" w:space="0" w:color="000000"/>
            </w:tcBorders>
            <w:shd w:val="clear" w:color="auto" w:fill="auto"/>
          </w:tcPr>
          <w:p w14:paraId="7176F76B" w14:textId="77777777" w:rsidR="005A2805" w:rsidRPr="00971A6C" w:rsidRDefault="005A2805" w:rsidP="005A2805">
            <w:pPr>
              <w:suppressAutoHyphens/>
              <w:rPr>
                <w:bCs/>
              </w:rPr>
            </w:pPr>
            <w:r w:rsidRPr="00971A6C">
              <w:rPr>
                <w:bCs/>
              </w:rPr>
              <w:t>Тема 2.1. Зарубежная Европа</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FECAF7" w14:textId="77777777" w:rsidR="005A2805" w:rsidRPr="00971A6C" w:rsidRDefault="005A2805" w:rsidP="005A2805">
            <w:pPr>
              <w:suppressAutoHyphens/>
              <w:jc w:val="center"/>
              <w:rPr>
                <w:b/>
              </w:rPr>
            </w:pPr>
            <w:r>
              <w:rPr>
                <w:b/>
                <w:iCs/>
              </w:rPr>
              <w:t>6</w:t>
            </w:r>
          </w:p>
        </w:tc>
        <w:tc>
          <w:tcPr>
            <w:tcW w:w="997" w:type="pct"/>
            <w:tcBorders>
              <w:top w:val="single" w:sz="4" w:space="0" w:color="000000"/>
              <w:left w:val="single" w:sz="4" w:space="0" w:color="000000"/>
              <w:bottom w:val="single" w:sz="4" w:space="0" w:color="000000"/>
              <w:right w:val="single" w:sz="4" w:space="0" w:color="000000"/>
            </w:tcBorders>
            <w:vAlign w:val="center"/>
          </w:tcPr>
          <w:p w14:paraId="78BD52BF" w14:textId="77777777" w:rsidR="005A2805" w:rsidRPr="00971A6C" w:rsidRDefault="005A2805" w:rsidP="005A2805">
            <w:pPr>
              <w:suppressAutoHyphens/>
              <w:jc w:val="both"/>
            </w:pPr>
            <w:r w:rsidRPr="00971A6C">
              <w:t>ОК 01. ОК 02.</w:t>
            </w:r>
          </w:p>
          <w:p w14:paraId="121C74AE" w14:textId="77777777" w:rsidR="005A2805" w:rsidRPr="00971A6C" w:rsidRDefault="005A2805" w:rsidP="005A2805">
            <w:pPr>
              <w:suppressAutoHyphens/>
              <w:jc w:val="both"/>
            </w:pPr>
            <w:r w:rsidRPr="00971A6C">
              <w:t>ОК 03</w:t>
            </w:r>
          </w:p>
        </w:tc>
      </w:tr>
      <w:tr w:rsidR="005A2805" w:rsidRPr="00971A6C" w14:paraId="263C61C2" w14:textId="77777777" w:rsidTr="005A2805">
        <w:trPr>
          <w:trHeight w:val="20"/>
        </w:trPr>
        <w:tc>
          <w:tcPr>
            <w:tcW w:w="3456" w:type="pct"/>
            <w:tcBorders>
              <w:top w:val="single" w:sz="4" w:space="0" w:color="000000"/>
              <w:left w:val="single" w:sz="4" w:space="0" w:color="000000"/>
              <w:bottom w:val="single" w:sz="4" w:space="0" w:color="000000"/>
              <w:right w:val="single" w:sz="4" w:space="0" w:color="000000"/>
            </w:tcBorders>
            <w:shd w:val="clear" w:color="auto" w:fill="auto"/>
          </w:tcPr>
          <w:p w14:paraId="03790720" w14:textId="77777777" w:rsidR="005A2805" w:rsidRPr="00971A6C" w:rsidRDefault="005A2805" w:rsidP="005A2805">
            <w:pPr>
              <w:suppressAutoHyphens/>
              <w:rPr>
                <w:bCs/>
              </w:rPr>
            </w:pPr>
            <w:r w:rsidRPr="00971A6C">
              <w:rPr>
                <w:bCs/>
              </w:rPr>
              <w:t>Тема 2.2. Зарубежная Азия</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130B73" w14:textId="77777777" w:rsidR="005A2805" w:rsidRPr="00971A6C" w:rsidRDefault="005A2805" w:rsidP="005A2805">
            <w:pPr>
              <w:suppressAutoHyphens/>
              <w:jc w:val="center"/>
              <w:rPr>
                <w:b/>
                <w:iCs/>
              </w:rPr>
            </w:pPr>
            <w:r w:rsidRPr="00971A6C">
              <w:rPr>
                <w:b/>
                <w:iCs/>
              </w:rPr>
              <w:t>6</w:t>
            </w:r>
          </w:p>
        </w:tc>
        <w:tc>
          <w:tcPr>
            <w:tcW w:w="997" w:type="pct"/>
            <w:tcBorders>
              <w:top w:val="single" w:sz="4" w:space="0" w:color="000000"/>
              <w:left w:val="single" w:sz="4" w:space="0" w:color="000000"/>
              <w:bottom w:val="single" w:sz="4" w:space="0" w:color="000000"/>
              <w:right w:val="single" w:sz="4" w:space="0" w:color="000000"/>
            </w:tcBorders>
            <w:vAlign w:val="center"/>
          </w:tcPr>
          <w:p w14:paraId="56AB16CA" w14:textId="77777777" w:rsidR="005A2805" w:rsidRPr="00971A6C" w:rsidRDefault="005A2805" w:rsidP="005A2805">
            <w:pPr>
              <w:suppressAutoHyphens/>
              <w:jc w:val="both"/>
            </w:pPr>
            <w:r w:rsidRPr="00971A6C">
              <w:t>ОК 01. ОК 02.</w:t>
            </w:r>
          </w:p>
          <w:p w14:paraId="7C961F51" w14:textId="77777777" w:rsidR="005A2805" w:rsidRPr="00971A6C" w:rsidRDefault="005A2805" w:rsidP="005A2805">
            <w:pPr>
              <w:suppressAutoHyphens/>
              <w:jc w:val="both"/>
            </w:pPr>
            <w:r w:rsidRPr="00971A6C">
              <w:t>ОК 03</w:t>
            </w:r>
          </w:p>
        </w:tc>
      </w:tr>
      <w:tr w:rsidR="005A2805" w:rsidRPr="00971A6C" w14:paraId="48EAB9CE" w14:textId="77777777" w:rsidTr="005A2805">
        <w:trPr>
          <w:trHeight w:val="20"/>
        </w:trPr>
        <w:tc>
          <w:tcPr>
            <w:tcW w:w="3456" w:type="pct"/>
            <w:tcBorders>
              <w:top w:val="single" w:sz="4" w:space="0" w:color="000000"/>
              <w:left w:val="single" w:sz="4" w:space="0" w:color="000000"/>
              <w:bottom w:val="single" w:sz="4" w:space="0" w:color="000000"/>
              <w:right w:val="single" w:sz="4" w:space="0" w:color="000000"/>
            </w:tcBorders>
            <w:shd w:val="clear" w:color="auto" w:fill="auto"/>
          </w:tcPr>
          <w:p w14:paraId="757F28B7" w14:textId="77777777" w:rsidR="005A2805" w:rsidRPr="00971A6C" w:rsidRDefault="005A2805" w:rsidP="005A2805">
            <w:pPr>
              <w:suppressAutoHyphens/>
              <w:rPr>
                <w:bCs/>
              </w:rPr>
            </w:pPr>
            <w:r w:rsidRPr="00971A6C">
              <w:rPr>
                <w:bCs/>
              </w:rPr>
              <w:t>Тема 2.3. Африка</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49DB22" w14:textId="77777777" w:rsidR="005A2805" w:rsidRPr="00971A6C" w:rsidRDefault="005A2805" w:rsidP="005A2805">
            <w:pPr>
              <w:suppressAutoHyphens/>
              <w:jc w:val="center"/>
              <w:rPr>
                <w:b/>
                <w:iCs/>
              </w:rPr>
            </w:pPr>
            <w:r>
              <w:rPr>
                <w:b/>
                <w:iCs/>
              </w:rPr>
              <w:t>2</w:t>
            </w:r>
          </w:p>
        </w:tc>
        <w:tc>
          <w:tcPr>
            <w:tcW w:w="997" w:type="pct"/>
            <w:tcBorders>
              <w:top w:val="single" w:sz="4" w:space="0" w:color="000000"/>
              <w:left w:val="single" w:sz="4" w:space="0" w:color="000000"/>
              <w:bottom w:val="single" w:sz="4" w:space="0" w:color="000000"/>
              <w:right w:val="single" w:sz="4" w:space="0" w:color="000000"/>
            </w:tcBorders>
            <w:vAlign w:val="center"/>
          </w:tcPr>
          <w:p w14:paraId="6E687B7E" w14:textId="77777777" w:rsidR="005A2805" w:rsidRPr="00971A6C" w:rsidRDefault="005A2805" w:rsidP="005A2805">
            <w:pPr>
              <w:suppressAutoHyphens/>
              <w:jc w:val="both"/>
            </w:pPr>
            <w:r w:rsidRPr="00971A6C">
              <w:t>ОК 01. ОК 02.</w:t>
            </w:r>
          </w:p>
          <w:p w14:paraId="3956904D" w14:textId="77777777" w:rsidR="005A2805" w:rsidRPr="00971A6C" w:rsidRDefault="005A2805" w:rsidP="005A2805">
            <w:pPr>
              <w:suppressAutoHyphens/>
              <w:jc w:val="both"/>
            </w:pPr>
            <w:r w:rsidRPr="00971A6C">
              <w:t>ОК 03</w:t>
            </w:r>
          </w:p>
        </w:tc>
      </w:tr>
      <w:tr w:rsidR="005A2805" w:rsidRPr="00971A6C" w14:paraId="504C7EF9" w14:textId="77777777" w:rsidTr="005A2805">
        <w:trPr>
          <w:trHeight w:val="20"/>
        </w:trPr>
        <w:tc>
          <w:tcPr>
            <w:tcW w:w="3456" w:type="pct"/>
            <w:tcBorders>
              <w:top w:val="single" w:sz="4" w:space="0" w:color="000000"/>
              <w:left w:val="single" w:sz="4" w:space="0" w:color="000000"/>
              <w:bottom w:val="single" w:sz="4" w:space="0" w:color="000000"/>
              <w:right w:val="single" w:sz="4" w:space="0" w:color="000000"/>
            </w:tcBorders>
            <w:shd w:val="clear" w:color="auto" w:fill="auto"/>
          </w:tcPr>
          <w:p w14:paraId="6FE6F9E3" w14:textId="77777777" w:rsidR="005A2805" w:rsidRPr="00971A6C" w:rsidRDefault="005A2805" w:rsidP="005A2805">
            <w:pPr>
              <w:suppressAutoHyphens/>
              <w:rPr>
                <w:bCs/>
              </w:rPr>
            </w:pPr>
            <w:r w:rsidRPr="00971A6C">
              <w:rPr>
                <w:bCs/>
              </w:rPr>
              <w:t>Те</w:t>
            </w:r>
            <w:r>
              <w:rPr>
                <w:bCs/>
              </w:rPr>
              <w:t xml:space="preserve">ма 2.4 </w:t>
            </w:r>
            <w:r w:rsidRPr="00971A6C">
              <w:rPr>
                <w:bCs/>
              </w:rPr>
              <w:t>Америка</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0D6271" w14:textId="77777777" w:rsidR="005A2805" w:rsidRPr="00971A6C" w:rsidRDefault="005A2805" w:rsidP="005A2805">
            <w:pPr>
              <w:suppressAutoHyphens/>
              <w:jc w:val="center"/>
              <w:rPr>
                <w:b/>
                <w:iCs/>
              </w:rPr>
            </w:pPr>
            <w:r>
              <w:rPr>
                <w:b/>
                <w:iCs/>
              </w:rPr>
              <w:t>6</w:t>
            </w:r>
          </w:p>
        </w:tc>
        <w:tc>
          <w:tcPr>
            <w:tcW w:w="997" w:type="pct"/>
            <w:tcBorders>
              <w:top w:val="single" w:sz="4" w:space="0" w:color="000000"/>
              <w:left w:val="single" w:sz="4" w:space="0" w:color="000000"/>
              <w:bottom w:val="single" w:sz="4" w:space="0" w:color="000000"/>
              <w:right w:val="single" w:sz="4" w:space="0" w:color="000000"/>
            </w:tcBorders>
            <w:vAlign w:val="center"/>
          </w:tcPr>
          <w:p w14:paraId="1B864EF6" w14:textId="77777777" w:rsidR="005A2805" w:rsidRPr="00971A6C" w:rsidRDefault="005A2805" w:rsidP="005A2805">
            <w:pPr>
              <w:suppressAutoHyphens/>
              <w:jc w:val="both"/>
            </w:pPr>
            <w:r w:rsidRPr="00971A6C">
              <w:t>ОК 01. ОК 02.</w:t>
            </w:r>
          </w:p>
          <w:p w14:paraId="0A8FF8E7" w14:textId="77777777" w:rsidR="005A2805" w:rsidRPr="00971A6C" w:rsidRDefault="005A2805" w:rsidP="005A2805">
            <w:pPr>
              <w:suppressAutoHyphens/>
              <w:jc w:val="both"/>
            </w:pPr>
            <w:r w:rsidRPr="00971A6C">
              <w:t>ОК 03</w:t>
            </w:r>
          </w:p>
        </w:tc>
      </w:tr>
      <w:tr w:rsidR="005A2805" w:rsidRPr="00971A6C" w14:paraId="0C30F891" w14:textId="77777777" w:rsidTr="005A2805">
        <w:trPr>
          <w:trHeight w:val="20"/>
        </w:trPr>
        <w:tc>
          <w:tcPr>
            <w:tcW w:w="3456" w:type="pct"/>
            <w:tcBorders>
              <w:top w:val="single" w:sz="4" w:space="0" w:color="000000"/>
              <w:left w:val="single" w:sz="4" w:space="0" w:color="000000"/>
              <w:bottom w:val="single" w:sz="4" w:space="0" w:color="000000"/>
              <w:right w:val="single" w:sz="4" w:space="0" w:color="000000"/>
            </w:tcBorders>
            <w:shd w:val="clear" w:color="auto" w:fill="auto"/>
          </w:tcPr>
          <w:p w14:paraId="21AFF41F" w14:textId="77777777" w:rsidR="005A2805" w:rsidRPr="00971A6C" w:rsidRDefault="005A2805" w:rsidP="005A2805">
            <w:pPr>
              <w:suppressAutoHyphens/>
              <w:rPr>
                <w:bCs/>
              </w:rPr>
            </w:pPr>
            <w:r w:rsidRPr="00971A6C">
              <w:rPr>
                <w:bCs/>
              </w:rPr>
              <w:t>Тема 2.</w:t>
            </w:r>
            <w:r>
              <w:rPr>
                <w:bCs/>
              </w:rPr>
              <w:t>5</w:t>
            </w:r>
            <w:r w:rsidRPr="00971A6C">
              <w:rPr>
                <w:bCs/>
              </w:rPr>
              <w:t>. Австралия и Океания</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34FEAF" w14:textId="77777777" w:rsidR="005A2805" w:rsidRPr="00971A6C" w:rsidRDefault="005A2805" w:rsidP="005A2805">
            <w:pPr>
              <w:suppressAutoHyphens/>
              <w:jc w:val="center"/>
              <w:rPr>
                <w:b/>
                <w:iCs/>
              </w:rPr>
            </w:pPr>
            <w:r>
              <w:rPr>
                <w:b/>
                <w:iCs/>
              </w:rPr>
              <w:t>2</w:t>
            </w:r>
          </w:p>
        </w:tc>
        <w:tc>
          <w:tcPr>
            <w:tcW w:w="997" w:type="pct"/>
            <w:tcBorders>
              <w:top w:val="single" w:sz="4" w:space="0" w:color="000000"/>
              <w:left w:val="single" w:sz="4" w:space="0" w:color="000000"/>
              <w:bottom w:val="single" w:sz="4" w:space="0" w:color="000000"/>
              <w:right w:val="single" w:sz="4" w:space="0" w:color="000000"/>
            </w:tcBorders>
            <w:vAlign w:val="center"/>
          </w:tcPr>
          <w:p w14:paraId="6A1B6CF8" w14:textId="77777777" w:rsidR="005A2805" w:rsidRPr="00971A6C" w:rsidRDefault="005A2805" w:rsidP="005A2805">
            <w:pPr>
              <w:suppressAutoHyphens/>
              <w:jc w:val="both"/>
            </w:pPr>
            <w:r w:rsidRPr="00971A6C">
              <w:t>ОК 01. ОК 02.</w:t>
            </w:r>
          </w:p>
          <w:p w14:paraId="3930476D" w14:textId="77777777" w:rsidR="005A2805" w:rsidRPr="00971A6C" w:rsidRDefault="005A2805" w:rsidP="005A2805">
            <w:pPr>
              <w:suppressAutoHyphens/>
              <w:jc w:val="both"/>
            </w:pPr>
            <w:r w:rsidRPr="00971A6C">
              <w:t>ОК 03</w:t>
            </w:r>
          </w:p>
        </w:tc>
      </w:tr>
      <w:tr w:rsidR="005A2805" w:rsidRPr="00971A6C" w14:paraId="34C18608" w14:textId="77777777" w:rsidTr="005A2805">
        <w:trPr>
          <w:trHeight w:val="20"/>
        </w:trPr>
        <w:tc>
          <w:tcPr>
            <w:tcW w:w="3456" w:type="pct"/>
            <w:tcBorders>
              <w:top w:val="single" w:sz="4" w:space="0" w:color="000000"/>
              <w:left w:val="single" w:sz="4" w:space="0" w:color="000000"/>
              <w:bottom w:val="single" w:sz="4" w:space="0" w:color="000000"/>
              <w:right w:val="single" w:sz="4" w:space="0" w:color="000000"/>
            </w:tcBorders>
            <w:shd w:val="clear" w:color="auto" w:fill="auto"/>
          </w:tcPr>
          <w:p w14:paraId="4DBC8F98" w14:textId="77777777" w:rsidR="005A2805" w:rsidRPr="00971A6C" w:rsidRDefault="005A2805" w:rsidP="005A2805">
            <w:pPr>
              <w:suppressAutoHyphens/>
              <w:rPr>
                <w:bCs/>
              </w:rPr>
            </w:pPr>
            <w:r w:rsidRPr="00971A6C">
              <w:rPr>
                <w:bCs/>
              </w:rPr>
              <w:t>Тема 2.</w:t>
            </w:r>
            <w:r>
              <w:rPr>
                <w:bCs/>
              </w:rPr>
              <w:t>6</w:t>
            </w:r>
            <w:r w:rsidRPr="00971A6C">
              <w:rPr>
                <w:bCs/>
              </w:rPr>
              <w:t>. Россия в современном мире</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DD878B" w14:textId="77777777" w:rsidR="005A2805" w:rsidRPr="00971A6C" w:rsidRDefault="005A2805" w:rsidP="005A2805">
            <w:pPr>
              <w:suppressAutoHyphens/>
              <w:jc w:val="center"/>
              <w:rPr>
                <w:b/>
                <w:iCs/>
              </w:rPr>
            </w:pPr>
            <w:r>
              <w:rPr>
                <w:b/>
                <w:iCs/>
              </w:rPr>
              <w:t>6</w:t>
            </w:r>
          </w:p>
        </w:tc>
        <w:tc>
          <w:tcPr>
            <w:tcW w:w="997" w:type="pct"/>
            <w:tcBorders>
              <w:top w:val="single" w:sz="4" w:space="0" w:color="000000"/>
              <w:left w:val="single" w:sz="4" w:space="0" w:color="000000"/>
              <w:bottom w:val="single" w:sz="4" w:space="0" w:color="000000"/>
              <w:right w:val="single" w:sz="4" w:space="0" w:color="000000"/>
            </w:tcBorders>
            <w:vAlign w:val="center"/>
          </w:tcPr>
          <w:p w14:paraId="2EA5CAB8" w14:textId="77777777" w:rsidR="005A2805" w:rsidRPr="00971A6C" w:rsidRDefault="005A2805" w:rsidP="005A2805">
            <w:pPr>
              <w:suppressAutoHyphens/>
              <w:jc w:val="both"/>
            </w:pPr>
            <w:r w:rsidRPr="00971A6C">
              <w:t>ОК 01. ОК 02.</w:t>
            </w:r>
          </w:p>
          <w:p w14:paraId="295ECBEA" w14:textId="77777777" w:rsidR="005A2805" w:rsidRPr="00971A6C" w:rsidRDefault="005A2805" w:rsidP="005A2805">
            <w:pPr>
              <w:suppressAutoHyphens/>
              <w:jc w:val="both"/>
            </w:pPr>
            <w:r w:rsidRPr="00971A6C">
              <w:t>ОК 03</w:t>
            </w:r>
          </w:p>
        </w:tc>
      </w:tr>
      <w:tr w:rsidR="005A2805" w:rsidRPr="00971A6C" w14:paraId="3D170559" w14:textId="77777777" w:rsidTr="005A2805">
        <w:trPr>
          <w:trHeight w:val="20"/>
        </w:trPr>
        <w:tc>
          <w:tcPr>
            <w:tcW w:w="3456" w:type="pct"/>
            <w:tcBorders>
              <w:top w:val="single" w:sz="4" w:space="0" w:color="000000"/>
              <w:left w:val="single" w:sz="4" w:space="0" w:color="000000"/>
              <w:bottom w:val="single" w:sz="4" w:space="0" w:color="000000"/>
              <w:right w:val="single" w:sz="4" w:space="0" w:color="000000"/>
            </w:tcBorders>
            <w:shd w:val="clear" w:color="auto" w:fill="auto"/>
          </w:tcPr>
          <w:p w14:paraId="7F3FB951" w14:textId="77777777" w:rsidR="005A2805" w:rsidRPr="00971A6C" w:rsidRDefault="005A2805" w:rsidP="005A2805">
            <w:pPr>
              <w:suppressAutoHyphens/>
              <w:jc w:val="both"/>
              <w:rPr>
                <w:b/>
              </w:rPr>
            </w:pPr>
            <w:r w:rsidRPr="00971A6C">
              <w:rPr>
                <w:b/>
              </w:rPr>
              <w:t>Раздел 3. Глобальные проблемы человечества</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B56584" w14:textId="77777777" w:rsidR="005A2805" w:rsidRPr="00971A6C" w:rsidRDefault="005A2805" w:rsidP="005A2805">
            <w:pPr>
              <w:suppressAutoHyphens/>
              <w:jc w:val="center"/>
              <w:rPr>
                <w:b/>
              </w:rPr>
            </w:pPr>
            <w:r>
              <w:rPr>
                <w:b/>
              </w:rPr>
              <w:t>2</w:t>
            </w:r>
          </w:p>
        </w:tc>
        <w:tc>
          <w:tcPr>
            <w:tcW w:w="997" w:type="pct"/>
            <w:tcBorders>
              <w:top w:val="single" w:sz="4" w:space="0" w:color="000000"/>
              <w:left w:val="single" w:sz="4" w:space="0" w:color="000000"/>
              <w:bottom w:val="single" w:sz="4" w:space="0" w:color="000000"/>
              <w:right w:val="single" w:sz="4" w:space="0" w:color="000000"/>
            </w:tcBorders>
            <w:vAlign w:val="center"/>
          </w:tcPr>
          <w:p w14:paraId="2C0453FE" w14:textId="77777777" w:rsidR="005A2805" w:rsidRPr="00971A6C" w:rsidRDefault="005A2805" w:rsidP="005A2805">
            <w:pPr>
              <w:suppressAutoHyphens/>
              <w:jc w:val="both"/>
            </w:pPr>
          </w:p>
        </w:tc>
      </w:tr>
      <w:tr w:rsidR="005A2805" w:rsidRPr="00971A6C" w14:paraId="65582B91" w14:textId="77777777" w:rsidTr="005A2805">
        <w:trPr>
          <w:trHeight w:val="20"/>
        </w:trPr>
        <w:tc>
          <w:tcPr>
            <w:tcW w:w="3456" w:type="pct"/>
            <w:tcBorders>
              <w:top w:val="single" w:sz="4" w:space="0" w:color="000000"/>
              <w:left w:val="single" w:sz="4" w:space="0" w:color="000000"/>
              <w:bottom w:val="single" w:sz="4" w:space="0" w:color="000000"/>
              <w:right w:val="single" w:sz="4" w:space="0" w:color="000000"/>
            </w:tcBorders>
            <w:shd w:val="clear" w:color="auto" w:fill="auto"/>
          </w:tcPr>
          <w:p w14:paraId="37350B83" w14:textId="77777777" w:rsidR="005A2805" w:rsidRPr="00971A6C" w:rsidRDefault="005A2805" w:rsidP="005A2805">
            <w:pPr>
              <w:suppressAutoHyphens/>
              <w:jc w:val="both"/>
              <w:rPr>
                <w:b/>
              </w:rPr>
            </w:pPr>
            <w:r w:rsidRPr="00971A6C">
              <w:rPr>
                <w:bCs/>
              </w:rPr>
              <w:t>Тема 3.1. Классификация глобальных проблем. Глобальные прогнозы, гипотезы и проекты.</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0774D0" w14:textId="77777777" w:rsidR="005A2805" w:rsidRPr="00971A6C" w:rsidRDefault="005A2805" w:rsidP="005A2805">
            <w:pPr>
              <w:suppressAutoHyphens/>
              <w:jc w:val="center"/>
              <w:rPr>
                <w:b/>
              </w:rPr>
            </w:pPr>
            <w:r>
              <w:rPr>
                <w:b/>
                <w:i/>
              </w:rPr>
              <w:t>2</w:t>
            </w:r>
          </w:p>
        </w:tc>
        <w:tc>
          <w:tcPr>
            <w:tcW w:w="997" w:type="pct"/>
            <w:tcBorders>
              <w:top w:val="single" w:sz="4" w:space="0" w:color="000000"/>
              <w:left w:val="single" w:sz="4" w:space="0" w:color="000000"/>
              <w:bottom w:val="single" w:sz="4" w:space="0" w:color="000000"/>
              <w:right w:val="single" w:sz="4" w:space="0" w:color="000000"/>
            </w:tcBorders>
            <w:vAlign w:val="center"/>
          </w:tcPr>
          <w:p w14:paraId="7E190954" w14:textId="77777777" w:rsidR="005A2805" w:rsidRPr="00971A6C" w:rsidRDefault="005A2805" w:rsidP="005A2805">
            <w:pPr>
              <w:suppressAutoHyphens/>
              <w:jc w:val="both"/>
            </w:pPr>
            <w:r w:rsidRPr="00971A6C">
              <w:t>ОК 01. ОК 02.</w:t>
            </w:r>
          </w:p>
          <w:p w14:paraId="2187DD72" w14:textId="77777777" w:rsidR="005A2805" w:rsidRPr="00971A6C" w:rsidRDefault="005A2805" w:rsidP="005A2805">
            <w:pPr>
              <w:suppressAutoHyphens/>
              <w:jc w:val="both"/>
            </w:pPr>
            <w:r w:rsidRPr="00971A6C">
              <w:t>ОК 03. ОК 05.</w:t>
            </w:r>
          </w:p>
          <w:p w14:paraId="744710B0" w14:textId="77777777" w:rsidR="005A2805" w:rsidRPr="00971A6C" w:rsidRDefault="005A2805" w:rsidP="005A2805">
            <w:pPr>
              <w:suppressAutoHyphens/>
              <w:jc w:val="both"/>
            </w:pPr>
            <w:r w:rsidRPr="00971A6C">
              <w:t>ОК 06. ОК 07.</w:t>
            </w:r>
          </w:p>
        </w:tc>
      </w:tr>
      <w:tr w:rsidR="005A2805" w:rsidRPr="00971A6C" w14:paraId="41777DFD" w14:textId="77777777" w:rsidTr="005A2805">
        <w:trPr>
          <w:trHeight w:val="20"/>
        </w:trPr>
        <w:tc>
          <w:tcPr>
            <w:tcW w:w="3456" w:type="pct"/>
            <w:tcBorders>
              <w:top w:val="single" w:sz="4" w:space="0" w:color="000000"/>
              <w:left w:val="single" w:sz="4" w:space="0" w:color="000000"/>
              <w:bottom w:val="single" w:sz="4" w:space="0" w:color="000000"/>
              <w:right w:val="single" w:sz="4" w:space="0" w:color="000000"/>
            </w:tcBorders>
            <w:shd w:val="clear" w:color="auto" w:fill="auto"/>
          </w:tcPr>
          <w:p w14:paraId="028C4ECB" w14:textId="77777777" w:rsidR="005A2805" w:rsidRPr="00971A6C" w:rsidRDefault="005A2805" w:rsidP="005A2805">
            <w:pPr>
              <w:suppressAutoHyphens/>
              <w:jc w:val="both"/>
              <w:rPr>
                <w:b/>
              </w:rPr>
            </w:pPr>
            <w:r w:rsidRPr="00971A6C">
              <w:rPr>
                <w:b/>
              </w:rPr>
              <w:t>*Профессионально-ориентированное содержание (прикладной модуль)</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B7718D" w14:textId="77777777" w:rsidR="005A2805" w:rsidRPr="00971A6C" w:rsidRDefault="005A2805" w:rsidP="005A2805">
            <w:pPr>
              <w:suppressAutoHyphens/>
              <w:jc w:val="center"/>
              <w:rPr>
                <w:b/>
                <w:i/>
              </w:rPr>
            </w:pPr>
          </w:p>
        </w:tc>
        <w:tc>
          <w:tcPr>
            <w:tcW w:w="997" w:type="pct"/>
            <w:tcBorders>
              <w:top w:val="single" w:sz="4" w:space="0" w:color="000000"/>
              <w:left w:val="single" w:sz="4" w:space="0" w:color="000000"/>
              <w:bottom w:val="single" w:sz="4" w:space="0" w:color="000000"/>
              <w:right w:val="single" w:sz="4" w:space="0" w:color="000000"/>
            </w:tcBorders>
            <w:vAlign w:val="center"/>
          </w:tcPr>
          <w:p w14:paraId="278C03B8" w14:textId="77777777" w:rsidR="005A2805" w:rsidRPr="00971A6C" w:rsidRDefault="005A2805" w:rsidP="005A2805">
            <w:pPr>
              <w:suppressAutoHyphens/>
              <w:jc w:val="both"/>
            </w:pPr>
          </w:p>
        </w:tc>
      </w:tr>
      <w:tr w:rsidR="00C73AA4" w:rsidRPr="00971A6C" w14:paraId="67DBA03E" w14:textId="77777777" w:rsidTr="005A2805">
        <w:trPr>
          <w:trHeight w:val="20"/>
        </w:trPr>
        <w:tc>
          <w:tcPr>
            <w:tcW w:w="3456" w:type="pct"/>
            <w:tcBorders>
              <w:top w:val="single" w:sz="4" w:space="0" w:color="000000"/>
              <w:left w:val="single" w:sz="4" w:space="0" w:color="000000"/>
              <w:bottom w:val="single" w:sz="4" w:space="0" w:color="000000"/>
              <w:right w:val="single" w:sz="4" w:space="0" w:color="000000"/>
            </w:tcBorders>
            <w:shd w:val="clear" w:color="auto" w:fill="auto"/>
          </w:tcPr>
          <w:p w14:paraId="3D6A9523" w14:textId="0066FBFC" w:rsidR="00C73AA4" w:rsidRPr="00971A6C" w:rsidRDefault="00C73AA4" w:rsidP="005A2805">
            <w:pPr>
              <w:suppressAutoHyphens/>
              <w:jc w:val="both"/>
              <w:rPr>
                <w:b/>
              </w:rPr>
            </w:pPr>
            <w:r>
              <w:rPr>
                <w:b/>
              </w:rPr>
              <w:t xml:space="preserve">Консультации </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E821A7" w14:textId="09DD9D1C" w:rsidR="00C73AA4" w:rsidRPr="00971A6C" w:rsidRDefault="00C73AA4" w:rsidP="005A2805">
            <w:pPr>
              <w:suppressAutoHyphens/>
              <w:jc w:val="center"/>
              <w:rPr>
                <w:b/>
                <w:i/>
              </w:rPr>
            </w:pPr>
            <w:r>
              <w:rPr>
                <w:b/>
                <w:i/>
              </w:rPr>
              <w:t>4</w:t>
            </w:r>
          </w:p>
        </w:tc>
        <w:tc>
          <w:tcPr>
            <w:tcW w:w="997" w:type="pct"/>
            <w:tcBorders>
              <w:top w:val="single" w:sz="4" w:space="0" w:color="000000"/>
              <w:left w:val="single" w:sz="4" w:space="0" w:color="000000"/>
              <w:bottom w:val="single" w:sz="4" w:space="0" w:color="000000"/>
              <w:right w:val="single" w:sz="4" w:space="0" w:color="000000"/>
            </w:tcBorders>
            <w:vAlign w:val="center"/>
          </w:tcPr>
          <w:p w14:paraId="305FD784" w14:textId="77777777" w:rsidR="00C73AA4" w:rsidRPr="00971A6C" w:rsidRDefault="00C73AA4" w:rsidP="005A2805">
            <w:pPr>
              <w:suppressAutoHyphens/>
              <w:jc w:val="both"/>
            </w:pPr>
          </w:p>
        </w:tc>
      </w:tr>
      <w:tr w:rsidR="005A2805" w:rsidRPr="00971A6C" w14:paraId="66824986" w14:textId="77777777" w:rsidTr="005A2805">
        <w:trPr>
          <w:trHeight w:val="20"/>
        </w:trPr>
        <w:tc>
          <w:tcPr>
            <w:tcW w:w="3456" w:type="pct"/>
            <w:tcBorders>
              <w:top w:val="single" w:sz="4" w:space="0" w:color="000000"/>
              <w:left w:val="single" w:sz="4" w:space="0" w:color="000000"/>
              <w:bottom w:val="single" w:sz="4" w:space="0" w:color="000000"/>
              <w:right w:val="single" w:sz="4" w:space="0" w:color="000000"/>
            </w:tcBorders>
            <w:shd w:val="clear" w:color="auto" w:fill="auto"/>
          </w:tcPr>
          <w:p w14:paraId="20292C14" w14:textId="77777777" w:rsidR="005A2805" w:rsidRPr="00971A6C" w:rsidRDefault="005A2805" w:rsidP="005A2805">
            <w:pPr>
              <w:suppressAutoHyphens/>
              <w:jc w:val="both"/>
              <w:rPr>
                <w:color w:val="181818"/>
                <w:highlight w:val="white"/>
              </w:rPr>
            </w:pPr>
            <w:r w:rsidRPr="00971A6C">
              <w:rPr>
                <w:b/>
              </w:rPr>
              <w:t>Промежуточная аттестация (Дифференцированный зачет)</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8CB495" w14:textId="77777777" w:rsidR="005A2805" w:rsidRPr="00971A6C" w:rsidRDefault="005A2805" w:rsidP="005A2805">
            <w:pPr>
              <w:suppressAutoHyphens/>
              <w:jc w:val="center"/>
              <w:rPr>
                <w:b/>
                <w:iCs/>
              </w:rPr>
            </w:pPr>
            <w:r w:rsidRPr="00971A6C">
              <w:rPr>
                <w:b/>
                <w:iCs/>
              </w:rPr>
              <w:t>2</w:t>
            </w:r>
          </w:p>
        </w:tc>
        <w:tc>
          <w:tcPr>
            <w:tcW w:w="997" w:type="pct"/>
            <w:tcBorders>
              <w:top w:val="single" w:sz="4" w:space="0" w:color="000000"/>
              <w:left w:val="single" w:sz="4" w:space="0" w:color="000000"/>
              <w:bottom w:val="single" w:sz="4" w:space="0" w:color="000000"/>
              <w:right w:val="single" w:sz="4" w:space="0" w:color="000000"/>
            </w:tcBorders>
            <w:vAlign w:val="center"/>
          </w:tcPr>
          <w:p w14:paraId="3EF8B69C" w14:textId="77777777" w:rsidR="005A2805" w:rsidRPr="00971A6C" w:rsidRDefault="005A2805" w:rsidP="005A2805">
            <w:pPr>
              <w:suppressAutoHyphens/>
              <w:jc w:val="both"/>
            </w:pPr>
          </w:p>
        </w:tc>
      </w:tr>
      <w:tr w:rsidR="005A2805" w:rsidRPr="00971A6C" w14:paraId="2E9304D9" w14:textId="77777777" w:rsidTr="005A2805">
        <w:trPr>
          <w:trHeight w:val="20"/>
        </w:trPr>
        <w:tc>
          <w:tcPr>
            <w:tcW w:w="3456" w:type="pct"/>
            <w:tcBorders>
              <w:top w:val="single" w:sz="4" w:space="0" w:color="000000"/>
              <w:left w:val="single" w:sz="4" w:space="0" w:color="000000"/>
              <w:bottom w:val="single" w:sz="4" w:space="0" w:color="000000"/>
              <w:right w:val="single" w:sz="4" w:space="0" w:color="000000"/>
            </w:tcBorders>
            <w:shd w:val="clear" w:color="auto" w:fill="auto"/>
          </w:tcPr>
          <w:p w14:paraId="2F4B8521" w14:textId="77777777" w:rsidR="005A2805" w:rsidRPr="00971A6C" w:rsidRDefault="005A2805" w:rsidP="005A2805">
            <w:pPr>
              <w:suppressAutoHyphens/>
              <w:jc w:val="both"/>
              <w:rPr>
                <w:color w:val="181818"/>
                <w:highlight w:val="white"/>
              </w:rPr>
            </w:pPr>
            <w:r w:rsidRPr="00971A6C">
              <w:rPr>
                <w:b/>
              </w:rPr>
              <w:t>Всего</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3F0898" w14:textId="77777777" w:rsidR="005A2805" w:rsidRPr="00971A6C" w:rsidRDefault="005A2805" w:rsidP="005A2805">
            <w:pPr>
              <w:suppressAutoHyphens/>
              <w:jc w:val="center"/>
              <w:rPr>
                <w:b/>
                <w:iCs/>
              </w:rPr>
            </w:pPr>
            <w:r>
              <w:rPr>
                <w:b/>
                <w:iCs/>
              </w:rPr>
              <w:t>72</w:t>
            </w:r>
          </w:p>
        </w:tc>
        <w:tc>
          <w:tcPr>
            <w:tcW w:w="997" w:type="pct"/>
            <w:tcBorders>
              <w:top w:val="single" w:sz="4" w:space="0" w:color="000000"/>
              <w:left w:val="single" w:sz="4" w:space="0" w:color="000000"/>
              <w:bottom w:val="single" w:sz="4" w:space="0" w:color="000000"/>
              <w:right w:val="single" w:sz="4" w:space="0" w:color="000000"/>
            </w:tcBorders>
            <w:vAlign w:val="center"/>
          </w:tcPr>
          <w:p w14:paraId="3039A59B" w14:textId="77777777" w:rsidR="005A2805" w:rsidRPr="00971A6C" w:rsidRDefault="005A2805" w:rsidP="005A2805">
            <w:pPr>
              <w:suppressAutoHyphens/>
              <w:jc w:val="both"/>
            </w:pPr>
          </w:p>
        </w:tc>
      </w:tr>
    </w:tbl>
    <w:p w14:paraId="592DD4FE" w14:textId="77777777" w:rsidR="005A2805" w:rsidRDefault="005A2805" w:rsidP="005A2805">
      <w:pPr>
        <w:jc w:val="center"/>
      </w:pPr>
    </w:p>
    <w:p w14:paraId="4E50FE26"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caps/>
        </w:rPr>
      </w:pPr>
      <w:r w:rsidRPr="00971A6C">
        <w:rPr>
          <w:b/>
          <w:caps/>
          <w:highlight w:val="white"/>
        </w:rPr>
        <w:t>ОУП.06. ИНОСТРАННЫЙ ЯЗЫК</w:t>
      </w:r>
    </w:p>
    <w:p w14:paraId="1432C489" w14:textId="77777777" w:rsidR="005A2805" w:rsidRPr="00971A6C" w:rsidRDefault="005A2805" w:rsidP="005A2805">
      <w:pPr>
        <w:jc w:val="both"/>
        <w:rPr>
          <w:rFonts w:eastAsia="Franklin Gothic Medium"/>
          <w:lang w:bidi="ru-RU"/>
        </w:rPr>
      </w:pPr>
      <w:r w:rsidRPr="00971A6C">
        <w:rPr>
          <w:rFonts w:eastAsia="Franklin Gothic Medium"/>
          <w:lang w:bidi="ru-RU"/>
        </w:rPr>
        <w:t>РЕЗУЛЬТАТЫ ОСВОЕНИЯ УЧЕБНОГО ПРЕДМЕТА</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167"/>
        <w:gridCol w:w="2957"/>
        <w:gridCol w:w="4447"/>
      </w:tblGrid>
      <w:tr w:rsidR="005A2805" w:rsidRPr="00971A6C" w14:paraId="34C8687D" w14:textId="77777777" w:rsidTr="005A2805">
        <w:trPr>
          <w:cantSplit/>
          <w:trHeight w:val="562"/>
          <w:jc w:val="center"/>
        </w:trPr>
        <w:tc>
          <w:tcPr>
            <w:tcW w:w="824" w:type="pct"/>
            <w:vMerge w:val="restart"/>
            <w:vAlign w:val="center"/>
          </w:tcPr>
          <w:p w14:paraId="7AAA6F3E" w14:textId="77777777" w:rsidR="005A2805" w:rsidRPr="00971A6C" w:rsidRDefault="005A2805" w:rsidP="005A2805">
            <w:pPr>
              <w:tabs>
                <w:tab w:val="left" w:pos="0"/>
                <w:tab w:val="left" w:pos="8880"/>
              </w:tabs>
              <w:suppressAutoHyphens/>
              <w:spacing w:before="5"/>
              <w:jc w:val="both"/>
              <w:rPr>
                <w:bCs/>
                <w:iCs/>
              </w:rPr>
            </w:pPr>
            <w:r w:rsidRPr="00971A6C">
              <w:rPr>
                <w:bCs/>
                <w:iCs/>
              </w:rPr>
              <w:t>Код и наименование формируемых компетенций</w:t>
            </w:r>
          </w:p>
        </w:tc>
        <w:tc>
          <w:tcPr>
            <w:tcW w:w="4176" w:type="pct"/>
            <w:gridSpan w:val="2"/>
            <w:vAlign w:val="center"/>
          </w:tcPr>
          <w:p w14:paraId="777A958E" w14:textId="77777777" w:rsidR="005A2805" w:rsidRPr="00971A6C" w:rsidRDefault="005A2805" w:rsidP="005A2805">
            <w:pPr>
              <w:tabs>
                <w:tab w:val="left" w:pos="0"/>
                <w:tab w:val="left" w:pos="8880"/>
              </w:tabs>
              <w:suppressAutoHyphens/>
              <w:spacing w:before="5"/>
              <w:jc w:val="center"/>
              <w:rPr>
                <w:bCs/>
              </w:rPr>
            </w:pPr>
            <w:r w:rsidRPr="00971A6C">
              <w:rPr>
                <w:bCs/>
                <w:iCs/>
              </w:rPr>
              <w:t>Планируемые результаты освоения дисциплины</w:t>
            </w:r>
          </w:p>
        </w:tc>
      </w:tr>
      <w:tr w:rsidR="005A2805" w:rsidRPr="00971A6C" w14:paraId="31241457" w14:textId="77777777" w:rsidTr="005A2805">
        <w:trPr>
          <w:cantSplit/>
          <w:trHeight w:val="418"/>
          <w:jc w:val="center"/>
        </w:trPr>
        <w:tc>
          <w:tcPr>
            <w:tcW w:w="824" w:type="pct"/>
            <w:vMerge/>
            <w:vAlign w:val="center"/>
          </w:tcPr>
          <w:p w14:paraId="075D5FA7" w14:textId="77777777" w:rsidR="005A2805" w:rsidRPr="00971A6C" w:rsidRDefault="005A2805" w:rsidP="005A2805">
            <w:pPr>
              <w:tabs>
                <w:tab w:val="left" w:pos="0"/>
                <w:tab w:val="left" w:pos="8880"/>
              </w:tabs>
              <w:suppressAutoHyphens/>
              <w:spacing w:before="5"/>
              <w:jc w:val="both"/>
              <w:rPr>
                <w:bCs/>
              </w:rPr>
            </w:pPr>
          </w:p>
        </w:tc>
        <w:tc>
          <w:tcPr>
            <w:tcW w:w="1699" w:type="pct"/>
            <w:vAlign w:val="center"/>
          </w:tcPr>
          <w:p w14:paraId="242B2DC9" w14:textId="77777777" w:rsidR="005A2805" w:rsidRPr="00971A6C" w:rsidRDefault="005A2805" w:rsidP="005A2805">
            <w:pPr>
              <w:tabs>
                <w:tab w:val="left" w:pos="0"/>
                <w:tab w:val="left" w:pos="8880"/>
              </w:tabs>
              <w:suppressAutoHyphens/>
              <w:spacing w:before="5"/>
              <w:jc w:val="center"/>
              <w:rPr>
                <w:bCs/>
              </w:rPr>
            </w:pPr>
            <w:r w:rsidRPr="00971A6C">
              <w:rPr>
                <w:bCs/>
              </w:rPr>
              <w:t>Общие</w:t>
            </w:r>
          </w:p>
        </w:tc>
        <w:tc>
          <w:tcPr>
            <w:tcW w:w="2477" w:type="pct"/>
            <w:vAlign w:val="center"/>
          </w:tcPr>
          <w:p w14:paraId="278840A0" w14:textId="77777777" w:rsidR="005A2805" w:rsidRPr="00971A6C" w:rsidRDefault="005A2805" w:rsidP="005A2805">
            <w:pPr>
              <w:tabs>
                <w:tab w:val="left" w:pos="0"/>
                <w:tab w:val="left" w:pos="8880"/>
              </w:tabs>
              <w:suppressAutoHyphens/>
              <w:spacing w:before="5"/>
              <w:jc w:val="center"/>
              <w:rPr>
                <w:bCs/>
              </w:rPr>
            </w:pPr>
            <w:r w:rsidRPr="00971A6C">
              <w:rPr>
                <w:bCs/>
              </w:rPr>
              <w:t>Дисциплинарные</w:t>
            </w:r>
            <w:r w:rsidRPr="00971A6C">
              <w:rPr>
                <w:bCs/>
                <w:vertAlign w:val="superscript"/>
              </w:rPr>
              <w:footnoteReference w:id="11"/>
            </w:r>
          </w:p>
        </w:tc>
      </w:tr>
      <w:tr w:rsidR="005A2805" w:rsidRPr="00971A6C" w14:paraId="6DFDF4E7" w14:textId="77777777" w:rsidTr="005A2805">
        <w:trPr>
          <w:trHeight w:val="562"/>
          <w:jc w:val="center"/>
        </w:trPr>
        <w:tc>
          <w:tcPr>
            <w:tcW w:w="824" w:type="pct"/>
            <w:tcBorders>
              <w:bottom w:val="single" w:sz="4" w:space="0" w:color="000000"/>
            </w:tcBorders>
          </w:tcPr>
          <w:p w14:paraId="502D1BC1" w14:textId="77777777" w:rsidR="005A2805" w:rsidRPr="00971A6C" w:rsidRDefault="005A2805" w:rsidP="005A2805">
            <w:pPr>
              <w:tabs>
                <w:tab w:val="left" w:pos="0"/>
                <w:tab w:val="left" w:pos="8880"/>
              </w:tabs>
              <w:suppressAutoHyphens/>
              <w:spacing w:before="5"/>
              <w:jc w:val="both"/>
              <w:rPr>
                <w:bCs/>
              </w:rPr>
            </w:pPr>
            <w:r w:rsidRPr="00971A6C">
              <w:rPr>
                <w:bCs/>
              </w:rPr>
              <w:t xml:space="preserve">ОК 01. Выбирать способы решения задач </w:t>
            </w:r>
            <w:r w:rsidRPr="00971A6C">
              <w:rPr>
                <w:bCs/>
              </w:rPr>
              <w:lastRenderedPageBreak/>
              <w:t>профессиональной деятельности применительно к различным контекстам</w:t>
            </w:r>
          </w:p>
        </w:tc>
        <w:tc>
          <w:tcPr>
            <w:tcW w:w="1699" w:type="pct"/>
            <w:tcBorders>
              <w:bottom w:val="single" w:sz="4" w:space="0" w:color="000000"/>
            </w:tcBorders>
          </w:tcPr>
          <w:p w14:paraId="6D8EA642" w14:textId="77777777" w:rsidR="005A2805" w:rsidRPr="00971A6C" w:rsidRDefault="005A2805" w:rsidP="005A2805">
            <w:pPr>
              <w:tabs>
                <w:tab w:val="left" w:pos="0"/>
                <w:tab w:val="left" w:pos="8880"/>
              </w:tabs>
              <w:suppressAutoHyphens/>
              <w:spacing w:before="5"/>
              <w:jc w:val="both"/>
              <w:rPr>
                <w:bCs/>
                <w:iCs/>
              </w:rPr>
            </w:pPr>
            <w:r w:rsidRPr="00971A6C">
              <w:rPr>
                <w:bCs/>
                <w:iCs/>
              </w:rPr>
              <w:lastRenderedPageBreak/>
              <w:t>В части трудового воспитания:</w:t>
            </w:r>
          </w:p>
          <w:p w14:paraId="148D2871" w14:textId="77777777" w:rsidR="005A2805" w:rsidRPr="00971A6C" w:rsidRDefault="005A2805" w:rsidP="005A2805">
            <w:pPr>
              <w:tabs>
                <w:tab w:val="left" w:pos="0"/>
                <w:tab w:val="left" w:pos="8880"/>
              </w:tabs>
              <w:suppressAutoHyphens/>
              <w:spacing w:before="5"/>
              <w:jc w:val="both"/>
              <w:rPr>
                <w:bCs/>
                <w:iCs/>
              </w:rPr>
            </w:pPr>
            <w:r w:rsidRPr="00971A6C">
              <w:rPr>
                <w:bCs/>
                <w:iCs/>
              </w:rPr>
              <w:t xml:space="preserve">- готовность к труду, </w:t>
            </w:r>
            <w:r w:rsidRPr="00971A6C">
              <w:rPr>
                <w:bCs/>
                <w:iCs/>
              </w:rPr>
              <w:lastRenderedPageBreak/>
              <w:t xml:space="preserve">осознание ценности мастерства, трудолюбие; </w:t>
            </w:r>
          </w:p>
          <w:p w14:paraId="06553146" w14:textId="77777777" w:rsidR="005A2805" w:rsidRPr="00971A6C" w:rsidRDefault="005A2805" w:rsidP="005A2805">
            <w:pPr>
              <w:tabs>
                <w:tab w:val="left" w:pos="0"/>
                <w:tab w:val="left" w:pos="8880"/>
              </w:tabs>
              <w:suppressAutoHyphens/>
              <w:spacing w:before="5"/>
              <w:jc w:val="both"/>
              <w:rPr>
                <w:bCs/>
                <w:iCs/>
              </w:rPr>
            </w:pPr>
            <w:r w:rsidRPr="00971A6C">
              <w:rPr>
                <w:bCs/>
                <w:iCs/>
              </w:rPr>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14:paraId="0D500314" w14:textId="77777777" w:rsidR="005A2805" w:rsidRPr="00971A6C" w:rsidRDefault="005A2805" w:rsidP="005A2805">
            <w:pPr>
              <w:tabs>
                <w:tab w:val="left" w:pos="0"/>
                <w:tab w:val="left" w:pos="8880"/>
              </w:tabs>
              <w:suppressAutoHyphens/>
              <w:spacing w:before="5"/>
              <w:jc w:val="both"/>
              <w:rPr>
                <w:bCs/>
                <w:iCs/>
              </w:rPr>
            </w:pPr>
            <w:r w:rsidRPr="00971A6C">
              <w:rPr>
                <w:bCs/>
                <w:iCs/>
              </w:rPr>
              <w:t xml:space="preserve">- интерес к различным сферам профессиональной деятельности, </w:t>
            </w:r>
          </w:p>
          <w:p w14:paraId="5192D607" w14:textId="77777777" w:rsidR="005A2805" w:rsidRPr="00971A6C" w:rsidRDefault="005A2805" w:rsidP="005A2805">
            <w:pPr>
              <w:tabs>
                <w:tab w:val="left" w:pos="0"/>
                <w:tab w:val="left" w:pos="8880"/>
              </w:tabs>
              <w:suppressAutoHyphens/>
              <w:spacing w:before="5"/>
              <w:jc w:val="both"/>
              <w:rPr>
                <w:bCs/>
                <w:iCs/>
              </w:rPr>
            </w:pPr>
            <w:r w:rsidRPr="00971A6C">
              <w:rPr>
                <w:bCs/>
                <w:iCs/>
              </w:rPr>
              <w:t>Овладение универсальными учебными познавательными действиями:</w:t>
            </w:r>
          </w:p>
          <w:p w14:paraId="0929BA7D" w14:textId="77777777" w:rsidR="005A2805" w:rsidRPr="00971A6C" w:rsidRDefault="005A2805" w:rsidP="005A2805">
            <w:pPr>
              <w:tabs>
                <w:tab w:val="left" w:pos="0"/>
                <w:tab w:val="left" w:pos="8880"/>
              </w:tabs>
              <w:suppressAutoHyphens/>
              <w:spacing w:before="5"/>
              <w:jc w:val="both"/>
              <w:rPr>
                <w:bCs/>
                <w:iCs/>
              </w:rPr>
            </w:pPr>
            <w:r w:rsidRPr="00971A6C">
              <w:rPr>
                <w:bCs/>
                <w:iCs/>
              </w:rPr>
              <w:t>а) базовые логические действия:</w:t>
            </w:r>
          </w:p>
          <w:p w14:paraId="20E40F20" w14:textId="77777777" w:rsidR="005A2805" w:rsidRPr="00971A6C" w:rsidRDefault="005A2805" w:rsidP="005A2805">
            <w:pPr>
              <w:tabs>
                <w:tab w:val="left" w:pos="0"/>
                <w:tab w:val="left" w:pos="8880"/>
              </w:tabs>
              <w:suppressAutoHyphens/>
              <w:spacing w:before="5"/>
              <w:jc w:val="both"/>
              <w:rPr>
                <w:bCs/>
                <w:iCs/>
              </w:rPr>
            </w:pPr>
            <w:r w:rsidRPr="00971A6C">
              <w:rPr>
                <w:bCs/>
                <w:iCs/>
              </w:rPr>
              <w:t xml:space="preserve">- самостоятельно формулировать и актуализировать проблему, рассматривать ее всесторонне;  </w:t>
            </w:r>
          </w:p>
          <w:p w14:paraId="6824FD90" w14:textId="77777777" w:rsidR="005A2805" w:rsidRPr="00971A6C" w:rsidRDefault="005A2805" w:rsidP="005A2805">
            <w:pPr>
              <w:tabs>
                <w:tab w:val="left" w:pos="0"/>
                <w:tab w:val="left" w:pos="8880"/>
              </w:tabs>
              <w:suppressAutoHyphens/>
              <w:spacing w:before="5"/>
              <w:jc w:val="both"/>
              <w:rPr>
                <w:bCs/>
                <w:iCs/>
              </w:rPr>
            </w:pPr>
            <w:r w:rsidRPr="00971A6C">
              <w:rPr>
                <w:bCs/>
                <w:iCs/>
              </w:rPr>
              <w:t xml:space="preserve">- устанавливать существенный признак или основания для сравнения, классификации и обобщения;  </w:t>
            </w:r>
          </w:p>
          <w:p w14:paraId="6E206D54" w14:textId="77777777" w:rsidR="005A2805" w:rsidRPr="00971A6C" w:rsidRDefault="005A2805" w:rsidP="005A2805">
            <w:pPr>
              <w:tabs>
                <w:tab w:val="left" w:pos="0"/>
                <w:tab w:val="left" w:pos="8880"/>
              </w:tabs>
              <w:suppressAutoHyphens/>
              <w:spacing w:before="5"/>
              <w:jc w:val="both"/>
              <w:rPr>
                <w:bCs/>
                <w:iCs/>
              </w:rPr>
            </w:pPr>
            <w:r w:rsidRPr="00971A6C">
              <w:rPr>
                <w:bCs/>
                <w:iCs/>
              </w:rPr>
              <w:t>- определять цели деятельности, задавать параметры и критерии их достижения;</w:t>
            </w:r>
          </w:p>
          <w:p w14:paraId="6D0F1E8F" w14:textId="77777777" w:rsidR="005A2805" w:rsidRPr="00971A6C" w:rsidRDefault="005A2805" w:rsidP="005A2805">
            <w:pPr>
              <w:tabs>
                <w:tab w:val="left" w:pos="0"/>
                <w:tab w:val="left" w:pos="8880"/>
              </w:tabs>
              <w:suppressAutoHyphens/>
              <w:spacing w:before="5"/>
              <w:jc w:val="both"/>
              <w:rPr>
                <w:bCs/>
                <w:iCs/>
              </w:rPr>
            </w:pPr>
            <w:r w:rsidRPr="00971A6C">
              <w:rPr>
                <w:bCs/>
                <w:iCs/>
              </w:rPr>
              <w:t xml:space="preserve">- выявлять закономерности и противоречия в рассматриваемых явлениях;  </w:t>
            </w:r>
          </w:p>
          <w:p w14:paraId="78143547" w14:textId="77777777" w:rsidR="005A2805" w:rsidRPr="00971A6C" w:rsidRDefault="005A2805" w:rsidP="005A2805">
            <w:pPr>
              <w:tabs>
                <w:tab w:val="left" w:pos="0"/>
                <w:tab w:val="left" w:pos="8880"/>
              </w:tabs>
              <w:suppressAutoHyphens/>
              <w:spacing w:before="5"/>
              <w:jc w:val="both"/>
              <w:rPr>
                <w:bCs/>
                <w:iCs/>
              </w:rPr>
            </w:pPr>
            <w:r w:rsidRPr="00971A6C">
              <w:rPr>
                <w:bCs/>
                <w:iCs/>
              </w:rPr>
              <w:t xml:space="preserve">- вносить коррективы в деятельность, оценивать соответствие результатов целям, оценивать риски последствий деятельности; </w:t>
            </w:r>
          </w:p>
          <w:p w14:paraId="3A4CE333" w14:textId="77777777" w:rsidR="005A2805" w:rsidRPr="00971A6C" w:rsidRDefault="005A2805" w:rsidP="005A2805">
            <w:pPr>
              <w:tabs>
                <w:tab w:val="left" w:pos="0"/>
                <w:tab w:val="left" w:pos="8880"/>
              </w:tabs>
              <w:suppressAutoHyphens/>
              <w:spacing w:before="5"/>
              <w:jc w:val="both"/>
              <w:rPr>
                <w:bCs/>
                <w:iCs/>
              </w:rPr>
            </w:pPr>
            <w:r w:rsidRPr="00971A6C">
              <w:rPr>
                <w:bCs/>
                <w:iCs/>
              </w:rPr>
              <w:t xml:space="preserve">- развивать креативное мышление при решении жизненных проблем </w:t>
            </w:r>
          </w:p>
          <w:p w14:paraId="32B4DF7D" w14:textId="77777777" w:rsidR="005A2805" w:rsidRPr="00971A6C" w:rsidRDefault="005A2805" w:rsidP="005A2805">
            <w:pPr>
              <w:tabs>
                <w:tab w:val="left" w:pos="0"/>
                <w:tab w:val="left" w:pos="8880"/>
              </w:tabs>
              <w:suppressAutoHyphens/>
              <w:spacing w:before="5"/>
              <w:jc w:val="both"/>
              <w:rPr>
                <w:bCs/>
                <w:iCs/>
              </w:rPr>
            </w:pPr>
            <w:r w:rsidRPr="00971A6C">
              <w:rPr>
                <w:bCs/>
                <w:iCs/>
              </w:rPr>
              <w:lastRenderedPageBreak/>
              <w:t>б) базовые исследовательские действия:</w:t>
            </w:r>
          </w:p>
          <w:p w14:paraId="5FEE8E95" w14:textId="77777777" w:rsidR="005A2805" w:rsidRPr="00971A6C" w:rsidRDefault="005A2805" w:rsidP="005A2805">
            <w:pPr>
              <w:tabs>
                <w:tab w:val="left" w:pos="0"/>
                <w:tab w:val="left" w:pos="8880"/>
              </w:tabs>
              <w:suppressAutoHyphens/>
              <w:spacing w:before="5"/>
              <w:jc w:val="both"/>
              <w:rPr>
                <w:bCs/>
                <w:iCs/>
              </w:rPr>
            </w:pPr>
            <w:r w:rsidRPr="00971A6C">
              <w:rPr>
                <w:bCs/>
                <w:iCs/>
              </w:rPr>
              <w:t xml:space="preserve">- владеть навыками учебно-исследовательской и проектной деятельности, навыками разрешения проблем; </w:t>
            </w:r>
          </w:p>
          <w:p w14:paraId="5DE0D19A" w14:textId="77777777" w:rsidR="005A2805" w:rsidRPr="00971A6C" w:rsidRDefault="005A2805" w:rsidP="005A2805">
            <w:pPr>
              <w:tabs>
                <w:tab w:val="left" w:pos="0"/>
                <w:tab w:val="left" w:pos="8880"/>
              </w:tabs>
              <w:suppressAutoHyphens/>
              <w:spacing w:before="5"/>
              <w:jc w:val="both"/>
              <w:rPr>
                <w:bCs/>
                <w:iCs/>
              </w:rPr>
            </w:pPr>
            <w:r w:rsidRPr="00971A6C">
              <w:rPr>
                <w:bCs/>
                <w:iCs/>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14:paraId="14D5FB3B" w14:textId="77777777" w:rsidR="005A2805" w:rsidRPr="00971A6C" w:rsidRDefault="005A2805" w:rsidP="005A2805">
            <w:pPr>
              <w:tabs>
                <w:tab w:val="left" w:pos="0"/>
                <w:tab w:val="left" w:pos="8880"/>
              </w:tabs>
              <w:suppressAutoHyphens/>
              <w:spacing w:before="5"/>
              <w:jc w:val="both"/>
              <w:rPr>
                <w:bCs/>
                <w:iCs/>
              </w:rPr>
            </w:pPr>
            <w:r w:rsidRPr="00971A6C">
              <w:rPr>
                <w:bCs/>
                <w:iCs/>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14:paraId="7013CAB1" w14:textId="77777777" w:rsidR="005A2805" w:rsidRPr="00971A6C" w:rsidRDefault="005A2805" w:rsidP="005A2805">
            <w:pPr>
              <w:tabs>
                <w:tab w:val="left" w:pos="0"/>
                <w:tab w:val="left" w:pos="8880"/>
              </w:tabs>
              <w:suppressAutoHyphens/>
              <w:spacing w:before="5"/>
              <w:jc w:val="both"/>
              <w:rPr>
                <w:bCs/>
                <w:iCs/>
              </w:rPr>
            </w:pPr>
            <w:r w:rsidRPr="00971A6C">
              <w:rPr>
                <w:bCs/>
                <w:iCs/>
              </w:rPr>
              <w:t>-- уметь переносить знания в познавательную и практическую области жизнедеятельности;</w:t>
            </w:r>
          </w:p>
          <w:p w14:paraId="4253D459" w14:textId="77777777" w:rsidR="005A2805" w:rsidRPr="00971A6C" w:rsidRDefault="005A2805" w:rsidP="005A2805">
            <w:pPr>
              <w:tabs>
                <w:tab w:val="left" w:pos="0"/>
                <w:tab w:val="left" w:pos="8880"/>
              </w:tabs>
              <w:suppressAutoHyphens/>
              <w:spacing w:before="5"/>
              <w:jc w:val="both"/>
              <w:rPr>
                <w:bCs/>
                <w:iCs/>
              </w:rPr>
            </w:pPr>
            <w:r w:rsidRPr="00971A6C">
              <w:rPr>
                <w:bCs/>
                <w:iCs/>
              </w:rPr>
              <w:t xml:space="preserve">- уметь интегрировать знания из разных предметных областей; </w:t>
            </w:r>
          </w:p>
          <w:p w14:paraId="2506317A" w14:textId="77777777" w:rsidR="005A2805" w:rsidRPr="00971A6C" w:rsidRDefault="005A2805" w:rsidP="005A2805">
            <w:pPr>
              <w:tabs>
                <w:tab w:val="left" w:pos="0"/>
                <w:tab w:val="left" w:pos="8880"/>
              </w:tabs>
              <w:suppressAutoHyphens/>
              <w:spacing w:before="5"/>
              <w:jc w:val="both"/>
              <w:rPr>
                <w:bCs/>
                <w:iCs/>
              </w:rPr>
            </w:pPr>
            <w:r w:rsidRPr="00971A6C">
              <w:rPr>
                <w:bCs/>
                <w:iCs/>
              </w:rPr>
              <w:t xml:space="preserve">- выдвигать новые идеи, предлагать оригинальные подходы и решения; </w:t>
            </w:r>
          </w:p>
          <w:p w14:paraId="79A4D24F" w14:textId="77777777" w:rsidR="005A2805" w:rsidRPr="00971A6C" w:rsidRDefault="005A2805" w:rsidP="005A2805">
            <w:pPr>
              <w:tabs>
                <w:tab w:val="left" w:pos="0"/>
                <w:tab w:val="left" w:pos="8880"/>
              </w:tabs>
              <w:suppressAutoHyphens/>
              <w:spacing w:before="5"/>
              <w:jc w:val="both"/>
              <w:rPr>
                <w:bCs/>
              </w:rPr>
            </w:pPr>
            <w:r w:rsidRPr="00971A6C">
              <w:rPr>
                <w:bCs/>
                <w:iCs/>
              </w:rPr>
              <w:t xml:space="preserve">и способность их использования в познавательной и социальной практике </w:t>
            </w:r>
          </w:p>
        </w:tc>
        <w:tc>
          <w:tcPr>
            <w:tcW w:w="2477" w:type="pct"/>
          </w:tcPr>
          <w:p w14:paraId="43251B5B" w14:textId="77777777" w:rsidR="005A2805" w:rsidRPr="00971A6C" w:rsidRDefault="005A2805" w:rsidP="005A2805">
            <w:pPr>
              <w:tabs>
                <w:tab w:val="left" w:pos="0"/>
                <w:tab w:val="left" w:pos="8880"/>
              </w:tabs>
              <w:suppressAutoHyphens/>
              <w:spacing w:before="5"/>
              <w:jc w:val="both"/>
              <w:rPr>
                <w:bCs/>
              </w:rPr>
            </w:pPr>
            <w:r w:rsidRPr="00971A6C">
              <w:rPr>
                <w:bCs/>
              </w:rPr>
              <w:lastRenderedPageBreak/>
              <w:t xml:space="preserve">- владеть основными видами речевой деятельности в рамках следующего тематического содержания речи: </w:t>
            </w:r>
            <w:r w:rsidRPr="00971A6C">
              <w:rPr>
                <w:bCs/>
              </w:rPr>
              <w:lastRenderedPageBreak/>
              <w:t>Межличностные отношения в семье, с друзьями и знакомыми. Конфликтные ситуации, их предупреждение и разрешение. Внешность и характер человека и литературного персонажа. Повседневная жизнь. Здоровый образ жизни. Школьное образование. Выбор специальности. Альтернативы в продолжении образования. Роль иностранного языка в современном мире. Молодежь в современном обществе. Досуг молодежи. Природа и экология. Технический прогресс, современные средства информации и коммуникации, Интернет-безопасность. Родная страна и страна/страны изучаемого языка. Выдающиеся люди родной страны и страны/стран изучаемого языка;</w:t>
            </w:r>
          </w:p>
          <w:p w14:paraId="0197593D" w14:textId="77777777" w:rsidR="005A2805" w:rsidRPr="00971A6C" w:rsidRDefault="005A2805" w:rsidP="005A2805">
            <w:pPr>
              <w:tabs>
                <w:tab w:val="left" w:pos="0"/>
                <w:tab w:val="left" w:pos="8880"/>
              </w:tabs>
              <w:suppressAutoHyphens/>
              <w:spacing w:before="5"/>
              <w:jc w:val="both"/>
              <w:rPr>
                <w:bCs/>
              </w:rPr>
            </w:pPr>
            <w:r w:rsidRPr="00971A6C">
              <w:rPr>
                <w:bCs/>
              </w:rPr>
              <w:t>- говорение: уметь вести разные виды диалога (в том числе комбинированный)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 принятых в стране/странах изучаемого языка;</w:t>
            </w:r>
          </w:p>
          <w:p w14:paraId="26473135" w14:textId="77777777" w:rsidR="005A2805" w:rsidRPr="00971A6C" w:rsidRDefault="005A2805" w:rsidP="005A2805">
            <w:pPr>
              <w:tabs>
                <w:tab w:val="left" w:pos="0"/>
                <w:tab w:val="left" w:pos="8880"/>
              </w:tabs>
              <w:suppressAutoHyphens/>
              <w:spacing w:before="5"/>
              <w:jc w:val="both"/>
              <w:rPr>
                <w:bCs/>
              </w:rPr>
            </w:pPr>
            <w:r w:rsidRPr="00971A6C">
              <w:rPr>
                <w:bCs/>
              </w:rPr>
              <w:t>- создавать устные связные монологические высказывания (описание/характеристика, повествование/сообщение) с изложением своего мнения и краткой аргументацией объемом 14-15 фраз в рамках отобранного тематического содержания речи; передавать основное содержание прочитанного/прослушанного текста с выражением своего отношения; устно представлять в объеме 14-15 фраз результаты выполненной проектной работы;</w:t>
            </w:r>
          </w:p>
          <w:p w14:paraId="14379301" w14:textId="77777777" w:rsidR="005A2805" w:rsidRPr="00971A6C" w:rsidRDefault="005A2805" w:rsidP="005A2805">
            <w:pPr>
              <w:tabs>
                <w:tab w:val="left" w:pos="0"/>
                <w:tab w:val="left" w:pos="8880"/>
              </w:tabs>
              <w:suppressAutoHyphens/>
              <w:spacing w:before="5"/>
              <w:jc w:val="both"/>
              <w:rPr>
                <w:bCs/>
              </w:rPr>
            </w:pPr>
            <w:r w:rsidRPr="00971A6C">
              <w:rPr>
                <w:bCs/>
              </w:rPr>
              <w:t xml:space="preserve">- аудирование: воспринимать на слух и понимать звучащие до 2,5 минут аутентичные тексты, содержащие отдельные неизученные языковые явления, не препятствующие решению коммуникативной задачи, с разной глубиной проникновения в содержание текста: с пониманием основного содержания, с пониманием </w:t>
            </w:r>
            <w:r w:rsidRPr="00971A6C">
              <w:rPr>
                <w:bCs/>
              </w:rPr>
              <w:lastRenderedPageBreak/>
              <w:t>нужной/интересующей/запрашиваемой информации;</w:t>
            </w:r>
          </w:p>
          <w:p w14:paraId="330F36B0" w14:textId="77777777" w:rsidR="005A2805" w:rsidRPr="00971A6C" w:rsidRDefault="005A2805" w:rsidP="005A2805">
            <w:pPr>
              <w:tabs>
                <w:tab w:val="left" w:pos="0"/>
                <w:tab w:val="left" w:pos="8880"/>
              </w:tabs>
              <w:suppressAutoHyphens/>
              <w:spacing w:before="5"/>
              <w:jc w:val="both"/>
              <w:rPr>
                <w:bCs/>
              </w:rPr>
            </w:pPr>
            <w:r w:rsidRPr="00971A6C">
              <w:rPr>
                <w:bCs/>
              </w:rPr>
              <w:t xml:space="preserve">- смысловое чтение: читать про себя и понимать несложные аутентичные тексты разного вида, жанра и стиля объемом 600-800 слов,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читать </w:t>
            </w:r>
            <w:proofErr w:type="spellStart"/>
            <w:r w:rsidRPr="00971A6C">
              <w:rPr>
                <w:bCs/>
              </w:rPr>
              <w:t>несплошные</w:t>
            </w:r>
            <w:proofErr w:type="spellEnd"/>
            <w:r w:rsidRPr="00971A6C">
              <w:rPr>
                <w:bCs/>
              </w:rPr>
              <w:t xml:space="preserve"> тексты (таблицы, диаграммы, графики) и понимать представленную в них информацию;</w:t>
            </w:r>
          </w:p>
          <w:p w14:paraId="69B1CB4C" w14:textId="77777777" w:rsidR="005A2805" w:rsidRPr="00971A6C" w:rsidRDefault="005A2805" w:rsidP="005A2805">
            <w:pPr>
              <w:tabs>
                <w:tab w:val="left" w:pos="0"/>
                <w:tab w:val="left" w:pos="8880"/>
              </w:tabs>
              <w:suppressAutoHyphens/>
              <w:spacing w:before="5"/>
              <w:jc w:val="both"/>
              <w:rPr>
                <w:bCs/>
              </w:rPr>
            </w:pPr>
            <w:r w:rsidRPr="00971A6C">
              <w:rPr>
                <w:bCs/>
              </w:rPr>
              <w:t>письменная речь: заполнять анкеты и формуляры, сообщая о себе основные сведения, в соответствии с нормами, принятыми в стране/странах изучаемого языка;</w:t>
            </w:r>
          </w:p>
          <w:p w14:paraId="64D1247F" w14:textId="77777777" w:rsidR="005A2805" w:rsidRPr="00971A6C" w:rsidRDefault="005A2805" w:rsidP="005A2805">
            <w:pPr>
              <w:tabs>
                <w:tab w:val="left" w:pos="0"/>
                <w:tab w:val="left" w:pos="8880"/>
              </w:tabs>
              <w:suppressAutoHyphens/>
              <w:spacing w:before="5"/>
              <w:jc w:val="both"/>
              <w:rPr>
                <w:bCs/>
              </w:rPr>
            </w:pPr>
            <w:r w:rsidRPr="00971A6C">
              <w:rPr>
                <w:bCs/>
              </w:rPr>
              <w:t>- писать электронное сообщение личного характера объемом до 140 слов, соблюдая принятый речевой этикет; создавать письменные высказывания объемом до 180 слов с опорой на план, картинку, таблицу, графики, диаграммы, прочитанный/прослушанный текст; заполнять таблицу, кратко фиксируя содержание прочитанного/прослушанного текста или дополняя информацию в таблице; представлять результаты выполненной проектной работы объемом до 180 слов;</w:t>
            </w:r>
          </w:p>
          <w:p w14:paraId="46720449" w14:textId="77777777" w:rsidR="005A2805" w:rsidRPr="00971A6C" w:rsidRDefault="005A2805" w:rsidP="005A2805">
            <w:pPr>
              <w:tabs>
                <w:tab w:val="left" w:pos="0"/>
                <w:tab w:val="left" w:pos="8880"/>
              </w:tabs>
              <w:suppressAutoHyphens/>
              <w:spacing w:before="5"/>
              <w:jc w:val="both"/>
              <w:rPr>
                <w:bCs/>
              </w:rPr>
            </w:pPr>
            <w:r w:rsidRPr="00971A6C">
              <w:rPr>
                <w:bCs/>
              </w:rPr>
              <w:t xml:space="preserve">- владеть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владеть правилами чтения и осмысленно читать вслух аутентичные тексты объемом до 150 слов, построенные в основном на изученном языковом материале, с соблюдением правил чтения и интонации; овладение орфографическими навыками в отношении изученного лексического </w:t>
            </w:r>
            <w:r w:rsidRPr="00971A6C">
              <w:rPr>
                <w:bCs/>
              </w:rPr>
              <w:lastRenderedPageBreak/>
              <w:t>материала; овладение пунктуационными навыками: использовать запятую при перечислении, обращении и при выделении вводных слов; апостроф, точку, вопросительный и восклицательный знаки;</w:t>
            </w:r>
          </w:p>
          <w:p w14:paraId="1F1B50CB" w14:textId="77777777" w:rsidR="005A2805" w:rsidRPr="00971A6C" w:rsidRDefault="005A2805" w:rsidP="005A2805">
            <w:pPr>
              <w:tabs>
                <w:tab w:val="left" w:pos="0"/>
                <w:tab w:val="left" w:pos="8880"/>
              </w:tabs>
              <w:suppressAutoHyphens/>
              <w:spacing w:before="5"/>
              <w:jc w:val="both"/>
              <w:rPr>
                <w:bCs/>
              </w:rPr>
            </w:pPr>
            <w:r w:rsidRPr="00971A6C">
              <w:rPr>
                <w:bCs/>
              </w:rPr>
              <w:t>не ставить точку после заголовка; правильно оформлять прямую речь, электронное сообщение личного характера;</w:t>
            </w:r>
          </w:p>
          <w:p w14:paraId="75F74147" w14:textId="77777777" w:rsidR="005A2805" w:rsidRPr="00971A6C" w:rsidRDefault="005A2805" w:rsidP="005A2805">
            <w:pPr>
              <w:tabs>
                <w:tab w:val="left" w:pos="0"/>
                <w:tab w:val="left" w:pos="8880"/>
              </w:tabs>
              <w:suppressAutoHyphens/>
              <w:spacing w:before="5"/>
              <w:jc w:val="both"/>
              <w:rPr>
                <w:bCs/>
              </w:rPr>
            </w:pPr>
            <w:r w:rsidRPr="00971A6C">
              <w:rPr>
                <w:bCs/>
              </w:rPr>
              <w:t>- знать и понимание основных значений изученных лексических единиц (слов, словосочетаний, речевых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w:t>
            </w:r>
          </w:p>
          <w:p w14:paraId="29903037" w14:textId="77777777" w:rsidR="005A2805" w:rsidRPr="00971A6C" w:rsidRDefault="005A2805" w:rsidP="005A2805">
            <w:pPr>
              <w:tabs>
                <w:tab w:val="left" w:pos="0"/>
                <w:tab w:val="left" w:pos="8880"/>
              </w:tabs>
              <w:suppressAutoHyphens/>
              <w:spacing w:before="5"/>
              <w:jc w:val="both"/>
              <w:rPr>
                <w:bCs/>
              </w:rPr>
            </w:pPr>
            <w:r w:rsidRPr="00971A6C">
              <w:rPr>
                <w:bCs/>
              </w:rPr>
              <w:t>выявление признаков изученных грамматических и лексических явлений по заданным основаниям;</w:t>
            </w:r>
          </w:p>
          <w:p w14:paraId="1B96655B" w14:textId="77777777" w:rsidR="005A2805" w:rsidRPr="00971A6C" w:rsidRDefault="005A2805" w:rsidP="005A2805">
            <w:pPr>
              <w:tabs>
                <w:tab w:val="left" w:pos="0"/>
                <w:tab w:val="left" w:pos="8880"/>
              </w:tabs>
              <w:suppressAutoHyphens/>
              <w:spacing w:before="5"/>
              <w:jc w:val="both"/>
              <w:rPr>
                <w:bCs/>
              </w:rPr>
            </w:pPr>
            <w:r w:rsidRPr="00971A6C">
              <w:rPr>
                <w:bCs/>
              </w:rPr>
              <w:t>- владеть навыками распознавания и 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w:t>
            </w:r>
          </w:p>
          <w:p w14:paraId="73BB1073" w14:textId="77777777" w:rsidR="005A2805" w:rsidRPr="00971A6C" w:rsidRDefault="005A2805" w:rsidP="005A2805">
            <w:pPr>
              <w:tabs>
                <w:tab w:val="left" w:pos="0"/>
                <w:tab w:val="left" w:pos="8880"/>
              </w:tabs>
              <w:suppressAutoHyphens/>
              <w:spacing w:before="5"/>
              <w:jc w:val="both"/>
              <w:rPr>
                <w:bCs/>
              </w:rPr>
            </w:pPr>
            <w:r w:rsidRPr="00971A6C">
              <w:rPr>
                <w:bCs/>
              </w:rPr>
              <w:t>- владеть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p w14:paraId="6A72F50D" w14:textId="77777777" w:rsidR="005A2805" w:rsidRPr="00971A6C" w:rsidRDefault="005A2805" w:rsidP="005A2805">
            <w:pPr>
              <w:tabs>
                <w:tab w:val="left" w:pos="0"/>
                <w:tab w:val="left" w:pos="8880"/>
              </w:tabs>
              <w:suppressAutoHyphens/>
              <w:spacing w:before="5"/>
              <w:jc w:val="both"/>
              <w:rPr>
                <w:bCs/>
              </w:rPr>
            </w:pPr>
            <w:r w:rsidRPr="00971A6C">
              <w:rPr>
                <w:bCs/>
              </w:rPr>
              <w:t xml:space="preserve">- владеть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(например, система </w:t>
            </w:r>
            <w:r w:rsidRPr="00971A6C">
              <w:rPr>
                <w:bCs/>
              </w:rPr>
              <w:lastRenderedPageBreak/>
              <w:t>образования, страницы истории, основные праздники, этикетные особенности общения); иметь базовые знания о социокультурном портрете и культурном наследии родной страны и страны/стран изучаемого языка; представлять родную страну и ее культуру на иностранном языке; проявлять уважение к иной культуре; соблюдать нормы вежливости в межкультурном общении;</w:t>
            </w:r>
          </w:p>
          <w:p w14:paraId="572FD581" w14:textId="77777777" w:rsidR="005A2805" w:rsidRPr="00971A6C" w:rsidRDefault="005A2805" w:rsidP="005A2805">
            <w:pPr>
              <w:tabs>
                <w:tab w:val="left" w:pos="0"/>
                <w:tab w:val="left" w:pos="8880"/>
              </w:tabs>
              <w:suppressAutoHyphens/>
              <w:spacing w:before="5"/>
              <w:jc w:val="both"/>
              <w:rPr>
                <w:bCs/>
              </w:rPr>
            </w:pPr>
            <w:r w:rsidRPr="00971A6C">
              <w:rPr>
                <w:bCs/>
              </w:rPr>
              <w:t>-  владеть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14:paraId="611E9146" w14:textId="77777777" w:rsidR="005A2805" w:rsidRPr="00971A6C" w:rsidRDefault="005A2805" w:rsidP="005A2805">
            <w:pPr>
              <w:tabs>
                <w:tab w:val="left" w:pos="0"/>
                <w:tab w:val="left" w:pos="8880"/>
              </w:tabs>
              <w:suppressAutoHyphens/>
              <w:spacing w:before="5"/>
              <w:jc w:val="both"/>
              <w:rPr>
                <w:bCs/>
              </w:rPr>
            </w:pPr>
            <w:r w:rsidRPr="00971A6C">
              <w:rPr>
                <w:bCs/>
              </w:rPr>
              <w:t>- уметь сравнивать, классифицировать, систематизировать и обобщать по существенным признакам изученные языковые явления (лексические и грамматические);</w:t>
            </w:r>
          </w:p>
          <w:p w14:paraId="6CB81B58" w14:textId="77777777" w:rsidR="005A2805" w:rsidRPr="00971A6C" w:rsidRDefault="005A2805" w:rsidP="005A2805">
            <w:pPr>
              <w:tabs>
                <w:tab w:val="left" w:pos="0"/>
                <w:tab w:val="left" w:pos="8880"/>
              </w:tabs>
              <w:suppressAutoHyphens/>
              <w:spacing w:before="5"/>
              <w:jc w:val="both"/>
              <w:rPr>
                <w:bCs/>
              </w:rPr>
            </w:pPr>
            <w:r w:rsidRPr="00971A6C">
              <w:rPr>
                <w:bCs/>
              </w:rPr>
              <w:t>- иметь опыт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tc>
      </w:tr>
      <w:tr w:rsidR="005A2805" w:rsidRPr="00971A6C" w14:paraId="5B2E471E" w14:textId="77777777" w:rsidTr="005A2805">
        <w:trPr>
          <w:trHeight w:val="841"/>
          <w:jc w:val="center"/>
        </w:trPr>
        <w:tc>
          <w:tcPr>
            <w:tcW w:w="824" w:type="pct"/>
          </w:tcPr>
          <w:p w14:paraId="42A93E86" w14:textId="77777777" w:rsidR="005A2805" w:rsidRPr="00971A6C" w:rsidRDefault="005A2805" w:rsidP="005A2805">
            <w:pPr>
              <w:tabs>
                <w:tab w:val="left" w:pos="0"/>
                <w:tab w:val="left" w:pos="8880"/>
              </w:tabs>
              <w:suppressAutoHyphens/>
              <w:spacing w:before="5"/>
              <w:jc w:val="both"/>
              <w:rPr>
                <w:bCs/>
              </w:rPr>
            </w:pPr>
            <w:r w:rsidRPr="00971A6C">
              <w:rPr>
                <w:bCs/>
              </w:rPr>
              <w:lastRenderedPageBreak/>
              <w:t xml:space="preserve">ОК 02. Использовать современные средства поиска, анализа и интерпретации </w:t>
            </w:r>
            <w:r w:rsidRPr="00971A6C">
              <w:rPr>
                <w:bCs/>
              </w:rPr>
              <w:lastRenderedPageBreak/>
              <w:t>информации, и информационные технологии для выполнения задач профессиональной деятельности</w:t>
            </w:r>
          </w:p>
        </w:tc>
        <w:tc>
          <w:tcPr>
            <w:tcW w:w="1699" w:type="pct"/>
          </w:tcPr>
          <w:p w14:paraId="71D07737" w14:textId="77777777" w:rsidR="005A2805" w:rsidRPr="00971A6C" w:rsidRDefault="005A2805" w:rsidP="005A2805">
            <w:pPr>
              <w:tabs>
                <w:tab w:val="left" w:pos="0"/>
                <w:tab w:val="left" w:pos="8880"/>
              </w:tabs>
              <w:suppressAutoHyphens/>
              <w:spacing w:before="5"/>
              <w:jc w:val="both"/>
              <w:rPr>
                <w:bCs/>
                <w:iCs/>
              </w:rPr>
            </w:pPr>
            <w:r w:rsidRPr="00971A6C">
              <w:rPr>
                <w:bCs/>
                <w:iCs/>
              </w:rPr>
              <w:lastRenderedPageBreak/>
              <w:t>В области ценности научного познания:</w:t>
            </w:r>
          </w:p>
          <w:p w14:paraId="657A5F55" w14:textId="77777777" w:rsidR="005A2805" w:rsidRPr="00971A6C" w:rsidRDefault="005A2805" w:rsidP="005A2805">
            <w:pPr>
              <w:tabs>
                <w:tab w:val="left" w:pos="0"/>
                <w:tab w:val="left" w:pos="8880"/>
              </w:tabs>
              <w:suppressAutoHyphens/>
              <w:spacing w:before="5"/>
              <w:jc w:val="both"/>
              <w:rPr>
                <w:bCs/>
                <w:iCs/>
              </w:rPr>
            </w:pPr>
            <w:r w:rsidRPr="00971A6C">
              <w:rPr>
                <w:bCs/>
                <w:iCs/>
              </w:rPr>
              <w:t xml:space="preserve">-сформированность мировоззрения, соответствующего современному уровню </w:t>
            </w:r>
            <w:r w:rsidRPr="00971A6C">
              <w:rPr>
                <w:bCs/>
                <w:iCs/>
              </w:rPr>
              <w:lastRenderedPageBreak/>
              <w:t xml:space="preserve">развития науки и общественной практики, основанного на диалоге культур, способствующего осознанию своего места в поликультурном мире; </w:t>
            </w:r>
          </w:p>
          <w:p w14:paraId="22A81E84" w14:textId="77777777" w:rsidR="005A2805" w:rsidRPr="00971A6C" w:rsidRDefault="005A2805" w:rsidP="005A2805">
            <w:pPr>
              <w:tabs>
                <w:tab w:val="left" w:pos="0"/>
                <w:tab w:val="left" w:pos="8880"/>
              </w:tabs>
              <w:suppressAutoHyphens/>
              <w:spacing w:before="5"/>
              <w:jc w:val="both"/>
              <w:rPr>
                <w:bCs/>
                <w:iCs/>
              </w:rPr>
            </w:pPr>
            <w:r w:rsidRPr="00971A6C">
              <w:rPr>
                <w:bCs/>
                <w:iCs/>
              </w:rPr>
              <w:t xml:space="preserve">- совершенствование языковой и читательской культуры как средства взаимодействия между людьми и познания мира;  </w:t>
            </w:r>
          </w:p>
          <w:p w14:paraId="26A7713E" w14:textId="77777777" w:rsidR="005A2805" w:rsidRPr="00971A6C" w:rsidRDefault="005A2805" w:rsidP="005A2805">
            <w:pPr>
              <w:tabs>
                <w:tab w:val="left" w:pos="0"/>
                <w:tab w:val="left" w:pos="8880"/>
              </w:tabs>
              <w:suppressAutoHyphens/>
              <w:spacing w:before="5"/>
              <w:jc w:val="both"/>
              <w:rPr>
                <w:bCs/>
                <w:iCs/>
              </w:rPr>
            </w:pPr>
            <w:r w:rsidRPr="00971A6C">
              <w:rPr>
                <w:bCs/>
                <w:iCs/>
              </w:rPr>
              <w:t xml:space="preserve">- осознание ценности научной деятельности, готовность осуществлять проектную и исследовательскую деятельность индивидуально и в группе.  </w:t>
            </w:r>
          </w:p>
          <w:p w14:paraId="00B00F59" w14:textId="77777777" w:rsidR="005A2805" w:rsidRPr="00971A6C" w:rsidRDefault="005A2805" w:rsidP="005A2805">
            <w:pPr>
              <w:tabs>
                <w:tab w:val="left" w:pos="0"/>
                <w:tab w:val="left" w:pos="8880"/>
              </w:tabs>
              <w:suppressAutoHyphens/>
              <w:spacing w:before="5"/>
              <w:jc w:val="both"/>
              <w:rPr>
                <w:bCs/>
                <w:iCs/>
              </w:rPr>
            </w:pPr>
            <w:r w:rsidRPr="00971A6C">
              <w:rPr>
                <w:bCs/>
                <w:iCs/>
              </w:rPr>
              <w:t>Овладение универсальными учебными познавательными действиями:</w:t>
            </w:r>
          </w:p>
          <w:p w14:paraId="7D49892B" w14:textId="77777777" w:rsidR="005A2805" w:rsidRPr="00971A6C" w:rsidRDefault="005A2805" w:rsidP="005A2805">
            <w:pPr>
              <w:tabs>
                <w:tab w:val="left" w:pos="0"/>
                <w:tab w:val="left" w:pos="8880"/>
              </w:tabs>
              <w:suppressAutoHyphens/>
              <w:spacing w:before="5"/>
              <w:jc w:val="both"/>
              <w:rPr>
                <w:bCs/>
                <w:iCs/>
              </w:rPr>
            </w:pPr>
            <w:r w:rsidRPr="00971A6C">
              <w:rPr>
                <w:bCs/>
                <w:iCs/>
              </w:rPr>
              <w:t>в) работа с информацией:</w:t>
            </w:r>
          </w:p>
          <w:p w14:paraId="09202D8A" w14:textId="77777777" w:rsidR="005A2805" w:rsidRPr="00971A6C" w:rsidRDefault="005A2805" w:rsidP="005A2805">
            <w:pPr>
              <w:tabs>
                <w:tab w:val="left" w:pos="0"/>
                <w:tab w:val="left" w:pos="8880"/>
              </w:tabs>
              <w:suppressAutoHyphens/>
              <w:spacing w:before="5"/>
              <w:jc w:val="both"/>
              <w:rPr>
                <w:bCs/>
                <w:iCs/>
              </w:rPr>
            </w:pPr>
            <w:r w:rsidRPr="00971A6C">
              <w:rPr>
                <w:bCs/>
                <w:iCs/>
              </w:rPr>
              <w:t xml:space="preserve">-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w:t>
            </w:r>
          </w:p>
          <w:p w14:paraId="327FA9FA" w14:textId="77777777" w:rsidR="005A2805" w:rsidRPr="00971A6C" w:rsidRDefault="005A2805" w:rsidP="005A2805">
            <w:pPr>
              <w:tabs>
                <w:tab w:val="left" w:pos="0"/>
                <w:tab w:val="left" w:pos="8880"/>
              </w:tabs>
              <w:suppressAutoHyphens/>
              <w:spacing w:before="5"/>
              <w:jc w:val="both"/>
              <w:rPr>
                <w:bCs/>
                <w:iCs/>
              </w:rPr>
            </w:pPr>
            <w:r w:rsidRPr="00971A6C">
              <w:rPr>
                <w:bCs/>
                <w:iCs/>
              </w:rPr>
              <w:t xml:space="preserve">- создавать тексты в различных форматах с учетом назначения информации и целевой аудитории, выбирая оптимальную форму представления и визуализации;  </w:t>
            </w:r>
          </w:p>
          <w:p w14:paraId="66A8A10D" w14:textId="77777777" w:rsidR="005A2805" w:rsidRPr="00971A6C" w:rsidRDefault="005A2805" w:rsidP="005A2805">
            <w:pPr>
              <w:tabs>
                <w:tab w:val="left" w:pos="0"/>
                <w:tab w:val="left" w:pos="8880"/>
              </w:tabs>
              <w:suppressAutoHyphens/>
              <w:spacing w:before="5"/>
              <w:jc w:val="both"/>
              <w:rPr>
                <w:bCs/>
                <w:iCs/>
              </w:rPr>
            </w:pPr>
            <w:r w:rsidRPr="00971A6C">
              <w:rPr>
                <w:bCs/>
                <w:iCs/>
              </w:rPr>
              <w:t xml:space="preserve">- оценивать достоверность, легитимность информации, ее соответствие правовым и морально-этическим нормам;  </w:t>
            </w:r>
          </w:p>
          <w:p w14:paraId="6E3769A1" w14:textId="77777777" w:rsidR="005A2805" w:rsidRPr="00971A6C" w:rsidRDefault="005A2805" w:rsidP="005A2805">
            <w:pPr>
              <w:tabs>
                <w:tab w:val="left" w:pos="0"/>
                <w:tab w:val="left" w:pos="8880"/>
              </w:tabs>
              <w:suppressAutoHyphens/>
              <w:spacing w:before="5"/>
              <w:jc w:val="both"/>
              <w:rPr>
                <w:bCs/>
                <w:iCs/>
              </w:rPr>
            </w:pPr>
            <w:r w:rsidRPr="00971A6C">
              <w:rPr>
                <w:bCs/>
                <w:iCs/>
              </w:rPr>
              <w:t xml:space="preserve">- использовать средства </w:t>
            </w:r>
            <w:r w:rsidRPr="00971A6C">
              <w:rPr>
                <w:bCs/>
                <w:iCs/>
              </w:rPr>
              <w:lastRenderedPageBreak/>
              <w:t xml:space="preserve">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14:paraId="5EDC33A2" w14:textId="77777777" w:rsidR="005A2805" w:rsidRPr="00971A6C" w:rsidRDefault="005A2805" w:rsidP="005A2805">
            <w:pPr>
              <w:tabs>
                <w:tab w:val="left" w:pos="0"/>
                <w:tab w:val="left" w:pos="8880"/>
              </w:tabs>
              <w:suppressAutoHyphens/>
              <w:spacing w:before="5"/>
              <w:jc w:val="both"/>
              <w:rPr>
                <w:bCs/>
              </w:rPr>
            </w:pPr>
            <w:r w:rsidRPr="00971A6C">
              <w:rPr>
                <w:bCs/>
                <w:iCs/>
              </w:rPr>
              <w:t>- владеть навыками распознавания и защиты информации, информационной безопасности личности</w:t>
            </w:r>
          </w:p>
        </w:tc>
        <w:tc>
          <w:tcPr>
            <w:tcW w:w="2477" w:type="pct"/>
          </w:tcPr>
          <w:p w14:paraId="40B5A84A" w14:textId="77777777" w:rsidR="005A2805" w:rsidRPr="00971A6C" w:rsidRDefault="005A2805" w:rsidP="005A2805">
            <w:pPr>
              <w:tabs>
                <w:tab w:val="left" w:pos="0"/>
                <w:tab w:val="left" w:pos="8880"/>
              </w:tabs>
              <w:suppressAutoHyphens/>
              <w:spacing w:before="5"/>
              <w:jc w:val="both"/>
              <w:rPr>
                <w:bCs/>
              </w:rPr>
            </w:pPr>
            <w:r w:rsidRPr="00971A6C">
              <w:rPr>
                <w:bCs/>
              </w:rPr>
              <w:lastRenderedPageBreak/>
              <w:t xml:space="preserve">- владеть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w:t>
            </w:r>
            <w:r w:rsidRPr="00971A6C">
              <w:rPr>
                <w:bCs/>
              </w:rPr>
              <w:lastRenderedPageBreak/>
              <w:t>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(например, система образования, страницы истории, основные праздники, этикетные особенности общения); иметь базовые знания о социокультурном портрете и культурном наследии родной страны и страны/стран изучаемого языка; представлять родную страну и ее культуру на иностранном языке; проявлять уважение к иной культуре; соблюдать нормы вежливости в межкультурном общении;</w:t>
            </w:r>
          </w:p>
          <w:p w14:paraId="140601F1" w14:textId="77777777" w:rsidR="005A2805" w:rsidRPr="00971A6C" w:rsidRDefault="005A2805" w:rsidP="005A2805">
            <w:pPr>
              <w:tabs>
                <w:tab w:val="left" w:pos="0"/>
                <w:tab w:val="left" w:pos="8880"/>
              </w:tabs>
              <w:suppressAutoHyphens/>
              <w:spacing w:before="5"/>
              <w:jc w:val="both"/>
              <w:rPr>
                <w:bCs/>
              </w:rPr>
            </w:pPr>
            <w:r w:rsidRPr="00971A6C">
              <w:rPr>
                <w:bCs/>
              </w:rPr>
              <w:t>- владеть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14:paraId="458532F9" w14:textId="77777777" w:rsidR="005A2805" w:rsidRPr="00971A6C" w:rsidRDefault="005A2805" w:rsidP="005A2805">
            <w:pPr>
              <w:tabs>
                <w:tab w:val="left" w:pos="0"/>
                <w:tab w:val="left" w:pos="8880"/>
              </w:tabs>
              <w:suppressAutoHyphens/>
              <w:spacing w:before="5"/>
              <w:jc w:val="both"/>
              <w:rPr>
                <w:bCs/>
              </w:rPr>
            </w:pPr>
            <w:r w:rsidRPr="00971A6C">
              <w:rPr>
                <w:bCs/>
              </w:rPr>
              <w:t>- уметь сравнивать, классифицировать, систематизировать и обобщать по существенным признакам изученные языковые явления (лексические и грамматические);</w:t>
            </w:r>
          </w:p>
          <w:p w14:paraId="22014BAE" w14:textId="77777777" w:rsidR="005A2805" w:rsidRPr="00971A6C" w:rsidRDefault="005A2805" w:rsidP="005A2805">
            <w:pPr>
              <w:tabs>
                <w:tab w:val="left" w:pos="0"/>
                <w:tab w:val="left" w:pos="8880"/>
              </w:tabs>
              <w:suppressAutoHyphens/>
              <w:spacing w:before="5"/>
              <w:jc w:val="both"/>
              <w:rPr>
                <w:bCs/>
              </w:rPr>
            </w:pPr>
            <w:r w:rsidRPr="00971A6C">
              <w:rPr>
                <w:bCs/>
              </w:rPr>
              <w:t>-иметь опыт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p w14:paraId="26C12828" w14:textId="77777777" w:rsidR="005A2805" w:rsidRPr="00971A6C" w:rsidRDefault="005A2805" w:rsidP="005A2805">
            <w:pPr>
              <w:tabs>
                <w:tab w:val="left" w:pos="0"/>
                <w:tab w:val="left" w:pos="8880"/>
              </w:tabs>
              <w:suppressAutoHyphens/>
              <w:spacing w:before="5"/>
              <w:jc w:val="both"/>
              <w:rPr>
                <w:bCs/>
              </w:rPr>
            </w:pPr>
          </w:p>
        </w:tc>
      </w:tr>
      <w:tr w:rsidR="005A2805" w:rsidRPr="00971A6C" w14:paraId="2DC61692" w14:textId="77777777" w:rsidTr="005A2805">
        <w:trPr>
          <w:trHeight w:val="1114"/>
          <w:jc w:val="center"/>
        </w:trPr>
        <w:tc>
          <w:tcPr>
            <w:tcW w:w="824" w:type="pct"/>
          </w:tcPr>
          <w:p w14:paraId="196B39C5" w14:textId="77777777" w:rsidR="005A2805" w:rsidRPr="00971A6C" w:rsidRDefault="005A2805" w:rsidP="005A2805">
            <w:pPr>
              <w:tabs>
                <w:tab w:val="left" w:pos="0"/>
                <w:tab w:val="left" w:pos="8880"/>
              </w:tabs>
              <w:suppressAutoHyphens/>
              <w:spacing w:before="5"/>
              <w:jc w:val="both"/>
              <w:rPr>
                <w:bCs/>
              </w:rPr>
            </w:pPr>
            <w:r w:rsidRPr="00971A6C">
              <w:rPr>
                <w:bCs/>
              </w:rPr>
              <w:lastRenderedPageBreak/>
              <w:t>ОК 04. Эффективно взаимодействовать и работать в коллективе и команде</w:t>
            </w:r>
          </w:p>
        </w:tc>
        <w:tc>
          <w:tcPr>
            <w:tcW w:w="1699" w:type="pct"/>
          </w:tcPr>
          <w:p w14:paraId="4193F54F" w14:textId="77777777" w:rsidR="005A2805" w:rsidRPr="00971A6C" w:rsidRDefault="005A2805" w:rsidP="005A2805">
            <w:pPr>
              <w:tabs>
                <w:tab w:val="left" w:pos="0"/>
                <w:tab w:val="left" w:pos="8880"/>
              </w:tabs>
              <w:suppressAutoHyphens/>
              <w:spacing w:before="5"/>
              <w:jc w:val="both"/>
              <w:rPr>
                <w:bCs/>
                <w:iCs/>
              </w:rPr>
            </w:pPr>
            <w:r w:rsidRPr="00971A6C">
              <w:rPr>
                <w:bCs/>
                <w:iCs/>
              </w:rPr>
              <w:t xml:space="preserve">готовность к саморазвитию, самостоятельности и самоопределению; </w:t>
            </w:r>
          </w:p>
          <w:p w14:paraId="6436C11F" w14:textId="77777777" w:rsidR="005A2805" w:rsidRPr="00971A6C" w:rsidRDefault="005A2805" w:rsidP="005A2805">
            <w:pPr>
              <w:tabs>
                <w:tab w:val="left" w:pos="0"/>
                <w:tab w:val="left" w:pos="8880"/>
              </w:tabs>
              <w:suppressAutoHyphens/>
              <w:spacing w:before="5"/>
              <w:jc w:val="both"/>
              <w:rPr>
                <w:bCs/>
                <w:iCs/>
              </w:rPr>
            </w:pPr>
            <w:r w:rsidRPr="00971A6C">
              <w:rPr>
                <w:bCs/>
                <w:iCs/>
              </w:rPr>
              <w:t xml:space="preserve">-овладение навыками учебно-исследовательской, проектной и социальной деятельности; </w:t>
            </w:r>
          </w:p>
          <w:p w14:paraId="239BB1E8" w14:textId="77777777" w:rsidR="005A2805" w:rsidRPr="00971A6C" w:rsidRDefault="005A2805" w:rsidP="005A2805">
            <w:pPr>
              <w:tabs>
                <w:tab w:val="left" w:pos="0"/>
                <w:tab w:val="left" w:pos="8880"/>
              </w:tabs>
              <w:suppressAutoHyphens/>
              <w:spacing w:before="5"/>
              <w:jc w:val="both"/>
              <w:rPr>
                <w:bCs/>
                <w:iCs/>
              </w:rPr>
            </w:pPr>
            <w:r w:rsidRPr="00971A6C">
              <w:rPr>
                <w:bCs/>
                <w:iCs/>
              </w:rPr>
              <w:t>Овладение универсальными коммуникативными действиями:</w:t>
            </w:r>
          </w:p>
          <w:p w14:paraId="2704DD7C" w14:textId="77777777" w:rsidR="005A2805" w:rsidRPr="00971A6C" w:rsidRDefault="005A2805" w:rsidP="005A2805">
            <w:pPr>
              <w:tabs>
                <w:tab w:val="left" w:pos="0"/>
                <w:tab w:val="left" w:pos="8880"/>
              </w:tabs>
              <w:suppressAutoHyphens/>
              <w:spacing w:before="5"/>
              <w:jc w:val="both"/>
              <w:rPr>
                <w:bCs/>
                <w:iCs/>
              </w:rPr>
            </w:pPr>
            <w:r w:rsidRPr="00971A6C">
              <w:rPr>
                <w:bCs/>
                <w:iCs/>
              </w:rPr>
              <w:t>б) совместная деятельность:</w:t>
            </w:r>
          </w:p>
          <w:p w14:paraId="00B1AD7A" w14:textId="77777777" w:rsidR="005A2805" w:rsidRPr="00971A6C" w:rsidRDefault="005A2805" w:rsidP="005A2805">
            <w:pPr>
              <w:tabs>
                <w:tab w:val="left" w:pos="0"/>
                <w:tab w:val="left" w:pos="8880"/>
              </w:tabs>
              <w:suppressAutoHyphens/>
              <w:spacing w:before="5"/>
              <w:jc w:val="both"/>
              <w:rPr>
                <w:bCs/>
                <w:iCs/>
              </w:rPr>
            </w:pPr>
            <w:r w:rsidRPr="00971A6C">
              <w:rPr>
                <w:bCs/>
                <w:iCs/>
              </w:rPr>
              <w:t xml:space="preserve">- понимать и использовать преимущества командной и индивидуальной работы; </w:t>
            </w:r>
          </w:p>
          <w:p w14:paraId="3B58C31D" w14:textId="77777777" w:rsidR="005A2805" w:rsidRPr="00971A6C" w:rsidRDefault="005A2805" w:rsidP="005A2805">
            <w:pPr>
              <w:tabs>
                <w:tab w:val="left" w:pos="0"/>
                <w:tab w:val="left" w:pos="8880"/>
              </w:tabs>
              <w:suppressAutoHyphens/>
              <w:spacing w:before="5"/>
              <w:jc w:val="both"/>
              <w:rPr>
                <w:bCs/>
                <w:iCs/>
              </w:rPr>
            </w:pPr>
            <w:r w:rsidRPr="00971A6C">
              <w:rPr>
                <w:bCs/>
                <w:iCs/>
              </w:rPr>
              <w:t xml:space="preserve">-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w:t>
            </w:r>
          </w:p>
          <w:p w14:paraId="5742064D" w14:textId="77777777" w:rsidR="005A2805" w:rsidRPr="00971A6C" w:rsidRDefault="005A2805" w:rsidP="005A2805">
            <w:pPr>
              <w:tabs>
                <w:tab w:val="left" w:pos="0"/>
                <w:tab w:val="left" w:pos="8880"/>
              </w:tabs>
              <w:suppressAutoHyphens/>
              <w:spacing w:before="5"/>
              <w:jc w:val="both"/>
              <w:rPr>
                <w:bCs/>
                <w:iCs/>
              </w:rPr>
            </w:pPr>
            <w:r w:rsidRPr="00971A6C">
              <w:rPr>
                <w:bCs/>
                <w:iCs/>
              </w:rPr>
              <w:t xml:space="preserve">- координировать и выполнять работу в условиях реального, </w:t>
            </w:r>
            <w:r w:rsidRPr="00971A6C">
              <w:rPr>
                <w:bCs/>
                <w:iCs/>
              </w:rPr>
              <w:lastRenderedPageBreak/>
              <w:t xml:space="preserve">виртуального и комбинированного взаимодействия; </w:t>
            </w:r>
          </w:p>
          <w:p w14:paraId="1AF8AA51" w14:textId="77777777" w:rsidR="005A2805" w:rsidRPr="00971A6C" w:rsidRDefault="005A2805" w:rsidP="005A2805">
            <w:pPr>
              <w:tabs>
                <w:tab w:val="left" w:pos="0"/>
                <w:tab w:val="left" w:pos="8880"/>
              </w:tabs>
              <w:suppressAutoHyphens/>
              <w:spacing w:before="5"/>
              <w:jc w:val="both"/>
              <w:rPr>
                <w:bCs/>
                <w:iCs/>
              </w:rPr>
            </w:pPr>
            <w:r w:rsidRPr="00971A6C">
              <w:rPr>
                <w:bCs/>
                <w:iCs/>
              </w:rPr>
              <w:t>- осуществлять позитивное стратегическое поведение в различных ситуациях, проявлять творчество и воображение, быть инициативным.</w:t>
            </w:r>
          </w:p>
          <w:p w14:paraId="50AA9FF2" w14:textId="77777777" w:rsidR="005A2805" w:rsidRPr="00971A6C" w:rsidRDefault="005A2805" w:rsidP="005A2805">
            <w:pPr>
              <w:tabs>
                <w:tab w:val="left" w:pos="0"/>
                <w:tab w:val="left" w:pos="8880"/>
              </w:tabs>
              <w:suppressAutoHyphens/>
              <w:spacing w:before="5"/>
              <w:jc w:val="both"/>
              <w:rPr>
                <w:bCs/>
                <w:iCs/>
              </w:rPr>
            </w:pPr>
            <w:r w:rsidRPr="00971A6C">
              <w:rPr>
                <w:bCs/>
                <w:iCs/>
              </w:rPr>
              <w:t>Овладение универсальными регулятивными действиями:</w:t>
            </w:r>
          </w:p>
          <w:p w14:paraId="3CC6DB6F" w14:textId="77777777" w:rsidR="005A2805" w:rsidRPr="00971A6C" w:rsidRDefault="005A2805" w:rsidP="005A2805">
            <w:pPr>
              <w:tabs>
                <w:tab w:val="left" w:pos="0"/>
                <w:tab w:val="left" w:pos="8880"/>
              </w:tabs>
              <w:suppressAutoHyphens/>
              <w:spacing w:before="5"/>
              <w:jc w:val="both"/>
              <w:rPr>
                <w:bCs/>
                <w:iCs/>
              </w:rPr>
            </w:pPr>
            <w:r w:rsidRPr="00971A6C">
              <w:rPr>
                <w:bCs/>
                <w:iCs/>
              </w:rPr>
              <w:t>г) принятие себя и других людей:</w:t>
            </w:r>
          </w:p>
          <w:p w14:paraId="33DD06F8" w14:textId="77777777" w:rsidR="005A2805" w:rsidRPr="00971A6C" w:rsidRDefault="005A2805" w:rsidP="005A2805">
            <w:pPr>
              <w:tabs>
                <w:tab w:val="left" w:pos="0"/>
                <w:tab w:val="left" w:pos="8880"/>
              </w:tabs>
              <w:suppressAutoHyphens/>
              <w:spacing w:before="5"/>
              <w:jc w:val="both"/>
              <w:rPr>
                <w:bCs/>
                <w:iCs/>
              </w:rPr>
            </w:pPr>
            <w:r w:rsidRPr="00971A6C">
              <w:rPr>
                <w:bCs/>
                <w:iCs/>
              </w:rPr>
              <w:t xml:space="preserve">- принимать мотивы и аргументы других людей при анализе результатов деятельности; </w:t>
            </w:r>
          </w:p>
          <w:p w14:paraId="4161232C" w14:textId="77777777" w:rsidR="005A2805" w:rsidRPr="00971A6C" w:rsidRDefault="005A2805" w:rsidP="005A2805">
            <w:pPr>
              <w:tabs>
                <w:tab w:val="left" w:pos="0"/>
                <w:tab w:val="left" w:pos="8880"/>
              </w:tabs>
              <w:suppressAutoHyphens/>
              <w:spacing w:before="5"/>
              <w:jc w:val="both"/>
              <w:rPr>
                <w:bCs/>
                <w:iCs/>
              </w:rPr>
            </w:pPr>
            <w:r w:rsidRPr="00971A6C">
              <w:rPr>
                <w:bCs/>
                <w:iCs/>
              </w:rPr>
              <w:t xml:space="preserve">- признавать свое право и право других людей на ошибки; </w:t>
            </w:r>
          </w:p>
          <w:p w14:paraId="468F28F9" w14:textId="77777777" w:rsidR="005A2805" w:rsidRPr="00971A6C" w:rsidRDefault="005A2805" w:rsidP="005A2805">
            <w:pPr>
              <w:tabs>
                <w:tab w:val="left" w:pos="0"/>
                <w:tab w:val="left" w:pos="8880"/>
              </w:tabs>
              <w:suppressAutoHyphens/>
              <w:spacing w:before="5"/>
              <w:jc w:val="both"/>
              <w:rPr>
                <w:bCs/>
              </w:rPr>
            </w:pPr>
            <w:r w:rsidRPr="00971A6C">
              <w:rPr>
                <w:bCs/>
                <w:iCs/>
              </w:rPr>
              <w:t>- развивать способность понимать мир с позиции другого человека.</w:t>
            </w:r>
          </w:p>
        </w:tc>
        <w:tc>
          <w:tcPr>
            <w:tcW w:w="2477" w:type="pct"/>
          </w:tcPr>
          <w:p w14:paraId="7D23B810" w14:textId="77777777" w:rsidR="005A2805" w:rsidRPr="00971A6C" w:rsidRDefault="005A2805" w:rsidP="005A2805">
            <w:pPr>
              <w:tabs>
                <w:tab w:val="left" w:pos="0"/>
                <w:tab w:val="left" w:pos="8880"/>
              </w:tabs>
              <w:suppressAutoHyphens/>
              <w:spacing w:before="5"/>
              <w:jc w:val="both"/>
              <w:rPr>
                <w:bCs/>
              </w:rPr>
            </w:pPr>
            <w:r w:rsidRPr="00971A6C">
              <w:rPr>
                <w:bCs/>
              </w:rPr>
              <w:lastRenderedPageBreak/>
              <w:t>-говорение: уметь вести разные виды диалога (в том числе комбинированный)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 принятых в стране/странах изучаемого языка; создавать устные связные монологические высказывания (описание/характеристика, повествование/сообщение) с изложением своего мнения и краткой аргументацией объемом 14-15 фраз в рамках отобранного тематического содержания речи; передавать основное содержание прочитанного/прослушанного текста с выражением своего отношения; устно представлять в объеме 14-15 фраз результаты выполненной проектной работы;</w:t>
            </w:r>
          </w:p>
          <w:p w14:paraId="5E593552" w14:textId="77777777" w:rsidR="005A2805" w:rsidRPr="00971A6C" w:rsidRDefault="005A2805" w:rsidP="005A2805">
            <w:pPr>
              <w:tabs>
                <w:tab w:val="left" w:pos="0"/>
                <w:tab w:val="left" w:pos="8880"/>
              </w:tabs>
              <w:suppressAutoHyphens/>
              <w:spacing w:before="5"/>
              <w:jc w:val="both"/>
              <w:rPr>
                <w:bCs/>
              </w:rPr>
            </w:pPr>
            <w:r w:rsidRPr="00971A6C">
              <w:rPr>
                <w:bCs/>
              </w:rPr>
              <w:t xml:space="preserve">-иметь опыт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w:t>
            </w:r>
          </w:p>
          <w:p w14:paraId="1F5F8034" w14:textId="77777777" w:rsidR="005A2805" w:rsidRPr="00971A6C" w:rsidRDefault="005A2805" w:rsidP="005A2805">
            <w:pPr>
              <w:tabs>
                <w:tab w:val="left" w:pos="0"/>
                <w:tab w:val="left" w:pos="8880"/>
              </w:tabs>
              <w:suppressAutoHyphens/>
              <w:spacing w:before="5"/>
              <w:jc w:val="both"/>
              <w:rPr>
                <w:bCs/>
              </w:rPr>
            </w:pPr>
            <w:r w:rsidRPr="00971A6C">
              <w:rPr>
                <w:bCs/>
              </w:rPr>
              <w:t xml:space="preserve">-соблюдать правила информационной </w:t>
            </w:r>
            <w:r w:rsidRPr="00971A6C">
              <w:rPr>
                <w:bCs/>
              </w:rPr>
              <w:lastRenderedPageBreak/>
              <w:t>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tc>
      </w:tr>
      <w:tr w:rsidR="005A2805" w:rsidRPr="00971A6C" w14:paraId="2658723D" w14:textId="77777777" w:rsidTr="005A2805">
        <w:trPr>
          <w:trHeight w:val="845"/>
          <w:jc w:val="center"/>
        </w:trPr>
        <w:tc>
          <w:tcPr>
            <w:tcW w:w="824" w:type="pct"/>
          </w:tcPr>
          <w:p w14:paraId="235CA40D" w14:textId="77777777" w:rsidR="005A2805" w:rsidRPr="00971A6C" w:rsidRDefault="005A2805" w:rsidP="005A2805">
            <w:pPr>
              <w:tabs>
                <w:tab w:val="left" w:pos="0"/>
                <w:tab w:val="left" w:pos="8880"/>
              </w:tabs>
              <w:suppressAutoHyphens/>
              <w:spacing w:before="5"/>
              <w:jc w:val="both"/>
              <w:rPr>
                <w:bCs/>
              </w:rPr>
            </w:pPr>
            <w:r w:rsidRPr="00971A6C">
              <w:rPr>
                <w:bCs/>
              </w:rPr>
              <w:lastRenderedPageBreak/>
              <w:t>ОК 09. Пользоваться профессиональной документацией на государственном и иностранном языках</w:t>
            </w:r>
          </w:p>
        </w:tc>
        <w:tc>
          <w:tcPr>
            <w:tcW w:w="1699" w:type="pct"/>
          </w:tcPr>
          <w:p w14:paraId="340E455D" w14:textId="77777777" w:rsidR="005A2805" w:rsidRPr="00971A6C" w:rsidRDefault="005A2805" w:rsidP="005A2805">
            <w:pPr>
              <w:tabs>
                <w:tab w:val="left" w:pos="0"/>
                <w:tab w:val="left" w:pos="8880"/>
              </w:tabs>
              <w:suppressAutoHyphens/>
              <w:spacing w:before="5"/>
              <w:jc w:val="both"/>
              <w:rPr>
                <w:bCs/>
              </w:rPr>
            </w:pPr>
            <w:r w:rsidRPr="00971A6C">
              <w:rPr>
                <w:bCs/>
              </w:rPr>
              <w:t xml:space="preserve">наличие мотивации к обучению и личностному развитию; </w:t>
            </w:r>
          </w:p>
          <w:p w14:paraId="2287D4EF" w14:textId="77777777" w:rsidR="005A2805" w:rsidRPr="00971A6C" w:rsidRDefault="005A2805" w:rsidP="005A2805">
            <w:pPr>
              <w:tabs>
                <w:tab w:val="left" w:pos="0"/>
                <w:tab w:val="left" w:pos="8880"/>
              </w:tabs>
              <w:suppressAutoHyphens/>
              <w:spacing w:before="5"/>
              <w:jc w:val="both"/>
              <w:rPr>
                <w:bCs/>
              </w:rPr>
            </w:pPr>
            <w:r w:rsidRPr="00971A6C">
              <w:rPr>
                <w:bCs/>
              </w:rPr>
              <w:t>В области ценности научного познания:</w:t>
            </w:r>
          </w:p>
          <w:p w14:paraId="500087A0" w14:textId="77777777" w:rsidR="005A2805" w:rsidRPr="00971A6C" w:rsidRDefault="005A2805" w:rsidP="005A2805">
            <w:pPr>
              <w:tabs>
                <w:tab w:val="left" w:pos="0"/>
                <w:tab w:val="left" w:pos="8880"/>
              </w:tabs>
              <w:suppressAutoHyphens/>
              <w:spacing w:before="5"/>
              <w:jc w:val="both"/>
              <w:rPr>
                <w:bCs/>
              </w:rPr>
            </w:pPr>
            <w:r w:rsidRPr="00971A6C">
              <w:rPr>
                <w:bCs/>
              </w:rPr>
              <w:t xml:space="preserve">-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14:paraId="3F5FE4CF" w14:textId="77777777" w:rsidR="005A2805" w:rsidRPr="00971A6C" w:rsidRDefault="005A2805" w:rsidP="005A2805">
            <w:pPr>
              <w:tabs>
                <w:tab w:val="left" w:pos="0"/>
                <w:tab w:val="left" w:pos="8880"/>
              </w:tabs>
              <w:suppressAutoHyphens/>
              <w:spacing w:before="5"/>
              <w:jc w:val="both"/>
              <w:rPr>
                <w:bCs/>
              </w:rPr>
            </w:pPr>
            <w:r w:rsidRPr="00971A6C">
              <w:rPr>
                <w:bCs/>
              </w:rPr>
              <w:t xml:space="preserve">- совершенствование языковой и читательской культуры как средства взаимодействия между людьми и познания мира; </w:t>
            </w:r>
          </w:p>
          <w:p w14:paraId="5CD9B150" w14:textId="77777777" w:rsidR="005A2805" w:rsidRPr="00971A6C" w:rsidRDefault="005A2805" w:rsidP="005A2805">
            <w:pPr>
              <w:tabs>
                <w:tab w:val="left" w:pos="0"/>
                <w:tab w:val="left" w:pos="8880"/>
              </w:tabs>
              <w:suppressAutoHyphens/>
              <w:spacing w:before="5"/>
              <w:jc w:val="both"/>
              <w:rPr>
                <w:bCs/>
              </w:rPr>
            </w:pPr>
            <w:r w:rsidRPr="00971A6C">
              <w:rPr>
                <w:bCs/>
              </w:rPr>
              <w:t xml:space="preserve">- осознание ценности научной деятельности, готовность осуществлять проектную и исследовательскую </w:t>
            </w:r>
            <w:r w:rsidRPr="00971A6C">
              <w:rPr>
                <w:bCs/>
              </w:rPr>
              <w:lastRenderedPageBreak/>
              <w:t xml:space="preserve">деятельность индивидуально и в группе </w:t>
            </w:r>
          </w:p>
          <w:p w14:paraId="26743B48" w14:textId="77777777" w:rsidR="005A2805" w:rsidRPr="00971A6C" w:rsidRDefault="005A2805" w:rsidP="005A2805">
            <w:pPr>
              <w:tabs>
                <w:tab w:val="left" w:pos="0"/>
                <w:tab w:val="left" w:pos="8880"/>
              </w:tabs>
              <w:suppressAutoHyphens/>
              <w:spacing w:before="5"/>
              <w:jc w:val="both"/>
              <w:rPr>
                <w:bCs/>
              </w:rPr>
            </w:pPr>
            <w:r w:rsidRPr="00971A6C">
              <w:rPr>
                <w:bCs/>
              </w:rPr>
              <w:t>Овладение универсальными учебными познавательными действиями:</w:t>
            </w:r>
          </w:p>
          <w:p w14:paraId="5412FE3D" w14:textId="77777777" w:rsidR="005A2805" w:rsidRPr="00971A6C" w:rsidRDefault="005A2805" w:rsidP="005A2805">
            <w:pPr>
              <w:tabs>
                <w:tab w:val="left" w:pos="0"/>
                <w:tab w:val="left" w:pos="8880"/>
              </w:tabs>
              <w:suppressAutoHyphens/>
              <w:spacing w:before="5"/>
              <w:jc w:val="both"/>
              <w:rPr>
                <w:bCs/>
              </w:rPr>
            </w:pPr>
            <w:r w:rsidRPr="00971A6C">
              <w:rPr>
                <w:bCs/>
              </w:rPr>
              <w:t>б) базовые исследовательские действия:</w:t>
            </w:r>
          </w:p>
          <w:p w14:paraId="77B05621" w14:textId="77777777" w:rsidR="005A2805" w:rsidRPr="00971A6C" w:rsidRDefault="005A2805" w:rsidP="005A2805">
            <w:pPr>
              <w:tabs>
                <w:tab w:val="left" w:pos="0"/>
                <w:tab w:val="left" w:pos="8880"/>
              </w:tabs>
              <w:suppressAutoHyphens/>
              <w:spacing w:before="5"/>
              <w:jc w:val="both"/>
              <w:rPr>
                <w:bCs/>
              </w:rPr>
            </w:pPr>
            <w:r w:rsidRPr="00971A6C">
              <w:rPr>
                <w:bCs/>
              </w:rPr>
              <w:t>- владеть навыками учебно-исследовательской и проектной деятельности, навыками разрешения проблем;</w:t>
            </w:r>
          </w:p>
          <w:p w14:paraId="42E52660" w14:textId="77777777" w:rsidR="005A2805" w:rsidRPr="00971A6C" w:rsidRDefault="005A2805" w:rsidP="005A2805">
            <w:pPr>
              <w:tabs>
                <w:tab w:val="left" w:pos="0"/>
                <w:tab w:val="left" w:pos="8880"/>
              </w:tabs>
              <w:suppressAutoHyphens/>
              <w:spacing w:before="5"/>
              <w:jc w:val="both"/>
              <w:rPr>
                <w:bCs/>
              </w:rPr>
            </w:pPr>
            <w:r w:rsidRPr="00971A6C">
              <w:rPr>
                <w:bCs/>
              </w:rPr>
              <w:t xml:space="preserve">- способность и готовность к самостоятельному поиску методов решения практических задач, применению различных методов познания; </w:t>
            </w:r>
          </w:p>
          <w:p w14:paraId="6BFE0A69" w14:textId="77777777" w:rsidR="005A2805" w:rsidRPr="00971A6C" w:rsidRDefault="005A2805" w:rsidP="005A2805">
            <w:pPr>
              <w:tabs>
                <w:tab w:val="left" w:pos="0"/>
                <w:tab w:val="left" w:pos="8880"/>
              </w:tabs>
              <w:suppressAutoHyphens/>
              <w:spacing w:before="5"/>
              <w:jc w:val="both"/>
              <w:rPr>
                <w:bCs/>
              </w:rPr>
            </w:pPr>
            <w:r w:rsidRPr="00971A6C">
              <w:rPr>
                <w:bCs/>
              </w:rPr>
              <w:t xml:space="preserve">-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14:paraId="0BE260AC" w14:textId="77777777" w:rsidR="005A2805" w:rsidRPr="00971A6C" w:rsidRDefault="005A2805" w:rsidP="005A2805">
            <w:pPr>
              <w:tabs>
                <w:tab w:val="left" w:pos="0"/>
                <w:tab w:val="left" w:pos="8880"/>
              </w:tabs>
              <w:suppressAutoHyphens/>
              <w:spacing w:before="5"/>
              <w:jc w:val="both"/>
              <w:rPr>
                <w:bCs/>
              </w:rPr>
            </w:pPr>
            <w:r w:rsidRPr="00971A6C">
              <w:rPr>
                <w:bCs/>
              </w:rPr>
              <w:t xml:space="preserve">- формирование научного типа мышления, владение научной терминологией, ключевыми понятиями и методами; </w:t>
            </w:r>
          </w:p>
          <w:p w14:paraId="06A36A26" w14:textId="77777777" w:rsidR="005A2805" w:rsidRPr="00971A6C" w:rsidRDefault="005A2805" w:rsidP="005A2805">
            <w:pPr>
              <w:tabs>
                <w:tab w:val="left" w:pos="0"/>
                <w:tab w:val="left" w:pos="8880"/>
              </w:tabs>
              <w:suppressAutoHyphens/>
              <w:spacing w:before="5"/>
              <w:jc w:val="both"/>
              <w:rPr>
                <w:bCs/>
              </w:rPr>
            </w:pPr>
            <w:r w:rsidRPr="00971A6C">
              <w:rPr>
                <w:bCs/>
              </w:rPr>
              <w:t>-осуществлять целенаправленный поиск переноса средств и способов действия в профессиональную среду</w:t>
            </w:r>
          </w:p>
        </w:tc>
        <w:tc>
          <w:tcPr>
            <w:tcW w:w="2477" w:type="pct"/>
          </w:tcPr>
          <w:p w14:paraId="462BE81B" w14:textId="77777777" w:rsidR="005A2805" w:rsidRPr="00971A6C" w:rsidRDefault="005A2805" w:rsidP="005A2805">
            <w:pPr>
              <w:tabs>
                <w:tab w:val="left" w:pos="0"/>
                <w:tab w:val="left" w:pos="8880"/>
              </w:tabs>
              <w:suppressAutoHyphens/>
              <w:spacing w:before="5"/>
              <w:jc w:val="both"/>
              <w:rPr>
                <w:bCs/>
              </w:rPr>
            </w:pPr>
            <w:r w:rsidRPr="00971A6C">
              <w:rPr>
                <w:bCs/>
              </w:rPr>
              <w:lastRenderedPageBreak/>
              <w:t>- аудирование: воспринимать на слух и понимать звучащие до 2,5 минут аутентичные тексты, содержащие отдельные неизученные языковые явления, не препятствующие решению коммуникативной задачи, с разной глубиной проникновения в содержание текста: с пониманием основного содержания, с пониманием нужной/интересующей/запрашиваемой информации;</w:t>
            </w:r>
          </w:p>
          <w:p w14:paraId="1D742568" w14:textId="77777777" w:rsidR="005A2805" w:rsidRPr="00971A6C" w:rsidRDefault="005A2805" w:rsidP="005A2805">
            <w:pPr>
              <w:tabs>
                <w:tab w:val="left" w:pos="0"/>
                <w:tab w:val="left" w:pos="8880"/>
              </w:tabs>
              <w:suppressAutoHyphens/>
              <w:spacing w:before="5"/>
              <w:jc w:val="both"/>
              <w:rPr>
                <w:bCs/>
              </w:rPr>
            </w:pPr>
            <w:r w:rsidRPr="00971A6C">
              <w:rPr>
                <w:bCs/>
              </w:rPr>
              <w:t>- владеть навыками распознавания и 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w:t>
            </w:r>
          </w:p>
          <w:p w14:paraId="0BCBD935" w14:textId="77777777" w:rsidR="005A2805" w:rsidRPr="00971A6C" w:rsidRDefault="005A2805" w:rsidP="005A2805">
            <w:pPr>
              <w:tabs>
                <w:tab w:val="left" w:pos="0"/>
                <w:tab w:val="left" w:pos="8880"/>
              </w:tabs>
              <w:suppressAutoHyphens/>
              <w:spacing w:before="5"/>
              <w:jc w:val="both"/>
              <w:rPr>
                <w:bCs/>
              </w:rPr>
            </w:pPr>
            <w:r w:rsidRPr="00971A6C">
              <w:rPr>
                <w:bCs/>
              </w:rPr>
              <w:t xml:space="preserve">- иметь опыт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w:t>
            </w:r>
            <w:r w:rsidRPr="00971A6C">
              <w:rPr>
                <w:bCs/>
              </w:rPr>
              <w:lastRenderedPageBreak/>
              <w:t>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tc>
      </w:tr>
      <w:tr w:rsidR="005A2805" w:rsidRPr="00971A6C" w14:paraId="4B23526F" w14:textId="77777777" w:rsidTr="005A2805">
        <w:trPr>
          <w:trHeight w:val="845"/>
          <w:jc w:val="center"/>
        </w:trPr>
        <w:tc>
          <w:tcPr>
            <w:tcW w:w="824" w:type="pct"/>
          </w:tcPr>
          <w:p w14:paraId="2A23598A" w14:textId="77777777" w:rsidR="005A2805" w:rsidRPr="00971A6C" w:rsidRDefault="005A2805" w:rsidP="005A2805">
            <w:pPr>
              <w:suppressAutoHyphens/>
              <w:rPr>
                <w:rFonts w:eastAsia="Calibri"/>
                <w:iCs/>
              </w:rPr>
            </w:pPr>
            <w:r w:rsidRPr="00971A6C">
              <w:rPr>
                <w:rFonts w:eastAsia="Calibri"/>
                <w:iCs/>
              </w:rPr>
              <w:lastRenderedPageBreak/>
              <w:t>ПК 2.1. Организовывать и осуществлять прием и размещение</w:t>
            </w:r>
          </w:p>
          <w:p w14:paraId="292ED2A2" w14:textId="77777777" w:rsidR="005A2805" w:rsidRPr="00971A6C" w:rsidRDefault="005A2805" w:rsidP="005A2805">
            <w:pPr>
              <w:suppressAutoHyphens/>
              <w:rPr>
                <w:rFonts w:eastAsia="Calibri"/>
                <w:iCs/>
              </w:rPr>
            </w:pPr>
            <w:r w:rsidRPr="00971A6C">
              <w:rPr>
                <w:rFonts w:eastAsia="Calibri"/>
                <w:iCs/>
              </w:rPr>
              <w:t>гостей.</w:t>
            </w:r>
          </w:p>
        </w:tc>
        <w:tc>
          <w:tcPr>
            <w:tcW w:w="1699" w:type="pct"/>
          </w:tcPr>
          <w:p w14:paraId="04535FFB" w14:textId="77777777" w:rsidR="005A2805" w:rsidRPr="00971A6C" w:rsidRDefault="005A2805" w:rsidP="005A2805">
            <w:pPr>
              <w:suppressAutoHyphens/>
              <w:jc w:val="both"/>
              <w:rPr>
                <w:rFonts w:eastAsia="Calibri"/>
                <w:b/>
                <w:iCs/>
              </w:rPr>
            </w:pPr>
            <w:r w:rsidRPr="00971A6C">
              <w:rPr>
                <w:rFonts w:eastAsia="Calibri"/>
                <w:b/>
                <w:iCs/>
              </w:rPr>
              <w:t>Овладение универсальными учебными познавательными действиями:</w:t>
            </w:r>
          </w:p>
          <w:p w14:paraId="0D95CC78" w14:textId="77777777" w:rsidR="005A2805" w:rsidRPr="00971A6C" w:rsidRDefault="005A2805" w:rsidP="005A2805">
            <w:pPr>
              <w:suppressAutoHyphens/>
              <w:jc w:val="both"/>
              <w:rPr>
                <w:rFonts w:eastAsia="Calibri"/>
                <w:iCs/>
              </w:rPr>
            </w:pPr>
            <w:r w:rsidRPr="00971A6C">
              <w:rPr>
                <w:rFonts w:eastAsia="Calibri"/>
                <w:iCs/>
              </w:rPr>
              <w:t xml:space="preserve">−− готовность и способность к самостоятельной, творческой и ответственной </w:t>
            </w:r>
            <w:r w:rsidRPr="00971A6C">
              <w:rPr>
                <w:rFonts w:eastAsia="Calibri"/>
                <w:iCs/>
              </w:rPr>
              <w:lastRenderedPageBreak/>
              <w:t>деятельности;</w:t>
            </w:r>
          </w:p>
        </w:tc>
        <w:tc>
          <w:tcPr>
            <w:tcW w:w="2477" w:type="pct"/>
          </w:tcPr>
          <w:p w14:paraId="46D1D87B" w14:textId="77777777" w:rsidR="005A2805" w:rsidRPr="00971A6C" w:rsidRDefault="005A2805" w:rsidP="005A2805">
            <w:pPr>
              <w:suppressAutoHyphens/>
              <w:jc w:val="both"/>
              <w:rPr>
                <w:rFonts w:eastAsia="Calibri"/>
                <w:iCs/>
              </w:rPr>
            </w:pPr>
            <w:r w:rsidRPr="00971A6C">
              <w:rPr>
                <w:rFonts w:eastAsia="Calibri"/>
                <w:iCs/>
              </w:rPr>
              <w:lastRenderedPageBreak/>
              <w:t>−− владение умением анализировать текст с точки зрения наличия в нем явной и скрытой, основной и второстепенной информации;</w:t>
            </w:r>
          </w:p>
          <w:p w14:paraId="7B6ACC0F" w14:textId="77777777" w:rsidR="005A2805" w:rsidRPr="00971A6C" w:rsidRDefault="005A2805" w:rsidP="005A2805">
            <w:pPr>
              <w:suppressAutoHyphens/>
              <w:jc w:val="both"/>
              <w:rPr>
                <w:rFonts w:eastAsia="Calibri"/>
                <w:iCs/>
              </w:rPr>
            </w:pPr>
            <w:r w:rsidRPr="00971A6C">
              <w:rPr>
                <w:rFonts w:eastAsia="Calibri"/>
                <w:iCs/>
              </w:rPr>
              <w:t>−− владение умением представлять тексты в виде тезисов, конспектов, аннотаций, рефератов, сочинений различных жанров;</w:t>
            </w:r>
          </w:p>
        </w:tc>
      </w:tr>
    </w:tbl>
    <w:p w14:paraId="251E5740" w14:textId="77777777" w:rsidR="005A2805" w:rsidRPr="00971A6C" w:rsidRDefault="005A2805" w:rsidP="005A2805">
      <w:pPr>
        <w:jc w:val="both"/>
        <w:rPr>
          <w:rFonts w:eastAsia="Franklin Gothic Medium"/>
          <w:lang w:bidi="ru-RU"/>
        </w:rPr>
      </w:pPr>
    </w:p>
    <w:p w14:paraId="1805ED72" w14:textId="77777777" w:rsidR="005A2805" w:rsidRDefault="005A2805" w:rsidP="005A2805">
      <w:pPr>
        <w:jc w:val="both"/>
        <w:rPr>
          <w:lang w:eastAsia="en-US"/>
        </w:rPr>
      </w:pPr>
      <w:r w:rsidRPr="00971A6C">
        <w:rPr>
          <w:lang w:eastAsia="en-US"/>
        </w:rPr>
        <w:t>ОБЪЕМ УЧЕБНОЙ ДИСЦИПЛИНЫ И ВИДЫ УЧЕБНОЙ РАБОТЫ</w:t>
      </w:r>
    </w:p>
    <w:p w14:paraId="3672F4EC" w14:textId="77777777" w:rsidR="005A2805" w:rsidRDefault="005A2805" w:rsidP="005A2805">
      <w:pPr>
        <w:jc w:val="both"/>
        <w:rPr>
          <w:lang w:eastAsia="en-US"/>
        </w:rPr>
      </w:pPr>
    </w:p>
    <w:tbl>
      <w:tblPr>
        <w:tblW w:w="0" w:type="auto"/>
        <w:tblCellMar>
          <w:top w:w="15" w:type="dxa"/>
          <w:left w:w="15" w:type="dxa"/>
          <w:bottom w:w="15" w:type="dxa"/>
          <w:right w:w="15" w:type="dxa"/>
        </w:tblCellMar>
        <w:tblLook w:val="04A0" w:firstRow="1" w:lastRow="0" w:firstColumn="1" w:lastColumn="0" w:noHBand="0" w:noVBand="1"/>
      </w:tblPr>
      <w:tblGrid>
        <w:gridCol w:w="7925"/>
        <w:gridCol w:w="1660"/>
      </w:tblGrid>
      <w:tr w:rsidR="005A2805" w:rsidRPr="00ED6EEA" w14:paraId="4B8958A1" w14:textId="77777777" w:rsidTr="005A2805">
        <w:trPr>
          <w:trHeight w:val="460"/>
        </w:trPr>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732AD8A6" w14:textId="77777777" w:rsidR="005A2805" w:rsidRPr="00ED6EEA" w:rsidRDefault="005A2805" w:rsidP="005A2805">
            <w:pPr>
              <w:jc w:val="center"/>
            </w:pPr>
            <w:r w:rsidRPr="00ED6EEA">
              <w:rPr>
                <w:b/>
                <w:bCs/>
                <w:color w:val="000000"/>
              </w:rPr>
              <w:t>Вид учебной работы</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4DC64D1E" w14:textId="77777777" w:rsidR="005A2805" w:rsidRPr="00ED6EEA" w:rsidRDefault="005A2805" w:rsidP="005A2805">
            <w:pPr>
              <w:jc w:val="center"/>
            </w:pPr>
            <w:r w:rsidRPr="00ED6EEA">
              <w:rPr>
                <w:b/>
                <w:bCs/>
                <w:i/>
                <w:iCs/>
                <w:color w:val="000000"/>
              </w:rPr>
              <w:t>Объем в часах*</w:t>
            </w:r>
          </w:p>
        </w:tc>
      </w:tr>
      <w:tr w:rsidR="005A2805" w:rsidRPr="00ED6EEA" w14:paraId="01EB4F06" w14:textId="77777777" w:rsidTr="005A2805">
        <w:trPr>
          <w:trHeight w:val="460"/>
        </w:trPr>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6F1A056E" w14:textId="77777777" w:rsidR="005A2805" w:rsidRPr="00ED6EEA" w:rsidRDefault="005A2805" w:rsidP="005A2805">
            <w:pPr>
              <w:jc w:val="both"/>
            </w:pPr>
            <w:r w:rsidRPr="00ED6EEA">
              <w:rPr>
                <w:b/>
                <w:bCs/>
                <w:color w:val="000000"/>
              </w:rPr>
              <w:t>Объем образовательной программы дисциплины</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544F5135" w14:textId="77777777" w:rsidR="005A2805" w:rsidRPr="00ED6EEA" w:rsidRDefault="005A2805" w:rsidP="005A2805">
            <w:pPr>
              <w:jc w:val="center"/>
            </w:pPr>
            <w:r w:rsidRPr="00ED6EEA">
              <w:rPr>
                <w:b/>
                <w:bCs/>
                <w:color w:val="000000"/>
              </w:rPr>
              <w:t>72</w:t>
            </w:r>
          </w:p>
        </w:tc>
      </w:tr>
      <w:tr w:rsidR="005A2805" w:rsidRPr="00ED6EEA" w14:paraId="21FFE244" w14:textId="77777777" w:rsidTr="005A2805">
        <w:trPr>
          <w:trHeight w:val="490"/>
        </w:trPr>
        <w:tc>
          <w:tcPr>
            <w:tcW w:w="0" w:type="auto"/>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3B435AD1" w14:textId="77777777" w:rsidR="005A2805" w:rsidRPr="00ED6EEA" w:rsidRDefault="005A2805" w:rsidP="005A2805">
            <w:pPr>
              <w:jc w:val="center"/>
            </w:pPr>
            <w:r w:rsidRPr="00ED6EEA">
              <w:rPr>
                <w:color w:val="000000"/>
              </w:rPr>
              <w:t>в т. ч.:</w:t>
            </w:r>
          </w:p>
        </w:tc>
      </w:tr>
      <w:tr w:rsidR="005A2805" w:rsidRPr="00ED6EEA" w14:paraId="624D7907" w14:textId="77777777" w:rsidTr="005A2805">
        <w:trPr>
          <w:trHeight w:val="490"/>
        </w:trPr>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7098091E" w14:textId="77777777" w:rsidR="005A2805" w:rsidRPr="00ED6EEA" w:rsidRDefault="005A2805" w:rsidP="005A2805">
            <w:pPr>
              <w:jc w:val="both"/>
            </w:pPr>
            <w:r w:rsidRPr="00ED6EEA">
              <w:rPr>
                <w:b/>
                <w:bCs/>
                <w:color w:val="000000"/>
              </w:rPr>
              <w:t>Основное содержание</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13A2A981" w14:textId="77777777" w:rsidR="005A2805" w:rsidRPr="00ED6EEA" w:rsidRDefault="005A2805" w:rsidP="005A2805">
            <w:pPr>
              <w:jc w:val="center"/>
            </w:pPr>
            <w:r w:rsidRPr="00ED6EEA">
              <w:rPr>
                <w:b/>
                <w:bCs/>
                <w:color w:val="000000"/>
              </w:rPr>
              <w:t>50</w:t>
            </w:r>
          </w:p>
        </w:tc>
      </w:tr>
      <w:tr w:rsidR="005A2805" w:rsidRPr="00ED6EEA" w14:paraId="745235EE" w14:textId="77777777" w:rsidTr="005A2805">
        <w:trPr>
          <w:trHeight w:val="490"/>
        </w:trPr>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5128E01A" w14:textId="77777777" w:rsidR="005A2805" w:rsidRPr="00ED6EEA" w:rsidRDefault="005A2805" w:rsidP="005A2805">
            <w:pPr>
              <w:jc w:val="both"/>
            </w:pPr>
            <w:r w:rsidRPr="00ED6EEA">
              <w:rPr>
                <w:color w:val="000000"/>
              </w:rPr>
              <w:t>в т. ч.:</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282A2821" w14:textId="77777777" w:rsidR="005A2805" w:rsidRPr="00ED6EEA" w:rsidRDefault="005A2805" w:rsidP="005A2805"/>
        </w:tc>
      </w:tr>
      <w:tr w:rsidR="005A2805" w:rsidRPr="00ED6EEA" w14:paraId="51145DB5" w14:textId="77777777" w:rsidTr="005A2805">
        <w:trPr>
          <w:trHeight w:val="490"/>
        </w:trPr>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10EBD14B" w14:textId="77777777" w:rsidR="005A2805" w:rsidRPr="00ED6EEA" w:rsidRDefault="005A2805" w:rsidP="005A2805">
            <w:pPr>
              <w:jc w:val="both"/>
            </w:pPr>
            <w:r w:rsidRPr="00ED6EEA">
              <w:rPr>
                <w:color w:val="000000"/>
              </w:rPr>
              <w:t>теоретическое обучение</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41C8D807" w14:textId="77777777" w:rsidR="005A2805" w:rsidRPr="00ED6EEA" w:rsidRDefault="005A2805" w:rsidP="005A2805">
            <w:pPr>
              <w:jc w:val="center"/>
            </w:pPr>
            <w:r w:rsidRPr="00ED6EEA">
              <w:rPr>
                <w:color w:val="000000"/>
              </w:rPr>
              <w:t>-</w:t>
            </w:r>
          </w:p>
        </w:tc>
      </w:tr>
      <w:tr w:rsidR="005A2805" w:rsidRPr="00ED6EEA" w14:paraId="1A66D1B1" w14:textId="77777777" w:rsidTr="005A2805">
        <w:trPr>
          <w:trHeight w:val="490"/>
        </w:trPr>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155BC871" w14:textId="77777777" w:rsidR="005A2805" w:rsidRPr="00ED6EEA" w:rsidRDefault="005A2805" w:rsidP="005A2805">
            <w:pPr>
              <w:jc w:val="both"/>
            </w:pPr>
            <w:r w:rsidRPr="00ED6EEA">
              <w:rPr>
                <w:color w:val="000000"/>
              </w:rPr>
              <w:t>практические занятия</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7D2548CD" w14:textId="77777777" w:rsidR="005A2805" w:rsidRPr="00ED6EEA" w:rsidRDefault="005A2805" w:rsidP="005A2805">
            <w:pPr>
              <w:jc w:val="center"/>
            </w:pPr>
            <w:r w:rsidRPr="00ED6EEA">
              <w:rPr>
                <w:color w:val="000000"/>
              </w:rPr>
              <w:t>50</w:t>
            </w:r>
          </w:p>
        </w:tc>
      </w:tr>
      <w:tr w:rsidR="005A2805" w:rsidRPr="00ED6EEA" w14:paraId="5EF58877" w14:textId="77777777" w:rsidTr="005A2805">
        <w:trPr>
          <w:trHeight w:val="490"/>
        </w:trPr>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75873875" w14:textId="77777777" w:rsidR="005A2805" w:rsidRPr="00ED6EEA" w:rsidRDefault="005A2805" w:rsidP="005A2805">
            <w:pPr>
              <w:jc w:val="both"/>
            </w:pPr>
            <w:r w:rsidRPr="00ED6EEA">
              <w:rPr>
                <w:b/>
                <w:bCs/>
                <w:color w:val="000000"/>
              </w:rPr>
              <w:t>*Профессионально-ориентированное содержание (содержание прикладного модуля)</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5F8DD371" w14:textId="77777777" w:rsidR="005A2805" w:rsidRPr="00ED6EEA" w:rsidRDefault="005A2805" w:rsidP="005A2805">
            <w:pPr>
              <w:jc w:val="center"/>
            </w:pPr>
            <w:r w:rsidRPr="00ED6EEA">
              <w:rPr>
                <w:b/>
                <w:bCs/>
                <w:color w:val="000000"/>
              </w:rPr>
              <w:t>20</w:t>
            </w:r>
          </w:p>
        </w:tc>
      </w:tr>
      <w:tr w:rsidR="005A2805" w:rsidRPr="00ED6EEA" w14:paraId="13154D90" w14:textId="77777777" w:rsidTr="005A2805">
        <w:trPr>
          <w:trHeight w:val="490"/>
        </w:trPr>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0C812516" w14:textId="77777777" w:rsidR="005A2805" w:rsidRPr="00ED6EEA" w:rsidRDefault="005A2805" w:rsidP="005A2805">
            <w:pPr>
              <w:jc w:val="both"/>
            </w:pPr>
            <w:r w:rsidRPr="00ED6EEA">
              <w:rPr>
                <w:color w:val="000000"/>
              </w:rPr>
              <w:t>в т. ч.:</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51786707" w14:textId="77777777" w:rsidR="005A2805" w:rsidRPr="00ED6EEA" w:rsidRDefault="005A2805" w:rsidP="005A2805"/>
        </w:tc>
      </w:tr>
      <w:tr w:rsidR="005A2805" w:rsidRPr="00ED6EEA" w14:paraId="60BE682C" w14:textId="77777777" w:rsidTr="005A2805">
        <w:trPr>
          <w:trHeight w:val="490"/>
        </w:trPr>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334D54DF" w14:textId="77777777" w:rsidR="005A2805" w:rsidRPr="00ED6EEA" w:rsidRDefault="005A2805" w:rsidP="005A2805">
            <w:pPr>
              <w:jc w:val="both"/>
            </w:pPr>
            <w:r w:rsidRPr="00ED6EEA">
              <w:rPr>
                <w:color w:val="000000"/>
              </w:rPr>
              <w:t>теоретическое обучение</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38BDB465" w14:textId="77777777" w:rsidR="005A2805" w:rsidRPr="00ED6EEA" w:rsidRDefault="005A2805" w:rsidP="005A2805">
            <w:pPr>
              <w:jc w:val="center"/>
            </w:pPr>
            <w:r w:rsidRPr="00ED6EEA">
              <w:rPr>
                <w:color w:val="000000"/>
              </w:rPr>
              <w:t>-</w:t>
            </w:r>
          </w:p>
        </w:tc>
      </w:tr>
      <w:tr w:rsidR="005A2805" w:rsidRPr="00ED6EEA" w14:paraId="35CF52F1" w14:textId="77777777" w:rsidTr="005A2805">
        <w:trPr>
          <w:trHeight w:val="490"/>
        </w:trPr>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03AF45E4" w14:textId="77777777" w:rsidR="005A2805" w:rsidRPr="00ED6EEA" w:rsidRDefault="005A2805" w:rsidP="005A2805">
            <w:pPr>
              <w:jc w:val="both"/>
            </w:pPr>
            <w:r w:rsidRPr="00ED6EEA">
              <w:rPr>
                <w:color w:val="000000"/>
              </w:rPr>
              <w:t>практические занятия</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7618F080" w14:textId="77777777" w:rsidR="005A2805" w:rsidRPr="00ED6EEA" w:rsidRDefault="005A2805" w:rsidP="005A2805">
            <w:pPr>
              <w:jc w:val="center"/>
            </w:pPr>
            <w:r w:rsidRPr="00ED6EEA">
              <w:rPr>
                <w:color w:val="000000"/>
              </w:rPr>
              <w:t>20</w:t>
            </w:r>
          </w:p>
        </w:tc>
      </w:tr>
      <w:tr w:rsidR="005A2805" w:rsidRPr="00ED6EEA" w14:paraId="3A525937" w14:textId="77777777" w:rsidTr="005A2805">
        <w:trPr>
          <w:trHeight w:val="602"/>
        </w:trPr>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6DADA584" w14:textId="77777777" w:rsidR="005A2805" w:rsidRPr="00ED6EEA" w:rsidRDefault="005A2805" w:rsidP="005A2805">
            <w:pPr>
              <w:jc w:val="both"/>
            </w:pPr>
            <w:r w:rsidRPr="00ED6EEA">
              <w:rPr>
                <w:color w:val="000000"/>
              </w:rPr>
              <w:t>Промежуточная аттестация (дифференцированный зачет)</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39B39B1C" w14:textId="77777777" w:rsidR="005A2805" w:rsidRPr="00ED6EEA" w:rsidRDefault="005A2805" w:rsidP="005A2805">
            <w:pPr>
              <w:jc w:val="center"/>
            </w:pPr>
            <w:r w:rsidRPr="00ED6EEA">
              <w:rPr>
                <w:color w:val="000000"/>
              </w:rPr>
              <w:t>2</w:t>
            </w:r>
          </w:p>
        </w:tc>
      </w:tr>
      <w:tr w:rsidR="005A2805" w:rsidRPr="00ED6EEA" w14:paraId="2934D5CB" w14:textId="77777777" w:rsidTr="005A2805">
        <w:trPr>
          <w:trHeight w:val="602"/>
        </w:trPr>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043556DF" w14:textId="77777777" w:rsidR="005A2805" w:rsidRPr="00ED6EEA" w:rsidRDefault="005A2805" w:rsidP="005A2805">
            <w:pPr>
              <w:jc w:val="both"/>
            </w:pPr>
            <w:r w:rsidRPr="00ED6EEA">
              <w:rPr>
                <w:color w:val="000000"/>
              </w:rPr>
              <w:t>Консультации</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0D524BDB" w14:textId="77777777" w:rsidR="005A2805" w:rsidRPr="00ED6EEA" w:rsidRDefault="005A2805" w:rsidP="005A2805">
            <w:pPr>
              <w:jc w:val="center"/>
            </w:pPr>
            <w:r w:rsidRPr="00ED6EEA">
              <w:rPr>
                <w:color w:val="000000"/>
              </w:rPr>
              <w:t>0</w:t>
            </w:r>
          </w:p>
        </w:tc>
      </w:tr>
    </w:tbl>
    <w:p w14:paraId="6AFAA04A" w14:textId="77777777" w:rsidR="005A2805" w:rsidRDefault="005A2805" w:rsidP="005A2805">
      <w:pPr>
        <w:jc w:val="both"/>
        <w:rPr>
          <w:lang w:eastAsia="en-US"/>
        </w:rPr>
      </w:pPr>
    </w:p>
    <w:p w14:paraId="2BE42507" w14:textId="77777777" w:rsidR="005A2805" w:rsidRDefault="005A2805" w:rsidP="005A2805">
      <w:pPr>
        <w:jc w:val="both"/>
        <w:rPr>
          <w:lang w:eastAsia="en-US"/>
        </w:rPr>
      </w:pPr>
    </w:p>
    <w:p w14:paraId="6A6D57FB" w14:textId="77777777" w:rsidR="005A2805" w:rsidRPr="00971A6C" w:rsidRDefault="005A2805" w:rsidP="005A2805">
      <w:pPr>
        <w:jc w:val="center"/>
      </w:pPr>
      <w:r w:rsidRPr="00971A6C">
        <w:t>СОДЕРЖАНИЕ УЧЕБНОЙ ДИСЦИПЛИНЫ</w:t>
      </w:r>
    </w:p>
    <w:tbl>
      <w:tblPr>
        <w:tblW w:w="499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009"/>
        <w:gridCol w:w="1073"/>
        <w:gridCol w:w="2483"/>
      </w:tblGrid>
      <w:tr w:rsidR="005A2805" w:rsidRPr="00971A6C" w14:paraId="040AAE88" w14:textId="77777777" w:rsidTr="005A2805">
        <w:trPr>
          <w:trHeight w:val="20"/>
        </w:trPr>
        <w:tc>
          <w:tcPr>
            <w:tcW w:w="3141" w:type="pct"/>
            <w:tcBorders>
              <w:top w:val="single" w:sz="4" w:space="0" w:color="000000"/>
              <w:left w:val="single" w:sz="4" w:space="0" w:color="000000"/>
              <w:bottom w:val="single" w:sz="4" w:space="0" w:color="000000"/>
              <w:right w:val="single" w:sz="4" w:space="0" w:color="000000"/>
            </w:tcBorders>
          </w:tcPr>
          <w:p w14:paraId="7FD51B3C"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57" w:right="57"/>
              <w:jc w:val="center"/>
              <w:rPr>
                <w:rFonts w:eastAsia="OfficinaSansBookC"/>
                <w:b/>
              </w:rPr>
            </w:pPr>
            <w:r w:rsidRPr="00971A6C">
              <w:rPr>
                <w:rFonts w:eastAsia="OfficinaSansBookC"/>
                <w:b/>
              </w:rPr>
              <w:t>Наименование разделов и тем</w:t>
            </w:r>
          </w:p>
        </w:tc>
        <w:tc>
          <w:tcPr>
            <w:tcW w:w="561" w:type="pct"/>
            <w:tcBorders>
              <w:top w:val="single" w:sz="4" w:space="0" w:color="000000"/>
              <w:left w:val="single" w:sz="4" w:space="0" w:color="000000"/>
              <w:bottom w:val="single" w:sz="4" w:space="0" w:color="000000"/>
              <w:right w:val="single" w:sz="4" w:space="0" w:color="000000"/>
            </w:tcBorders>
          </w:tcPr>
          <w:p w14:paraId="2D82D1F2"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57" w:right="57"/>
              <w:jc w:val="center"/>
              <w:rPr>
                <w:rFonts w:eastAsia="OfficinaSansBookC"/>
                <w:b/>
              </w:rPr>
            </w:pPr>
            <w:r w:rsidRPr="00971A6C">
              <w:rPr>
                <w:rFonts w:eastAsia="OfficinaSansBookC"/>
                <w:b/>
              </w:rPr>
              <w:t>Объем часов</w:t>
            </w:r>
          </w:p>
        </w:tc>
        <w:tc>
          <w:tcPr>
            <w:tcW w:w="1298" w:type="pct"/>
            <w:tcBorders>
              <w:top w:val="single" w:sz="4" w:space="0" w:color="000000"/>
              <w:left w:val="single" w:sz="4" w:space="0" w:color="000000"/>
              <w:bottom w:val="single" w:sz="4" w:space="0" w:color="000000"/>
              <w:right w:val="single" w:sz="4" w:space="0" w:color="000000"/>
            </w:tcBorders>
          </w:tcPr>
          <w:p w14:paraId="0EBD0237"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57" w:right="57"/>
              <w:jc w:val="center"/>
              <w:rPr>
                <w:rFonts w:eastAsia="OfficinaSansBookC"/>
                <w:b/>
              </w:rPr>
            </w:pPr>
            <w:r w:rsidRPr="00971A6C">
              <w:rPr>
                <w:rFonts w:eastAsia="OfficinaSansBookC"/>
                <w:b/>
              </w:rPr>
              <w:t xml:space="preserve">Формируемые общие компетенции и профессиональные компетенции </w:t>
            </w:r>
          </w:p>
        </w:tc>
      </w:tr>
      <w:tr w:rsidR="005A2805" w:rsidRPr="00971A6C" w14:paraId="68E8DA58" w14:textId="77777777" w:rsidTr="005A2805">
        <w:trPr>
          <w:trHeight w:val="20"/>
        </w:trPr>
        <w:tc>
          <w:tcPr>
            <w:tcW w:w="3141" w:type="pct"/>
            <w:tcBorders>
              <w:top w:val="single" w:sz="4" w:space="0" w:color="000000"/>
              <w:left w:val="single" w:sz="4" w:space="0" w:color="000000"/>
              <w:bottom w:val="single" w:sz="4" w:space="0" w:color="000000"/>
              <w:right w:val="single" w:sz="4" w:space="0" w:color="000000"/>
            </w:tcBorders>
          </w:tcPr>
          <w:p w14:paraId="28D653E0" w14:textId="77777777" w:rsidR="005A2805" w:rsidRPr="00971A6C" w:rsidRDefault="005A2805" w:rsidP="005A2805">
            <w:pPr>
              <w:suppressAutoHyphens/>
              <w:rPr>
                <w:rFonts w:eastAsia="OfficinaSansBookC"/>
                <w:bCs/>
              </w:rPr>
            </w:pPr>
            <w:r w:rsidRPr="00ED6EEA">
              <w:rPr>
                <w:rFonts w:eastAsia="OfficinaSansBookC"/>
                <w:bCs/>
              </w:rPr>
              <w:t>Входное тестирование</w:t>
            </w:r>
          </w:p>
        </w:tc>
        <w:tc>
          <w:tcPr>
            <w:tcW w:w="561" w:type="pct"/>
            <w:tcBorders>
              <w:top w:val="single" w:sz="4" w:space="0" w:color="000000"/>
              <w:left w:val="single" w:sz="4" w:space="0" w:color="000000"/>
              <w:bottom w:val="single" w:sz="4" w:space="0" w:color="000000"/>
              <w:right w:val="single" w:sz="4" w:space="0" w:color="000000"/>
            </w:tcBorders>
          </w:tcPr>
          <w:p w14:paraId="415C8241" w14:textId="77777777" w:rsidR="005A2805" w:rsidRPr="00971A6C" w:rsidRDefault="005A2805" w:rsidP="005A2805">
            <w:pPr>
              <w:suppressAutoHyphens/>
              <w:jc w:val="center"/>
              <w:rPr>
                <w:rFonts w:eastAsia="OfficinaSansBookC"/>
                <w:bCs/>
              </w:rPr>
            </w:pPr>
            <w:r w:rsidRPr="00971A6C">
              <w:rPr>
                <w:rFonts w:eastAsia="OfficinaSansBookC"/>
                <w:bCs/>
              </w:rPr>
              <w:t>2</w:t>
            </w:r>
          </w:p>
        </w:tc>
        <w:tc>
          <w:tcPr>
            <w:tcW w:w="1298" w:type="pct"/>
            <w:tcBorders>
              <w:top w:val="single" w:sz="4" w:space="0" w:color="000000"/>
              <w:left w:val="single" w:sz="4" w:space="0" w:color="000000"/>
              <w:bottom w:val="single" w:sz="4" w:space="0" w:color="000000"/>
              <w:right w:val="single" w:sz="4" w:space="0" w:color="000000"/>
            </w:tcBorders>
          </w:tcPr>
          <w:p w14:paraId="14FDD534" w14:textId="77777777" w:rsidR="005A2805" w:rsidRPr="00971A6C" w:rsidRDefault="005A2805" w:rsidP="005A2805">
            <w:pPr>
              <w:suppressAutoHyphens/>
              <w:rPr>
                <w:rFonts w:eastAsia="OfficinaSansBookC"/>
                <w:bCs/>
              </w:rPr>
            </w:pPr>
          </w:p>
        </w:tc>
      </w:tr>
      <w:tr w:rsidR="005A2805" w:rsidRPr="00971A6C" w14:paraId="26F91EB8" w14:textId="77777777" w:rsidTr="005A2805">
        <w:trPr>
          <w:trHeight w:val="20"/>
        </w:trPr>
        <w:tc>
          <w:tcPr>
            <w:tcW w:w="3141" w:type="pct"/>
            <w:tcBorders>
              <w:top w:val="single" w:sz="4" w:space="0" w:color="000000"/>
              <w:left w:val="single" w:sz="4" w:space="0" w:color="000000"/>
              <w:bottom w:val="single" w:sz="4" w:space="0" w:color="000000"/>
              <w:right w:val="single" w:sz="4" w:space="0" w:color="000000"/>
            </w:tcBorders>
          </w:tcPr>
          <w:p w14:paraId="480D537C"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eastAsia="OfficinaSansBookC"/>
                <w:bCs/>
                <w:lang w:val="en-US"/>
              </w:rPr>
            </w:pPr>
            <w:r w:rsidRPr="00971A6C">
              <w:rPr>
                <w:rFonts w:eastAsia="OfficinaSansBookC"/>
                <w:bCs/>
              </w:rPr>
              <w:t>Раздел 1.</w:t>
            </w:r>
          </w:p>
        </w:tc>
        <w:tc>
          <w:tcPr>
            <w:tcW w:w="561" w:type="pct"/>
            <w:tcBorders>
              <w:top w:val="single" w:sz="4" w:space="0" w:color="000000"/>
              <w:left w:val="single" w:sz="4" w:space="0" w:color="000000"/>
              <w:bottom w:val="single" w:sz="4" w:space="0" w:color="000000"/>
              <w:right w:val="single" w:sz="4" w:space="0" w:color="000000"/>
            </w:tcBorders>
          </w:tcPr>
          <w:p w14:paraId="42489D01" w14:textId="77777777" w:rsidR="005A2805" w:rsidRPr="00971A6C" w:rsidRDefault="005A2805" w:rsidP="005A2805">
            <w:pPr>
              <w:suppressAutoHyphens/>
              <w:jc w:val="center"/>
              <w:rPr>
                <w:rFonts w:eastAsia="OfficinaSansBookC"/>
                <w:bCs/>
              </w:rPr>
            </w:pPr>
            <w:r>
              <w:rPr>
                <w:rFonts w:eastAsia="OfficinaSansBookC"/>
                <w:bCs/>
              </w:rPr>
              <w:t>48</w:t>
            </w:r>
          </w:p>
        </w:tc>
        <w:tc>
          <w:tcPr>
            <w:tcW w:w="1298" w:type="pct"/>
            <w:tcBorders>
              <w:top w:val="single" w:sz="4" w:space="0" w:color="000000"/>
              <w:left w:val="single" w:sz="4" w:space="0" w:color="000000"/>
              <w:bottom w:val="single" w:sz="4" w:space="0" w:color="000000"/>
              <w:right w:val="single" w:sz="4" w:space="0" w:color="000000"/>
            </w:tcBorders>
          </w:tcPr>
          <w:p w14:paraId="76BC0AD9" w14:textId="77777777" w:rsidR="005A2805" w:rsidRPr="00971A6C" w:rsidRDefault="005A2805" w:rsidP="005A2805">
            <w:pPr>
              <w:suppressAutoHyphens/>
              <w:rPr>
                <w:rFonts w:eastAsia="OfficinaSansBookC"/>
                <w:bCs/>
              </w:rPr>
            </w:pPr>
            <w:r w:rsidRPr="00971A6C">
              <w:rPr>
                <w:rFonts w:eastAsia="OfficinaSansBookC"/>
                <w:bCs/>
              </w:rPr>
              <w:t>ОК 01, ОК 02, ОК 04</w:t>
            </w:r>
          </w:p>
        </w:tc>
      </w:tr>
      <w:tr w:rsidR="005A2805" w:rsidRPr="00971A6C" w14:paraId="0E546A17" w14:textId="77777777" w:rsidTr="005A2805">
        <w:trPr>
          <w:trHeight w:val="659"/>
        </w:trPr>
        <w:tc>
          <w:tcPr>
            <w:tcW w:w="3141" w:type="pct"/>
            <w:tcBorders>
              <w:top w:val="single" w:sz="4" w:space="0" w:color="000000"/>
              <w:left w:val="single" w:sz="4" w:space="0" w:color="000000"/>
              <w:bottom w:val="single" w:sz="4" w:space="0" w:color="000000"/>
              <w:right w:val="single" w:sz="4" w:space="0" w:color="000000"/>
            </w:tcBorders>
          </w:tcPr>
          <w:p w14:paraId="3E1C444C" w14:textId="77777777" w:rsidR="005A2805" w:rsidRPr="00971A6C" w:rsidRDefault="005A2805" w:rsidP="005A2805">
            <w:pPr>
              <w:suppressAutoHyphens/>
              <w:rPr>
                <w:rFonts w:eastAsia="OfficinaSansBookC"/>
                <w:bCs/>
              </w:rPr>
            </w:pPr>
            <w:r w:rsidRPr="00971A6C">
              <w:rPr>
                <w:rFonts w:eastAsia="OfficinaSansBookC"/>
                <w:bCs/>
              </w:rPr>
              <w:t>Тема № 1.1 Повседневная жизнь семьи. Внешность и характер членов семьи</w:t>
            </w:r>
          </w:p>
        </w:tc>
        <w:tc>
          <w:tcPr>
            <w:tcW w:w="561" w:type="pct"/>
            <w:tcBorders>
              <w:top w:val="single" w:sz="4" w:space="0" w:color="000000"/>
              <w:left w:val="single" w:sz="4" w:space="0" w:color="000000"/>
              <w:bottom w:val="single" w:sz="4" w:space="0" w:color="000000"/>
              <w:right w:val="single" w:sz="4" w:space="0" w:color="000000"/>
            </w:tcBorders>
          </w:tcPr>
          <w:p w14:paraId="5D74EE13" w14:textId="77777777" w:rsidR="005A2805" w:rsidRPr="00971A6C" w:rsidRDefault="005A2805" w:rsidP="005A2805">
            <w:pPr>
              <w:suppressAutoHyphens/>
              <w:jc w:val="center"/>
              <w:rPr>
                <w:rFonts w:eastAsia="OfficinaSansBookC"/>
                <w:bCs/>
              </w:rPr>
            </w:pPr>
            <w:r>
              <w:rPr>
                <w:rFonts w:eastAsia="OfficinaSansBookC"/>
                <w:bCs/>
              </w:rPr>
              <w:t>6</w:t>
            </w:r>
          </w:p>
        </w:tc>
        <w:tc>
          <w:tcPr>
            <w:tcW w:w="1298" w:type="pct"/>
            <w:tcBorders>
              <w:top w:val="single" w:sz="4" w:space="0" w:color="000000"/>
              <w:left w:val="single" w:sz="4" w:space="0" w:color="000000"/>
              <w:right w:val="single" w:sz="4" w:space="0" w:color="000000"/>
            </w:tcBorders>
          </w:tcPr>
          <w:p w14:paraId="69DE4044" w14:textId="77777777" w:rsidR="005A2805" w:rsidRPr="00971A6C" w:rsidRDefault="005A2805" w:rsidP="005A2805">
            <w:pPr>
              <w:suppressAutoHyphens/>
              <w:rPr>
                <w:rFonts w:eastAsia="OfficinaSansBookC"/>
                <w:bCs/>
              </w:rPr>
            </w:pPr>
            <w:r w:rsidRPr="00971A6C">
              <w:rPr>
                <w:rFonts w:eastAsia="OfficinaSansBookC"/>
                <w:bCs/>
              </w:rPr>
              <w:t>ОК 01, ОК 02, ОК 04</w:t>
            </w:r>
          </w:p>
        </w:tc>
      </w:tr>
      <w:tr w:rsidR="005A2805" w:rsidRPr="00971A6C" w14:paraId="4285459A" w14:textId="77777777" w:rsidTr="005A2805">
        <w:trPr>
          <w:trHeight w:val="697"/>
        </w:trPr>
        <w:tc>
          <w:tcPr>
            <w:tcW w:w="3141" w:type="pct"/>
            <w:tcBorders>
              <w:top w:val="single" w:sz="4" w:space="0" w:color="000000"/>
              <w:left w:val="single" w:sz="4" w:space="0" w:color="000000"/>
              <w:bottom w:val="single" w:sz="4" w:space="0" w:color="000000"/>
              <w:right w:val="single" w:sz="4" w:space="0" w:color="000000"/>
            </w:tcBorders>
          </w:tcPr>
          <w:p w14:paraId="5776B1B8" w14:textId="77777777" w:rsidR="005A2805" w:rsidRPr="00971A6C" w:rsidRDefault="005A2805" w:rsidP="005A2805">
            <w:pPr>
              <w:suppressAutoHyphens/>
              <w:rPr>
                <w:rFonts w:eastAsia="OfficinaSansBookC"/>
                <w:bCs/>
              </w:rPr>
            </w:pPr>
            <w:r w:rsidRPr="00971A6C">
              <w:rPr>
                <w:rFonts w:eastAsia="OfficinaSansBookC"/>
                <w:bCs/>
              </w:rPr>
              <w:t xml:space="preserve">Тема № 1.2 </w:t>
            </w:r>
            <w:r w:rsidRPr="00971A6C">
              <w:rPr>
                <w:rFonts w:eastAsia="OfficinaSansBookC"/>
                <w:bCs/>
                <w:color w:val="000000"/>
              </w:rPr>
              <w:t xml:space="preserve">Молодёжь в современном обществе. Досуг молодёжи: увлечения и интересы </w:t>
            </w:r>
          </w:p>
        </w:tc>
        <w:tc>
          <w:tcPr>
            <w:tcW w:w="561" w:type="pct"/>
            <w:tcBorders>
              <w:top w:val="single" w:sz="4" w:space="0" w:color="000000"/>
              <w:left w:val="single" w:sz="4" w:space="0" w:color="000000"/>
              <w:bottom w:val="single" w:sz="4" w:space="0" w:color="000000"/>
              <w:right w:val="single" w:sz="4" w:space="0" w:color="000000"/>
            </w:tcBorders>
          </w:tcPr>
          <w:p w14:paraId="7F8CD6FA" w14:textId="77777777" w:rsidR="005A2805" w:rsidRPr="00971A6C" w:rsidRDefault="005A2805" w:rsidP="005A2805">
            <w:pPr>
              <w:suppressAutoHyphens/>
              <w:jc w:val="center"/>
              <w:rPr>
                <w:rFonts w:eastAsia="OfficinaSansBookC"/>
                <w:bCs/>
              </w:rPr>
            </w:pPr>
            <w:r>
              <w:rPr>
                <w:rFonts w:eastAsia="OfficinaSansBookC"/>
                <w:bCs/>
              </w:rPr>
              <w:t>6</w:t>
            </w:r>
          </w:p>
        </w:tc>
        <w:tc>
          <w:tcPr>
            <w:tcW w:w="1298" w:type="pct"/>
            <w:tcBorders>
              <w:top w:val="single" w:sz="4" w:space="0" w:color="000000"/>
              <w:left w:val="single" w:sz="4" w:space="0" w:color="000000"/>
              <w:right w:val="single" w:sz="4" w:space="0" w:color="000000"/>
            </w:tcBorders>
          </w:tcPr>
          <w:p w14:paraId="59202DAE" w14:textId="77777777" w:rsidR="005A2805" w:rsidRPr="00971A6C" w:rsidRDefault="005A2805" w:rsidP="005A2805">
            <w:pPr>
              <w:suppressAutoHyphens/>
              <w:rPr>
                <w:rFonts w:eastAsia="OfficinaSansBookC"/>
                <w:bCs/>
              </w:rPr>
            </w:pPr>
            <w:r w:rsidRPr="00971A6C">
              <w:rPr>
                <w:rFonts w:eastAsia="OfficinaSansBookC"/>
                <w:bCs/>
              </w:rPr>
              <w:t>ОК 01, ОК 02, ОК 04</w:t>
            </w:r>
          </w:p>
        </w:tc>
      </w:tr>
      <w:tr w:rsidR="005A2805" w:rsidRPr="00971A6C" w14:paraId="66ACAE18" w14:textId="77777777" w:rsidTr="005A2805">
        <w:trPr>
          <w:trHeight w:val="409"/>
        </w:trPr>
        <w:tc>
          <w:tcPr>
            <w:tcW w:w="3141" w:type="pct"/>
            <w:tcBorders>
              <w:top w:val="single" w:sz="4" w:space="0" w:color="000000"/>
              <w:left w:val="single" w:sz="4" w:space="0" w:color="000000"/>
              <w:bottom w:val="single" w:sz="4" w:space="0" w:color="000000"/>
              <w:right w:val="single" w:sz="4" w:space="0" w:color="000000"/>
            </w:tcBorders>
          </w:tcPr>
          <w:p w14:paraId="0DCBF32D" w14:textId="77777777" w:rsidR="005A2805" w:rsidRPr="00971A6C" w:rsidRDefault="005A2805" w:rsidP="005A2805">
            <w:pPr>
              <w:suppressAutoHyphens/>
              <w:rPr>
                <w:rFonts w:eastAsia="OfficinaSansBookC"/>
                <w:bCs/>
              </w:rPr>
            </w:pPr>
            <w:r w:rsidRPr="00971A6C">
              <w:rPr>
                <w:rFonts w:eastAsia="OfficinaSansBookC"/>
                <w:bCs/>
              </w:rPr>
              <w:t xml:space="preserve">Тема № 1.3 </w:t>
            </w:r>
            <w:r w:rsidRPr="00971A6C">
              <w:rPr>
                <w:rFonts w:eastAsia="OfficinaSansBookC"/>
                <w:bCs/>
                <w:color w:val="000000"/>
              </w:rPr>
              <w:t>Условия проживания в городской и сельской местности</w:t>
            </w:r>
          </w:p>
        </w:tc>
        <w:tc>
          <w:tcPr>
            <w:tcW w:w="561" w:type="pct"/>
            <w:tcBorders>
              <w:top w:val="single" w:sz="4" w:space="0" w:color="000000"/>
              <w:left w:val="single" w:sz="4" w:space="0" w:color="000000"/>
              <w:bottom w:val="single" w:sz="4" w:space="0" w:color="000000"/>
              <w:right w:val="single" w:sz="4" w:space="0" w:color="000000"/>
            </w:tcBorders>
          </w:tcPr>
          <w:p w14:paraId="643CAABC" w14:textId="77777777" w:rsidR="005A2805" w:rsidRPr="00971A6C" w:rsidRDefault="005A2805" w:rsidP="005A2805">
            <w:pPr>
              <w:suppressAutoHyphens/>
              <w:jc w:val="center"/>
              <w:rPr>
                <w:rFonts w:eastAsia="OfficinaSansBookC"/>
                <w:bCs/>
              </w:rPr>
            </w:pPr>
            <w:r>
              <w:rPr>
                <w:rFonts w:eastAsia="OfficinaSansBookC"/>
                <w:bCs/>
              </w:rPr>
              <w:t>4</w:t>
            </w:r>
          </w:p>
        </w:tc>
        <w:tc>
          <w:tcPr>
            <w:tcW w:w="1298" w:type="pct"/>
            <w:tcBorders>
              <w:top w:val="single" w:sz="4" w:space="0" w:color="000000"/>
              <w:left w:val="single" w:sz="4" w:space="0" w:color="000000"/>
              <w:right w:val="single" w:sz="4" w:space="0" w:color="000000"/>
            </w:tcBorders>
          </w:tcPr>
          <w:p w14:paraId="066EE0A4" w14:textId="77777777" w:rsidR="005A2805" w:rsidRPr="00971A6C" w:rsidRDefault="005A2805" w:rsidP="005A2805">
            <w:pPr>
              <w:suppressAutoHyphens/>
              <w:rPr>
                <w:rFonts w:eastAsia="OfficinaSansBookC"/>
                <w:bCs/>
              </w:rPr>
            </w:pPr>
            <w:r w:rsidRPr="00971A6C">
              <w:rPr>
                <w:rFonts w:eastAsia="OfficinaSansBookC"/>
                <w:bCs/>
              </w:rPr>
              <w:t>ОК 01, ОК 02, ОК 04</w:t>
            </w:r>
          </w:p>
        </w:tc>
      </w:tr>
      <w:tr w:rsidR="005A2805" w:rsidRPr="00971A6C" w14:paraId="124E67D1" w14:textId="77777777" w:rsidTr="005A2805">
        <w:trPr>
          <w:trHeight w:val="645"/>
        </w:trPr>
        <w:tc>
          <w:tcPr>
            <w:tcW w:w="3141" w:type="pct"/>
            <w:tcBorders>
              <w:top w:val="single" w:sz="4" w:space="0" w:color="000000"/>
              <w:left w:val="single" w:sz="4" w:space="0" w:color="000000"/>
              <w:bottom w:val="single" w:sz="4" w:space="0" w:color="000000"/>
              <w:right w:val="single" w:sz="4" w:space="0" w:color="000000"/>
            </w:tcBorders>
          </w:tcPr>
          <w:p w14:paraId="099FC99B" w14:textId="77777777" w:rsidR="005A2805" w:rsidRPr="00971A6C" w:rsidRDefault="005A2805" w:rsidP="005A2805">
            <w:pPr>
              <w:suppressAutoHyphens/>
              <w:rPr>
                <w:rFonts w:eastAsia="OfficinaSansBookC"/>
                <w:bCs/>
              </w:rPr>
            </w:pPr>
            <w:r w:rsidRPr="00971A6C">
              <w:rPr>
                <w:rFonts w:eastAsia="OfficinaSansBookC"/>
                <w:bCs/>
              </w:rPr>
              <w:t xml:space="preserve">Тема № 1.4 </w:t>
            </w:r>
            <w:r w:rsidRPr="00971A6C">
              <w:rPr>
                <w:rFonts w:eastAsia="OfficinaSansBookC"/>
                <w:bCs/>
                <w:color w:val="000000"/>
              </w:rPr>
              <w:t>Покупки: одежда, обувь и продукты питания</w:t>
            </w:r>
          </w:p>
        </w:tc>
        <w:tc>
          <w:tcPr>
            <w:tcW w:w="561" w:type="pct"/>
            <w:tcBorders>
              <w:top w:val="single" w:sz="4" w:space="0" w:color="000000"/>
              <w:left w:val="single" w:sz="4" w:space="0" w:color="000000"/>
              <w:bottom w:val="single" w:sz="4" w:space="0" w:color="000000"/>
              <w:right w:val="single" w:sz="4" w:space="0" w:color="000000"/>
            </w:tcBorders>
          </w:tcPr>
          <w:p w14:paraId="5205EE96" w14:textId="77777777" w:rsidR="005A2805" w:rsidRPr="00971A6C" w:rsidRDefault="005A2805" w:rsidP="005A2805">
            <w:pPr>
              <w:suppressAutoHyphens/>
              <w:jc w:val="center"/>
              <w:rPr>
                <w:rFonts w:eastAsia="OfficinaSansBookC"/>
                <w:bCs/>
              </w:rPr>
            </w:pPr>
            <w:r>
              <w:rPr>
                <w:rFonts w:eastAsia="OfficinaSansBookC"/>
                <w:bCs/>
              </w:rPr>
              <w:t>6</w:t>
            </w:r>
          </w:p>
        </w:tc>
        <w:tc>
          <w:tcPr>
            <w:tcW w:w="1298" w:type="pct"/>
            <w:tcBorders>
              <w:top w:val="single" w:sz="4" w:space="0" w:color="000000"/>
              <w:left w:val="single" w:sz="4" w:space="0" w:color="000000"/>
              <w:right w:val="single" w:sz="4" w:space="0" w:color="000000"/>
            </w:tcBorders>
          </w:tcPr>
          <w:p w14:paraId="489EE1EF" w14:textId="77777777" w:rsidR="005A2805" w:rsidRPr="00971A6C" w:rsidRDefault="005A2805" w:rsidP="005A2805">
            <w:pPr>
              <w:suppressAutoHyphens/>
              <w:rPr>
                <w:rFonts w:eastAsia="OfficinaSansBookC"/>
                <w:bCs/>
              </w:rPr>
            </w:pPr>
            <w:r w:rsidRPr="00971A6C">
              <w:rPr>
                <w:rFonts w:eastAsia="OfficinaSansBookC"/>
                <w:bCs/>
              </w:rPr>
              <w:t>ОК 01, ОК 02, ОК 04</w:t>
            </w:r>
          </w:p>
        </w:tc>
      </w:tr>
      <w:tr w:rsidR="005A2805" w:rsidRPr="00971A6C" w14:paraId="658E0539" w14:textId="77777777" w:rsidTr="005A2805">
        <w:trPr>
          <w:trHeight w:val="645"/>
        </w:trPr>
        <w:tc>
          <w:tcPr>
            <w:tcW w:w="3141" w:type="pct"/>
            <w:tcBorders>
              <w:top w:val="single" w:sz="4" w:space="0" w:color="000000"/>
              <w:left w:val="single" w:sz="4" w:space="0" w:color="000000"/>
              <w:bottom w:val="single" w:sz="4" w:space="0" w:color="000000"/>
              <w:right w:val="single" w:sz="4" w:space="0" w:color="000000"/>
            </w:tcBorders>
          </w:tcPr>
          <w:p w14:paraId="64F1762B" w14:textId="77777777" w:rsidR="005A2805" w:rsidRPr="00971A6C" w:rsidRDefault="005A2805" w:rsidP="005A2805">
            <w:pPr>
              <w:suppressAutoHyphens/>
              <w:rPr>
                <w:rFonts w:eastAsia="OfficinaSansBookC"/>
                <w:bCs/>
              </w:rPr>
            </w:pPr>
            <w:r>
              <w:rPr>
                <w:rFonts w:eastAsia="OfficinaSansBookC"/>
                <w:bCs/>
              </w:rPr>
              <w:lastRenderedPageBreak/>
              <w:t>Контрольная работа</w:t>
            </w:r>
          </w:p>
        </w:tc>
        <w:tc>
          <w:tcPr>
            <w:tcW w:w="561" w:type="pct"/>
            <w:tcBorders>
              <w:top w:val="single" w:sz="4" w:space="0" w:color="000000"/>
              <w:left w:val="single" w:sz="4" w:space="0" w:color="000000"/>
              <w:bottom w:val="single" w:sz="4" w:space="0" w:color="000000"/>
              <w:right w:val="single" w:sz="4" w:space="0" w:color="000000"/>
            </w:tcBorders>
          </w:tcPr>
          <w:p w14:paraId="1E4F4722" w14:textId="77777777" w:rsidR="005A2805" w:rsidRDefault="005A2805" w:rsidP="005A2805">
            <w:pPr>
              <w:suppressAutoHyphens/>
              <w:jc w:val="center"/>
              <w:rPr>
                <w:rFonts w:eastAsia="OfficinaSansBookC"/>
                <w:bCs/>
              </w:rPr>
            </w:pPr>
            <w:r>
              <w:rPr>
                <w:rFonts w:eastAsia="OfficinaSansBookC"/>
                <w:bCs/>
              </w:rPr>
              <w:t>2</w:t>
            </w:r>
          </w:p>
        </w:tc>
        <w:tc>
          <w:tcPr>
            <w:tcW w:w="1298" w:type="pct"/>
            <w:tcBorders>
              <w:top w:val="single" w:sz="4" w:space="0" w:color="000000"/>
              <w:left w:val="single" w:sz="4" w:space="0" w:color="000000"/>
              <w:right w:val="single" w:sz="4" w:space="0" w:color="000000"/>
            </w:tcBorders>
          </w:tcPr>
          <w:p w14:paraId="6268B253" w14:textId="77777777" w:rsidR="005A2805" w:rsidRPr="00971A6C" w:rsidRDefault="005A2805" w:rsidP="005A2805">
            <w:pPr>
              <w:suppressAutoHyphens/>
              <w:rPr>
                <w:rFonts w:eastAsia="OfficinaSansBookC"/>
                <w:bCs/>
              </w:rPr>
            </w:pPr>
          </w:p>
        </w:tc>
      </w:tr>
      <w:tr w:rsidR="005A2805" w:rsidRPr="00971A6C" w14:paraId="017F3B61" w14:textId="77777777" w:rsidTr="005A2805">
        <w:trPr>
          <w:trHeight w:val="952"/>
        </w:trPr>
        <w:tc>
          <w:tcPr>
            <w:tcW w:w="3141" w:type="pct"/>
            <w:tcBorders>
              <w:top w:val="single" w:sz="4" w:space="0" w:color="000000"/>
              <w:left w:val="single" w:sz="4" w:space="0" w:color="000000"/>
              <w:bottom w:val="single" w:sz="4" w:space="0" w:color="000000"/>
              <w:right w:val="single" w:sz="4" w:space="0" w:color="000000"/>
            </w:tcBorders>
          </w:tcPr>
          <w:p w14:paraId="146B4B34" w14:textId="77777777" w:rsidR="005A2805" w:rsidRPr="00971A6C" w:rsidRDefault="005A2805" w:rsidP="005A2805">
            <w:pPr>
              <w:suppressAutoHyphens/>
              <w:rPr>
                <w:rFonts w:eastAsia="OfficinaSansBookC"/>
                <w:bCs/>
                <w:color w:val="000000"/>
              </w:rPr>
            </w:pPr>
            <w:r w:rsidRPr="00971A6C">
              <w:rPr>
                <w:rFonts w:eastAsia="OfficinaSansBookC"/>
                <w:bCs/>
              </w:rPr>
              <w:t xml:space="preserve">Тема № 1.5 </w:t>
            </w:r>
            <w:r w:rsidRPr="00971A6C">
              <w:rPr>
                <w:rFonts w:eastAsia="OfficinaSansBookC"/>
                <w:bCs/>
                <w:color w:val="000000"/>
              </w:rPr>
              <w:t>Здоровый образ жизни и забота о здоровье: сбалансированное питание.</w:t>
            </w:r>
          </w:p>
          <w:p w14:paraId="7330C827" w14:textId="77777777" w:rsidR="005A2805" w:rsidRPr="00971A6C" w:rsidRDefault="005A2805" w:rsidP="005A2805">
            <w:pPr>
              <w:suppressAutoHyphens/>
              <w:rPr>
                <w:rFonts w:eastAsia="OfficinaSansBookC"/>
                <w:bCs/>
              </w:rPr>
            </w:pPr>
            <w:r w:rsidRPr="00971A6C">
              <w:rPr>
                <w:rFonts w:eastAsia="OfficinaSansBookC"/>
                <w:bCs/>
                <w:color w:val="000000"/>
              </w:rPr>
              <w:t>Спорт. Посещение врача</w:t>
            </w:r>
          </w:p>
        </w:tc>
        <w:tc>
          <w:tcPr>
            <w:tcW w:w="561" w:type="pct"/>
            <w:tcBorders>
              <w:top w:val="single" w:sz="4" w:space="0" w:color="000000"/>
              <w:left w:val="single" w:sz="4" w:space="0" w:color="000000"/>
              <w:bottom w:val="single" w:sz="4" w:space="0" w:color="000000"/>
              <w:right w:val="single" w:sz="4" w:space="0" w:color="000000"/>
            </w:tcBorders>
          </w:tcPr>
          <w:p w14:paraId="317B7E33" w14:textId="77777777" w:rsidR="005A2805" w:rsidRPr="00971A6C" w:rsidRDefault="005A2805" w:rsidP="005A2805">
            <w:pPr>
              <w:suppressAutoHyphens/>
              <w:jc w:val="center"/>
              <w:rPr>
                <w:rFonts w:eastAsia="OfficinaSansBookC"/>
                <w:bCs/>
              </w:rPr>
            </w:pPr>
            <w:r>
              <w:rPr>
                <w:rFonts w:eastAsia="OfficinaSansBookC"/>
                <w:bCs/>
              </w:rPr>
              <w:t>4</w:t>
            </w:r>
          </w:p>
        </w:tc>
        <w:tc>
          <w:tcPr>
            <w:tcW w:w="1298" w:type="pct"/>
            <w:tcBorders>
              <w:top w:val="single" w:sz="4" w:space="0" w:color="000000"/>
              <w:left w:val="single" w:sz="4" w:space="0" w:color="000000"/>
              <w:right w:val="single" w:sz="4" w:space="0" w:color="000000"/>
            </w:tcBorders>
          </w:tcPr>
          <w:p w14:paraId="69A53215" w14:textId="77777777" w:rsidR="005A2805" w:rsidRPr="00971A6C" w:rsidRDefault="005A2805" w:rsidP="005A2805">
            <w:pPr>
              <w:suppressAutoHyphens/>
              <w:rPr>
                <w:rFonts w:eastAsia="OfficinaSansBookC"/>
                <w:bCs/>
              </w:rPr>
            </w:pPr>
            <w:r w:rsidRPr="00971A6C">
              <w:rPr>
                <w:rFonts w:eastAsia="OfficinaSansBookC"/>
                <w:bCs/>
              </w:rPr>
              <w:t>ОК 01, ОК 02, ОК 04</w:t>
            </w:r>
          </w:p>
        </w:tc>
      </w:tr>
      <w:tr w:rsidR="005A2805" w:rsidRPr="00971A6C" w14:paraId="5FB6BF01" w14:textId="77777777" w:rsidTr="005A2805">
        <w:trPr>
          <w:trHeight w:val="272"/>
        </w:trPr>
        <w:tc>
          <w:tcPr>
            <w:tcW w:w="3141" w:type="pct"/>
            <w:tcBorders>
              <w:top w:val="single" w:sz="4" w:space="0" w:color="000000"/>
              <w:left w:val="single" w:sz="4" w:space="0" w:color="000000"/>
              <w:bottom w:val="single" w:sz="4" w:space="0" w:color="000000"/>
              <w:right w:val="single" w:sz="4" w:space="0" w:color="000000"/>
            </w:tcBorders>
          </w:tcPr>
          <w:p w14:paraId="0915B35C" w14:textId="77777777" w:rsidR="005A2805" w:rsidRPr="00971A6C" w:rsidRDefault="005A2805" w:rsidP="005A2805">
            <w:pPr>
              <w:suppressAutoHyphens/>
              <w:rPr>
                <w:rFonts w:eastAsia="OfficinaSansBookC"/>
                <w:bCs/>
                <w:color w:val="000000"/>
              </w:rPr>
            </w:pPr>
            <w:r w:rsidRPr="00971A6C">
              <w:rPr>
                <w:rFonts w:eastAsia="OfficinaSansBookC"/>
                <w:bCs/>
              </w:rPr>
              <w:t xml:space="preserve">Тема № 1.6 </w:t>
            </w:r>
            <w:r w:rsidRPr="00971A6C">
              <w:rPr>
                <w:rFonts w:eastAsia="OfficinaSansBookC"/>
                <w:bCs/>
                <w:color w:val="000000"/>
              </w:rPr>
              <w:t>Туризм. Виды отдыха</w:t>
            </w:r>
          </w:p>
        </w:tc>
        <w:tc>
          <w:tcPr>
            <w:tcW w:w="561" w:type="pct"/>
            <w:tcBorders>
              <w:top w:val="single" w:sz="4" w:space="0" w:color="000000"/>
              <w:left w:val="single" w:sz="4" w:space="0" w:color="000000"/>
              <w:bottom w:val="single" w:sz="4" w:space="0" w:color="000000"/>
              <w:right w:val="single" w:sz="4" w:space="0" w:color="000000"/>
            </w:tcBorders>
          </w:tcPr>
          <w:p w14:paraId="208E8FF7" w14:textId="77777777" w:rsidR="005A2805" w:rsidRPr="00971A6C" w:rsidRDefault="005A2805" w:rsidP="005A2805">
            <w:pPr>
              <w:suppressAutoHyphens/>
              <w:jc w:val="center"/>
              <w:rPr>
                <w:rFonts w:eastAsia="OfficinaSansBookC"/>
                <w:bCs/>
              </w:rPr>
            </w:pPr>
            <w:r>
              <w:rPr>
                <w:rFonts w:eastAsia="OfficinaSansBookC"/>
                <w:bCs/>
              </w:rPr>
              <w:t>4</w:t>
            </w:r>
          </w:p>
        </w:tc>
        <w:tc>
          <w:tcPr>
            <w:tcW w:w="1298" w:type="pct"/>
            <w:tcBorders>
              <w:top w:val="single" w:sz="4" w:space="0" w:color="000000"/>
              <w:left w:val="single" w:sz="4" w:space="0" w:color="000000"/>
              <w:right w:val="single" w:sz="4" w:space="0" w:color="000000"/>
            </w:tcBorders>
          </w:tcPr>
          <w:p w14:paraId="1835B6E9" w14:textId="77777777" w:rsidR="005A2805" w:rsidRPr="00971A6C" w:rsidRDefault="005A2805" w:rsidP="005A2805">
            <w:pPr>
              <w:suppressAutoHyphens/>
              <w:rPr>
                <w:rFonts w:eastAsia="OfficinaSansBookC"/>
                <w:bCs/>
              </w:rPr>
            </w:pPr>
            <w:r w:rsidRPr="00971A6C">
              <w:rPr>
                <w:rFonts w:eastAsia="OfficinaSansBookC"/>
                <w:bCs/>
              </w:rPr>
              <w:t>ОК 01, ОК 02, ОК 04</w:t>
            </w:r>
          </w:p>
        </w:tc>
      </w:tr>
      <w:tr w:rsidR="005A2805" w:rsidRPr="00971A6C" w14:paraId="7BE80145" w14:textId="77777777" w:rsidTr="005A2805">
        <w:trPr>
          <w:trHeight w:val="233"/>
        </w:trPr>
        <w:tc>
          <w:tcPr>
            <w:tcW w:w="3141" w:type="pct"/>
            <w:tcBorders>
              <w:top w:val="single" w:sz="4" w:space="0" w:color="000000"/>
              <w:left w:val="single" w:sz="4" w:space="0" w:color="000000"/>
              <w:bottom w:val="single" w:sz="4" w:space="0" w:color="000000"/>
              <w:right w:val="single" w:sz="4" w:space="0" w:color="000000"/>
            </w:tcBorders>
          </w:tcPr>
          <w:p w14:paraId="00CA6DF5" w14:textId="77777777" w:rsidR="005A2805" w:rsidRPr="00971A6C" w:rsidRDefault="005A2805" w:rsidP="005A2805">
            <w:pPr>
              <w:suppressAutoHyphens/>
              <w:jc w:val="both"/>
              <w:rPr>
                <w:rFonts w:eastAsia="OfficinaSansBookC"/>
                <w:bCs/>
              </w:rPr>
            </w:pPr>
            <w:r w:rsidRPr="00971A6C">
              <w:rPr>
                <w:rFonts w:eastAsia="OfficinaSansBookC"/>
                <w:bCs/>
              </w:rPr>
              <w:t xml:space="preserve">Тема № 1.7 </w:t>
            </w:r>
            <w:r w:rsidRPr="00971A6C">
              <w:rPr>
                <w:rFonts w:eastAsia="OfficinaSansBookC"/>
                <w:bCs/>
                <w:color w:val="000000"/>
              </w:rPr>
              <w:t>Страна/страны изучаемого языка</w:t>
            </w:r>
          </w:p>
        </w:tc>
        <w:tc>
          <w:tcPr>
            <w:tcW w:w="561" w:type="pct"/>
            <w:tcBorders>
              <w:top w:val="single" w:sz="4" w:space="0" w:color="000000"/>
              <w:left w:val="single" w:sz="4" w:space="0" w:color="000000"/>
              <w:bottom w:val="single" w:sz="4" w:space="0" w:color="000000"/>
              <w:right w:val="single" w:sz="4" w:space="0" w:color="000000"/>
            </w:tcBorders>
          </w:tcPr>
          <w:p w14:paraId="70E9110A" w14:textId="77777777" w:rsidR="005A2805" w:rsidRPr="00971A6C" w:rsidRDefault="005A2805" w:rsidP="005A2805">
            <w:pPr>
              <w:suppressAutoHyphens/>
              <w:jc w:val="center"/>
              <w:rPr>
                <w:rFonts w:eastAsia="OfficinaSansBookC"/>
                <w:bCs/>
              </w:rPr>
            </w:pPr>
            <w:r>
              <w:rPr>
                <w:rFonts w:eastAsia="OfficinaSansBookC"/>
                <w:bCs/>
              </w:rPr>
              <w:t>6</w:t>
            </w:r>
          </w:p>
        </w:tc>
        <w:tc>
          <w:tcPr>
            <w:tcW w:w="1298" w:type="pct"/>
            <w:tcBorders>
              <w:top w:val="single" w:sz="4" w:space="0" w:color="000000"/>
              <w:left w:val="single" w:sz="4" w:space="0" w:color="000000"/>
              <w:right w:val="single" w:sz="4" w:space="0" w:color="000000"/>
            </w:tcBorders>
          </w:tcPr>
          <w:p w14:paraId="383F9FF3" w14:textId="77777777" w:rsidR="005A2805" w:rsidRPr="00971A6C" w:rsidRDefault="005A2805" w:rsidP="005A2805">
            <w:pPr>
              <w:suppressAutoHyphens/>
              <w:rPr>
                <w:rFonts w:eastAsia="OfficinaSansBookC"/>
                <w:bCs/>
              </w:rPr>
            </w:pPr>
            <w:r w:rsidRPr="00971A6C">
              <w:rPr>
                <w:rFonts w:eastAsia="OfficinaSansBookC"/>
                <w:bCs/>
              </w:rPr>
              <w:t>ОК 01, ОК 02, ОК 04</w:t>
            </w:r>
          </w:p>
        </w:tc>
      </w:tr>
      <w:tr w:rsidR="005A2805" w:rsidRPr="00971A6C" w14:paraId="615D9168" w14:textId="77777777" w:rsidTr="005A2805">
        <w:trPr>
          <w:trHeight w:val="428"/>
        </w:trPr>
        <w:tc>
          <w:tcPr>
            <w:tcW w:w="3141" w:type="pct"/>
            <w:tcBorders>
              <w:top w:val="single" w:sz="4" w:space="0" w:color="000000"/>
              <w:left w:val="single" w:sz="4" w:space="0" w:color="000000"/>
              <w:bottom w:val="single" w:sz="4" w:space="0" w:color="000000"/>
              <w:right w:val="single" w:sz="4" w:space="0" w:color="000000"/>
            </w:tcBorders>
          </w:tcPr>
          <w:p w14:paraId="0E85A5A9" w14:textId="77777777" w:rsidR="005A2805" w:rsidRPr="00971A6C" w:rsidRDefault="005A2805" w:rsidP="005A2805">
            <w:pPr>
              <w:suppressAutoHyphens/>
              <w:jc w:val="both"/>
              <w:rPr>
                <w:rFonts w:eastAsia="OfficinaSansBookC"/>
                <w:bCs/>
              </w:rPr>
            </w:pPr>
            <w:r w:rsidRPr="00971A6C">
              <w:rPr>
                <w:rFonts w:eastAsia="OfficinaSansBookC"/>
                <w:bCs/>
              </w:rPr>
              <w:t>Тема № 1.8</w:t>
            </w:r>
            <w:r w:rsidRPr="00971A6C">
              <w:rPr>
                <w:rFonts w:eastAsia="OfficinaSansBookC"/>
                <w:bCs/>
                <w:lang w:val="en-US"/>
              </w:rPr>
              <w:t xml:space="preserve"> </w:t>
            </w:r>
            <w:r w:rsidRPr="00971A6C">
              <w:rPr>
                <w:rFonts w:eastAsia="OfficinaSansBookC"/>
                <w:bCs/>
                <w:color w:val="000000"/>
              </w:rPr>
              <w:t>Россия</w:t>
            </w:r>
          </w:p>
        </w:tc>
        <w:tc>
          <w:tcPr>
            <w:tcW w:w="561" w:type="pct"/>
            <w:tcBorders>
              <w:top w:val="single" w:sz="4" w:space="0" w:color="000000"/>
              <w:left w:val="single" w:sz="4" w:space="0" w:color="000000"/>
              <w:bottom w:val="single" w:sz="4" w:space="0" w:color="000000"/>
              <w:right w:val="single" w:sz="4" w:space="0" w:color="000000"/>
            </w:tcBorders>
          </w:tcPr>
          <w:p w14:paraId="383105F5" w14:textId="77777777" w:rsidR="005A2805" w:rsidRPr="00971A6C" w:rsidRDefault="005A2805" w:rsidP="005A2805">
            <w:pPr>
              <w:suppressAutoHyphens/>
              <w:jc w:val="center"/>
              <w:rPr>
                <w:rFonts w:eastAsia="OfficinaSansBookC"/>
                <w:bCs/>
              </w:rPr>
            </w:pPr>
            <w:r>
              <w:rPr>
                <w:rFonts w:eastAsia="OfficinaSansBookC"/>
                <w:bCs/>
              </w:rPr>
              <w:t>8</w:t>
            </w:r>
          </w:p>
        </w:tc>
        <w:tc>
          <w:tcPr>
            <w:tcW w:w="1298" w:type="pct"/>
            <w:tcBorders>
              <w:top w:val="single" w:sz="4" w:space="0" w:color="000000"/>
              <w:left w:val="single" w:sz="4" w:space="0" w:color="000000"/>
              <w:right w:val="single" w:sz="4" w:space="0" w:color="000000"/>
            </w:tcBorders>
          </w:tcPr>
          <w:p w14:paraId="4BBE5F5F" w14:textId="77777777" w:rsidR="005A2805" w:rsidRPr="00971A6C" w:rsidRDefault="005A2805" w:rsidP="005A2805">
            <w:pPr>
              <w:suppressAutoHyphens/>
              <w:rPr>
                <w:rFonts w:eastAsia="OfficinaSansBookC"/>
                <w:bCs/>
              </w:rPr>
            </w:pPr>
            <w:r w:rsidRPr="00971A6C">
              <w:rPr>
                <w:rFonts w:eastAsia="OfficinaSansBookC"/>
                <w:bCs/>
              </w:rPr>
              <w:t>ОК 01, ОК 02, ОК 04</w:t>
            </w:r>
          </w:p>
        </w:tc>
      </w:tr>
      <w:tr w:rsidR="005A2805" w:rsidRPr="00971A6C" w14:paraId="50188A0F" w14:textId="77777777" w:rsidTr="005A2805">
        <w:trPr>
          <w:trHeight w:val="428"/>
        </w:trPr>
        <w:tc>
          <w:tcPr>
            <w:tcW w:w="3141" w:type="pct"/>
            <w:tcBorders>
              <w:top w:val="single" w:sz="4" w:space="0" w:color="000000"/>
              <w:left w:val="single" w:sz="4" w:space="0" w:color="000000"/>
              <w:bottom w:val="single" w:sz="4" w:space="0" w:color="000000"/>
              <w:right w:val="single" w:sz="4" w:space="0" w:color="000000"/>
            </w:tcBorders>
          </w:tcPr>
          <w:p w14:paraId="5DA03113" w14:textId="77777777" w:rsidR="005A2805" w:rsidRPr="00971A6C" w:rsidRDefault="005A2805" w:rsidP="005A2805">
            <w:pPr>
              <w:suppressAutoHyphens/>
              <w:jc w:val="both"/>
              <w:rPr>
                <w:rFonts w:eastAsia="OfficinaSansBookC"/>
                <w:bCs/>
              </w:rPr>
            </w:pPr>
            <w:r>
              <w:rPr>
                <w:rFonts w:eastAsia="OfficinaSansBookC"/>
                <w:bCs/>
              </w:rPr>
              <w:t>Контрольная работа</w:t>
            </w:r>
          </w:p>
        </w:tc>
        <w:tc>
          <w:tcPr>
            <w:tcW w:w="561" w:type="pct"/>
            <w:tcBorders>
              <w:top w:val="single" w:sz="4" w:space="0" w:color="000000"/>
              <w:left w:val="single" w:sz="4" w:space="0" w:color="000000"/>
              <w:bottom w:val="single" w:sz="4" w:space="0" w:color="000000"/>
              <w:right w:val="single" w:sz="4" w:space="0" w:color="000000"/>
            </w:tcBorders>
          </w:tcPr>
          <w:p w14:paraId="65878E20" w14:textId="77777777" w:rsidR="005A2805" w:rsidRDefault="005A2805" w:rsidP="005A2805">
            <w:pPr>
              <w:suppressAutoHyphens/>
              <w:jc w:val="center"/>
              <w:rPr>
                <w:rFonts w:eastAsia="OfficinaSansBookC"/>
                <w:bCs/>
              </w:rPr>
            </w:pPr>
            <w:r>
              <w:rPr>
                <w:rFonts w:eastAsia="OfficinaSansBookC"/>
                <w:bCs/>
              </w:rPr>
              <w:t>2</w:t>
            </w:r>
          </w:p>
        </w:tc>
        <w:tc>
          <w:tcPr>
            <w:tcW w:w="1298" w:type="pct"/>
            <w:tcBorders>
              <w:top w:val="single" w:sz="4" w:space="0" w:color="000000"/>
              <w:left w:val="single" w:sz="4" w:space="0" w:color="000000"/>
              <w:right w:val="single" w:sz="4" w:space="0" w:color="000000"/>
            </w:tcBorders>
          </w:tcPr>
          <w:p w14:paraId="1C6454DE" w14:textId="77777777" w:rsidR="005A2805" w:rsidRPr="00971A6C" w:rsidRDefault="005A2805" w:rsidP="005A2805">
            <w:pPr>
              <w:suppressAutoHyphens/>
              <w:rPr>
                <w:rFonts w:eastAsia="OfficinaSansBookC"/>
                <w:bCs/>
              </w:rPr>
            </w:pPr>
          </w:p>
        </w:tc>
      </w:tr>
      <w:tr w:rsidR="005A2805" w:rsidRPr="00971A6C" w14:paraId="173AFB3B" w14:textId="77777777" w:rsidTr="005A2805">
        <w:trPr>
          <w:trHeight w:val="20"/>
        </w:trPr>
        <w:tc>
          <w:tcPr>
            <w:tcW w:w="3141" w:type="pct"/>
            <w:tcBorders>
              <w:top w:val="single" w:sz="4" w:space="0" w:color="000000"/>
              <w:left w:val="single" w:sz="4" w:space="0" w:color="000000"/>
              <w:bottom w:val="single" w:sz="4" w:space="0" w:color="000000"/>
              <w:right w:val="single" w:sz="4" w:space="0" w:color="000000"/>
            </w:tcBorders>
          </w:tcPr>
          <w:p w14:paraId="5875513E"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eastAsia="OfficinaSansBookC"/>
                <w:bCs/>
              </w:rPr>
            </w:pPr>
            <w:r w:rsidRPr="00971A6C">
              <w:rPr>
                <w:rFonts w:eastAsia="OfficinaSansBookC"/>
                <w:bCs/>
              </w:rPr>
              <w:t>Раздел 2.</w:t>
            </w:r>
            <w:r w:rsidRPr="00971A6C">
              <w:rPr>
                <w:rFonts w:eastAsia="OfficinaSansBookC"/>
                <w:bCs/>
                <w:lang w:val="en-US"/>
              </w:rPr>
              <w:t xml:space="preserve"> </w:t>
            </w:r>
            <w:r w:rsidRPr="00971A6C">
              <w:rPr>
                <w:rFonts w:eastAsia="OfficinaSansBookC"/>
                <w:bCs/>
              </w:rPr>
              <w:t>Россия</w:t>
            </w:r>
          </w:p>
        </w:tc>
        <w:tc>
          <w:tcPr>
            <w:tcW w:w="561" w:type="pct"/>
            <w:tcBorders>
              <w:top w:val="single" w:sz="4" w:space="0" w:color="000000"/>
              <w:left w:val="single" w:sz="4" w:space="0" w:color="000000"/>
              <w:bottom w:val="single" w:sz="4" w:space="0" w:color="000000"/>
              <w:right w:val="single" w:sz="4" w:space="0" w:color="000000"/>
            </w:tcBorders>
          </w:tcPr>
          <w:p w14:paraId="27BA91AA" w14:textId="77777777" w:rsidR="005A2805" w:rsidRPr="00971A6C" w:rsidRDefault="005A2805" w:rsidP="005A2805">
            <w:pPr>
              <w:suppressAutoHyphens/>
              <w:jc w:val="center"/>
              <w:rPr>
                <w:rFonts w:eastAsia="OfficinaSansBookC"/>
                <w:bCs/>
              </w:rPr>
            </w:pPr>
            <w:r>
              <w:rPr>
                <w:rFonts w:eastAsia="OfficinaSansBookC"/>
                <w:bCs/>
              </w:rPr>
              <w:t>20</w:t>
            </w:r>
          </w:p>
        </w:tc>
        <w:tc>
          <w:tcPr>
            <w:tcW w:w="1298" w:type="pct"/>
            <w:tcBorders>
              <w:top w:val="single" w:sz="4" w:space="0" w:color="000000"/>
              <w:left w:val="single" w:sz="4" w:space="0" w:color="000000"/>
              <w:bottom w:val="single" w:sz="4" w:space="0" w:color="000000"/>
              <w:right w:val="single" w:sz="4" w:space="0" w:color="000000"/>
            </w:tcBorders>
          </w:tcPr>
          <w:p w14:paraId="3B72EDF1" w14:textId="77777777" w:rsidR="005A2805" w:rsidRPr="00971A6C" w:rsidRDefault="005A2805" w:rsidP="005A2805">
            <w:pPr>
              <w:suppressAutoHyphens/>
              <w:jc w:val="center"/>
              <w:rPr>
                <w:rFonts w:eastAsia="OfficinaSansBookC"/>
                <w:bCs/>
              </w:rPr>
            </w:pPr>
            <w:r w:rsidRPr="00971A6C">
              <w:rPr>
                <w:rFonts w:eastAsia="OfficinaSansBookC"/>
                <w:bCs/>
              </w:rPr>
              <w:t>ОК 01, ОК 02,</w:t>
            </w:r>
          </w:p>
          <w:p w14:paraId="431EFF75" w14:textId="77777777" w:rsidR="005A2805" w:rsidRPr="00971A6C" w:rsidRDefault="005A2805" w:rsidP="005A2805">
            <w:pPr>
              <w:suppressAutoHyphens/>
              <w:jc w:val="center"/>
              <w:rPr>
                <w:rFonts w:eastAsia="OfficinaSansBookC"/>
                <w:bCs/>
                <w:i/>
              </w:rPr>
            </w:pPr>
            <w:r w:rsidRPr="00971A6C">
              <w:rPr>
                <w:rFonts w:eastAsia="OfficinaSansBookC"/>
                <w:bCs/>
              </w:rPr>
              <w:t>ОК 04, ОК 09</w:t>
            </w:r>
          </w:p>
        </w:tc>
      </w:tr>
      <w:tr w:rsidR="005A2805" w:rsidRPr="00971A6C" w14:paraId="63B4B910" w14:textId="77777777" w:rsidTr="005A2805">
        <w:trPr>
          <w:trHeight w:val="981"/>
        </w:trPr>
        <w:tc>
          <w:tcPr>
            <w:tcW w:w="3141" w:type="pct"/>
            <w:tcBorders>
              <w:top w:val="single" w:sz="4" w:space="0" w:color="000000"/>
              <w:left w:val="single" w:sz="4" w:space="0" w:color="000000"/>
              <w:bottom w:val="single" w:sz="4" w:space="0" w:color="000000"/>
              <w:right w:val="single" w:sz="4" w:space="0" w:color="000000"/>
            </w:tcBorders>
          </w:tcPr>
          <w:p w14:paraId="4CC4C419" w14:textId="77777777" w:rsidR="005A2805" w:rsidRPr="00971A6C" w:rsidRDefault="005A2805" w:rsidP="005A2805">
            <w:pPr>
              <w:suppressAutoHyphens/>
              <w:rPr>
                <w:rFonts w:eastAsia="OfficinaSansBookC"/>
                <w:bCs/>
              </w:rPr>
            </w:pPr>
            <w:r w:rsidRPr="00971A6C">
              <w:rPr>
                <w:rFonts w:eastAsia="OfficinaSansBookC"/>
                <w:bCs/>
              </w:rPr>
              <w:t xml:space="preserve">Тема 2.1 Современный мир профессий. Проблемы выбора профессии. </w:t>
            </w:r>
          </w:p>
          <w:p w14:paraId="33A3DFBB" w14:textId="77777777" w:rsidR="005A2805" w:rsidRPr="00971A6C" w:rsidRDefault="005A2805" w:rsidP="005A2805">
            <w:pPr>
              <w:suppressAutoHyphens/>
              <w:rPr>
                <w:rFonts w:eastAsia="OfficinaSansBookC"/>
                <w:bCs/>
              </w:rPr>
            </w:pPr>
            <w:r w:rsidRPr="00971A6C">
              <w:rPr>
                <w:rFonts w:eastAsia="OfficinaSansBookC"/>
                <w:bCs/>
              </w:rPr>
              <w:t>Роль иностранного языка в вашей профессии</w:t>
            </w:r>
          </w:p>
        </w:tc>
        <w:tc>
          <w:tcPr>
            <w:tcW w:w="561" w:type="pct"/>
            <w:tcBorders>
              <w:top w:val="single" w:sz="4" w:space="0" w:color="000000"/>
              <w:left w:val="single" w:sz="4" w:space="0" w:color="000000"/>
              <w:bottom w:val="single" w:sz="4" w:space="0" w:color="000000"/>
              <w:right w:val="single" w:sz="4" w:space="0" w:color="000000"/>
            </w:tcBorders>
            <w:vAlign w:val="center"/>
          </w:tcPr>
          <w:p w14:paraId="30CACAF2" w14:textId="77777777" w:rsidR="005A2805" w:rsidRPr="00971A6C" w:rsidRDefault="005A2805" w:rsidP="005A2805">
            <w:pPr>
              <w:suppressAutoHyphens/>
              <w:jc w:val="center"/>
              <w:rPr>
                <w:rFonts w:eastAsia="OfficinaSansBookC"/>
                <w:bCs/>
              </w:rPr>
            </w:pPr>
            <w:r>
              <w:rPr>
                <w:rFonts w:eastAsia="OfficinaSansBookC"/>
                <w:bCs/>
              </w:rPr>
              <w:t>4</w:t>
            </w:r>
          </w:p>
        </w:tc>
        <w:tc>
          <w:tcPr>
            <w:tcW w:w="1298" w:type="pct"/>
            <w:tcBorders>
              <w:top w:val="single" w:sz="4" w:space="0" w:color="000000"/>
              <w:left w:val="single" w:sz="4" w:space="0" w:color="000000"/>
              <w:right w:val="single" w:sz="4" w:space="0" w:color="000000"/>
            </w:tcBorders>
          </w:tcPr>
          <w:p w14:paraId="6ED880BA" w14:textId="77777777" w:rsidR="005A2805" w:rsidRPr="00971A6C" w:rsidRDefault="005A2805" w:rsidP="005A2805">
            <w:pPr>
              <w:suppressAutoHyphens/>
              <w:jc w:val="center"/>
              <w:rPr>
                <w:rFonts w:eastAsia="OfficinaSansBookC"/>
                <w:bCs/>
              </w:rPr>
            </w:pPr>
            <w:r w:rsidRPr="00971A6C">
              <w:rPr>
                <w:rFonts w:eastAsia="OfficinaSansBookC"/>
                <w:bCs/>
              </w:rPr>
              <w:t>ОК 01, ОК 02,</w:t>
            </w:r>
          </w:p>
          <w:p w14:paraId="02CF3F1C" w14:textId="77777777" w:rsidR="005A2805" w:rsidRPr="00971A6C" w:rsidRDefault="005A2805" w:rsidP="005A2805">
            <w:pPr>
              <w:suppressAutoHyphens/>
              <w:jc w:val="center"/>
              <w:rPr>
                <w:rFonts w:eastAsia="OfficinaSansBookC"/>
                <w:bCs/>
              </w:rPr>
            </w:pPr>
            <w:r w:rsidRPr="00971A6C">
              <w:rPr>
                <w:rFonts w:eastAsia="OfficinaSansBookC"/>
                <w:bCs/>
              </w:rPr>
              <w:t>ОК 04, ОК 09, ПК.2.1</w:t>
            </w:r>
          </w:p>
        </w:tc>
      </w:tr>
      <w:tr w:rsidR="005A2805" w:rsidRPr="00971A6C" w14:paraId="17585044" w14:textId="77777777" w:rsidTr="005A2805">
        <w:trPr>
          <w:trHeight w:val="570"/>
        </w:trPr>
        <w:tc>
          <w:tcPr>
            <w:tcW w:w="3141" w:type="pct"/>
            <w:tcBorders>
              <w:top w:val="single" w:sz="4" w:space="0" w:color="000000"/>
              <w:left w:val="single" w:sz="4" w:space="0" w:color="000000"/>
              <w:bottom w:val="single" w:sz="4" w:space="0" w:color="000000"/>
              <w:right w:val="single" w:sz="4" w:space="0" w:color="000000"/>
            </w:tcBorders>
          </w:tcPr>
          <w:p w14:paraId="272C74E1" w14:textId="77777777" w:rsidR="005A2805" w:rsidRPr="00971A6C" w:rsidRDefault="005A2805" w:rsidP="005A2805">
            <w:pPr>
              <w:suppressAutoHyphens/>
              <w:rPr>
                <w:rFonts w:eastAsia="OfficinaSansBookC"/>
                <w:bCs/>
              </w:rPr>
            </w:pPr>
            <w:r w:rsidRPr="00971A6C">
              <w:rPr>
                <w:rFonts w:eastAsia="OfficinaSansBookC"/>
                <w:bCs/>
              </w:rPr>
              <w:t xml:space="preserve">Тема 2.2  Искусство и культура </w:t>
            </w:r>
          </w:p>
        </w:tc>
        <w:tc>
          <w:tcPr>
            <w:tcW w:w="561" w:type="pct"/>
            <w:tcBorders>
              <w:top w:val="single" w:sz="4" w:space="0" w:color="000000"/>
              <w:left w:val="single" w:sz="4" w:space="0" w:color="000000"/>
              <w:bottom w:val="single" w:sz="4" w:space="0" w:color="000000"/>
              <w:right w:val="single" w:sz="4" w:space="0" w:color="000000"/>
            </w:tcBorders>
          </w:tcPr>
          <w:p w14:paraId="6F8CB2F4" w14:textId="77777777" w:rsidR="005A2805" w:rsidRPr="00971A6C" w:rsidRDefault="005A2805" w:rsidP="005A2805">
            <w:pPr>
              <w:suppressAutoHyphens/>
              <w:jc w:val="center"/>
              <w:rPr>
                <w:rFonts w:eastAsia="OfficinaSansBookC"/>
                <w:bCs/>
              </w:rPr>
            </w:pPr>
            <w:r>
              <w:rPr>
                <w:rFonts w:eastAsia="OfficinaSansBookC"/>
                <w:bCs/>
              </w:rPr>
              <w:t>6</w:t>
            </w:r>
          </w:p>
        </w:tc>
        <w:tc>
          <w:tcPr>
            <w:tcW w:w="1298" w:type="pct"/>
            <w:tcBorders>
              <w:top w:val="single" w:sz="4" w:space="0" w:color="000000"/>
              <w:left w:val="single" w:sz="4" w:space="0" w:color="000000"/>
              <w:right w:val="single" w:sz="4" w:space="0" w:color="000000"/>
            </w:tcBorders>
          </w:tcPr>
          <w:p w14:paraId="03BA24F8" w14:textId="77777777" w:rsidR="005A2805" w:rsidRPr="00971A6C" w:rsidRDefault="005A2805" w:rsidP="005A2805">
            <w:pPr>
              <w:suppressAutoHyphens/>
              <w:jc w:val="center"/>
              <w:rPr>
                <w:rFonts w:eastAsia="OfficinaSansBookC"/>
                <w:bCs/>
              </w:rPr>
            </w:pPr>
            <w:r w:rsidRPr="00971A6C">
              <w:rPr>
                <w:rFonts w:eastAsia="OfficinaSansBookC"/>
                <w:bCs/>
              </w:rPr>
              <w:t>ОК 01, ОК 02,</w:t>
            </w:r>
          </w:p>
          <w:p w14:paraId="1728E7FB" w14:textId="77777777" w:rsidR="005A2805" w:rsidRPr="00971A6C" w:rsidRDefault="005A2805" w:rsidP="005A2805">
            <w:pPr>
              <w:suppressAutoHyphens/>
              <w:jc w:val="center"/>
              <w:rPr>
                <w:rFonts w:eastAsia="OfficinaSansBookC"/>
                <w:bCs/>
              </w:rPr>
            </w:pPr>
            <w:r w:rsidRPr="00971A6C">
              <w:rPr>
                <w:rFonts w:eastAsia="OfficinaSansBookC"/>
                <w:bCs/>
              </w:rPr>
              <w:t>ОК 04, ОК 09, ПК.2.1</w:t>
            </w:r>
          </w:p>
        </w:tc>
      </w:tr>
      <w:tr w:rsidR="005A2805" w:rsidRPr="00971A6C" w14:paraId="01932BBD" w14:textId="77777777" w:rsidTr="005A2805">
        <w:trPr>
          <w:trHeight w:val="557"/>
        </w:trPr>
        <w:tc>
          <w:tcPr>
            <w:tcW w:w="3141" w:type="pct"/>
            <w:tcBorders>
              <w:top w:val="single" w:sz="4" w:space="0" w:color="000000"/>
              <w:left w:val="single" w:sz="4" w:space="0" w:color="000000"/>
              <w:bottom w:val="single" w:sz="4" w:space="0" w:color="000000"/>
              <w:right w:val="single" w:sz="4" w:space="0" w:color="000000"/>
            </w:tcBorders>
          </w:tcPr>
          <w:p w14:paraId="320C1081" w14:textId="77777777" w:rsidR="005A2805" w:rsidRPr="00971A6C" w:rsidRDefault="005A2805" w:rsidP="005A2805">
            <w:pPr>
              <w:suppressAutoHyphens/>
              <w:rPr>
                <w:rFonts w:eastAsia="OfficinaSansBookC"/>
                <w:bCs/>
              </w:rPr>
            </w:pPr>
            <w:r w:rsidRPr="00971A6C">
              <w:rPr>
                <w:rFonts w:eastAsia="OfficinaSansBookC"/>
                <w:bCs/>
              </w:rPr>
              <w:t xml:space="preserve">Тема 2.3 </w:t>
            </w:r>
            <w:r w:rsidRPr="00971A6C">
              <w:rPr>
                <w:rFonts w:eastAsia="OfficinaSansBookC"/>
                <w:bCs/>
                <w:color w:val="000000"/>
              </w:rPr>
              <w:t>Технический прогресс: перспективы и последствия. Современные средства связи</w:t>
            </w:r>
          </w:p>
        </w:tc>
        <w:tc>
          <w:tcPr>
            <w:tcW w:w="561" w:type="pct"/>
            <w:tcBorders>
              <w:top w:val="single" w:sz="4" w:space="0" w:color="000000"/>
              <w:left w:val="single" w:sz="4" w:space="0" w:color="000000"/>
              <w:bottom w:val="single" w:sz="4" w:space="0" w:color="000000"/>
              <w:right w:val="single" w:sz="4" w:space="0" w:color="000000"/>
            </w:tcBorders>
            <w:vAlign w:val="center"/>
          </w:tcPr>
          <w:p w14:paraId="13E1E980" w14:textId="77777777" w:rsidR="005A2805" w:rsidRPr="00971A6C" w:rsidRDefault="005A2805" w:rsidP="005A2805">
            <w:pPr>
              <w:suppressAutoHyphens/>
              <w:jc w:val="center"/>
              <w:rPr>
                <w:rFonts w:eastAsia="OfficinaSansBookC"/>
                <w:bCs/>
              </w:rPr>
            </w:pPr>
            <w:r>
              <w:rPr>
                <w:rFonts w:eastAsia="OfficinaSansBookC"/>
                <w:bCs/>
              </w:rPr>
              <w:t>4</w:t>
            </w:r>
          </w:p>
        </w:tc>
        <w:tc>
          <w:tcPr>
            <w:tcW w:w="1298" w:type="pct"/>
            <w:tcBorders>
              <w:top w:val="single" w:sz="4" w:space="0" w:color="000000"/>
              <w:left w:val="single" w:sz="4" w:space="0" w:color="000000"/>
              <w:right w:val="single" w:sz="4" w:space="0" w:color="000000"/>
            </w:tcBorders>
          </w:tcPr>
          <w:p w14:paraId="5CC795A9" w14:textId="77777777" w:rsidR="005A2805" w:rsidRPr="00971A6C" w:rsidRDefault="005A2805" w:rsidP="005A2805">
            <w:pPr>
              <w:suppressAutoHyphens/>
              <w:jc w:val="center"/>
              <w:rPr>
                <w:rFonts w:eastAsia="OfficinaSansBookC"/>
                <w:bCs/>
              </w:rPr>
            </w:pPr>
            <w:r w:rsidRPr="00971A6C">
              <w:rPr>
                <w:rFonts w:eastAsia="OfficinaSansBookC"/>
                <w:bCs/>
              </w:rPr>
              <w:t>ОК 01, ОК 02,</w:t>
            </w:r>
          </w:p>
          <w:p w14:paraId="6FC55D24" w14:textId="77777777" w:rsidR="005A2805" w:rsidRPr="00971A6C" w:rsidRDefault="005A2805" w:rsidP="005A2805">
            <w:pPr>
              <w:suppressAutoHyphens/>
              <w:jc w:val="center"/>
              <w:rPr>
                <w:rFonts w:eastAsia="OfficinaSansBookC"/>
                <w:bCs/>
              </w:rPr>
            </w:pPr>
            <w:r w:rsidRPr="00971A6C">
              <w:rPr>
                <w:rFonts w:eastAsia="OfficinaSansBookC"/>
                <w:bCs/>
              </w:rPr>
              <w:t>ОК 04, ОК 09</w:t>
            </w:r>
          </w:p>
        </w:tc>
      </w:tr>
      <w:tr w:rsidR="005A2805" w:rsidRPr="00971A6C" w14:paraId="15E74B30" w14:textId="77777777" w:rsidTr="005A2805">
        <w:trPr>
          <w:trHeight w:val="906"/>
        </w:trPr>
        <w:tc>
          <w:tcPr>
            <w:tcW w:w="3141" w:type="pct"/>
            <w:tcBorders>
              <w:top w:val="single" w:sz="4" w:space="0" w:color="000000"/>
              <w:left w:val="single" w:sz="4" w:space="0" w:color="000000"/>
              <w:bottom w:val="single" w:sz="4" w:space="0" w:color="000000"/>
              <w:right w:val="single" w:sz="4" w:space="0" w:color="000000"/>
            </w:tcBorders>
          </w:tcPr>
          <w:p w14:paraId="0601964E" w14:textId="77777777" w:rsidR="005A2805" w:rsidRPr="00971A6C" w:rsidRDefault="005A2805" w:rsidP="005A2805">
            <w:pPr>
              <w:suppressAutoHyphens/>
              <w:rPr>
                <w:rFonts w:eastAsia="OfficinaSansBookC"/>
                <w:bCs/>
              </w:rPr>
            </w:pPr>
            <w:r w:rsidRPr="00971A6C">
              <w:rPr>
                <w:rFonts w:eastAsia="OfficinaSansBookC"/>
                <w:bCs/>
              </w:rPr>
              <w:t xml:space="preserve">Тема 2.4 </w:t>
            </w:r>
            <w:r w:rsidRPr="00971A6C">
              <w:rPr>
                <w:rFonts w:eastAsia="OfficinaSansBookC"/>
                <w:bCs/>
                <w:color w:val="000000"/>
              </w:rPr>
              <w:t>Выдающиеся люди родной страны и страны/стран изучаемого языка, их вклад в науку и мировую культуру</w:t>
            </w:r>
          </w:p>
        </w:tc>
        <w:tc>
          <w:tcPr>
            <w:tcW w:w="561" w:type="pct"/>
            <w:tcBorders>
              <w:top w:val="single" w:sz="4" w:space="0" w:color="000000"/>
              <w:left w:val="single" w:sz="4" w:space="0" w:color="000000"/>
              <w:right w:val="single" w:sz="4" w:space="0" w:color="000000"/>
            </w:tcBorders>
            <w:vAlign w:val="center"/>
          </w:tcPr>
          <w:p w14:paraId="05EFDB00" w14:textId="77777777" w:rsidR="005A2805" w:rsidRPr="00971A6C" w:rsidRDefault="005A2805" w:rsidP="005A2805">
            <w:pPr>
              <w:suppressAutoHyphens/>
              <w:jc w:val="center"/>
              <w:rPr>
                <w:rFonts w:eastAsia="OfficinaSansBookC"/>
                <w:bCs/>
              </w:rPr>
            </w:pPr>
            <w:r>
              <w:rPr>
                <w:rFonts w:eastAsia="OfficinaSansBookC"/>
                <w:bCs/>
              </w:rPr>
              <w:t>4</w:t>
            </w:r>
          </w:p>
        </w:tc>
        <w:tc>
          <w:tcPr>
            <w:tcW w:w="1298" w:type="pct"/>
            <w:tcBorders>
              <w:top w:val="single" w:sz="4" w:space="0" w:color="000000"/>
              <w:left w:val="single" w:sz="4" w:space="0" w:color="000000"/>
              <w:right w:val="single" w:sz="4" w:space="0" w:color="000000"/>
            </w:tcBorders>
          </w:tcPr>
          <w:p w14:paraId="5DB13180" w14:textId="77777777" w:rsidR="005A2805" w:rsidRPr="00971A6C" w:rsidRDefault="005A2805" w:rsidP="005A2805">
            <w:pPr>
              <w:suppressAutoHyphens/>
              <w:rPr>
                <w:rFonts w:eastAsia="OfficinaSansBookC"/>
                <w:bCs/>
              </w:rPr>
            </w:pPr>
          </w:p>
          <w:p w14:paraId="71C4D34A" w14:textId="77777777" w:rsidR="005A2805" w:rsidRPr="00971A6C" w:rsidRDefault="005A2805" w:rsidP="005A2805">
            <w:pPr>
              <w:suppressAutoHyphens/>
              <w:jc w:val="center"/>
              <w:rPr>
                <w:rFonts w:eastAsia="OfficinaSansBookC"/>
                <w:bCs/>
              </w:rPr>
            </w:pPr>
            <w:r w:rsidRPr="00971A6C">
              <w:rPr>
                <w:rFonts w:eastAsia="OfficinaSansBookC"/>
                <w:bCs/>
              </w:rPr>
              <w:t>ОК 01, ОК 02,</w:t>
            </w:r>
          </w:p>
          <w:p w14:paraId="26EAB9D1" w14:textId="77777777" w:rsidR="005A2805" w:rsidRPr="00971A6C" w:rsidRDefault="005A2805" w:rsidP="005A2805">
            <w:pPr>
              <w:suppressAutoHyphens/>
              <w:jc w:val="center"/>
              <w:rPr>
                <w:rFonts w:eastAsia="OfficinaSansBookC"/>
                <w:bCs/>
              </w:rPr>
            </w:pPr>
            <w:r w:rsidRPr="00971A6C">
              <w:rPr>
                <w:rFonts w:eastAsia="OfficinaSansBookC"/>
                <w:bCs/>
              </w:rPr>
              <w:t>ОК 04, ОК 09, ПК.2.1</w:t>
            </w:r>
          </w:p>
        </w:tc>
      </w:tr>
      <w:tr w:rsidR="005A2805" w:rsidRPr="00971A6C" w14:paraId="42FD0508" w14:textId="77777777" w:rsidTr="005A2805">
        <w:tc>
          <w:tcPr>
            <w:tcW w:w="3141" w:type="pct"/>
            <w:tcBorders>
              <w:top w:val="single" w:sz="4" w:space="0" w:color="000000"/>
              <w:left w:val="single" w:sz="4" w:space="0" w:color="000000"/>
              <w:bottom w:val="single" w:sz="4" w:space="0" w:color="000000"/>
              <w:right w:val="single" w:sz="4" w:space="0" w:color="000000"/>
            </w:tcBorders>
          </w:tcPr>
          <w:p w14:paraId="653C361E" w14:textId="77777777" w:rsidR="005A2805" w:rsidRPr="00E057BF" w:rsidRDefault="005A2805" w:rsidP="005A2805">
            <w:pPr>
              <w:rPr>
                <w:rFonts w:eastAsia="OfficinaSansBookC"/>
                <w:bCs/>
              </w:rPr>
            </w:pPr>
            <w:r w:rsidRPr="00E057BF">
              <w:rPr>
                <w:b/>
                <w:bCs/>
                <w:color w:val="000000"/>
              </w:rPr>
              <w:t>Контрольная работа Темы 2.1 – 2.4</w:t>
            </w:r>
          </w:p>
        </w:tc>
        <w:tc>
          <w:tcPr>
            <w:tcW w:w="1859" w:type="pct"/>
            <w:gridSpan w:val="2"/>
            <w:tcBorders>
              <w:top w:val="single" w:sz="4" w:space="0" w:color="000000"/>
              <w:left w:val="single" w:sz="4" w:space="0" w:color="000000"/>
              <w:bottom w:val="single" w:sz="4" w:space="0" w:color="000000"/>
              <w:right w:val="single" w:sz="4" w:space="0" w:color="000000"/>
            </w:tcBorders>
            <w:vAlign w:val="center"/>
          </w:tcPr>
          <w:p w14:paraId="51F51A41" w14:textId="77777777" w:rsidR="005A2805" w:rsidRPr="00E057BF" w:rsidRDefault="005A2805" w:rsidP="005A2805">
            <w:pPr>
              <w:suppressAutoHyphens/>
              <w:rPr>
                <w:rFonts w:eastAsia="OfficinaSansBookC"/>
                <w:bCs/>
              </w:rPr>
            </w:pPr>
            <w:r w:rsidRPr="00E057BF">
              <w:rPr>
                <w:color w:val="000000"/>
              </w:rPr>
              <w:t>2</w:t>
            </w:r>
          </w:p>
        </w:tc>
      </w:tr>
      <w:tr w:rsidR="005A2805" w:rsidRPr="00971A6C" w14:paraId="4C868F0D" w14:textId="77777777" w:rsidTr="005A2805">
        <w:trPr>
          <w:trHeight w:val="20"/>
        </w:trPr>
        <w:tc>
          <w:tcPr>
            <w:tcW w:w="3141" w:type="pct"/>
            <w:tcBorders>
              <w:top w:val="single" w:sz="4" w:space="0" w:color="000000"/>
              <w:left w:val="single" w:sz="4" w:space="0" w:color="000000"/>
              <w:bottom w:val="single" w:sz="4" w:space="0" w:color="000000"/>
              <w:right w:val="single" w:sz="4" w:space="0" w:color="000000"/>
            </w:tcBorders>
          </w:tcPr>
          <w:p w14:paraId="7FB6E070" w14:textId="77777777" w:rsidR="005A2805" w:rsidRPr="00E057BF" w:rsidRDefault="005A2805" w:rsidP="005A2805">
            <w:pPr>
              <w:rPr>
                <w:rFonts w:eastAsia="OfficinaSansBookC"/>
                <w:bCs/>
              </w:rPr>
            </w:pPr>
            <w:r w:rsidRPr="00E057BF">
              <w:rPr>
                <w:b/>
                <w:bCs/>
                <w:color w:val="000000"/>
              </w:rPr>
              <w:t>Промежуточная аттестация (дифференцированный зачет)</w:t>
            </w:r>
          </w:p>
        </w:tc>
        <w:tc>
          <w:tcPr>
            <w:tcW w:w="1859" w:type="pct"/>
            <w:gridSpan w:val="2"/>
            <w:tcBorders>
              <w:top w:val="single" w:sz="4" w:space="0" w:color="000000"/>
              <w:left w:val="single" w:sz="4" w:space="0" w:color="000000"/>
              <w:bottom w:val="single" w:sz="4" w:space="0" w:color="000000"/>
              <w:right w:val="single" w:sz="4" w:space="0" w:color="000000"/>
            </w:tcBorders>
            <w:vAlign w:val="center"/>
          </w:tcPr>
          <w:p w14:paraId="25CD3568" w14:textId="77777777" w:rsidR="005A2805" w:rsidRPr="00E057BF" w:rsidRDefault="005A2805" w:rsidP="005A2805">
            <w:pPr>
              <w:suppressAutoHyphens/>
              <w:rPr>
                <w:rFonts w:eastAsia="OfficinaSansBookC"/>
                <w:bCs/>
              </w:rPr>
            </w:pPr>
            <w:r w:rsidRPr="00E057BF">
              <w:rPr>
                <w:b/>
                <w:bCs/>
                <w:color w:val="000000"/>
              </w:rPr>
              <w:t>2</w:t>
            </w:r>
          </w:p>
        </w:tc>
      </w:tr>
      <w:tr w:rsidR="005A2805" w:rsidRPr="00971A6C" w14:paraId="504B8BDE" w14:textId="77777777" w:rsidTr="005A2805">
        <w:trPr>
          <w:trHeight w:val="20"/>
        </w:trPr>
        <w:tc>
          <w:tcPr>
            <w:tcW w:w="3141" w:type="pct"/>
            <w:tcBorders>
              <w:top w:val="single" w:sz="4" w:space="0" w:color="000000"/>
              <w:left w:val="single" w:sz="4" w:space="0" w:color="000000"/>
              <w:bottom w:val="single" w:sz="4" w:space="0" w:color="000000"/>
              <w:right w:val="single" w:sz="4" w:space="0" w:color="000000"/>
            </w:tcBorders>
          </w:tcPr>
          <w:p w14:paraId="612ACF5F" w14:textId="77777777" w:rsidR="005A2805" w:rsidRPr="00E057BF" w:rsidRDefault="005A2805" w:rsidP="005A2805">
            <w:pPr>
              <w:rPr>
                <w:rFonts w:eastAsia="OfficinaSansBookC"/>
                <w:bCs/>
              </w:rPr>
            </w:pPr>
            <w:r w:rsidRPr="00E057BF">
              <w:rPr>
                <w:b/>
                <w:bCs/>
                <w:color w:val="000000"/>
              </w:rPr>
              <w:t>Всего:</w:t>
            </w:r>
          </w:p>
        </w:tc>
        <w:tc>
          <w:tcPr>
            <w:tcW w:w="1859" w:type="pct"/>
            <w:gridSpan w:val="2"/>
            <w:tcBorders>
              <w:top w:val="single" w:sz="4" w:space="0" w:color="000000"/>
              <w:left w:val="single" w:sz="4" w:space="0" w:color="000000"/>
              <w:bottom w:val="single" w:sz="4" w:space="0" w:color="000000"/>
              <w:right w:val="single" w:sz="4" w:space="0" w:color="000000"/>
            </w:tcBorders>
            <w:vAlign w:val="center"/>
          </w:tcPr>
          <w:p w14:paraId="42624DB2" w14:textId="77777777" w:rsidR="005A2805" w:rsidRPr="00E057BF" w:rsidRDefault="005A2805" w:rsidP="005A2805">
            <w:pPr>
              <w:suppressAutoHyphens/>
              <w:rPr>
                <w:rFonts w:eastAsia="OfficinaSansBookC"/>
                <w:bCs/>
              </w:rPr>
            </w:pPr>
            <w:r w:rsidRPr="00E057BF">
              <w:rPr>
                <w:b/>
                <w:bCs/>
                <w:color w:val="000000"/>
              </w:rPr>
              <w:t>72</w:t>
            </w:r>
          </w:p>
        </w:tc>
      </w:tr>
    </w:tbl>
    <w:p w14:paraId="7D419431" w14:textId="77777777" w:rsidR="005A2805" w:rsidRPr="00971A6C" w:rsidRDefault="005A2805" w:rsidP="005A2805">
      <w:pPr>
        <w:rPr>
          <w:rFonts w:eastAsia="Franklin Gothic Medium"/>
          <w:lang w:bidi="ru-RU"/>
        </w:rPr>
      </w:pPr>
    </w:p>
    <w:p w14:paraId="57DF261E" w14:textId="77777777" w:rsidR="005A2805" w:rsidRPr="00971A6C" w:rsidRDefault="005A2805" w:rsidP="005A2805">
      <w:pPr>
        <w:rPr>
          <w:rFonts w:eastAsia="Franklin Gothic Medium"/>
          <w:lang w:bidi="ru-RU"/>
        </w:rPr>
      </w:pPr>
    </w:p>
    <w:p w14:paraId="26C632BA"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caps/>
        </w:rPr>
      </w:pPr>
      <w:r w:rsidRPr="00971A6C">
        <w:rPr>
          <w:b/>
          <w:caps/>
          <w:highlight w:val="white"/>
        </w:rPr>
        <w:t>ОУП.07. Математика</w:t>
      </w:r>
    </w:p>
    <w:p w14:paraId="1C94DDA4" w14:textId="77777777" w:rsidR="005A2805" w:rsidRPr="00971A6C" w:rsidRDefault="005A2805" w:rsidP="005A2805">
      <w:pPr>
        <w:rPr>
          <w:rFonts w:eastAsia="Franklin Gothic Medium"/>
          <w:lang w:bidi="ru-RU"/>
        </w:rPr>
      </w:pPr>
      <w:r w:rsidRPr="00971A6C">
        <w:rPr>
          <w:rFonts w:eastAsia="Franklin Gothic Medium"/>
          <w:lang w:bidi="ru-RU"/>
        </w:rPr>
        <w:t>РЕЗУЛЬТАТЫ ОСВОЕНИЯ УЧЕБНОЙ ДИСЦИПЛИНЫ</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48"/>
        <w:gridCol w:w="3090"/>
        <w:gridCol w:w="3933"/>
      </w:tblGrid>
      <w:tr w:rsidR="005A2805" w:rsidRPr="00971A6C" w14:paraId="1456950A" w14:textId="77777777" w:rsidTr="005A2805">
        <w:trPr>
          <w:trHeight w:val="411"/>
        </w:trPr>
        <w:tc>
          <w:tcPr>
            <w:tcW w:w="1048" w:type="pct"/>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1607AEC7" w14:textId="77777777" w:rsidR="005A2805" w:rsidRPr="00971A6C" w:rsidRDefault="005A2805" w:rsidP="005A2805">
            <w:pPr>
              <w:jc w:val="center"/>
              <w:textAlignment w:val="baseline"/>
            </w:pPr>
            <w:bookmarkStart w:id="163" w:name="_Hlk118301397"/>
            <w:r w:rsidRPr="00971A6C">
              <w:rPr>
                <w:b/>
                <w:bCs/>
              </w:rPr>
              <w:t>Общие компетенции</w:t>
            </w:r>
          </w:p>
        </w:tc>
        <w:tc>
          <w:tcPr>
            <w:tcW w:w="3952" w:type="pct"/>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3FC8C5BC" w14:textId="77777777" w:rsidR="005A2805" w:rsidRPr="00971A6C" w:rsidRDefault="005A2805" w:rsidP="005A2805">
            <w:pPr>
              <w:jc w:val="center"/>
              <w:textAlignment w:val="baseline"/>
            </w:pPr>
            <w:r w:rsidRPr="00971A6C">
              <w:rPr>
                <w:b/>
                <w:bCs/>
              </w:rPr>
              <w:t>Планируемые результаты обучения</w:t>
            </w:r>
          </w:p>
        </w:tc>
      </w:tr>
      <w:tr w:rsidR="005A2805" w:rsidRPr="00971A6C" w14:paraId="161D38F1" w14:textId="77777777" w:rsidTr="005A2805">
        <w:trPr>
          <w:trHeight w:val="279"/>
        </w:trPr>
        <w:tc>
          <w:tcPr>
            <w:tcW w:w="1048" w:type="pct"/>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8A06F02" w14:textId="77777777" w:rsidR="005A2805" w:rsidRPr="00971A6C" w:rsidRDefault="005A2805" w:rsidP="005A2805"/>
        </w:tc>
        <w:tc>
          <w:tcPr>
            <w:tcW w:w="175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DCF796B" w14:textId="77777777" w:rsidR="005A2805" w:rsidRPr="00971A6C" w:rsidRDefault="005A2805" w:rsidP="005A2805">
            <w:pPr>
              <w:jc w:val="center"/>
              <w:textAlignment w:val="baseline"/>
            </w:pPr>
            <w:r w:rsidRPr="00971A6C">
              <w:rPr>
                <w:b/>
                <w:bCs/>
              </w:rPr>
              <w:t>Общие</w:t>
            </w:r>
            <w:r w:rsidRPr="00971A6C">
              <w:rPr>
                <w:b/>
                <w:bCs/>
                <w:vertAlign w:val="superscript"/>
              </w:rPr>
              <w:footnoteReference w:id="12"/>
            </w:r>
          </w:p>
        </w:tc>
        <w:tc>
          <w:tcPr>
            <w:tcW w:w="220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B71C19B" w14:textId="77777777" w:rsidR="005A2805" w:rsidRPr="00971A6C" w:rsidRDefault="005A2805" w:rsidP="005A2805">
            <w:pPr>
              <w:jc w:val="center"/>
              <w:textAlignment w:val="baseline"/>
            </w:pPr>
            <w:r w:rsidRPr="00971A6C">
              <w:rPr>
                <w:b/>
                <w:bCs/>
              </w:rPr>
              <w:t>Дисциплинарные</w:t>
            </w:r>
            <w:r w:rsidRPr="00971A6C">
              <w:rPr>
                <w:b/>
                <w:bCs/>
                <w:vertAlign w:val="superscript"/>
              </w:rPr>
              <w:footnoteReference w:id="13"/>
            </w:r>
          </w:p>
        </w:tc>
      </w:tr>
      <w:tr w:rsidR="005A2805" w:rsidRPr="00971A6C" w14:paraId="10F722CB" w14:textId="77777777" w:rsidTr="005A2805">
        <w:trPr>
          <w:trHeight w:val="694"/>
        </w:trPr>
        <w:tc>
          <w:tcPr>
            <w:tcW w:w="1048" w:type="pct"/>
            <w:tcBorders>
              <w:top w:val="single" w:sz="6" w:space="0" w:color="auto"/>
              <w:left w:val="single" w:sz="6" w:space="0" w:color="auto"/>
              <w:bottom w:val="single" w:sz="6" w:space="0" w:color="auto"/>
              <w:right w:val="single" w:sz="6" w:space="0" w:color="auto"/>
            </w:tcBorders>
            <w:shd w:val="clear" w:color="auto" w:fill="auto"/>
            <w:hideMark/>
          </w:tcPr>
          <w:p w14:paraId="7A1E4306" w14:textId="77777777" w:rsidR="005A2805" w:rsidRPr="00971A6C" w:rsidRDefault="005A2805" w:rsidP="005A2805">
            <w:pPr>
              <w:textAlignment w:val="baseline"/>
            </w:pPr>
            <w:r w:rsidRPr="00971A6C">
              <w:t>ОК 01 Выбирать способы решения задач профессиональной деятельности применительно  </w:t>
            </w:r>
            <w:r w:rsidRPr="00971A6C">
              <w:br/>
              <w:t>к различным контекстам </w:t>
            </w:r>
          </w:p>
        </w:tc>
        <w:tc>
          <w:tcPr>
            <w:tcW w:w="1751" w:type="pct"/>
            <w:tcBorders>
              <w:top w:val="single" w:sz="6" w:space="0" w:color="auto"/>
              <w:left w:val="single" w:sz="6" w:space="0" w:color="auto"/>
              <w:bottom w:val="single" w:sz="6" w:space="0" w:color="auto"/>
              <w:right w:val="single" w:sz="6" w:space="0" w:color="auto"/>
            </w:tcBorders>
            <w:shd w:val="clear" w:color="auto" w:fill="auto"/>
          </w:tcPr>
          <w:p w14:paraId="75FE3656" w14:textId="77777777" w:rsidR="005A2805" w:rsidRPr="00971A6C" w:rsidRDefault="005A2805" w:rsidP="005A2805">
            <w:pPr>
              <w:jc w:val="both"/>
              <w:rPr>
                <w:rFonts w:eastAsia="Calibri"/>
                <w:iCs/>
              </w:rPr>
            </w:pPr>
            <w:r w:rsidRPr="00971A6C">
              <w:rPr>
                <w:rFonts w:eastAsia="Calibri"/>
                <w:iCs/>
              </w:rPr>
              <w:t xml:space="preserve">- готовность к труду, осознание ценности мастерства, трудолюбие; </w:t>
            </w:r>
          </w:p>
          <w:p w14:paraId="34777682" w14:textId="77777777" w:rsidR="005A2805" w:rsidRPr="00971A6C" w:rsidRDefault="005A2805" w:rsidP="005A2805">
            <w:pPr>
              <w:jc w:val="both"/>
              <w:rPr>
                <w:rFonts w:eastAsia="Calibri"/>
                <w:iCs/>
              </w:rPr>
            </w:pPr>
            <w:r w:rsidRPr="00971A6C">
              <w:rPr>
                <w:rFonts w:eastAsia="Calibri"/>
                <w:iCs/>
              </w:rPr>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14:paraId="660A170A" w14:textId="77777777" w:rsidR="005A2805" w:rsidRPr="00971A6C" w:rsidRDefault="005A2805" w:rsidP="005A2805">
            <w:pPr>
              <w:jc w:val="both"/>
              <w:rPr>
                <w:rFonts w:eastAsia="Calibri"/>
                <w:iCs/>
              </w:rPr>
            </w:pPr>
            <w:r w:rsidRPr="00971A6C">
              <w:rPr>
                <w:rFonts w:eastAsia="Calibri"/>
                <w:iCs/>
              </w:rPr>
              <w:t xml:space="preserve">- интерес к различным сферам профессиональной </w:t>
            </w:r>
            <w:r w:rsidRPr="00971A6C">
              <w:rPr>
                <w:rFonts w:eastAsia="Calibri"/>
                <w:iCs/>
              </w:rPr>
              <w:lastRenderedPageBreak/>
              <w:t xml:space="preserve">деятельности, </w:t>
            </w:r>
          </w:p>
          <w:p w14:paraId="2C22D538" w14:textId="77777777" w:rsidR="005A2805" w:rsidRPr="00971A6C" w:rsidRDefault="005A2805" w:rsidP="005A2805">
            <w:pPr>
              <w:jc w:val="both"/>
              <w:rPr>
                <w:rFonts w:eastAsia="Calibri"/>
                <w:iCs/>
              </w:rPr>
            </w:pPr>
            <w:r w:rsidRPr="00971A6C">
              <w:rPr>
                <w:rFonts w:eastAsia="Calibri"/>
                <w:iCs/>
              </w:rPr>
              <w:t>Овладение универсальными учебными познавательными действиями:</w:t>
            </w:r>
          </w:p>
          <w:p w14:paraId="4F5A7F1D" w14:textId="77777777" w:rsidR="005A2805" w:rsidRPr="00971A6C" w:rsidRDefault="005A2805" w:rsidP="005A2805">
            <w:pPr>
              <w:jc w:val="both"/>
              <w:rPr>
                <w:rFonts w:eastAsia="Calibri"/>
                <w:iCs/>
              </w:rPr>
            </w:pPr>
            <w:r w:rsidRPr="00971A6C">
              <w:rPr>
                <w:rFonts w:eastAsia="Calibri"/>
                <w:iCs/>
              </w:rPr>
              <w:t>а) базовые логические действия:</w:t>
            </w:r>
          </w:p>
          <w:p w14:paraId="5DCB5719" w14:textId="77777777" w:rsidR="005A2805" w:rsidRPr="00971A6C" w:rsidRDefault="005A2805" w:rsidP="005A2805">
            <w:pPr>
              <w:jc w:val="both"/>
              <w:rPr>
                <w:rFonts w:eastAsia="Calibri"/>
                <w:iCs/>
              </w:rPr>
            </w:pPr>
            <w:r w:rsidRPr="00971A6C">
              <w:rPr>
                <w:rFonts w:eastAsia="Calibri"/>
                <w:iCs/>
              </w:rPr>
              <w:t xml:space="preserve">- самостоятельно формулировать и актуализировать проблему, рассматривать ее всесторонне;  </w:t>
            </w:r>
          </w:p>
          <w:p w14:paraId="5CD93292" w14:textId="77777777" w:rsidR="005A2805" w:rsidRPr="00971A6C" w:rsidRDefault="005A2805" w:rsidP="005A2805">
            <w:pPr>
              <w:shd w:val="clear" w:color="auto" w:fill="FFFFFF"/>
              <w:jc w:val="both"/>
              <w:textAlignment w:val="baseline"/>
              <w:rPr>
                <w:rFonts w:eastAsia="Calibri"/>
                <w:iCs/>
                <w:lang w:eastAsia="en-US"/>
              </w:rPr>
            </w:pPr>
            <w:r w:rsidRPr="00971A6C">
              <w:rPr>
                <w:rFonts w:eastAsia="Calibri"/>
                <w:iCs/>
                <w:lang w:eastAsia="en-US"/>
              </w:rPr>
              <w:t xml:space="preserve">- устанавливать существенный признак или основания для сравнения, классификации и обобщения;  </w:t>
            </w:r>
          </w:p>
          <w:p w14:paraId="1375F8BD" w14:textId="77777777" w:rsidR="005A2805" w:rsidRPr="00971A6C" w:rsidRDefault="005A2805" w:rsidP="005A2805">
            <w:pPr>
              <w:shd w:val="clear" w:color="auto" w:fill="FFFFFF"/>
              <w:jc w:val="both"/>
              <w:textAlignment w:val="baseline"/>
              <w:rPr>
                <w:rFonts w:eastAsia="Calibri"/>
                <w:iCs/>
                <w:lang w:eastAsia="en-US"/>
              </w:rPr>
            </w:pPr>
            <w:r w:rsidRPr="00971A6C">
              <w:rPr>
                <w:rFonts w:eastAsia="Calibri"/>
                <w:iCs/>
                <w:lang w:eastAsia="en-US"/>
              </w:rPr>
              <w:t>- определять цели деятельности, задавать параметры и критерии их достижения;</w:t>
            </w:r>
          </w:p>
          <w:p w14:paraId="2FD41B24" w14:textId="77777777" w:rsidR="005A2805" w:rsidRPr="00971A6C" w:rsidRDefault="005A2805" w:rsidP="005A2805">
            <w:pPr>
              <w:shd w:val="clear" w:color="auto" w:fill="FFFFFF"/>
              <w:jc w:val="both"/>
              <w:textAlignment w:val="baseline"/>
              <w:rPr>
                <w:rFonts w:eastAsia="Calibri"/>
                <w:iCs/>
                <w:lang w:eastAsia="en-US"/>
              </w:rPr>
            </w:pPr>
            <w:r w:rsidRPr="00971A6C">
              <w:rPr>
                <w:rFonts w:eastAsia="Calibri"/>
                <w:iCs/>
                <w:lang w:eastAsia="en-US"/>
              </w:rPr>
              <w:t xml:space="preserve">- выявлять закономерности и противоречия в рассматриваемых явлениях;  </w:t>
            </w:r>
          </w:p>
          <w:p w14:paraId="7721FB8F" w14:textId="77777777" w:rsidR="005A2805" w:rsidRPr="00971A6C" w:rsidRDefault="005A2805" w:rsidP="005A2805">
            <w:pPr>
              <w:shd w:val="clear" w:color="auto" w:fill="FFFFFF"/>
              <w:jc w:val="both"/>
              <w:textAlignment w:val="baseline"/>
              <w:rPr>
                <w:rFonts w:eastAsia="Calibri"/>
                <w:iCs/>
                <w:lang w:eastAsia="en-US"/>
              </w:rPr>
            </w:pPr>
            <w:r w:rsidRPr="00971A6C">
              <w:rPr>
                <w:rFonts w:eastAsia="Calibri"/>
                <w:iCs/>
                <w:lang w:eastAsia="en-US"/>
              </w:rPr>
              <w:t xml:space="preserve">- вносить коррективы в деятельность, оценивать соответствие результатов целям, оценивать риски последствий деятельности; </w:t>
            </w:r>
          </w:p>
          <w:p w14:paraId="6DBC81BA" w14:textId="77777777" w:rsidR="005A2805" w:rsidRPr="00971A6C" w:rsidRDefault="005A2805" w:rsidP="005A2805">
            <w:pPr>
              <w:jc w:val="both"/>
              <w:rPr>
                <w:rFonts w:eastAsia="Calibri"/>
                <w:iCs/>
              </w:rPr>
            </w:pPr>
            <w:r w:rsidRPr="00971A6C">
              <w:rPr>
                <w:rFonts w:eastAsia="Calibri"/>
                <w:iCs/>
              </w:rPr>
              <w:t xml:space="preserve">- развивать креативное мышление при решении жизненных проблем </w:t>
            </w:r>
          </w:p>
          <w:p w14:paraId="73C9A23F" w14:textId="77777777" w:rsidR="005A2805" w:rsidRPr="00971A6C" w:rsidRDefault="005A2805" w:rsidP="005A2805">
            <w:pPr>
              <w:jc w:val="both"/>
              <w:rPr>
                <w:rFonts w:eastAsia="Calibri"/>
                <w:iCs/>
              </w:rPr>
            </w:pPr>
            <w:r w:rsidRPr="00971A6C">
              <w:rPr>
                <w:rFonts w:eastAsia="Calibri"/>
                <w:iCs/>
              </w:rPr>
              <w:t>б) базовые исследовательские действия:</w:t>
            </w:r>
          </w:p>
          <w:p w14:paraId="19623776" w14:textId="77777777" w:rsidR="005A2805" w:rsidRPr="00971A6C" w:rsidRDefault="005A2805" w:rsidP="005A2805">
            <w:pPr>
              <w:shd w:val="clear" w:color="auto" w:fill="FFFFFF"/>
              <w:jc w:val="both"/>
              <w:textAlignment w:val="baseline"/>
              <w:rPr>
                <w:rFonts w:eastAsia="Calibri"/>
                <w:iCs/>
              </w:rPr>
            </w:pPr>
            <w:r w:rsidRPr="00971A6C">
              <w:rPr>
                <w:rFonts w:eastAsia="Calibri"/>
                <w:iCs/>
              </w:rPr>
              <w:t xml:space="preserve">- владеть навыками учебно-исследовательской и проектной деятельности, навыками разрешения проблем; </w:t>
            </w:r>
          </w:p>
          <w:p w14:paraId="67F664FC" w14:textId="77777777" w:rsidR="005A2805" w:rsidRPr="00971A6C" w:rsidRDefault="005A2805" w:rsidP="005A2805">
            <w:pPr>
              <w:shd w:val="clear" w:color="auto" w:fill="FFFFFF"/>
              <w:jc w:val="both"/>
              <w:textAlignment w:val="baseline"/>
              <w:rPr>
                <w:rFonts w:eastAsia="Calibri"/>
                <w:iCs/>
              </w:rPr>
            </w:pPr>
            <w:r w:rsidRPr="00971A6C">
              <w:rPr>
                <w:rFonts w:eastAsia="Calibri"/>
                <w:iCs/>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14:paraId="728CFD72" w14:textId="77777777" w:rsidR="005A2805" w:rsidRPr="00971A6C" w:rsidRDefault="005A2805" w:rsidP="005A2805">
            <w:pPr>
              <w:shd w:val="clear" w:color="auto" w:fill="FFFFFF"/>
              <w:jc w:val="both"/>
              <w:textAlignment w:val="baseline"/>
              <w:rPr>
                <w:rFonts w:eastAsia="Calibri"/>
                <w:iCs/>
              </w:rPr>
            </w:pPr>
            <w:r w:rsidRPr="00971A6C">
              <w:rPr>
                <w:rFonts w:eastAsia="Calibri"/>
                <w:iCs/>
              </w:rPr>
              <w:t xml:space="preserve">- анализировать полученные в ходе решения задачи результаты, критически оценивать их достоверность, прогнозировать изменение в </w:t>
            </w:r>
            <w:r w:rsidRPr="00971A6C">
              <w:rPr>
                <w:rFonts w:eastAsia="Calibri"/>
                <w:iCs/>
              </w:rPr>
              <w:lastRenderedPageBreak/>
              <w:t xml:space="preserve">новых условиях; </w:t>
            </w:r>
          </w:p>
          <w:p w14:paraId="25E3FFD1" w14:textId="77777777" w:rsidR="005A2805" w:rsidRPr="00971A6C" w:rsidRDefault="005A2805" w:rsidP="005A2805">
            <w:pPr>
              <w:shd w:val="clear" w:color="auto" w:fill="FFFFFF"/>
              <w:jc w:val="both"/>
              <w:textAlignment w:val="baseline"/>
              <w:rPr>
                <w:rFonts w:eastAsia="Calibri"/>
                <w:iCs/>
              </w:rPr>
            </w:pPr>
            <w:r w:rsidRPr="00971A6C">
              <w:rPr>
                <w:rFonts w:eastAsia="Calibri"/>
                <w:iCs/>
              </w:rPr>
              <w:t>-- уметь переносить знания в познавательную и практическую области жизнедеятельности;</w:t>
            </w:r>
          </w:p>
          <w:p w14:paraId="36D9C314" w14:textId="77777777" w:rsidR="005A2805" w:rsidRPr="00971A6C" w:rsidRDefault="005A2805" w:rsidP="005A2805">
            <w:pPr>
              <w:shd w:val="clear" w:color="auto" w:fill="FFFFFF"/>
              <w:jc w:val="both"/>
              <w:textAlignment w:val="baseline"/>
              <w:rPr>
                <w:rFonts w:eastAsia="Calibri"/>
                <w:iCs/>
              </w:rPr>
            </w:pPr>
            <w:r w:rsidRPr="00971A6C">
              <w:rPr>
                <w:rFonts w:eastAsia="Calibri"/>
                <w:iCs/>
              </w:rPr>
              <w:t xml:space="preserve">- уметь интегрировать знания из разных предметных областей; </w:t>
            </w:r>
          </w:p>
          <w:p w14:paraId="5B1D9B0C" w14:textId="77777777" w:rsidR="005A2805" w:rsidRPr="00971A6C" w:rsidRDefault="005A2805" w:rsidP="005A2805">
            <w:pPr>
              <w:shd w:val="clear" w:color="auto" w:fill="FFFFFF"/>
              <w:jc w:val="both"/>
              <w:textAlignment w:val="baseline"/>
              <w:rPr>
                <w:rFonts w:eastAsia="Calibri"/>
                <w:iCs/>
              </w:rPr>
            </w:pPr>
            <w:r w:rsidRPr="00971A6C">
              <w:rPr>
                <w:rFonts w:eastAsia="Calibri"/>
                <w:iCs/>
              </w:rPr>
              <w:t xml:space="preserve">- выдвигать новые идеи, предлагать оригинальные подходы и решения; </w:t>
            </w:r>
          </w:p>
          <w:p w14:paraId="19D211D3" w14:textId="77777777" w:rsidR="005A2805" w:rsidRPr="00971A6C" w:rsidRDefault="005A2805" w:rsidP="005A2805">
            <w:pPr>
              <w:jc w:val="both"/>
            </w:pPr>
            <w:r w:rsidRPr="00971A6C">
              <w:rPr>
                <w:rFonts w:eastAsia="Calibri"/>
                <w:iCs/>
              </w:rPr>
              <w:t xml:space="preserve">и способность их использования в познавательной и социальной практике </w:t>
            </w:r>
          </w:p>
        </w:tc>
        <w:tc>
          <w:tcPr>
            <w:tcW w:w="2201" w:type="pct"/>
            <w:tcBorders>
              <w:top w:val="single" w:sz="6" w:space="0" w:color="auto"/>
              <w:left w:val="single" w:sz="6" w:space="0" w:color="auto"/>
              <w:bottom w:val="single" w:sz="6" w:space="0" w:color="auto"/>
              <w:right w:val="single" w:sz="6" w:space="0" w:color="auto"/>
            </w:tcBorders>
            <w:shd w:val="clear" w:color="auto" w:fill="auto"/>
            <w:hideMark/>
          </w:tcPr>
          <w:p w14:paraId="2B0285CC" w14:textId="77777777" w:rsidR="005A2805" w:rsidRPr="00971A6C" w:rsidRDefault="005A2805" w:rsidP="005A2805">
            <w:pPr>
              <w:shd w:val="clear" w:color="auto" w:fill="FFFFFF"/>
              <w:rPr>
                <w:rFonts w:eastAsiaTheme="minorHAnsi"/>
                <w:lang w:eastAsia="en-US"/>
              </w:rPr>
            </w:pPr>
            <w:r w:rsidRPr="00971A6C">
              <w:rPr>
                <w:rFonts w:eastAsiaTheme="minorHAnsi"/>
                <w:lang w:eastAsia="en-US"/>
              </w:rPr>
              <w:lastRenderedPageBreak/>
              <w:t>-владеть методами доказательств, алгоритмами решения задач; умение формулировать определения, аксиомы и теоремы, применять их, проводить доказательные рассуждения в ходе решения задач;</w:t>
            </w:r>
          </w:p>
          <w:p w14:paraId="1AD3BB27" w14:textId="77777777" w:rsidR="005A2805" w:rsidRPr="00971A6C" w:rsidRDefault="005A2805" w:rsidP="005A2805">
            <w:pPr>
              <w:shd w:val="clear" w:color="auto" w:fill="FFFFFF"/>
              <w:rPr>
                <w:rFonts w:eastAsiaTheme="minorHAnsi"/>
                <w:lang w:eastAsia="en-US"/>
              </w:rPr>
            </w:pPr>
            <w:r w:rsidRPr="00971A6C">
              <w:rPr>
                <w:rFonts w:eastAsiaTheme="minorHAnsi"/>
                <w:lang w:eastAsia="en-US"/>
              </w:rPr>
              <w:t>- уметь оперировать понятиями: степень числа, логарифм числа; умение выполнять вычисление значений и преобразования выражений со степенями и логарифмами, преобразования дробно-рациональных выражений;</w:t>
            </w:r>
          </w:p>
          <w:p w14:paraId="47BF8B0E" w14:textId="77777777" w:rsidR="005A2805" w:rsidRPr="00971A6C" w:rsidRDefault="005A2805" w:rsidP="005A2805">
            <w:pPr>
              <w:shd w:val="clear" w:color="auto" w:fill="FFFFFF"/>
              <w:rPr>
                <w:rFonts w:eastAsiaTheme="minorHAnsi"/>
                <w:lang w:eastAsia="en-US"/>
              </w:rPr>
            </w:pPr>
            <w:r w:rsidRPr="00971A6C">
              <w:rPr>
                <w:rFonts w:eastAsiaTheme="minorHAnsi"/>
                <w:lang w:eastAsia="en-US"/>
              </w:rPr>
              <w:lastRenderedPageBreak/>
              <w:t>- уметь оперировать понятиями: рациональные, иррациональные, показательные, степенные, логарифмические, тригонометрические уравнения и неравенства, их системы;</w:t>
            </w:r>
          </w:p>
          <w:p w14:paraId="1A46614B" w14:textId="77777777" w:rsidR="005A2805" w:rsidRPr="00971A6C" w:rsidRDefault="005A2805" w:rsidP="005A2805">
            <w:pPr>
              <w:shd w:val="clear" w:color="auto" w:fill="FFFFFF"/>
              <w:rPr>
                <w:rFonts w:eastAsiaTheme="minorHAnsi"/>
                <w:lang w:eastAsia="en-US"/>
              </w:rPr>
            </w:pPr>
            <w:r w:rsidRPr="00971A6C">
              <w:rPr>
                <w:rFonts w:eastAsiaTheme="minorHAnsi"/>
                <w:lang w:eastAsia="en-US"/>
              </w:rPr>
              <w:t>- уметь оперировать понятиями: функция, непрерывная функция, производная, первообразная, определенный интеграл; уметь находить производные элементарных функций, используя справочные материалы; исследовать в простейших случаях функции на монотонность, находить наибольшие и наименьшие значения функций; строить графики многочленов с использованием аппарата математического анализа; применять производную при решении задач на движение; решать практико-ориентированные задачи на наибольшие и наименьшие значения, на нахождение пути, скорости и ускорения;</w:t>
            </w:r>
          </w:p>
          <w:p w14:paraId="190F3F7C" w14:textId="77777777" w:rsidR="005A2805" w:rsidRPr="00971A6C" w:rsidRDefault="005A2805" w:rsidP="005A2805">
            <w:pPr>
              <w:shd w:val="clear" w:color="auto" w:fill="FFFFFF"/>
              <w:rPr>
                <w:rFonts w:eastAsiaTheme="minorHAnsi"/>
                <w:lang w:eastAsia="en-US"/>
              </w:rPr>
            </w:pPr>
            <w:r w:rsidRPr="00971A6C">
              <w:rPr>
                <w:rFonts w:eastAsiaTheme="minorHAnsi"/>
                <w:lang w:eastAsia="en-US"/>
              </w:rPr>
              <w:t>- уметь оперировать понятиями: рациональная функция, показательная функция, степенная функция, логарифмическая функция, тригонометрические функции, обратные функции; умение строить графики изученных функций, использовать графики при изучении процессов и зависимостей, при решении задач из других учебных предметов и задач из реальной жизни; выражать формулами зависимости между величинами;</w:t>
            </w:r>
          </w:p>
          <w:p w14:paraId="7903253A" w14:textId="77777777" w:rsidR="005A2805" w:rsidRPr="00971A6C" w:rsidRDefault="005A2805" w:rsidP="005A2805">
            <w:pPr>
              <w:shd w:val="clear" w:color="auto" w:fill="FFFFFF"/>
              <w:rPr>
                <w:rFonts w:eastAsiaTheme="minorHAnsi"/>
                <w:lang w:eastAsia="en-US"/>
              </w:rPr>
            </w:pPr>
            <w:r w:rsidRPr="00971A6C">
              <w:rPr>
                <w:rFonts w:eastAsiaTheme="minorHAnsi"/>
                <w:lang w:eastAsia="en-US"/>
              </w:rPr>
              <w:t>- уметь решать текстовые задачи разных типов (в том числе на проценты, доли и части, на движение, работу, стоимость товаров и услуг, налоги, задачи из области управления личными и семейными финансами); составлять выражения, уравнения, неравенства и их системы по условию задачи, исследовать полученное решение и оценивать правдоподобность результатов;</w:t>
            </w:r>
          </w:p>
          <w:p w14:paraId="08B81038" w14:textId="77777777" w:rsidR="005A2805" w:rsidRPr="00971A6C" w:rsidRDefault="005A2805" w:rsidP="005A2805">
            <w:pPr>
              <w:shd w:val="clear" w:color="auto" w:fill="FFFFFF"/>
              <w:rPr>
                <w:rFonts w:eastAsiaTheme="minorHAnsi"/>
                <w:lang w:eastAsia="en-US"/>
              </w:rPr>
            </w:pPr>
            <w:r w:rsidRPr="00971A6C">
              <w:rPr>
                <w:rFonts w:eastAsiaTheme="minorHAnsi"/>
                <w:lang w:eastAsia="en-US"/>
              </w:rPr>
              <w:t xml:space="preserve">- уметь оперировать понятиями: среднее арифметическое, медиана, наибольшее и наименьшее значения, </w:t>
            </w:r>
            <w:r w:rsidRPr="00971A6C">
              <w:rPr>
                <w:rFonts w:eastAsiaTheme="minorHAnsi"/>
                <w:lang w:eastAsia="en-US"/>
              </w:rPr>
              <w:lastRenderedPageBreak/>
              <w:t>размах, дисперсия, стандартное отклонение числового набора; уметь извлекать, интерпретировать информацию, представленную в таблицах, на диаграммах, графиках, отражающую свойства реальных процессов и явлений; представлять информацию с помощью таблиц и диаграмм; исследовать статистические данные, в том числе с применением графических методов и электронных средств;</w:t>
            </w:r>
          </w:p>
          <w:p w14:paraId="1852E86C" w14:textId="77777777" w:rsidR="005A2805" w:rsidRPr="00971A6C" w:rsidRDefault="005A2805" w:rsidP="005A2805">
            <w:pPr>
              <w:shd w:val="clear" w:color="auto" w:fill="FFFFFF"/>
              <w:rPr>
                <w:rFonts w:eastAsiaTheme="minorHAnsi"/>
                <w:lang w:eastAsia="en-US"/>
              </w:rPr>
            </w:pPr>
            <w:r w:rsidRPr="00971A6C">
              <w:rPr>
                <w:rFonts w:eastAsiaTheme="minorHAnsi"/>
                <w:lang w:eastAsia="en-US"/>
              </w:rPr>
              <w:t>- уметь оперировать понятиями: случайный опыт и случайное событие, вероятность случайного события; умение 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со случайными величинами; умение приводить примеры проявления закона больших чисел в природных и общественных явлениях;</w:t>
            </w:r>
          </w:p>
          <w:p w14:paraId="3FAB33ED" w14:textId="77777777" w:rsidR="005A2805" w:rsidRPr="00971A6C" w:rsidRDefault="005A2805" w:rsidP="005A2805">
            <w:pPr>
              <w:shd w:val="clear" w:color="auto" w:fill="FFFFFF"/>
              <w:rPr>
                <w:rFonts w:eastAsiaTheme="minorHAnsi"/>
                <w:lang w:eastAsia="en-US"/>
              </w:rPr>
            </w:pPr>
            <w:r w:rsidRPr="00971A6C">
              <w:rPr>
                <w:rFonts w:eastAsiaTheme="minorHAnsi"/>
                <w:lang w:eastAsia="en-US"/>
              </w:rPr>
              <w:t>- уметь оперировать понятиями: точка, прямая, плоскость, пространство, двугранный угол,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расстояние от точки до плоскости, расстояние между прямыми, расстояние между плоскостями; умение использовать при решении задач изученные факты и теоремы планиметрии; умение оценивать размеры объектов окружающего мира;</w:t>
            </w:r>
          </w:p>
          <w:p w14:paraId="25F3E9E2" w14:textId="77777777" w:rsidR="005A2805" w:rsidRPr="00971A6C" w:rsidRDefault="005A2805" w:rsidP="005A2805">
            <w:pPr>
              <w:shd w:val="clear" w:color="auto" w:fill="FFFFFF"/>
              <w:rPr>
                <w:rFonts w:eastAsiaTheme="minorHAnsi"/>
                <w:lang w:eastAsia="en-US"/>
              </w:rPr>
            </w:pPr>
            <w:r w:rsidRPr="00971A6C">
              <w:rPr>
                <w:rFonts w:eastAsiaTheme="minorHAnsi"/>
                <w:lang w:eastAsia="en-US"/>
              </w:rPr>
              <w:t xml:space="preserve">- уметь оперировать понятиями: многогранник, сечение многогранника, куб, параллелепипед, призма, пирамида, фигура и поверхность вращения, цилиндр, конус, шар, сфера, сечения фигуры вращения, плоскость, касающаяся сферы, цилиндра, конуса, площадь поверхности пирамиды, призмы, </w:t>
            </w:r>
            <w:r w:rsidRPr="00971A6C">
              <w:rPr>
                <w:rFonts w:eastAsiaTheme="minorHAnsi"/>
                <w:lang w:eastAsia="en-US"/>
              </w:rPr>
              <w:lastRenderedPageBreak/>
              <w:t>конуса, цилиндра, площадь сферы, объем куба, прямоугольного параллелепипеда, пирамиды, призмы, цилиндра, конуса, шара; умение изображать многогранники и поверхности вращения, их сечения от руки, с помощью чертежных инструментов и электронных средств; умение распознавать симметрию в пространстве; умение распознавать правильные многогранники;</w:t>
            </w:r>
          </w:p>
          <w:p w14:paraId="19605454" w14:textId="77777777" w:rsidR="005A2805" w:rsidRPr="00971A6C" w:rsidRDefault="005A2805" w:rsidP="005A2805">
            <w:pPr>
              <w:shd w:val="clear" w:color="auto" w:fill="FFFFFF"/>
              <w:rPr>
                <w:rFonts w:eastAsiaTheme="minorHAnsi"/>
                <w:lang w:eastAsia="en-US"/>
              </w:rPr>
            </w:pPr>
            <w:r w:rsidRPr="00971A6C">
              <w:rPr>
                <w:rFonts w:eastAsiaTheme="minorHAnsi"/>
                <w:lang w:eastAsia="en-US"/>
              </w:rPr>
              <w:t>- уметь оперировать понятиями: движение в пространстве, подобные фигуры в пространстве; использовать отношение площадей поверхностей и объемов подобных фигур при решении задач;</w:t>
            </w:r>
          </w:p>
          <w:p w14:paraId="1F8FCA19" w14:textId="77777777" w:rsidR="005A2805" w:rsidRPr="00971A6C" w:rsidRDefault="005A2805" w:rsidP="005A2805">
            <w:pPr>
              <w:shd w:val="clear" w:color="auto" w:fill="FFFFFF"/>
              <w:rPr>
                <w:rFonts w:eastAsiaTheme="minorHAnsi"/>
                <w:lang w:eastAsia="en-US"/>
              </w:rPr>
            </w:pPr>
            <w:r w:rsidRPr="00971A6C">
              <w:rPr>
                <w:rFonts w:eastAsiaTheme="minorHAnsi"/>
                <w:lang w:eastAsia="en-US"/>
              </w:rPr>
              <w:t>- уметь вычислять геометрические величины (длина, угол, площадь, объем, площадь поверхности), используя изученные формулы и методы;</w:t>
            </w:r>
          </w:p>
          <w:p w14:paraId="6A48E1AB" w14:textId="77777777" w:rsidR="005A2805" w:rsidRPr="00971A6C" w:rsidRDefault="005A2805" w:rsidP="005A2805">
            <w:pPr>
              <w:shd w:val="clear" w:color="auto" w:fill="FFFFFF"/>
              <w:rPr>
                <w:rFonts w:eastAsiaTheme="minorHAnsi"/>
                <w:lang w:eastAsia="en-US"/>
              </w:rPr>
            </w:pPr>
            <w:r w:rsidRPr="00971A6C">
              <w:rPr>
                <w:rFonts w:eastAsiaTheme="minorHAnsi"/>
                <w:lang w:eastAsia="en-US"/>
              </w:rPr>
              <w:t>- уметь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w:t>
            </w:r>
          </w:p>
          <w:p w14:paraId="09064CFE" w14:textId="77777777" w:rsidR="005A2805" w:rsidRPr="00971A6C" w:rsidRDefault="005A2805" w:rsidP="005A2805">
            <w:pPr>
              <w:shd w:val="clear" w:color="auto" w:fill="FFFFFF"/>
              <w:rPr>
                <w:rFonts w:eastAsiaTheme="minorHAnsi"/>
                <w:lang w:eastAsia="en-US"/>
              </w:rPr>
            </w:pPr>
            <w:r w:rsidRPr="00971A6C">
              <w:rPr>
                <w:rFonts w:eastAsiaTheme="minorHAnsi"/>
                <w:lang w:eastAsia="en-US"/>
              </w:rPr>
              <w:t>- уметь выбирать подходящий изученный метод для решения задачи, распознавать математические факты и математические модели в природных и общественных явлениях, в искусстве; умение приводить примеры математических открытий российской и мировой математической науки.</w:t>
            </w:r>
          </w:p>
          <w:p w14:paraId="51C46704" w14:textId="77777777" w:rsidR="005A2805" w:rsidRPr="00971A6C" w:rsidRDefault="005A2805" w:rsidP="005A2805">
            <w:pPr>
              <w:shd w:val="clear" w:color="auto" w:fill="FFFFFF"/>
              <w:rPr>
                <w:rFonts w:eastAsia="Bookman Old Style"/>
              </w:rPr>
            </w:pPr>
            <w:r w:rsidRPr="00971A6C">
              <w:rPr>
                <w:rFonts w:eastAsia="Bookman Old Style"/>
              </w:rPr>
              <w:t xml:space="preserve">- уметь оперировать понятиями: определение, аксиома, теорема, следствие, свойство, признак, доказательство, равносильные формулировки; умение формулировать обратное и противоположное утверждение, приводить примеры и контрпримеры, использовать метод математической индукции; проводить доказательные рассуждения при решении задач, </w:t>
            </w:r>
            <w:r w:rsidRPr="00971A6C">
              <w:rPr>
                <w:rFonts w:eastAsia="Bookman Old Style"/>
              </w:rPr>
              <w:lastRenderedPageBreak/>
              <w:t>оценивать логическую правильность рассуждений;</w:t>
            </w:r>
          </w:p>
          <w:p w14:paraId="76B0EDE0" w14:textId="77777777" w:rsidR="005A2805" w:rsidRPr="00971A6C" w:rsidRDefault="005A2805" w:rsidP="005A2805">
            <w:pPr>
              <w:shd w:val="clear" w:color="auto" w:fill="FFFFFF"/>
              <w:rPr>
                <w:rFonts w:eastAsia="Bookman Old Style"/>
              </w:rPr>
            </w:pPr>
            <w:r w:rsidRPr="00971A6C">
              <w:rPr>
                <w:rFonts w:eastAsia="Bookman Old Style"/>
              </w:rPr>
              <w:t>- уметь оперировать понятиями: множество, подмножество, операции над множествами; умение использовать теоретико-множественный аппарат для описания реальных процессов и явлений при решении задач, в том числе из других учебных предметов;</w:t>
            </w:r>
          </w:p>
          <w:p w14:paraId="7CA29A04" w14:textId="77777777" w:rsidR="005A2805" w:rsidRPr="00971A6C" w:rsidRDefault="005A2805" w:rsidP="005A2805">
            <w:pPr>
              <w:shd w:val="clear" w:color="auto" w:fill="FFFFFF"/>
              <w:rPr>
                <w:rFonts w:eastAsia="Bookman Old Style"/>
              </w:rPr>
            </w:pPr>
            <w:r w:rsidRPr="00971A6C">
              <w:rPr>
                <w:rFonts w:eastAsia="Bookman Old Style"/>
              </w:rPr>
              <w:t>- уметь оперировать понятиями: граф, связный граф, дерево, цикл, граф на плоскости; умение задавать и описывать графы различными способами; использовать графы при решении задач;</w:t>
            </w:r>
          </w:p>
          <w:p w14:paraId="04FB7E2C" w14:textId="77777777" w:rsidR="005A2805" w:rsidRPr="00971A6C" w:rsidRDefault="005A2805" w:rsidP="005A2805">
            <w:pPr>
              <w:shd w:val="clear" w:color="auto" w:fill="FFFFFF"/>
              <w:rPr>
                <w:rFonts w:eastAsia="Bookman Old Style"/>
              </w:rPr>
            </w:pPr>
            <w:r w:rsidRPr="00971A6C">
              <w:rPr>
                <w:rFonts w:eastAsia="Bookman Old Style"/>
              </w:rPr>
              <w:t>- уметь свободно оперировать понятиями: сочетание, перестановка, число сочетаний, число перестановок; бином Ньютона; умение применять комбинаторные факты и рассуждения для решения задач;</w:t>
            </w:r>
          </w:p>
          <w:p w14:paraId="3F24150F" w14:textId="77777777" w:rsidR="005A2805" w:rsidRPr="00971A6C" w:rsidRDefault="005A2805" w:rsidP="005A2805">
            <w:pPr>
              <w:shd w:val="clear" w:color="auto" w:fill="FFFFFF"/>
              <w:rPr>
                <w:rFonts w:eastAsia="Bookman Old Style"/>
              </w:rPr>
            </w:pPr>
            <w:r w:rsidRPr="00971A6C">
              <w:rPr>
                <w:rFonts w:eastAsia="Bookman Old Style"/>
              </w:rPr>
              <w:t>-уметь оперировать понятиями: натуральное число, целое число, остаток по модулю, рациональное число, иррациональное число, множества натуральных, целых, рациональных, действительных чисел; умение использовать признаки делимости, наименьший общий делитель и наименьшее общее кратное, алгоритм Евклида при решении задач; знакомство с различными позиционными системами счисления;</w:t>
            </w:r>
          </w:p>
          <w:p w14:paraId="6648A754" w14:textId="77777777" w:rsidR="005A2805" w:rsidRPr="00971A6C" w:rsidRDefault="005A2805" w:rsidP="005A2805">
            <w:pPr>
              <w:shd w:val="clear" w:color="auto" w:fill="FFFFFF"/>
              <w:rPr>
                <w:rFonts w:eastAsia="Bookman Old Style"/>
              </w:rPr>
            </w:pPr>
            <w:r w:rsidRPr="00971A6C">
              <w:rPr>
                <w:rFonts w:eastAsia="Bookman Old Style"/>
              </w:rPr>
              <w:t>- уметь свободно оперировать понятиями: степень с целым показателем, корень натуральной степени, степень с рациональным показателем, степень с действительным (вещественным) показателем, логарифм числа, синус, косинус и тангенс произвольного числа;</w:t>
            </w:r>
          </w:p>
          <w:p w14:paraId="0C483B47" w14:textId="77777777" w:rsidR="005A2805" w:rsidRPr="00971A6C" w:rsidRDefault="005A2805" w:rsidP="005A2805">
            <w:pPr>
              <w:shd w:val="clear" w:color="auto" w:fill="FFFFFF"/>
              <w:rPr>
                <w:rFonts w:eastAsia="Bookman Old Style"/>
              </w:rPr>
            </w:pPr>
            <w:r w:rsidRPr="00971A6C">
              <w:rPr>
                <w:rFonts w:eastAsia="Bookman Old Style"/>
              </w:rPr>
              <w:t xml:space="preserve">- уметь оперировать понятиями: тождество, тождественное преобразование, уравнение, неравенство, система уравнений и неравенств, равносильность уравнений, неравенств и систем, рациональные, иррациональные, </w:t>
            </w:r>
            <w:r w:rsidRPr="00971A6C">
              <w:rPr>
                <w:rFonts w:eastAsia="Bookman Old Style"/>
              </w:rPr>
              <w:lastRenderedPageBreak/>
              <w:t>показательные, степенные, логарифмические, тригонометрические уравнения, неравенства и системы; умение решать уравнения, неравенства и системы с помощью различных приемов; решать уравнения, неравенства и системы с параметром; применять уравнения, неравенства, их системы для решения математических задач и задач из различных областей науки и реальной жизни;</w:t>
            </w:r>
          </w:p>
          <w:p w14:paraId="4A16CCA3" w14:textId="77777777" w:rsidR="005A2805" w:rsidRPr="00971A6C" w:rsidRDefault="005A2805" w:rsidP="005A2805">
            <w:pPr>
              <w:shd w:val="clear" w:color="auto" w:fill="FFFFFF"/>
              <w:rPr>
                <w:rFonts w:eastAsia="Bookman Old Style"/>
              </w:rPr>
            </w:pPr>
            <w:r w:rsidRPr="00971A6C">
              <w:rPr>
                <w:rFonts w:eastAsia="Bookman Old Style"/>
              </w:rPr>
              <w:t>-уметь свободно оперировать понятиями: график функции, обратная функция, композиция функций, линейная функция, квадратичная функция, степенная функция с целым показателем, тригонометрические функции, обратные тригонометрические функции, показательная и логарифмическая функции; умение строить графики функций, выполнять преобразования графиков функций;</w:t>
            </w:r>
          </w:p>
          <w:p w14:paraId="67B56BBE" w14:textId="77777777" w:rsidR="005A2805" w:rsidRPr="00971A6C" w:rsidRDefault="005A2805" w:rsidP="005A2805">
            <w:pPr>
              <w:shd w:val="clear" w:color="auto" w:fill="FFFFFF"/>
              <w:rPr>
                <w:rFonts w:eastAsia="Bookman Old Style"/>
              </w:rPr>
            </w:pPr>
            <w:r w:rsidRPr="00971A6C">
              <w:rPr>
                <w:rFonts w:eastAsia="Bookman Old Style"/>
              </w:rPr>
              <w:t>умение использовать графики функций для изучения процессов и зависимостей при решении задач из других учебных предметов и из реальной жизни; выражать формулами зависимости между величинами;</w:t>
            </w:r>
          </w:p>
          <w:p w14:paraId="35F352C2" w14:textId="77777777" w:rsidR="005A2805" w:rsidRPr="00971A6C" w:rsidRDefault="005A2805" w:rsidP="005A2805">
            <w:pPr>
              <w:shd w:val="clear" w:color="auto" w:fill="FFFFFF"/>
              <w:rPr>
                <w:rFonts w:eastAsia="Bookman Old Style"/>
              </w:rPr>
            </w:pPr>
            <w:r w:rsidRPr="00971A6C">
              <w:rPr>
                <w:rFonts w:eastAsia="Bookman Old Style"/>
              </w:rPr>
              <w:t>умение свободно оперировать понятиями: четность функции, периодичность функции, ограниченность функции, монотонность функции, экстремум функции, наибольшее и наименьшее значения функции на промежутке; умение проводить исследование функции;</w:t>
            </w:r>
          </w:p>
          <w:p w14:paraId="52BAA42F" w14:textId="77777777" w:rsidR="005A2805" w:rsidRPr="00971A6C" w:rsidRDefault="005A2805" w:rsidP="005A2805">
            <w:pPr>
              <w:shd w:val="clear" w:color="auto" w:fill="FFFFFF"/>
              <w:rPr>
                <w:rFonts w:eastAsia="Bookman Old Style"/>
              </w:rPr>
            </w:pPr>
            <w:r w:rsidRPr="00971A6C">
              <w:rPr>
                <w:rFonts w:eastAsia="Bookman Old Style"/>
              </w:rPr>
              <w:t>умение использовать свойства и графики функций для решения уравнений, неравенств и задач с параметрами; изображать на координатной плоскости множества решений уравнений, неравенств и их систем;</w:t>
            </w:r>
          </w:p>
          <w:p w14:paraId="5D397265" w14:textId="77777777" w:rsidR="005A2805" w:rsidRPr="00971A6C" w:rsidRDefault="005A2805" w:rsidP="005A2805">
            <w:pPr>
              <w:shd w:val="clear" w:color="auto" w:fill="FFFFFF"/>
              <w:rPr>
                <w:rFonts w:eastAsia="Bookman Old Style"/>
              </w:rPr>
            </w:pPr>
            <w:r w:rsidRPr="00971A6C">
              <w:rPr>
                <w:rFonts w:eastAsia="Bookman Old Style"/>
              </w:rPr>
              <w:t xml:space="preserve">- уметь свободно оперировать понятиями: последовательность, арифметическая прогрессия, геометрическая прогрессия, </w:t>
            </w:r>
            <w:r w:rsidRPr="00971A6C">
              <w:rPr>
                <w:rFonts w:eastAsia="Bookman Old Style"/>
              </w:rPr>
              <w:lastRenderedPageBreak/>
              <w:t>бесконечно убывающая геометрическая прогрессия; умение задавать последовательности, в том числе с помощью рекуррентных формул;</w:t>
            </w:r>
          </w:p>
          <w:p w14:paraId="7FE665ED" w14:textId="77777777" w:rsidR="005A2805" w:rsidRPr="00971A6C" w:rsidRDefault="005A2805" w:rsidP="005A2805">
            <w:pPr>
              <w:shd w:val="clear" w:color="auto" w:fill="FFFFFF"/>
              <w:rPr>
                <w:rFonts w:eastAsia="Bookman Old Style"/>
              </w:rPr>
            </w:pPr>
            <w:r w:rsidRPr="00971A6C">
              <w:rPr>
                <w:rFonts w:eastAsia="Bookman Old Style"/>
              </w:rPr>
              <w:t>- уметь оперировать понятиями: непрерывность функции, асимптоты графика функции, первая и вторая производная функции, геометрический и физический смысл производной, первообразная, определенный интеграл; умение находить асимптоты графика функции; умение вычислять производные суммы, произведения, частного и композиции функций, находить уравнение касательной к графику функции;</w:t>
            </w:r>
          </w:p>
          <w:p w14:paraId="44E1421D" w14:textId="77777777" w:rsidR="005A2805" w:rsidRPr="00971A6C" w:rsidRDefault="005A2805" w:rsidP="005A2805">
            <w:pPr>
              <w:shd w:val="clear" w:color="auto" w:fill="FFFFFF"/>
              <w:rPr>
                <w:rFonts w:eastAsia="Bookman Old Style"/>
              </w:rPr>
            </w:pPr>
            <w:r w:rsidRPr="00971A6C">
              <w:rPr>
                <w:rFonts w:eastAsia="Bookman Old Style"/>
              </w:rPr>
              <w:t>умение использовать производную для исследования функций, для нахождения наилучшего решения в прикладных, в том числе социально-экономических и физических задачах, для определения скорости и ускорения; находить площади и объемы фигур с помощью интеграла; приводить примеры математического моделирования с помощью дифференциальных уравнений;</w:t>
            </w:r>
          </w:p>
          <w:p w14:paraId="10B226AF" w14:textId="77777777" w:rsidR="005A2805" w:rsidRPr="00971A6C" w:rsidRDefault="005A2805" w:rsidP="005A2805">
            <w:pPr>
              <w:shd w:val="clear" w:color="auto" w:fill="FFFFFF"/>
              <w:rPr>
                <w:rFonts w:eastAsia="Bookman Old Style"/>
              </w:rPr>
            </w:pPr>
            <w:r w:rsidRPr="00971A6C">
              <w:rPr>
                <w:rFonts w:eastAsia="Bookman Old Style"/>
              </w:rPr>
              <w:t>- уметь оперировать понятиями: комплексное число, сопряженные комплексные числа, модуль и аргумент комплексного числа, форма записи комплексных чисел (геометрическая, тригонометрическая и алгебраическая); уметь производить арифметические действия с комплексными числами; приводить примеры использования комплексных чисел;</w:t>
            </w:r>
          </w:p>
          <w:p w14:paraId="1D82BA61" w14:textId="77777777" w:rsidR="005A2805" w:rsidRPr="00971A6C" w:rsidRDefault="005A2805" w:rsidP="005A2805">
            <w:pPr>
              <w:shd w:val="clear" w:color="auto" w:fill="FFFFFF"/>
              <w:rPr>
                <w:rFonts w:eastAsia="Bookman Old Style"/>
              </w:rPr>
            </w:pPr>
            <w:r w:rsidRPr="00971A6C">
              <w:rPr>
                <w:rFonts w:eastAsia="Bookman Old Style"/>
              </w:rPr>
              <w:t xml:space="preserve">- уметь свободно оперировать понятиями: среднее арифметическое, медиана, наибольшее и наименьшее значения, размах, дисперсия, стандартное отклонение для описания числовых данных; умение исследовать статистические данные, в том числе с применением графических методов и электронных средств; графически исследовать совместные наблюдения с помощью диаграмм рассеивания и линейной </w:t>
            </w:r>
            <w:r w:rsidRPr="00971A6C">
              <w:rPr>
                <w:rFonts w:eastAsia="Bookman Old Style"/>
              </w:rPr>
              <w:lastRenderedPageBreak/>
              <w:t>регрессии;</w:t>
            </w:r>
          </w:p>
          <w:p w14:paraId="3B34D48F" w14:textId="77777777" w:rsidR="005A2805" w:rsidRPr="00971A6C" w:rsidRDefault="005A2805" w:rsidP="005A2805">
            <w:pPr>
              <w:shd w:val="clear" w:color="auto" w:fill="FFFFFF"/>
              <w:rPr>
                <w:rFonts w:eastAsia="Bookman Old Style"/>
              </w:rPr>
            </w:pPr>
            <w:r w:rsidRPr="00971A6C">
              <w:rPr>
                <w:rFonts w:eastAsia="Bookman Old Style"/>
              </w:rPr>
              <w:t>- уметь находить вероятности событий с использованием графических методов; применять для решения задач формулы сложения и умножения вероятностей, формулу полной вероятности, формулу Бернулли, комбинаторные факты и формулы; оценивать вероятности реальных событий; умение оперировать понятиями: случайная величина, распределение вероятностей, математическое ожидание, дисперсия и стандартное отклонение случайной величины, функции распределения и плотности равномерного, показательного и нормального распределений; умение использовать свойства изученных распределений для решения задач; знакомство с понятиями: закон больших чисел, методы выборочных исследований; умение приводить примеры проявления закона больших чисел в природных и общественных явлениях;</w:t>
            </w:r>
          </w:p>
          <w:p w14:paraId="74CB4A10" w14:textId="77777777" w:rsidR="005A2805" w:rsidRPr="00971A6C" w:rsidRDefault="005A2805" w:rsidP="005A2805">
            <w:pPr>
              <w:shd w:val="clear" w:color="auto" w:fill="FFFFFF"/>
              <w:rPr>
                <w:rFonts w:eastAsia="Bookman Old Style"/>
              </w:rPr>
            </w:pPr>
            <w:r w:rsidRPr="00971A6C">
              <w:rPr>
                <w:rFonts w:eastAsia="Bookman Old Style"/>
              </w:rPr>
              <w:t xml:space="preserve">- уметь свободно оперировать понятиями: точка, прямая, плоскость, пространство, отрезок, луч, плоский угол, двугранный угол, трехгранный угол, пересекающиеся, параллельные и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умение использовать при решении задач изученные факты и теоремы планиметрии; умение оценивать размеры объектов в окружающем мире; умение оперировать понятиями: многогранник, сечение многогранника, правильный многогранник, призма, пирамида, фигура и поверхность вращения, цилиндр, конус, шар, сфера, развертка поверхности, сечения конуса и цилиндра, параллельные оси или основанию, сечение шара, плоскость, касающаяся сферы, цилиндра, конуса; умение строить </w:t>
            </w:r>
            <w:r w:rsidRPr="00971A6C">
              <w:rPr>
                <w:rFonts w:eastAsia="Bookman Old Style"/>
              </w:rPr>
              <w:lastRenderedPageBreak/>
              <w:t>сечение многогранника, изображать многогранники, фигуры и поверхности вращения, их сечения, в том числе с помощью электронных средств; умение применять свойства геометрических фигур, самостоятельно формулировать определения изучаемых фигур, выдвигать гипотезы о свойствах и признаках геометрических фигур, обосновывать или опровергать их; умение проводить классификацию фигур по различным признакам, выполнять необходимые дополнительные построения;</w:t>
            </w:r>
          </w:p>
          <w:p w14:paraId="35E53908" w14:textId="77777777" w:rsidR="005A2805" w:rsidRPr="00971A6C" w:rsidRDefault="005A2805" w:rsidP="005A2805">
            <w:pPr>
              <w:shd w:val="clear" w:color="auto" w:fill="FFFFFF"/>
              <w:rPr>
                <w:rFonts w:eastAsia="Bookman Old Style"/>
              </w:rPr>
            </w:pPr>
            <w:r w:rsidRPr="00971A6C">
              <w:rPr>
                <w:rFonts w:eastAsia="Bookman Old Style"/>
              </w:rPr>
              <w:t xml:space="preserve"> - уметь свободно оперировать понятиями: площадь фигуры, объем фигуры, величина угла, расстояние от точки до плоскости, расстояние между прямыми, расстояние между плоскостями, площадь сферы, площадь поверхности пирамиды, призмы, конуса, цилиндра, объем куба, прямоугольного параллелепипеда, пирамиды, призмы, цилиндра, конуса, шара; умение находить отношение объемов подобных фигур;</w:t>
            </w:r>
          </w:p>
          <w:p w14:paraId="35C9AD11" w14:textId="77777777" w:rsidR="005A2805" w:rsidRPr="00971A6C" w:rsidRDefault="005A2805" w:rsidP="005A2805">
            <w:pPr>
              <w:shd w:val="clear" w:color="auto" w:fill="FFFFFF"/>
              <w:rPr>
                <w:rFonts w:eastAsia="Bookman Old Style"/>
              </w:rPr>
            </w:pPr>
            <w:r w:rsidRPr="00971A6C">
              <w:rPr>
                <w:rFonts w:eastAsia="Bookman Old Style"/>
              </w:rPr>
              <w:t>- уметь свободно оперировать понятиями: движение, параллельный перенос, симметрия на плоскости и в пространстве, поворот, преобразование подобия, подобные фигуры; умение распознавать равные и подобные фигуры, в том числе в природе, искусстве, архитектуре; умение использовать геометрические отношения, находить геометрические величины (длина, угол, площадь, объем) при решении задач из других учебных предметов и из реальной жизни;</w:t>
            </w:r>
          </w:p>
          <w:p w14:paraId="150131C1" w14:textId="77777777" w:rsidR="005A2805" w:rsidRPr="00971A6C" w:rsidRDefault="005A2805" w:rsidP="005A2805">
            <w:pPr>
              <w:shd w:val="clear" w:color="auto" w:fill="FFFFFF"/>
              <w:rPr>
                <w:rFonts w:eastAsia="Bookman Old Style"/>
              </w:rPr>
            </w:pPr>
            <w:r w:rsidRPr="00971A6C">
              <w:rPr>
                <w:rFonts w:eastAsia="Bookman Old Style"/>
              </w:rPr>
              <w:t xml:space="preserve">- уметь свободно оперировать понятиями: прямоугольная система координат, вектор, координаты точки, координаты вектора, сумма векторов, произведение вектора на число, разложение вектора по базису, скалярное произведение, векторное произведение, угол между векторами; умение использовать векторный и координатный метод для решения </w:t>
            </w:r>
            <w:r w:rsidRPr="00971A6C">
              <w:rPr>
                <w:rFonts w:eastAsia="Bookman Old Style"/>
              </w:rPr>
              <w:lastRenderedPageBreak/>
              <w:t>геометрических задач и задач других учебных предметов; оперировать понятиями: матрица 2x2 и 3x3, определитель матрицы, геометрический смысл определителя;</w:t>
            </w:r>
          </w:p>
          <w:p w14:paraId="69DE8503" w14:textId="77777777" w:rsidR="005A2805" w:rsidRPr="00971A6C" w:rsidRDefault="005A2805" w:rsidP="005A2805">
            <w:pPr>
              <w:shd w:val="clear" w:color="auto" w:fill="FFFFFF"/>
              <w:rPr>
                <w:rFonts w:eastAsia="Bookman Old Style"/>
              </w:rPr>
            </w:pPr>
            <w:r w:rsidRPr="00971A6C">
              <w:rPr>
                <w:rFonts w:eastAsia="Bookman Old Style"/>
              </w:rPr>
              <w:t>- уметь моделировать реальные ситуации на языке математики; составлять выражения, уравнения, неравенства и их системы по условию задачи, исследовать построенные модели с использованием аппарата алгебры, интерпретировать полученный результат; строить математические модели с помощью геометрических понятий и величин, решать связанные с ними практические задачи; составлять вероятностную модель и интерпретировать полученный результат; решать прикладные задачи средствами математического анализа, в том числе социально-экономического и физического характера;</w:t>
            </w:r>
          </w:p>
          <w:p w14:paraId="18A1C45F" w14:textId="77777777" w:rsidR="005A2805" w:rsidRPr="00971A6C" w:rsidRDefault="005A2805" w:rsidP="005A2805">
            <w:pPr>
              <w:shd w:val="clear" w:color="auto" w:fill="FFFFFF"/>
              <w:rPr>
                <w:rFonts w:eastAsiaTheme="minorHAnsi"/>
                <w:lang w:eastAsia="en-US"/>
              </w:rPr>
            </w:pPr>
            <w:r w:rsidRPr="00971A6C">
              <w:rPr>
                <w:rFonts w:eastAsia="Bookman Old Style"/>
              </w:rPr>
              <w:t>- умение выбирать подходящий метод для решения задачи; понимание значимости математики в изучении природных и общественных процессов и явлений; умение распознавать проявление законов математики в искусстве, умение приводить примеры математических открытий российской и мировой математической науки</w:t>
            </w:r>
          </w:p>
        </w:tc>
      </w:tr>
      <w:tr w:rsidR="005A2805" w:rsidRPr="00971A6C" w14:paraId="209B4B95" w14:textId="77777777" w:rsidTr="005A2805">
        <w:trPr>
          <w:trHeight w:val="1403"/>
        </w:trPr>
        <w:tc>
          <w:tcPr>
            <w:tcW w:w="1048" w:type="pct"/>
            <w:tcBorders>
              <w:top w:val="single" w:sz="6" w:space="0" w:color="auto"/>
              <w:left w:val="single" w:sz="6" w:space="0" w:color="auto"/>
              <w:bottom w:val="single" w:sz="6" w:space="0" w:color="auto"/>
              <w:right w:val="single" w:sz="6" w:space="0" w:color="auto"/>
            </w:tcBorders>
            <w:shd w:val="clear" w:color="auto" w:fill="auto"/>
            <w:hideMark/>
          </w:tcPr>
          <w:p w14:paraId="73FE74A6" w14:textId="77777777" w:rsidR="005A2805" w:rsidRPr="00971A6C" w:rsidRDefault="005A2805" w:rsidP="005A2805">
            <w:pPr>
              <w:textAlignment w:val="baseline"/>
            </w:pPr>
            <w:r w:rsidRPr="00971A6C">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 </w:t>
            </w:r>
          </w:p>
        </w:tc>
        <w:tc>
          <w:tcPr>
            <w:tcW w:w="1751" w:type="pct"/>
            <w:tcBorders>
              <w:top w:val="single" w:sz="6" w:space="0" w:color="auto"/>
              <w:left w:val="single" w:sz="6" w:space="0" w:color="auto"/>
              <w:bottom w:val="single" w:sz="6" w:space="0" w:color="auto"/>
              <w:right w:val="single" w:sz="6" w:space="0" w:color="auto"/>
            </w:tcBorders>
            <w:shd w:val="clear" w:color="auto" w:fill="auto"/>
          </w:tcPr>
          <w:p w14:paraId="03CDF946" w14:textId="77777777" w:rsidR="005A2805" w:rsidRPr="00971A6C" w:rsidRDefault="005A2805" w:rsidP="005A2805">
            <w:pPr>
              <w:jc w:val="both"/>
              <w:rPr>
                <w:rFonts w:eastAsia="Calibri"/>
                <w:iCs/>
              </w:rPr>
            </w:pPr>
            <w:r w:rsidRPr="00971A6C">
              <w:rPr>
                <w:rFonts w:eastAsia="Calibri"/>
                <w:iCs/>
              </w:rPr>
              <w:t>В области ценности научного познания:</w:t>
            </w:r>
          </w:p>
          <w:p w14:paraId="0FE09460" w14:textId="77777777" w:rsidR="005A2805" w:rsidRPr="00971A6C" w:rsidRDefault="005A2805" w:rsidP="005A2805">
            <w:pPr>
              <w:jc w:val="both"/>
              <w:rPr>
                <w:rFonts w:eastAsia="Calibri"/>
                <w:iCs/>
              </w:rPr>
            </w:pPr>
            <w:r w:rsidRPr="00971A6C">
              <w:rPr>
                <w:rFonts w:eastAsia="Calibri"/>
                <w:iCs/>
              </w:rPr>
              <w:t xml:space="preserve">-сформированность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14:paraId="35A8E537" w14:textId="77777777" w:rsidR="005A2805" w:rsidRPr="00971A6C" w:rsidRDefault="005A2805" w:rsidP="005A2805">
            <w:pPr>
              <w:jc w:val="both"/>
              <w:rPr>
                <w:rFonts w:eastAsia="Calibri"/>
                <w:iCs/>
              </w:rPr>
            </w:pPr>
            <w:r w:rsidRPr="00971A6C">
              <w:rPr>
                <w:rFonts w:eastAsia="Calibri"/>
                <w:iCs/>
              </w:rPr>
              <w:t xml:space="preserve">- совершенствование языковой и читательской культуры как средства взаимодействия между людьми и познания мира;  </w:t>
            </w:r>
          </w:p>
          <w:p w14:paraId="2B6E4D9E" w14:textId="77777777" w:rsidR="005A2805" w:rsidRPr="00971A6C" w:rsidRDefault="005A2805" w:rsidP="005A2805">
            <w:pPr>
              <w:jc w:val="both"/>
              <w:rPr>
                <w:rFonts w:eastAsia="Calibri"/>
                <w:iCs/>
              </w:rPr>
            </w:pPr>
            <w:r w:rsidRPr="00971A6C">
              <w:rPr>
                <w:rFonts w:eastAsia="Calibri"/>
                <w:iCs/>
              </w:rPr>
              <w:t xml:space="preserve">- осознание ценности </w:t>
            </w:r>
            <w:r w:rsidRPr="00971A6C">
              <w:rPr>
                <w:rFonts w:eastAsia="Calibri"/>
                <w:iCs/>
              </w:rPr>
              <w:lastRenderedPageBreak/>
              <w:t xml:space="preserve">научной деятельности, готовность осуществлять проектную и исследовательскую деятельность индивидуально и в группе.  </w:t>
            </w:r>
          </w:p>
          <w:p w14:paraId="41A469AF" w14:textId="77777777" w:rsidR="005A2805" w:rsidRPr="00971A6C" w:rsidRDefault="005A2805" w:rsidP="005A2805">
            <w:pPr>
              <w:jc w:val="both"/>
              <w:rPr>
                <w:rFonts w:eastAsia="Calibri"/>
                <w:iCs/>
              </w:rPr>
            </w:pPr>
            <w:r w:rsidRPr="00971A6C">
              <w:rPr>
                <w:rFonts w:eastAsia="Calibri"/>
                <w:iCs/>
              </w:rPr>
              <w:t>Овладение универсальными учебными познавательными действиями:</w:t>
            </w:r>
          </w:p>
          <w:p w14:paraId="5B773CC2" w14:textId="77777777" w:rsidR="005A2805" w:rsidRPr="00971A6C" w:rsidRDefault="005A2805" w:rsidP="005A2805">
            <w:pPr>
              <w:jc w:val="both"/>
              <w:rPr>
                <w:rFonts w:eastAsia="Calibri"/>
                <w:iCs/>
              </w:rPr>
            </w:pPr>
            <w:r w:rsidRPr="00971A6C">
              <w:rPr>
                <w:rFonts w:eastAsia="Calibri"/>
                <w:iCs/>
              </w:rPr>
              <w:t>в) работа с информацией:</w:t>
            </w:r>
          </w:p>
          <w:p w14:paraId="0862C4AF" w14:textId="77777777" w:rsidR="005A2805" w:rsidRPr="00971A6C" w:rsidRDefault="005A2805" w:rsidP="005A2805">
            <w:pPr>
              <w:jc w:val="both"/>
              <w:rPr>
                <w:rFonts w:eastAsia="Calibri"/>
                <w:iCs/>
              </w:rPr>
            </w:pPr>
            <w:r w:rsidRPr="00971A6C">
              <w:rPr>
                <w:rFonts w:eastAsia="Calibri"/>
                <w:iCs/>
              </w:rPr>
              <w:t xml:space="preserve">-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w:t>
            </w:r>
          </w:p>
          <w:p w14:paraId="502017C2" w14:textId="77777777" w:rsidR="005A2805" w:rsidRPr="00971A6C" w:rsidRDefault="005A2805" w:rsidP="005A2805">
            <w:pPr>
              <w:jc w:val="both"/>
              <w:rPr>
                <w:rFonts w:eastAsia="Calibri"/>
                <w:iCs/>
              </w:rPr>
            </w:pPr>
            <w:r w:rsidRPr="00971A6C">
              <w:rPr>
                <w:rFonts w:eastAsia="Calibri"/>
                <w:iCs/>
              </w:rPr>
              <w:t xml:space="preserve">- создавать тексты в различных форматах с учетом назначения информации и целевой аудитории, выбирая оптимальную форму представления и визуализации;  </w:t>
            </w:r>
          </w:p>
          <w:p w14:paraId="7A3C516D" w14:textId="77777777" w:rsidR="005A2805" w:rsidRPr="00971A6C" w:rsidRDefault="005A2805" w:rsidP="005A2805">
            <w:pPr>
              <w:jc w:val="both"/>
              <w:rPr>
                <w:rFonts w:eastAsia="Calibri"/>
                <w:iCs/>
              </w:rPr>
            </w:pPr>
            <w:r w:rsidRPr="00971A6C">
              <w:rPr>
                <w:rFonts w:eastAsia="Calibri"/>
                <w:iCs/>
              </w:rPr>
              <w:t xml:space="preserve">- оценивать достоверность, легитимность информации, ее соответствие правовым и морально-этическим нормам;  </w:t>
            </w:r>
          </w:p>
          <w:p w14:paraId="770CCEA3" w14:textId="77777777" w:rsidR="005A2805" w:rsidRPr="00971A6C" w:rsidRDefault="005A2805" w:rsidP="005A2805">
            <w:pPr>
              <w:jc w:val="both"/>
              <w:rPr>
                <w:rFonts w:eastAsia="Calibri"/>
                <w:iCs/>
              </w:rPr>
            </w:pPr>
            <w:r w:rsidRPr="00971A6C">
              <w:rPr>
                <w:rFonts w:eastAsia="Calibri"/>
                <w:iCs/>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14:paraId="41602FC9" w14:textId="77777777" w:rsidR="005A2805" w:rsidRPr="00971A6C" w:rsidRDefault="005A2805" w:rsidP="005A2805">
            <w:pPr>
              <w:jc w:val="both"/>
            </w:pPr>
            <w:r w:rsidRPr="00971A6C">
              <w:rPr>
                <w:rFonts w:eastAsia="Calibri"/>
                <w:iCs/>
              </w:rPr>
              <w:t>- владеть навыками распознавания и защиты информации, информационной безопасности личности</w:t>
            </w:r>
          </w:p>
        </w:tc>
        <w:tc>
          <w:tcPr>
            <w:tcW w:w="2201" w:type="pct"/>
            <w:tcBorders>
              <w:top w:val="single" w:sz="6" w:space="0" w:color="auto"/>
              <w:left w:val="single" w:sz="6" w:space="0" w:color="auto"/>
              <w:bottom w:val="single" w:sz="6" w:space="0" w:color="auto"/>
              <w:right w:val="single" w:sz="6" w:space="0" w:color="auto"/>
            </w:tcBorders>
            <w:shd w:val="clear" w:color="auto" w:fill="auto"/>
            <w:hideMark/>
          </w:tcPr>
          <w:p w14:paraId="22161381" w14:textId="77777777" w:rsidR="005A2805" w:rsidRPr="00971A6C" w:rsidRDefault="005A2805" w:rsidP="005A2805">
            <w:pPr>
              <w:jc w:val="both"/>
              <w:textAlignment w:val="baseline"/>
              <w:rPr>
                <w:rFonts w:eastAsiaTheme="majorEastAsia"/>
              </w:rPr>
            </w:pPr>
            <w:r w:rsidRPr="00971A6C">
              <w:lastRenderedPageBreak/>
              <w:t>- у</w:t>
            </w:r>
            <w:r w:rsidRPr="00971A6C">
              <w:rPr>
                <w:rFonts w:eastAsia="Bookman Old Style"/>
              </w:rPr>
              <w:t>меть оперировать понятиями: рациональная функция, показательная функция, степенная функция, логарифмическая функция, тригонометрические функции, обратные функции; умение строить графики изученных функций, использовать графики при изучении процессов и зависимостей, при решении задач из других учебных предметов и задач из реальной жизни; выражать формулами зависимости между величинами;</w:t>
            </w:r>
            <w:r w:rsidRPr="00971A6C">
              <w:rPr>
                <w:rFonts w:eastAsiaTheme="majorEastAsia"/>
              </w:rPr>
              <w:t> </w:t>
            </w:r>
          </w:p>
          <w:p w14:paraId="43F6FB67" w14:textId="77777777" w:rsidR="005A2805" w:rsidRPr="00971A6C" w:rsidRDefault="005A2805" w:rsidP="005A2805">
            <w:pPr>
              <w:jc w:val="both"/>
              <w:textAlignment w:val="baseline"/>
            </w:pPr>
            <w:r w:rsidRPr="00971A6C">
              <w:t>- у</w:t>
            </w:r>
            <w:r w:rsidRPr="00971A6C">
              <w:rPr>
                <w:rFonts w:eastAsia="Bookman Old Style"/>
              </w:rPr>
              <w:t xml:space="preserve">меть оперировать понятиями: тождество, тождественное преобразование, уравнение, неравенство, система уравнений и неравенств, равносильность </w:t>
            </w:r>
            <w:r w:rsidRPr="00971A6C">
              <w:rPr>
                <w:rFonts w:eastAsia="Bookman Old Style"/>
              </w:rPr>
              <w:lastRenderedPageBreak/>
              <w:t>уравнений, неравенств и систем, рациональные, иррациональные, показательные, степенные, логарифмические, тригонометрические уравнения, неравенства и системы; уметь решать уравнения, неравенства и системы с помощью различных приемов; решать уравнения, неравенства и системы с параметром; применять уравнения, неравенства, их системы для решения математических задач и задач из различных областей науки и реальной жизни;</w:t>
            </w:r>
            <w:r w:rsidRPr="00971A6C">
              <w:rPr>
                <w:rFonts w:eastAsiaTheme="majorEastAsia"/>
              </w:rPr>
              <w:t> </w:t>
            </w:r>
          </w:p>
          <w:p w14:paraId="75177974" w14:textId="77777777" w:rsidR="005A2805" w:rsidRPr="00971A6C" w:rsidRDefault="005A2805" w:rsidP="005A2805">
            <w:pPr>
              <w:jc w:val="both"/>
              <w:textAlignment w:val="baseline"/>
            </w:pPr>
            <w:r w:rsidRPr="00971A6C">
              <w:t>- у</w:t>
            </w:r>
            <w:r w:rsidRPr="00971A6C">
              <w:rPr>
                <w:rFonts w:eastAsia="Bookman Old Style"/>
              </w:rPr>
              <w:t>меть свободно оперировать понятиями: движение, параллельный перенос, симметрия на плоскости и в пространстве, поворот, преобразование подобия, подобные фигуры; уметь распознавать равные и подобные фигуры, в том числе в природе, искусстве, архитектуре; уметь использовать геометрические отношения, находить геометрические величины (длина, угол, площадь, объем) при решении задач из других учебных предметов и из реальной жизни</w:t>
            </w:r>
            <w:r w:rsidRPr="00971A6C">
              <w:rPr>
                <w:rFonts w:eastAsiaTheme="majorEastAsia"/>
              </w:rPr>
              <w:t> </w:t>
            </w:r>
          </w:p>
        </w:tc>
      </w:tr>
      <w:tr w:rsidR="005A2805" w:rsidRPr="00971A6C" w14:paraId="65240786" w14:textId="77777777" w:rsidTr="005A2805">
        <w:trPr>
          <w:trHeight w:val="3810"/>
        </w:trPr>
        <w:tc>
          <w:tcPr>
            <w:tcW w:w="1048" w:type="pct"/>
            <w:tcBorders>
              <w:top w:val="single" w:sz="6" w:space="0" w:color="auto"/>
              <w:left w:val="single" w:sz="6" w:space="0" w:color="auto"/>
              <w:bottom w:val="single" w:sz="6" w:space="0" w:color="auto"/>
              <w:right w:val="single" w:sz="6" w:space="0" w:color="auto"/>
            </w:tcBorders>
            <w:shd w:val="clear" w:color="auto" w:fill="auto"/>
            <w:hideMark/>
          </w:tcPr>
          <w:p w14:paraId="00AF5119" w14:textId="77777777" w:rsidR="005A2805" w:rsidRPr="00971A6C" w:rsidRDefault="005A2805" w:rsidP="005A2805">
            <w:pPr>
              <w:textAlignment w:val="baseline"/>
            </w:pPr>
            <w:r w:rsidRPr="00971A6C">
              <w:lastRenderedPageBreak/>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 </w:t>
            </w:r>
          </w:p>
        </w:tc>
        <w:tc>
          <w:tcPr>
            <w:tcW w:w="1751" w:type="pct"/>
            <w:tcBorders>
              <w:top w:val="single" w:sz="6" w:space="0" w:color="auto"/>
              <w:left w:val="single" w:sz="6" w:space="0" w:color="auto"/>
              <w:bottom w:val="single" w:sz="6" w:space="0" w:color="auto"/>
              <w:right w:val="single" w:sz="6" w:space="0" w:color="auto"/>
            </w:tcBorders>
            <w:shd w:val="clear" w:color="auto" w:fill="auto"/>
            <w:hideMark/>
          </w:tcPr>
          <w:p w14:paraId="60C6E7E0" w14:textId="77777777" w:rsidR="005A2805" w:rsidRPr="00971A6C" w:rsidRDefault="005A2805" w:rsidP="005A2805">
            <w:pPr>
              <w:tabs>
                <w:tab w:val="left" w:pos="182"/>
              </w:tabs>
              <w:jc w:val="both"/>
              <w:rPr>
                <w:rFonts w:eastAsia="Calibri"/>
                <w:iCs/>
              </w:rPr>
            </w:pPr>
            <w:r w:rsidRPr="00971A6C">
              <w:rPr>
                <w:rFonts w:eastAsia="Calibri"/>
                <w:iCs/>
              </w:rPr>
              <w:t xml:space="preserve"> В области духовно-нравственного воспитания:</w:t>
            </w:r>
          </w:p>
          <w:p w14:paraId="49BA5444" w14:textId="77777777" w:rsidR="005A2805" w:rsidRPr="00971A6C" w:rsidRDefault="005A2805" w:rsidP="005A2805">
            <w:pPr>
              <w:jc w:val="both"/>
              <w:rPr>
                <w:rFonts w:eastAsia="Calibri"/>
                <w:iCs/>
              </w:rPr>
            </w:pPr>
            <w:r w:rsidRPr="00971A6C">
              <w:rPr>
                <w:rFonts w:eastAsia="Calibri"/>
                <w:iCs/>
              </w:rPr>
              <w:t xml:space="preserve">-- сформированность нравственного сознания, этического поведения; </w:t>
            </w:r>
          </w:p>
          <w:p w14:paraId="0C3F9C7B" w14:textId="77777777" w:rsidR="005A2805" w:rsidRPr="00971A6C" w:rsidRDefault="005A2805" w:rsidP="005A2805">
            <w:pPr>
              <w:jc w:val="both"/>
              <w:rPr>
                <w:rFonts w:eastAsia="Calibri"/>
                <w:iCs/>
              </w:rPr>
            </w:pPr>
            <w:r w:rsidRPr="00971A6C">
              <w:rPr>
                <w:rFonts w:eastAsia="Calibri"/>
                <w:iCs/>
              </w:rPr>
              <w:t xml:space="preserve">- способность оценивать ситуацию и принимать осознанные решения, ориентируясь на морально-нравственные нормы и ценности; </w:t>
            </w:r>
          </w:p>
          <w:p w14:paraId="7F62E41C" w14:textId="77777777" w:rsidR="005A2805" w:rsidRPr="00971A6C" w:rsidRDefault="005A2805" w:rsidP="005A2805">
            <w:pPr>
              <w:jc w:val="both"/>
              <w:rPr>
                <w:rFonts w:eastAsia="Calibri"/>
                <w:iCs/>
              </w:rPr>
            </w:pPr>
            <w:r w:rsidRPr="00971A6C">
              <w:rPr>
                <w:rFonts w:eastAsia="Calibri"/>
                <w:iCs/>
              </w:rPr>
              <w:t xml:space="preserve">- осознание личного вклада в построение устойчивого будущего; </w:t>
            </w:r>
          </w:p>
          <w:p w14:paraId="0FD606AD" w14:textId="77777777" w:rsidR="005A2805" w:rsidRPr="00971A6C" w:rsidRDefault="005A2805" w:rsidP="005A2805">
            <w:pPr>
              <w:jc w:val="both"/>
              <w:rPr>
                <w:rFonts w:eastAsia="Calibri"/>
                <w:iCs/>
              </w:rPr>
            </w:pPr>
            <w:r w:rsidRPr="00971A6C">
              <w:rPr>
                <w:rFonts w:eastAsia="Calibri"/>
                <w:iCs/>
              </w:rPr>
              <w:t xml:space="preserve">-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 </w:t>
            </w:r>
          </w:p>
          <w:p w14:paraId="20CAE21B" w14:textId="77777777" w:rsidR="005A2805" w:rsidRPr="00971A6C" w:rsidRDefault="005A2805" w:rsidP="005A2805">
            <w:pPr>
              <w:shd w:val="clear" w:color="auto" w:fill="FFFFFF"/>
              <w:jc w:val="both"/>
              <w:textAlignment w:val="baseline"/>
              <w:rPr>
                <w:rFonts w:eastAsia="Calibri"/>
                <w:iCs/>
              </w:rPr>
            </w:pPr>
            <w:r w:rsidRPr="00971A6C">
              <w:rPr>
                <w:rFonts w:eastAsia="Calibri"/>
                <w:iCs/>
              </w:rPr>
              <w:t>Овладение универсальными регулятивными действиями:</w:t>
            </w:r>
          </w:p>
          <w:p w14:paraId="2250F5AF" w14:textId="77777777" w:rsidR="005A2805" w:rsidRPr="00971A6C" w:rsidRDefault="005A2805" w:rsidP="005A2805">
            <w:pPr>
              <w:shd w:val="clear" w:color="auto" w:fill="FFFFFF"/>
              <w:jc w:val="both"/>
              <w:textAlignment w:val="baseline"/>
              <w:rPr>
                <w:rFonts w:eastAsia="Calibri"/>
                <w:iCs/>
              </w:rPr>
            </w:pPr>
            <w:r w:rsidRPr="00971A6C">
              <w:rPr>
                <w:rFonts w:eastAsia="Calibri"/>
                <w:iCs/>
              </w:rPr>
              <w:t>а) самоорганизация:</w:t>
            </w:r>
          </w:p>
          <w:p w14:paraId="16EE062E" w14:textId="77777777" w:rsidR="005A2805" w:rsidRPr="00971A6C" w:rsidRDefault="005A2805" w:rsidP="005A2805">
            <w:pPr>
              <w:shd w:val="clear" w:color="auto" w:fill="FFFFFF"/>
              <w:jc w:val="both"/>
              <w:textAlignment w:val="baseline"/>
              <w:rPr>
                <w:rFonts w:eastAsia="Calibri"/>
                <w:iCs/>
              </w:rPr>
            </w:pPr>
            <w:r w:rsidRPr="00971A6C">
              <w:rPr>
                <w:rFonts w:eastAsia="Calibri"/>
                <w:iCs/>
              </w:rPr>
              <w:t xml:space="preserve">-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 </w:t>
            </w:r>
          </w:p>
          <w:p w14:paraId="446FD0C0" w14:textId="77777777" w:rsidR="005A2805" w:rsidRPr="00971A6C" w:rsidRDefault="005A2805" w:rsidP="005A2805">
            <w:pPr>
              <w:shd w:val="clear" w:color="auto" w:fill="FFFFFF"/>
              <w:jc w:val="both"/>
              <w:textAlignment w:val="baseline"/>
              <w:rPr>
                <w:rFonts w:eastAsia="Calibri"/>
                <w:iCs/>
              </w:rPr>
            </w:pPr>
            <w:r w:rsidRPr="00971A6C">
              <w:rPr>
                <w:rFonts w:eastAsia="Calibri"/>
                <w:iCs/>
              </w:rPr>
              <w:t xml:space="preserve">- самостоятельно составлять план решения проблемы с учетом имеющихся ресурсов, собственных возможностей и предпочтений; </w:t>
            </w:r>
          </w:p>
          <w:p w14:paraId="10A83EE1" w14:textId="77777777" w:rsidR="005A2805" w:rsidRPr="00971A6C" w:rsidRDefault="005A2805" w:rsidP="005A2805">
            <w:pPr>
              <w:shd w:val="clear" w:color="auto" w:fill="FFFFFF"/>
              <w:jc w:val="both"/>
              <w:textAlignment w:val="baseline"/>
              <w:rPr>
                <w:rFonts w:eastAsia="Calibri"/>
                <w:iCs/>
              </w:rPr>
            </w:pPr>
            <w:r w:rsidRPr="00971A6C">
              <w:rPr>
                <w:rFonts w:eastAsia="Calibri"/>
                <w:iCs/>
              </w:rPr>
              <w:t xml:space="preserve">- давать оценку новым ситуациям; </w:t>
            </w:r>
          </w:p>
          <w:p w14:paraId="2180EB26" w14:textId="77777777" w:rsidR="005A2805" w:rsidRPr="00971A6C" w:rsidRDefault="005A2805" w:rsidP="005A2805">
            <w:pPr>
              <w:jc w:val="both"/>
              <w:rPr>
                <w:rFonts w:eastAsia="Calibri"/>
                <w:iCs/>
              </w:rPr>
            </w:pPr>
            <w:r w:rsidRPr="00971A6C">
              <w:rPr>
                <w:rFonts w:eastAsia="Calibri"/>
                <w:iCs/>
              </w:rPr>
              <w:t xml:space="preserve">способствовать формированию и проявлению широкой эрудиции в разных областях знаний, постоянно повышать свой образовательный и культурный уровень; </w:t>
            </w:r>
          </w:p>
          <w:p w14:paraId="69C9C720" w14:textId="77777777" w:rsidR="005A2805" w:rsidRPr="00971A6C" w:rsidRDefault="005A2805" w:rsidP="005A2805">
            <w:pPr>
              <w:shd w:val="clear" w:color="auto" w:fill="FFFFFF"/>
              <w:jc w:val="both"/>
              <w:textAlignment w:val="baseline"/>
              <w:rPr>
                <w:rFonts w:eastAsia="Calibri"/>
                <w:iCs/>
              </w:rPr>
            </w:pPr>
            <w:r w:rsidRPr="00971A6C">
              <w:rPr>
                <w:rFonts w:eastAsia="Calibri"/>
                <w:iCs/>
              </w:rPr>
              <w:t>б) самоконтроль:</w:t>
            </w:r>
          </w:p>
          <w:p w14:paraId="7CE90AE9" w14:textId="77777777" w:rsidR="005A2805" w:rsidRPr="00971A6C" w:rsidRDefault="005A2805" w:rsidP="005A2805">
            <w:pPr>
              <w:shd w:val="clear" w:color="auto" w:fill="FFFFFF"/>
              <w:jc w:val="both"/>
              <w:textAlignment w:val="baseline"/>
              <w:rPr>
                <w:rFonts w:eastAsia="Calibri"/>
                <w:iCs/>
              </w:rPr>
            </w:pPr>
            <w:r w:rsidRPr="00971A6C">
              <w:rPr>
                <w:rFonts w:eastAsia="Calibri"/>
                <w:iCs/>
              </w:rPr>
              <w:t xml:space="preserve">использовать приемы рефлексии для оценки ситуации, выбора верного </w:t>
            </w:r>
            <w:r w:rsidRPr="00971A6C">
              <w:rPr>
                <w:rFonts w:eastAsia="Calibri"/>
                <w:iCs/>
              </w:rPr>
              <w:lastRenderedPageBreak/>
              <w:t xml:space="preserve">решения; </w:t>
            </w:r>
          </w:p>
          <w:p w14:paraId="13548941" w14:textId="77777777" w:rsidR="005A2805" w:rsidRPr="00971A6C" w:rsidRDefault="005A2805" w:rsidP="005A2805">
            <w:pPr>
              <w:jc w:val="both"/>
              <w:rPr>
                <w:rFonts w:eastAsia="Calibri"/>
                <w:iCs/>
              </w:rPr>
            </w:pPr>
            <w:r w:rsidRPr="00971A6C">
              <w:rPr>
                <w:rFonts w:eastAsia="Calibri"/>
                <w:iCs/>
              </w:rPr>
              <w:t xml:space="preserve">- уметь оценивать риски и своевременно принимать решения по их снижению; </w:t>
            </w:r>
          </w:p>
          <w:p w14:paraId="2D2238CA" w14:textId="77777777" w:rsidR="005A2805" w:rsidRPr="00971A6C" w:rsidRDefault="005A2805" w:rsidP="005A2805">
            <w:pPr>
              <w:shd w:val="clear" w:color="auto" w:fill="FFFFFF"/>
              <w:jc w:val="both"/>
              <w:textAlignment w:val="baseline"/>
              <w:rPr>
                <w:rFonts w:eastAsia="Calibri"/>
                <w:iCs/>
              </w:rPr>
            </w:pPr>
            <w:r w:rsidRPr="00971A6C">
              <w:rPr>
                <w:rFonts w:eastAsia="Calibri"/>
                <w:iCs/>
              </w:rPr>
              <w:t>в) эмоциональный интеллект, предполагающий сформированность:</w:t>
            </w:r>
          </w:p>
          <w:p w14:paraId="14E95D60" w14:textId="77777777" w:rsidR="005A2805" w:rsidRPr="00971A6C" w:rsidRDefault="005A2805" w:rsidP="005A2805">
            <w:pPr>
              <w:shd w:val="clear" w:color="auto" w:fill="FFFFFF"/>
              <w:jc w:val="both"/>
              <w:textAlignment w:val="baseline"/>
              <w:rPr>
                <w:rFonts w:eastAsia="Calibri"/>
                <w:iCs/>
              </w:rPr>
            </w:pPr>
            <w:r w:rsidRPr="00971A6C">
              <w:rPr>
                <w:rFonts w:eastAsia="Calibri"/>
                <w:iCs/>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14:paraId="57AFE3FF" w14:textId="77777777" w:rsidR="005A2805" w:rsidRPr="00971A6C" w:rsidRDefault="005A2805" w:rsidP="005A2805">
            <w:pPr>
              <w:shd w:val="clear" w:color="auto" w:fill="FFFFFF"/>
              <w:jc w:val="both"/>
              <w:textAlignment w:val="baseline"/>
              <w:rPr>
                <w:rFonts w:eastAsia="Calibri"/>
                <w:iCs/>
              </w:rPr>
            </w:pPr>
            <w:r w:rsidRPr="00971A6C">
              <w:rPr>
                <w:rFonts w:eastAsia="Calibri"/>
                <w:iCs/>
              </w:rPr>
              <w:t xml:space="preserve">-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14:paraId="11CA895A" w14:textId="77777777" w:rsidR="005A2805" w:rsidRPr="00971A6C" w:rsidRDefault="005A2805" w:rsidP="005A2805">
            <w:pPr>
              <w:jc w:val="both"/>
              <w:textAlignment w:val="baseline"/>
            </w:pPr>
            <w:r w:rsidRPr="00971A6C">
              <w:rPr>
                <w:rFonts w:eastAsia="Calibri"/>
                <w:iCs/>
              </w:rPr>
              <w:t>- социальных навыков, включающих способность выстраивать отношения с другими людьми, заботиться, проявлять интерес и разрешать конфликты</w:t>
            </w:r>
          </w:p>
        </w:tc>
        <w:tc>
          <w:tcPr>
            <w:tcW w:w="2201" w:type="pct"/>
            <w:tcBorders>
              <w:top w:val="single" w:sz="6" w:space="0" w:color="auto"/>
              <w:left w:val="single" w:sz="6" w:space="0" w:color="auto"/>
              <w:bottom w:val="single" w:sz="6" w:space="0" w:color="auto"/>
              <w:right w:val="single" w:sz="6" w:space="0" w:color="auto"/>
            </w:tcBorders>
            <w:shd w:val="clear" w:color="auto" w:fill="auto"/>
            <w:hideMark/>
          </w:tcPr>
          <w:p w14:paraId="220401C3" w14:textId="77777777" w:rsidR="005A2805" w:rsidRPr="00971A6C" w:rsidRDefault="005A2805" w:rsidP="005A2805">
            <w:pPr>
              <w:jc w:val="both"/>
              <w:textAlignment w:val="baseline"/>
            </w:pPr>
            <w:r w:rsidRPr="00971A6C">
              <w:rPr>
                <w:rFonts w:eastAsia="Bookman Old Style"/>
              </w:rPr>
              <w:lastRenderedPageBreak/>
              <w:t>- уметь оперировать понятиями: рациональные, иррациональные, показательные, степенные, логарифмические, тригонометрические уравнения и неравенства, их системы;</w:t>
            </w:r>
            <w:r w:rsidRPr="00971A6C">
              <w:rPr>
                <w:rFonts w:eastAsiaTheme="majorEastAsia"/>
              </w:rPr>
              <w:t> </w:t>
            </w:r>
          </w:p>
          <w:p w14:paraId="0EC454EF" w14:textId="77777777" w:rsidR="005A2805" w:rsidRPr="00971A6C" w:rsidRDefault="005A2805" w:rsidP="005A2805">
            <w:pPr>
              <w:jc w:val="both"/>
              <w:textAlignment w:val="baseline"/>
              <w:rPr>
                <w:rFonts w:eastAsiaTheme="majorEastAsia"/>
              </w:rPr>
            </w:pPr>
            <w:r w:rsidRPr="00971A6C">
              <w:rPr>
                <w:rFonts w:eastAsia="Bookman Old Style"/>
              </w:rPr>
              <w:t>- уметь оперировать понятиями: многогранник, сечение многогранника, куб, параллелепипед, призма, пирамида, фигура и поверхность вращения, цилиндр, конус, шар, сфера, сечения фигуры вращения, плоскость, касающаяся сферы, цилиндра, конуса, площадь поверхности пирамиды, призмы, конуса, цилиндра, площадь сферы, объем куба, прямоугольного параллелепипеда, пирамиды, призмы, цилиндра, конуса, шара; умение изображать многогранники и поверхности вращения, их сечения от руки, с помощью чертежных инструментов и электронных средств; уметь распознавать симметрию в пространстве; уметь распознавать правильные многогранники;</w:t>
            </w:r>
            <w:r w:rsidRPr="00971A6C">
              <w:rPr>
                <w:rFonts w:eastAsiaTheme="majorEastAsia"/>
              </w:rPr>
              <w:t> </w:t>
            </w:r>
          </w:p>
          <w:p w14:paraId="1CFB060E" w14:textId="77777777" w:rsidR="005A2805" w:rsidRPr="00971A6C" w:rsidRDefault="005A2805" w:rsidP="005A2805">
            <w:pPr>
              <w:jc w:val="both"/>
              <w:textAlignment w:val="baseline"/>
            </w:pPr>
            <w:r w:rsidRPr="00971A6C">
              <w:rPr>
                <w:rFonts w:eastAsia="Bookman Old Style"/>
              </w:rPr>
              <w:t>- уметь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w:t>
            </w:r>
          </w:p>
        </w:tc>
      </w:tr>
      <w:tr w:rsidR="005A2805" w:rsidRPr="00971A6C" w14:paraId="7E4EC9D5" w14:textId="77777777" w:rsidTr="005A2805">
        <w:trPr>
          <w:trHeight w:val="690"/>
        </w:trPr>
        <w:tc>
          <w:tcPr>
            <w:tcW w:w="1048" w:type="pct"/>
            <w:tcBorders>
              <w:top w:val="single" w:sz="6" w:space="0" w:color="auto"/>
              <w:left w:val="single" w:sz="6" w:space="0" w:color="auto"/>
              <w:bottom w:val="single" w:sz="6" w:space="0" w:color="auto"/>
              <w:right w:val="single" w:sz="6" w:space="0" w:color="auto"/>
            </w:tcBorders>
            <w:shd w:val="clear" w:color="auto" w:fill="auto"/>
            <w:hideMark/>
          </w:tcPr>
          <w:p w14:paraId="3241819D" w14:textId="77777777" w:rsidR="005A2805" w:rsidRPr="00971A6C" w:rsidRDefault="005A2805" w:rsidP="005A2805">
            <w:pPr>
              <w:textAlignment w:val="baseline"/>
            </w:pPr>
            <w:r w:rsidRPr="00971A6C">
              <w:t>ОК 04 Эффективно взаимодействовать и работать в коллективе и команде </w:t>
            </w:r>
          </w:p>
        </w:tc>
        <w:tc>
          <w:tcPr>
            <w:tcW w:w="1751" w:type="pct"/>
            <w:tcBorders>
              <w:top w:val="single" w:sz="6" w:space="0" w:color="auto"/>
              <w:left w:val="single" w:sz="6" w:space="0" w:color="auto"/>
              <w:bottom w:val="single" w:sz="6" w:space="0" w:color="auto"/>
              <w:right w:val="single" w:sz="6" w:space="0" w:color="auto"/>
            </w:tcBorders>
            <w:shd w:val="clear" w:color="auto" w:fill="auto"/>
          </w:tcPr>
          <w:p w14:paraId="16162706" w14:textId="77777777" w:rsidR="005A2805" w:rsidRPr="00971A6C" w:rsidRDefault="005A2805" w:rsidP="005A2805">
            <w:pPr>
              <w:jc w:val="both"/>
              <w:rPr>
                <w:rFonts w:eastAsia="Calibri"/>
                <w:iCs/>
              </w:rPr>
            </w:pPr>
            <w:r w:rsidRPr="00971A6C">
              <w:rPr>
                <w:rFonts w:eastAsia="Calibri"/>
                <w:iCs/>
              </w:rPr>
              <w:t xml:space="preserve">готовность к саморазвитию, самостоятельности и самоопределению; </w:t>
            </w:r>
          </w:p>
          <w:p w14:paraId="6AE3D37D" w14:textId="77777777" w:rsidR="005A2805" w:rsidRPr="00971A6C" w:rsidRDefault="005A2805" w:rsidP="005A2805">
            <w:pPr>
              <w:shd w:val="clear" w:color="auto" w:fill="FFFFFF"/>
              <w:jc w:val="both"/>
              <w:textAlignment w:val="baseline"/>
              <w:rPr>
                <w:rFonts w:eastAsia="Calibri"/>
                <w:iCs/>
                <w:lang w:eastAsia="en-US"/>
              </w:rPr>
            </w:pPr>
            <w:r w:rsidRPr="00971A6C">
              <w:rPr>
                <w:rFonts w:eastAsia="Calibri"/>
                <w:iCs/>
                <w:lang w:eastAsia="en-US"/>
              </w:rPr>
              <w:t xml:space="preserve">-овладение навыками учебно-исследовательской, проектной и социальной деятельности; </w:t>
            </w:r>
          </w:p>
          <w:p w14:paraId="41355919" w14:textId="77777777" w:rsidR="005A2805" w:rsidRPr="00971A6C" w:rsidRDefault="005A2805" w:rsidP="005A2805">
            <w:pPr>
              <w:shd w:val="clear" w:color="auto" w:fill="FFFFFF"/>
              <w:jc w:val="both"/>
              <w:textAlignment w:val="baseline"/>
              <w:rPr>
                <w:rFonts w:eastAsia="Calibri"/>
                <w:iCs/>
              </w:rPr>
            </w:pPr>
            <w:r w:rsidRPr="00971A6C">
              <w:rPr>
                <w:rFonts w:eastAsia="Calibri"/>
                <w:iCs/>
              </w:rPr>
              <w:t>Овладение универсальными коммуникативными действиями:</w:t>
            </w:r>
          </w:p>
          <w:p w14:paraId="36A7E322" w14:textId="77777777" w:rsidR="005A2805" w:rsidRPr="00971A6C" w:rsidRDefault="005A2805" w:rsidP="005A2805">
            <w:pPr>
              <w:shd w:val="clear" w:color="auto" w:fill="FFFFFF"/>
              <w:jc w:val="both"/>
              <w:textAlignment w:val="baseline"/>
              <w:rPr>
                <w:rFonts w:eastAsia="Calibri"/>
                <w:iCs/>
              </w:rPr>
            </w:pPr>
            <w:r w:rsidRPr="00971A6C">
              <w:rPr>
                <w:rFonts w:eastAsia="Calibri"/>
                <w:iCs/>
              </w:rPr>
              <w:t>б) совместная деятельность:</w:t>
            </w:r>
          </w:p>
          <w:p w14:paraId="61C15B07" w14:textId="77777777" w:rsidR="005A2805" w:rsidRPr="00971A6C" w:rsidRDefault="005A2805" w:rsidP="005A2805">
            <w:pPr>
              <w:shd w:val="clear" w:color="auto" w:fill="FFFFFF"/>
              <w:jc w:val="both"/>
              <w:textAlignment w:val="baseline"/>
              <w:rPr>
                <w:rFonts w:eastAsia="Calibri"/>
                <w:iCs/>
              </w:rPr>
            </w:pPr>
            <w:r w:rsidRPr="00971A6C">
              <w:rPr>
                <w:rFonts w:eastAsia="Calibri"/>
                <w:iCs/>
              </w:rPr>
              <w:t xml:space="preserve">- понимать и использовать преимущества командной и индивидуальной работы; </w:t>
            </w:r>
          </w:p>
          <w:p w14:paraId="51CE06EA" w14:textId="77777777" w:rsidR="005A2805" w:rsidRPr="00971A6C" w:rsidRDefault="005A2805" w:rsidP="005A2805">
            <w:pPr>
              <w:shd w:val="clear" w:color="auto" w:fill="FFFFFF"/>
              <w:jc w:val="both"/>
              <w:textAlignment w:val="baseline"/>
              <w:rPr>
                <w:rFonts w:eastAsia="Calibri"/>
                <w:iCs/>
              </w:rPr>
            </w:pPr>
            <w:r w:rsidRPr="00971A6C">
              <w:rPr>
                <w:rFonts w:eastAsia="Calibri"/>
                <w:iCs/>
              </w:rPr>
              <w:t xml:space="preserve">-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w:t>
            </w:r>
          </w:p>
          <w:p w14:paraId="67EC2402" w14:textId="77777777" w:rsidR="005A2805" w:rsidRPr="00971A6C" w:rsidRDefault="005A2805" w:rsidP="005A2805">
            <w:pPr>
              <w:shd w:val="clear" w:color="auto" w:fill="FFFFFF"/>
              <w:jc w:val="both"/>
              <w:textAlignment w:val="baseline"/>
              <w:rPr>
                <w:rFonts w:eastAsia="Calibri"/>
                <w:iCs/>
              </w:rPr>
            </w:pPr>
            <w:r w:rsidRPr="00971A6C">
              <w:rPr>
                <w:rFonts w:eastAsia="Calibri"/>
                <w:iCs/>
              </w:rPr>
              <w:t xml:space="preserve">- координировать и </w:t>
            </w:r>
            <w:r w:rsidRPr="00971A6C">
              <w:rPr>
                <w:rFonts w:eastAsia="Calibri"/>
                <w:iCs/>
              </w:rPr>
              <w:lastRenderedPageBreak/>
              <w:t xml:space="preserve">выполнять работу в условиях реального, виртуального и комбинированного взаимодействия; </w:t>
            </w:r>
          </w:p>
          <w:p w14:paraId="692E5B3B" w14:textId="77777777" w:rsidR="005A2805" w:rsidRPr="00971A6C" w:rsidRDefault="005A2805" w:rsidP="005A2805">
            <w:pPr>
              <w:jc w:val="both"/>
              <w:rPr>
                <w:rFonts w:eastAsia="Calibri"/>
                <w:iCs/>
              </w:rPr>
            </w:pPr>
            <w:r w:rsidRPr="00971A6C">
              <w:rPr>
                <w:rFonts w:eastAsia="Calibri"/>
                <w:iCs/>
              </w:rPr>
              <w:t>- осуществлять позитивное стратегическое поведение в различных ситуациях, проявлять творчество и воображение, быть инициативным.</w:t>
            </w:r>
          </w:p>
          <w:p w14:paraId="326EE5F6" w14:textId="77777777" w:rsidR="005A2805" w:rsidRPr="00971A6C" w:rsidRDefault="005A2805" w:rsidP="005A2805">
            <w:pPr>
              <w:shd w:val="clear" w:color="auto" w:fill="FFFFFF"/>
              <w:jc w:val="both"/>
              <w:textAlignment w:val="baseline"/>
              <w:rPr>
                <w:rFonts w:eastAsia="Calibri"/>
                <w:iCs/>
              </w:rPr>
            </w:pPr>
            <w:r w:rsidRPr="00971A6C">
              <w:rPr>
                <w:rFonts w:eastAsia="Calibri"/>
                <w:iCs/>
              </w:rPr>
              <w:t>Овладение универсальными регулятивными действиями:</w:t>
            </w:r>
          </w:p>
          <w:p w14:paraId="6378EE0C" w14:textId="77777777" w:rsidR="005A2805" w:rsidRPr="00971A6C" w:rsidRDefault="005A2805" w:rsidP="005A2805">
            <w:pPr>
              <w:shd w:val="clear" w:color="auto" w:fill="FFFFFF"/>
              <w:jc w:val="both"/>
              <w:textAlignment w:val="baseline"/>
              <w:rPr>
                <w:rFonts w:eastAsia="Calibri"/>
                <w:iCs/>
              </w:rPr>
            </w:pPr>
            <w:r w:rsidRPr="00971A6C">
              <w:rPr>
                <w:rFonts w:eastAsia="Calibri"/>
                <w:iCs/>
              </w:rPr>
              <w:t>г) принятие себя и других людей:</w:t>
            </w:r>
          </w:p>
          <w:p w14:paraId="315140D7" w14:textId="77777777" w:rsidR="005A2805" w:rsidRPr="00971A6C" w:rsidRDefault="005A2805" w:rsidP="005A2805">
            <w:pPr>
              <w:shd w:val="clear" w:color="auto" w:fill="FFFFFF"/>
              <w:jc w:val="both"/>
              <w:textAlignment w:val="baseline"/>
              <w:rPr>
                <w:rFonts w:eastAsia="Calibri"/>
                <w:iCs/>
              </w:rPr>
            </w:pPr>
            <w:r w:rsidRPr="00971A6C">
              <w:rPr>
                <w:rFonts w:eastAsia="Calibri"/>
                <w:iCs/>
              </w:rPr>
              <w:t xml:space="preserve">- принимать мотивы и аргументы других людей при анализе результатов деятельности; </w:t>
            </w:r>
          </w:p>
          <w:p w14:paraId="153142F6" w14:textId="77777777" w:rsidR="005A2805" w:rsidRPr="00971A6C" w:rsidRDefault="005A2805" w:rsidP="005A2805">
            <w:pPr>
              <w:shd w:val="clear" w:color="auto" w:fill="FFFFFF"/>
              <w:jc w:val="both"/>
              <w:textAlignment w:val="baseline"/>
              <w:rPr>
                <w:rFonts w:eastAsia="Calibri"/>
                <w:iCs/>
              </w:rPr>
            </w:pPr>
            <w:r w:rsidRPr="00971A6C">
              <w:rPr>
                <w:rFonts w:eastAsia="Calibri"/>
                <w:iCs/>
              </w:rPr>
              <w:t xml:space="preserve">- признавать свое право и право других людей на ошибки; </w:t>
            </w:r>
          </w:p>
          <w:p w14:paraId="1DE29C74" w14:textId="77777777" w:rsidR="005A2805" w:rsidRPr="00971A6C" w:rsidRDefault="005A2805" w:rsidP="005A2805">
            <w:pPr>
              <w:jc w:val="both"/>
            </w:pPr>
            <w:r w:rsidRPr="00971A6C">
              <w:rPr>
                <w:rFonts w:eastAsia="Calibri"/>
                <w:iCs/>
              </w:rPr>
              <w:t>- развивать способность понимать мир с позиции другого человека</w:t>
            </w:r>
          </w:p>
        </w:tc>
        <w:tc>
          <w:tcPr>
            <w:tcW w:w="2201" w:type="pct"/>
            <w:tcBorders>
              <w:top w:val="single" w:sz="6" w:space="0" w:color="auto"/>
              <w:left w:val="single" w:sz="6" w:space="0" w:color="auto"/>
              <w:bottom w:val="single" w:sz="6" w:space="0" w:color="auto"/>
              <w:right w:val="single" w:sz="6" w:space="0" w:color="auto"/>
            </w:tcBorders>
            <w:shd w:val="clear" w:color="auto" w:fill="auto"/>
            <w:hideMark/>
          </w:tcPr>
          <w:p w14:paraId="1998D3C0" w14:textId="77777777" w:rsidR="005A2805" w:rsidRPr="00971A6C" w:rsidRDefault="005A2805" w:rsidP="005A2805">
            <w:pPr>
              <w:jc w:val="both"/>
              <w:textAlignment w:val="baseline"/>
              <w:rPr>
                <w:rFonts w:eastAsiaTheme="majorEastAsia"/>
              </w:rPr>
            </w:pPr>
            <w:r w:rsidRPr="00971A6C">
              <w:rPr>
                <w:rFonts w:eastAsia="Bookman Old Style"/>
              </w:rPr>
              <w:lastRenderedPageBreak/>
              <w:t>- уметь оперировать понятиями: случайный опыт и случайное событие, вероятность случайного события; уметь 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со случайными величинами; умение приводить примеры проявления закона больших чисел в природных и общественных явлениях;</w:t>
            </w:r>
            <w:r w:rsidRPr="00971A6C">
              <w:rPr>
                <w:rFonts w:eastAsiaTheme="majorEastAsia"/>
              </w:rPr>
              <w:t> </w:t>
            </w:r>
          </w:p>
          <w:p w14:paraId="17003CC7" w14:textId="77777777" w:rsidR="005A2805" w:rsidRPr="00971A6C" w:rsidRDefault="005A2805" w:rsidP="005A2805">
            <w:pPr>
              <w:jc w:val="both"/>
              <w:textAlignment w:val="baseline"/>
              <w:rPr>
                <w:rFonts w:eastAsiaTheme="majorEastAsia"/>
              </w:rPr>
            </w:pPr>
            <w:r w:rsidRPr="00971A6C">
              <w:rPr>
                <w:rFonts w:eastAsia="Bookman Old Style"/>
              </w:rPr>
              <w:t>- уметь свободно оперировать понятиями: степень с целым показателем, корень натуральной степени, степень с рациональным показателем, степень с действительным (вещественным) показателем, логарифм числа, синус, косинус и тангенс произвольного числа;</w:t>
            </w:r>
            <w:r w:rsidRPr="00971A6C">
              <w:rPr>
                <w:rFonts w:eastAsiaTheme="majorEastAsia"/>
              </w:rPr>
              <w:t> </w:t>
            </w:r>
          </w:p>
          <w:p w14:paraId="7F285177" w14:textId="77777777" w:rsidR="005A2805" w:rsidRPr="00971A6C" w:rsidRDefault="005A2805" w:rsidP="005A2805">
            <w:pPr>
              <w:jc w:val="both"/>
              <w:textAlignment w:val="baseline"/>
            </w:pPr>
            <w:r w:rsidRPr="00971A6C">
              <w:rPr>
                <w:rFonts w:eastAsia="Bookman Old Style"/>
              </w:rPr>
              <w:t xml:space="preserve">- уметь свободно оперировать </w:t>
            </w:r>
            <w:r w:rsidRPr="00971A6C">
              <w:rPr>
                <w:rFonts w:eastAsia="Bookman Old Style"/>
              </w:rPr>
              <w:lastRenderedPageBreak/>
              <w:t>понятиями: график функции, обратная функция, композиция функций, линейная функция, квадратичная функция, степенная функция с целым показателем, тригонометрические функции, обратные тригонометрические функции, показательная и логарифмическая функции; уметь строить графики функций, выполнять преобразования графиков функций;</w:t>
            </w:r>
            <w:r w:rsidRPr="00971A6C">
              <w:rPr>
                <w:rFonts w:eastAsiaTheme="majorEastAsia"/>
              </w:rPr>
              <w:t> </w:t>
            </w:r>
          </w:p>
          <w:p w14:paraId="48CA44C1" w14:textId="77777777" w:rsidR="005A2805" w:rsidRPr="00971A6C" w:rsidRDefault="005A2805" w:rsidP="005A2805">
            <w:pPr>
              <w:jc w:val="both"/>
              <w:textAlignment w:val="baseline"/>
            </w:pPr>
            <w:r w:rsidRPr="00971A6C">
              <w:rPr>
                <w:rFonts w:eastAsia="Bookman Old Style"/>
              </w:rPr>
              <w:t>- уметь использовать графики функций для изучения процессов и зависимостей при решении задач из других учебных предметов и из реальной жизни; выражать формулами зависимости между величинами;</w:t>
            </w:r>
            <w:r w:rsidRPr="00971A6C">
              <w:rPr>
                <w:rFonts w:eastAsiaTheme="majorEastAsia"/>
              </w:rPr>
              <w:t> </w:t>
            </w:r>
          </w:p>
          <w:p w14:paraId="12BC8A24" w14:textId="77777777" w:rsidR="005A2805" w:rsidRPr="00971A6C" w:rsidRDefault="005A2805" w:rsidP="005A2805">
            <w:pPr>
              <w:jc w:val="both"/>
              <w:textAlignment w:val="baseline"/>
            </w:pPr>
            <w:r w:rsidRPr="00971A6C">
              <w:rPr>
                <w:rFonts w:eastAsia="Bookman Old Style"/>
              </w:rPr>
              <w:t>- свободно оперировать понятиями: четность функции, периодичность функции, ограниченность функции, монотонность функции, экстремум функции, наибольшее и наименьшее значения функции на промежутке; уметь проводить исследование функции;</w:t>
            </w:r>
            <w:r w:rsidRPr="00971A6C">
              <w:rPr>
                <w:rFonts w:eastAsiaTheme="majorEastAsia"/>
              </w:rPr>
              <w:t> </w:t>
            </w:r>
          </w:p>
          <w:p w14:paraId="660C3B60" w14:textId="77777777" w:rsidR="005A2805" w:rsidRPr="00971A6C" w:rsidRDefault="005A2805" w:rsidP="005A2805">
            <w:pPr>
              <w:jc w:val="both"/>
              <w:textAlignment w:val="baseline"/>
            </w:pPr>
            <w:r w:rsidRPr="00971A6C">
              <w:rPr>
                <w:rFonts w:eastAsia="Bookman Old Style"/>
              </w:rPr>
              <w:t>- уметь использовать свойства и графики функций для решения уравнений, неравенств и задач с параметрами; изображать на координатной плоскости множества решений уравнений, неравенств и их систем</w:t>
            </w:r>
          </w:p>
        </w:tc>
      </w:tr>
      <w:tr w:rsidR="005A2805" w:rsidRPr="00971A6C" w14:paraId="527A23A2" w14:textId="77777777" w:rsidTr="005A2805">
        <w:trPr>
          <w:trHeight w:val="1125"/>
        </w:trPr>
        <w:tc>
          <w:tcPr>
            <w:tcW w:w="1048" w:type="pct"/>
            <w:tcBorders>
              <w:top w:val="single" w:sz="6" w:space="0" w:color="auto"/>
              <w:left w:val="single" w:sz="6" w:space="0" w:color="auto"/>
              <w:bottom w:val="single" w:sz="6" w:space="0" w:color="auto"/>
              <w:right w:val="single" w:sz="6" w:space="0" w:color="auto"/>
            </w:tcBorders>
            <w:shd w:val="clear" w:color="auto" w:fill="auto"/>
            <w:hideMark/>
          </w:tcPr>
          <w:p w14:paraId="2FA1E92A" w14:textId="77777777" w:rsidR="005A2805" w:rsidRPr="00971A6C" w:rsidRDefault="005A2805" w:rsidP="005A2805">
            <w:pPr>
              <w:textAlignment w:val="baseline"/>
            </w:pPr>
            <w:r w:rsidRPr="00971A6C">
              <w:lastRenderedPageBreak/>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 </w:t>
            </w:r>
          </w:p>
        </w:tc>
        <w:tc>
          <w:tcPr>
            <w:tcW w:w="1751" w:type="pct"/>
            <w:tcBorders>
              <w:top w:val="single" w:sz="6" w:space="0" w:color="auto"/>
              <w:left w:val="single" w:sz="6" w:space="0" w:color="auto"/>
              <w:bottom w:val="single" w:sz="6" w:space="0" w:color="auto"/>
              <w:right w:val="single" w:sz="6" w:space="0" w:color="auto"/>
            </w:tcBorders>
            <w:shd w:val="clear" w:color="auto" w:fill="auto"/>
          </w:tcPr>
          <w:p w14:paraId="717AC29A" w14:textId="77777777" w:rsidR="005A2805" w:rsidRPr="00971A6C" w:rsidRDefault="005A2805" w:rsidP="005A2805">
            <w:pPr>
              <w:jc w:val="both"/>
              <w:rPr>
                <w:rFonts w:eastAsia="Calibri"/>
                <w:iCs/>
              </w:rPr>
            </w:pPr>
            <w:r w:rsidRPr="00971A6C">
              <w:rPr>
                <w:rFonts w:eastAsia="Calibri"/>
                <w:iCs/>
              </w:rPr>
              <w:t>В области эстетического воспитания:</w:t>
            </w:r>
          </w:p>
          <w:p w14:paraId="0D887FB1" w14:textId="77777777" w:rsidR="005A2805" w:rsidRPr="00971A6C" w:rsidRDefault="005A2805" w:rsidP="005A2805">
            <w:pPr>
              <w:jc w:val="both"/>
              <w:rPr>
                <w:rFonts w:eastAsia="Calibri"/>
                <w:iCs/>
              </w:rPr>
            </w:pPr>
            <w:r w:rsidRPr="00971A6C">
              <w:rPr>
                <w:rFonts w:eastAsia="Calibri"/>
                <w:iCs/>
              </w:rPr>
              <w:t xml:space="preserve">- эстетическое отношение к миру, включая эстетику быта, научного и технического творчества, спорта, труда и общественных отношений; </w:t>
            </w:r>
          </w:p>
          <w:p w14:paraId="48975296" w14:textId="77777777" w:rsidR="005A2805" w:rsidRPr="00971A6C" w:rsidRDefault="005A2805" w:rsidP="005A2805">
            <w:pPr>
              <w:jc w:val="both"/>
              <w:rPr>
                <w:rFonts w:eastAsia="Calibri"/>
                <w:iCs/>
              </w:rPr>
            </w:pPr>
            <w:r w:rsidRPr="00971A6C">
              <w:rPr>
                <w:rFonts w:eastAsia="Calibri"/>
                <w:iCs/>
              </w:rPr>
              <w:t xml:space="preserve">- способность воспринимать различные виды искусства, традиции и творчество своего и других народов, ощущать эмоциональное воздействие искусства; </w:t>
            </w:r>
          </w:p>
          <w:p w14:paraId="7048218D" w14:textId="77777777" w:rsidR="005A2805" w:rsidRPr="00971A6C" w:rsidRDefault="005A2805" w:rsidP="005A2805">
            <w:pPr>
              <w:jc w:val="both"/>
              <w:rPr>
                <w:rFonts w:eastAsia="Calibri"/>
                <w:iCs/>
              </w:rPr>
            </w:pPr>
            <w:r w:rsidRPr="00971A6C">
              <w:rPr>
                <w:rFonts w:eastAsia="Calibri"/>
                <w:iCs/>
              </w:rPr>
              <w:t xml:space="preserve">- убежденность в значимости для личности и общества отечественного и мирового искусства, этнических культурных традиций и народного творчества; </w:t>
            </w:r>
          </w:p>
          <w:p w14:paraId="1A3C0EFE" w14:textId="77777777" w:rsidR="005A2805" w:rsidRPr="00971A6C" w:rsidRDefault="005A2805" w:rsidP="005A2805">
            <w:pPr>
              <w:jc w:val="both"/>
              <w:rPr>
                <w:rFonts w:eastAsia="Calibri"/>
                <w:iCs/>
              </w:rPr>
            </w:pPr>
            <w:r w:rsidRPr="00971A6C">
              <w:rPr>
                <w:rFonts w:eastAsia="Calibri"/>
                <w:iCs/>
              </w:rPr>
              <w:lastRenderedPageBreak/>
              <w:t xml:space="preserve">- готовность к самовыражению в разных видах искусства, стремление проявлять качества творческой личности; </w:t>
            </w:r>
          </w:p>
          <w:p w14:paraId="0D17E7FD" w14:textId="77777777" w:rsidR="005A2805" w:rsidRPr="00971A6C" w:rsidRDefault="005A2805" w:rsidP="005A2805">
            <w:pPr>
              <w:shd w:val="clear" w:color="auto" w:fill="FFFFFF"/>
              <w:jc w:val="both"/>
              <w:textAlignment w:val="baseline"/>
              <w:rPr>
                <w:rFonts w:eastAsia="Calibri"/>
                <w:iCs/>
              </w:rPr>
            </w:pPr>
            <w:r w:rsidRPr="00971A6C">
              <w:rPr>
                <w:rFonts w:eastAsia="Calibri"/>
                <w:iCs/>
              </w:rPr>
              <w:t>Овладение универсальными коммуникативными действиями:</w:t>
            </w:r>
          </w:p>
          <w:p w14:paraId="692B93D9" w14:textId="77777777" w:rsidR="005A2805" w:rsidRPr="00971A6C" w:rsidRDefault="005A2805" w:rsidP="005A2805">
            <w:pPr>
              <w:shd w:val="clear" w:color="auto" w:fill="FFFFFF"/>
              <w:jc w:val="both"/>
              <w:textAlignment w:val="baseline"/>
              <w:rPr>
                <w:rFonts w:eastAsia="Calibri"/>
                <w:iCs/>
              </w:rPr>
            </w:pPr>
            <w:r w:rsidRPr="00971A6C">
              <w:rPr>
                <w:rFonts w:eastAsia="Calibri"/>
                <w:iCs/>
              </w:rPr>
              <w:t>а) общение:</w:t>
            </w:r>
          </w:p>
          <w:p w14:paraId="47D3DBDA" w14:textId="77777777" w:rsidR="005A2805" w:rsidRPr="00971A6C" w:rsidRDefault="005A2805" w:rsidP="005A2805">
            <w:pPr>
              <w:shd w:val="clear" w:color="auto" w:fill="FFFFFF"/>
              <w:jc w:val="both"/>
              <w:textAlignment w:val="baseline"/>
              <w:rPr>
                <w:rFonts w:eastAsia="Calibri"/>
                <w:iCs/>
              </w:rPr>
            </w:pPr>
            <w:r w:rsidRPr="00971A6C">
              <w:rPr>
                <w:rFonts w:eastAsia="Calibri"/>
                <w:iCs/>
              </w:rPr>
              <w:t>- осуществлять коммуникации во всех сферах жизни;</w:t>
            </w:r>
          </w:p>
          <w:p w14:paraId="25A602E1" w14:textId="77777777" w:rsidR="005A2805" w:rsidRPr="00971A6C" w:rsidRDefault="005A2805" w:rsidP="005A2805">
            <w:pPr>
              <w:shd w:val="clear" w:color="auto" w:fill="FFFFFF"/>
              <w:jc w:val="both"/>
              <w:textAlignment w:val="baseline"/>
              <w:rPr>
                <w:rFonts w:eastAsia="Calibri"/>
                <w:iCs/>
              </w:rPr>
            </w:pPr>
            <w:r w:rsidRPr="00971A6C">
              <w:rPr>
                <w:rFonts w:eastAsia="Calibri"/>
                <w:iCs/>
              </w:rPr>
              <w:t xml:space="preserve">- распознавать невербальные средства общения, понимать значение социальных знаков, распознавать предпосылки конфликтных ситуаций и смягчать конфликты; </w:t>
            </w:r>
          </w:p>
          <w:p w14:paraId="6CC92C8E" w14:textId="77777777" w:rsidR="005A2805" w:rsidRPr="00971A6C" w:rsidRDefault="005A2805" w:rsidP="005A2805">
            <w:pPr>
              <w:shd w:val="clear" w:color="auto" w:fill="FFFFFF"/>
              <w:jc w:val="both"/>
              <w:textAlignment w:val="baseline"/>
            </w:pPr>
            <w:r w:rsidRPr="00971A6C">
              <w:rPr>
                <w:rFonts w:eastAsia="Calibri"/>
                <w:iCs/>
                <w:lang w:eastAsia="en-US"/>
              </w:rPr>
              <w:t>- развернуто и логично излагать свою точку зрения с использованием языковых средств</w:t>
            </w:r>
          </w:p>
        </w:tc>
        <w:tc>
          <w:tcPr>
            <w:tcW w:w="2201" w:type="pct"/>
            <w:tcBorders>
              <w:top w:val="single" w:sz="6" w:space="0" w:color="auto"/>
              <w:left w:val="single" w:sz="6" w:space="0" w:color="auto"/>
              <w:bottom w:val="single" w:sz="6" w:space="0" w:color="auto"/>
              <w:right w:val="single" w:sz="6" w:space="0" w:color="auto"/>
            </w:tcBorders>
            <w:shd w:val="clear" w:color="auto" w:fill="auto"/>
            <w:hideMark/>
          </w:tcPr>
          <w:p w14:paraId="7CBF33FA" w14:textId="77777777" w:rsidR="005A2805" w:rsidRPr="00971A6C" w:rsidRDefault="005A2805" w:rsidP="005A2805">
            <w:pPr>
              <w:jc w:val="both"/>
              <w:textAlignment w:val="baseline"/>
            </w:pPr>
            <w:r w:rsidRPr="00971A6C">
              <w:rPr>
                <w:rFonts w:eastAsia="Bookman Old Style"/>
              </w:rPr>
              <w:lastRenderedPageBreak/>
              <w:t>- уметь оперировать понятиями: среднее арифметическое, медиана, наибольшее и наименьшее значения, размах, дисперсия, стандартное отклонение числового набора; умение извлекать, интерпретировать информацию, представленную в таблицах, на диаграммах, графиках, отражающую свойства реальных процессов и явлений; представлять информацию с помощью таблиц и диаграмм; исследовать статистические данные, в том числе с применением графических методов и электронных средств;</w:t>
            </w:r>
            <w:r w:rsidRPr="00971A6C">
              <w:rPr>
                <w:rFonts w:eastAsiaTheme="majorEastAsia"/>
              </w:rPr>
              <w:t> </w:t>
            </w:r>
          </w:p>
          <w:p w14:paraId="4E39E958" w14:textId="77777777" w:rsidR="005A2805" w:rsidRPr="00971A6C" w:rsidRDefault="005A2805" w:rsidP="005A2805">
            <w:pPr>
              <w:jc w:val="both"/>
              <w:textAlignment w:val="baseline"/>
              <w:rPr>
                <w:rFonts w:eastAsia="Bookman Old Style"/>
              </w:rPr>
            </w:pPr>
            <w:r w:rsidRPr="00971A6C">
              <w:rPr>
                <w:rFonts w:eastAsia="Bookman Old Style"/>
              </w:rPr>
              <w:t xml:space="preserve">- уметь оперировать понятиями: точка, прямая, плоскость, пространство, двугранный угол, скрещивающиеся прямые, </w:t>
            </w:r>
            <w:r w:rsidRPr="00971A6C">
              <w:rPr>
                <w:rFonts w:eastAsia="Bookman Old Style"/>
              </w:rPr>
              <w:lastRenderedPageBreak/>
              <w:t xml:space="preserve">параллельность и перпендикулярность прямых и плоскостей, угол между прямыми, угол между прямой и плоскостью, угол между плоскостями, расстояние от точки до плоскости, расстояние между прямыми, расстояние между плоскостями;  </w:t>
            </w:r>
          </w:p>
          <w:p w14:paraId="1EB9A19F" w14:textId="77777777" w:rsidR="005A2805" w:rsidRPr="00971A6C" w:rsidRDefault="005A2805" w:rsidP="005A2805">
            <w:pPr>
              <w:jc w:val="both"/>
              <w:textAlignment w:val="baseline"/>
              <w:rPr>
                <w:i/>
              </w:rPr>
            </w:pPr>
            <w:r w:rsidRPr="00971A6C">
              <w:rPr>
                <w:rFonts w:eastAsia="Bookman Old Style"/>
              </w:rPr>
              <w:t>- уметь использовать при решении задач изученные факты и теоремы планиметрии; умение оценивать размеры объектов окружающего мира</w:t>
            </w:r>
          </w:p>
        </w:tc>
      </w:tr>
      <w:tr w:rsidR="005A2805" w:rsidRPr="00971A6C" w14:paraId="16E2A70F" w14:textId="77777777" w:rsidTr="005A2805">
        <w:trPr>
          <w:trHeight w:val="698"/>
        </w:trPr>
        <w:tc>
          <w:tcPr>
            <w:tcW w:w="1048" w:type="pct"/>
            <w:tcBorders>
              <w:top w:val="single" w:sz="6" w:space="0" w:color="auto"/>
              <w:left w:val="single" w:sz="6" w:space="0" w:color="auto"/>
              <w:bottom w:val="single" w:sz="6" w:space="0" w:color="auto"/>
              <w:right w:val="single" w:sz="6" w:space="0" w:color="auto"/>
            </w:tcBorders>
            <w:shd w:val="clear" w:color="auto" w:fill="auto"/>
            <w:hideMark/>
          </w:tcPr>
          <w:p w14:paraId="32B5D3A5" w14:textId="77777777" w:rsidR="005A2805" w:rsidRPr="00971A6C" w:rsidRDefault="005A2805" w:rsidP="005A2805">
            <w:pPr>
              <w:textAlignment w:val="baseline"/>
            </w:pPr>
            <w:r w:rsidRPr="00971A6C">
              <w:lastRenderedPageBreak/>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 </w:t>
            </w:r>
          </w:p>
        </w:tc>
        <w:tc>
          <w:tcPr>
            <w:tcW w:w="1751" w:type="pct"/>
            <w:tcBorders>
              <w:top w:val="single" w:sz="6" w:space="0" w:color="auto"/>
              <w:left w:val="single" w:sz="6" w:space="0" w:color="auto"/>
              <w:bottom w:val="single" w:sz="6" w:space="0" w:color="auto"/>
              <w:right w:val="single" w:sz="6" w:space="0" w:color="auto"/>
            </w:tcBorders>
            <w:shd w:val="clear" w:color="auto" w:fill="auto"/>
          </w:tcPr>
          <w:p w14:paraId="048539F6" w14:textId="77777777" w:rsidR="005A2805" w:rsidRPr="00971A6C" w:rsidRDefault="005A2805" w:rsidP="005A2805">
            <w:pPr>
              <w:jc w:val="both"/>
              <w:rPr>
                <w:rFonts w:eastAsia="Calibri"/>
                <w:iCs/>
              </w:rPr>
            </w:pPr>
            <w:r w:rsidRPr="00971A6C">
              <w:rPr>
                <w:rFonts w:eastAsia="Calibri"/>
                <w:iCs/>
              </w:rPr>
              <w:t xml:space="preserve">- осознание обучающимися российской гражданской идентичности; </w:t>
            </w:r>
          </w:p>
          <w:p w14:paraId="060D3DC1" w14:textId="77777777" w:rsidR="005A2805" w:rsidRPr="00971A6C" w:rsidRDefault="005A2805" w:rsidP="005A2805">
            <w:pPr>
              <w:jc w:val="both"/>
              <w:rPr>
                <w:rFonts w:eastAsia="Calibri"/>
                <w:iCs/>
              </w:rPr>
            </w:pPr>
            <w:r w:rsidRPr="00971A6C">
              <w:rPr>
                <w:rFonts w:eastAsia="Calibri"/>
                <w:iCs/>
              </w:rPr>
              <w:t xml:space="preserve">-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 </w:t>
            </w:r>
          </w:p>
          <w:p w14:paraId="4506CF1C" w14:textId="77777777" w:rsidR="005A2805" w:rsidRPr="00971A6C" w:rsidRDefault="005A2805" w:rsidP="005A2805">
            <w:pPr>
              <w:jc w:val="both"/>
              <w:rPr>
                <w:rFonts w:eastAsia="Calibri"/>
                <w:iCs/>
              </w:rPr>
            </w:pPr>
            <w:r w:rsidRPr="00971A6C">
              <w:rPr>
                <w:rFonts w:eastAsia="Calibri"/>
                <w:iCs/>
              </w:rPr>
              <w:t>В части гражданского воспитания:</w:t>
            </w:r>
          </w:p>
          <w:p w14:paraId="31442F47" w14:textId="77777777" w:rsidR="005A2805" w:rsidRPr="00971A6C" w:rsidRDefault="005A2805" w:rsidP="005A2805">
            <w:pPr>
              <w:jc w:val="both"/>
              <w:rPr>
                <w:rFonts w:eastAsia="Calibri"/>
                <w:iCs/>
              </w:rPr>
            </w:pPr>
            <w:r w:rsidRPr="00971A6C">
              <w:rPr>
                <w:rFonts w:eastAsia="Calibri"/>
                <w:iCs/>
              </w:rPr>
              <w:t>- осознание своих конституционных прав и обязанностей, уважение закона и правопорядка;</w:t>
            </w:r>
          </w:p>
          <w:p w14:paraId="1FD682EC" w14:textId="77777777" w:rsidR="005A2805" w:rsidRPr="00971A6C" w:rsidRDefault="005A2805" w:rsidP="005A2805">
            <w:pPr>
              <w:jc w:val="both"/>
              <w:rPr>
                <w:rFonts w:eastAsia="Calibri"/>
                <w:iCs/>
              </w:rPr>
            </w:pPr>
            <w:r w:rsidRPr="00971A6C">
              <w:rPr>
                <w:rFonts w:eastAsia="Calibri"/>
                <w:iCs/>
              </w:rPr>
              <w:t xml:space="preserve">- принятие традиционных национальных, общечеловеческих гуманистических и </w:t>
            </w:r>
            <w:r w:rsidRPr="00971A6C">
              <w:rPr>
                <w:rFonts w:eastAsia="Calibri"/>
                <w:iCs/>
              </w:rPr>
              <w:lastRenderedPageBreak/>
              <w:t xml:space="preserve">демократических ценностей; </w:t>
            </w:r>
          </w:p>
          <w:p w14:paraId="03696032" w14:textId="77777777" w:rsidR="005A2805" w:rsidRPr="00971A6C" w:rsidRDefault="005A2805" w:rsidP="005A2805">
            <w:pPr>
              <w:jc w:val="both"/>
              <w:rPr>
                <w:rFonts w:eastAsia="Calibri"/>
                <w:iCs/>
              </w:rPr>
            </w:pPr>
            <w:r w:rsidRPr="00971A6C">
              <w:rPr>
                <w:rFonts w:eastAsia="Calibri"/>
                <w:iCs/>
              </w:rPr>
              <w:t xml:space="preserve">- готовность противостоять идеологии экстремизма, национализма, ксенофобии, дискриминации по социальным, религиозным, расовым, национальным признакам; </w:t>
            </w:r>
          </w:p>
          <w:p w14:paraId="7C9C0413" w14:textId="77777777" w:rsidR="005A2805" w:rsidRPr="00971A6C" w:rsidRDefault="005A2805" w:rsidP="005A2805">
            <w:pPr>
              <w:jc w:val="both"/>
              <w:rPr>
                <w:rFonts w:eastAsia="Calibri"/>
                <w:iCs/>
              </w:rPr>
            </w:pPr>
            <w:r w:rsidRPr="00971A6C">
              <w:rPr>
                <w:rFonts w:eastAsia="Calibri"/>
                <w:iCs/>
              </w:rPr>
              <w:t xml:space="preserve">-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 </w:t>
            </w:r>
          </w:p>
          <w:p w14:paraId="085549A9" w14:textId="77777777" w:rsidR="005A2805" w:rsidRPr="00971A6C" w:rsidRDefault="005A2805" w:rsidP="005A2805">
            <w:pPr>
              <w:tabs>
                <w:tab w:val="left" w:pos="419"/>
              </w:tabs>
              <w:jc w:val="both"/>
              <w:rPr>
                <w:rFonts w:eastAsia="Calibri"/>
                <w:iCs/>
              </w:rPr>
            </w:pPr>
            <w:r w:rsidRPr="00971A6C">
              <w:rPr>
                <w:rFonts w:eastAsia="Calibri"/>
                <w:iCs/>
              </w:rPr>
              <w:t xml:space="preserve">- умение взаимодействовать с социальными институтами в соответствии с их функциями и назначением; </w:t>
            </w:r>
          </w:p>
          <w:p w14:paraId="4AF79C81" w14:textId="77777777" w:rsidR="005A2805" w:rsidRPr="00971A6C" w:rsidRDefault="005A2805" w:rsidP="005A2805">
            <w:pPr>
              <w:jc w:val="both"/>
              <w:rPr>
                <w:rFonts w:eastAsia="Calibri"/>
                <w:iCs/>
              </w:rPr>
            </w:pPr>
            <w:r w:rsidRPr="00971A6C">
              <w:rPr>
                <w:rFonts w:eastAsia="Calibri"/>
                <w:iCs/>
              </w:rPr>
              <w:t xml:space="preserve">- готовность к гуманитарной и волонтерской деятельности; </w:t>
            </w:r>
          </w:p>
          <w:p w14:paraId="183BDEFA" w14:textId="77777777" w:rsidR="005A2805" w:rsidRPr="00971A6C" w:rsidRDefault="005A2805" w:rsidP="005A2805">
            <w:pPr>
              <w:jc w:val="both"/>
              <w:rPr>
                <w:rFonts w:eastAsia="Calibri"/>
                <w:iCs/>
              </w:rPr>
            </w:pPr>
            <w:r w:rsidRPr="00971A6C">
              <w:rPr>
                <w:rFonts w:eastAsia="Calibri"/>
                <w:iCs/>
              </w:rPr>
              <w:t>патриотического воспитания:</w:t>
            </w:r>
          </w:p>
          <w:p w14:paraId="4BE5D5B1" w14:textId="77777777" w:rsidR="005A2805" w:rsidRPr="00971A6C" w:rsidRDefault="005A2805" w:rsidP="005A2805">
            <w:pPr>
              <w:jc w:val="both"/>
              <w:rPr>
                <w:rFonts w:eastAsia="Calibri"/>
                <w:iCs/>
              </w:rPr>
            </w:pPr>
            <w:r w:rsidRPr="00971A6C">
              <w:rPr>
                <w:rFonts w:eastAsia="Calibri"/>
                <w:iCs/>
              </w:rPr>
              <w:t xml:space="preserve">-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14:paraId="4B43BBF8" w14:textId="77777777" w:rsidR="005A2805" w:rsidRPr="00971A6C" w:rsidRDefault="005A2805" w:rsidP="005A2805">
            <w:pPr>
              <w:jc w:val="both"/>
              <w:rPr>
                <w:rFonts w:eastAsia="Calibri"/>
                <w:iCs/>
              </w:rPr>
            </w:pPr>
            <w:r w:rsidRPr="00971A6C">
              <w:rPr>
                <w:rFonts w:eastAsia="Calibri"/>
                <w:iCs/>
              </w:rPr>
              <w:t xml:space="preserve">-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 </w:t>
            </w:r>
          </w:p>
          <w:p w14:paraId="008EFCAD" w14:textId="77777777" w:rsidR="005A2805" w:rsidRPr="00971A6C" w:rsidRDefault="005A2805" w:rsidP="005A2805">
            <w:pPr>
              <w:jc w:val="both"/>
              <w:rPr>
                <w:rFonts w:eastAsia="Calibri"/>
                <w:iCs/>
              </w:rPr>
            </w:pPr>
            <w:r w:rsidRPr="00971A6C">
              <w:rPr>
                <w:rFonts w:eastAsia="Calibri"/>
                <w:iCs/>
              </w:rPr>
              <w:t xml:space="preserve">- идейная убежденность, готовность к служению и защите Отечества, ответственность за его судьбу; </w:t>
            </w:r>
          </w:p>
          <w:p w14:paraId="08803BB0" w14:textId="77777777" w:rsidR="005A2805" w:rsidRPr="00971A6C" w:rsidRDefault="005A2805" w:rsidP="005A2805">
            <w:pPr>
              <w:jc w:val="both"/>
              <w:rPr>
                <w:rFonts w:eastAsia="Calibri"/>
                <w:iCs/>
              </w:rPr>
            </w:pPr>
            <w:r w:rsidRPr="00971A6C">
              <w:rPr>
                <w:rFonts w:eastAsia="Calibri"/>
                <w:iCs/>
              </w:rPr>
              <w:t xml:space="preserve">освоенные обучающимися межпредметные понятия и универсальные учебные действия (регулятивные, </w:t>
            </w:r>
            <w:r w:rsidRPr="00971A6C">
              <w:rPr>
                <w:rFonts w:eastAsia="Calibri"/>
                <w:iCs/>
              </w:rPr>
              <w:lastRenderedPageBreak/>
              <w:t xml:space="preserve">познавательные, коммуникативные); </w:t>
            </w:r>
          </w:p>
          <w:p w14:paraId="3A7E8350" w14:textId="77777777" w:rsidR="005A2805" w:rsidRPr="00971A6C" w:rsidRDefault="005A2805" w:rsidP="005A2805">
            <w:pPr>
              <w:shd w:val="clear" w:color="auto" w:fill="FFFFFF"/>
              <w:jc w:val="both"/>
              <w:textAlignment w:val="baseline"/>
              <w:rPr>
                <w:rFonts w:eastAsia="Calibri"/>
                <w:iCs/>
                <w:lang w:eastAsia="en-US"/>
              </w:rPr>
            </w:pPr>
            <w:r w:rsidRPr="00971A6C">
              <w:rPr>
                <w:rFonts w:eastAsia="Calibri"/>
                <w:iCs/>
                <w:lang w:eastAsia="en-US"/>
              </w:rPr>
              <w:t xml:space="preserve">-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 </w:t>
            </w:r>
          </w:p>
          <w:p w14:paraId="22807822" w14:textId="77777777" w:rsidR="005A2805" w:rsidRPr="00971A6C" w:rsidRDefault="005A2805" w:rsidP="005A2805">
            <w:pPr>
              <w:shd w:val="clear" w:color="auto" w:fill="FFFFFF"/>
              <w:textAlignment w:val="baseline"/>
            </w:pPr>
            <w:r w:rsidRPr="00971A6C">
              <w:rPr>
                <w:rFonts w:eastAsia="Calibri"/>
                <w:iCs/>
                <w:lang w:eastAsia="en-US"/>
              </w:rPr>
              <w:t>- овладение навыками учебно-исследовательской, проектной и социальной деятельности</w:t>
            </w:r>
          </w:p>
        </w:tc>
        <w:tc>
          <w:tcPr>
            <w:tcW w:w="2201" w:type="pct"/>
            <w:tcBorders>
              <w:top w:val="single" w:sz="6" w:space="0" w:color="auto"/>
              <w:left w:val="single" w:sz="6" w:space="0" w:color="auto"/>
              <w:bottom w:val="single" w:sz="6" w:space="0" w:color="auto"/>
              <w:right w:val="single" w:sz="6" w:space="0" w:color="auto"/>
            </w:tcBorders>
            <w:shd w:val="clear" w:color="auto" w:fill="auto"/>
          </w:tcPr>
          <w:p w14:paraId="358D66E6" w14:textId="77777777" w:rsidR="005A2805" w:rsidRPr="00971A6C" w:rsidRDefault="005A2805" w:rsidP="005A2805">
            <w:pPr>
              <w:shd w:val="clear" w:color="auto" w:fill="FFFFFF"/>
              <w:rPr>
                <w:rFonts w:eastAsiaTheme="minorHAnsi"/>
                <w:lang w:eastAsia="en-US"/>
              </w:rPr>
            </w:pPr>
            <w:r w:rsidRPr="00971A6C">
              <w:rPr>
                <w:rFonts w:eastAsiaTheme="minorHAnsi"/>
                <w:lang w:eastAsia="en-US"/>
              </w:rPr>
              <w:lastRenderedPageBreak/>
              <w:t>- уметь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w:t>
            </w:r>
          </w:p>
          <w:p w14:paraId="0CB16863" w14:textId="77777777" w:rsidR="005A2805" w:rsidRPr="00971A6C" w:rsidRDefault="005A2805" w:rsidP="005A2805">
            <w:pPr>
              <w:shd w:val="clear" w:color="auto" w:fill="FFFFFF"/>
              <w:rPr>
                <w:rFonts w:eastAsiaTheme="minorHAnsi"/>
                <w:lang w:eastAsia="en-US"/>
              </w:rPr>
            </w:pPr>
            <w:r w:rsidRPr="00971A6C">
              <w:rPr>
                <w:rFonts w:eastAsiaTheme="minorHAnsi"/>
                <w:lang w:eastAsia="en-US"/>
              </w:rPr>
              <w:t>-уметь выбирать подходящий изученный метод для решения задачи, распознавать математические факты и математические модели в природных и общественных явлениях, в искусстве; умение приводить примеры математических открытий российской и мировой математической науки.</w:t>
            </w:r>
          </w:p>
          <w:p w14:paraId="0CFE67D9" w14:textId="77777777" w:rsidR="005A2805" w:rsidRPr="00971A6C" w:rsidRDefault="005A2805" w:rsidP="005A2805">
            <w:pPr>
              <w:jc w:val="both"/>
              <w:textAlignment w:val="baseline"/>
            </w:pPr>
            <w:r w:rsidRPr="00971A6C">
              <w:rPr>
                <w:rFonts w:eastAsia="Bookman Old Style"/>
              </w:rPr>
              <w:t xml:space="preserve">- уметь оперировать понятиями: случайный опыт и случайное событие, вероятность случайного события; уметь 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со случайными </w:t>
            </w:r>
            <w:r w:rsidRPr="00971A6C">
              <w:rPr>
                <w:rFonts w:eastAsia="Bookman Old Style"/>
              </w:rPr>
              <w:lastRenderedPageBreak/>
              <w:t>величинами; умение приводить примеры проявления закона больших чисел в природных и общественных явлениях</w:t>
            </w:r>
          </w:p>
        </w:tc>
      </w:tr>
      <w:tr w:rsidR="005A2805" w:rsidRPr="00971A6C" w14:paraId="24C938D1" w14:textId="77777777" w:rsidTr="005A2805">
        <w:trPr>
          <w:trHeight w:val="1974"/>
        </w:trPr>
        <w:tc>
          <w:tcPr>
            <w:tcW w:w="1048" w:type="pct"/>
            <w:tcBorders>
              <w:top w:val="single" w:sz="6" w:space="0" w:color="auto"/>
              <w:left w:val="single" w:sz="6" w:space="0" w:color="auto"/>
              <w:bottom w:val="single" w:sz="6" w:space="0" w:color="auto"/>
              <w:right w:val="single" w:sz="6" w:space="0" w:color="auto"/>
            </w:tcBorders>
            <w:shd w:val="clear" w:color="auto" w:fill="auto"/>
            <w:hideMark/>
          </w:tcPr>
          <w:p w14:paraId="102F98E8" w14:textId="77777777" w:rsidR="005A2805" w:rsidRPr="00971A6C" w:rsidRDefault="005A2805" w:rsidP="005A2805">
            <w:pPr>
              <w:textAlignment w:val="baseline"/>
            </w:pPr>
            <w:r w:rsidRPr="00971A6C">
              <w:lastRenderedPageBreak/>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 </w:t>
            </w:r>
          </w:p>
        </w:tc>
        <w:tc>
          <w:tcPr>
            <w:tcW w:w="1751" w:type="pct"/>
            <w:tcBorders>
              <w:top w:val="single" w:sz="6" w:space="0" w:color="auto"/>
              <w:left w:val="single" w:sz="6" w:space="0" w:color="auto"/>
              <w:bottom w:val="single" w:sz="6" w:space="0" w:color="auto"/>
              <w:right w:val="single" w:sz="6" w:space="0" w:color="auto"/>
            </w:tcBorders>
            <w:shd w:val="clear" w:color="auto" w:fill="auto"/>
            <w:hideMark/>
          </w:tcPr>
          <w:p w14:paraId="0D09C770" w14:textId="77777777" w:rsidR="005A2805" w:rsidRPr="00971A6C" w:rsidRDefault="005A2805" w:rsidP="005A2805">
            <w:pPr>
              <w:jc w:val="both"/>
            </w:pPr>
            <w:r w:rsidRPr="00971A6C">
              <w:t>- не принимать действия, приносящие вред окружающей среде;</w:t>
            </w:r>
          </w:p>
          <w:p w14:paraId="4B34CE48" w14:textId="77777777" w:rsidR="005A2805" w:rsidRPr="00971A6C" w:rsidRDefault="005A2805" w:rsidP="005A2805">
            <w:pPr>
              <w:jc w:val="both"/>
            </w:pPr>
            <w:r w:rsidRPr="00971A6C">
              <w:t>- уметь прогнозировать неблагоприятные экологические последствия предпринимаемых действий, предотвращать их;</w:t>
            </w:r>
          </w:p>
          <w:p w14:paraId="43DA7BA5" w14:textId="77777777" w:rsidR="005A2805" w:rsidRPr="00971A6C" w:rsidRDefault="005A2805" w:rsidP="005A2805">
            <w:pPr>
              <w:jc w:val="both"/>
            </w:pPr>
            <w:r w:rsidRPr="00971A6C">
              <w:t>- расширить опыт деятельности экологической направленности;</w:t>
            </w:r>
          </w:p>
          <w:p w14:paraId="2FC63A77" w14:textId="77777777" w:rsidR="005A2805" w:rsidRPr="00971A6C" w:rsidRDefault="005A2805" w:rsidP="005A2805">
            <w:pPr>
              <w:jc w:val="both"/>
            </w:pPr>
            <w:r w:rsidRPr="00971A6C">
              <w:t>- разрабатывать план решения проблемы с учетом анализа имеющихся материальных и нематериальных ресурсов;</w:t>
            </w:r>
          </w:p>
          <w:p w14:paraId="62BDB2AE" w14:textId="77777777" w:rsidR="005A2805" w:rsidRPr="00971A6C" w:rsidRDefault="005A2805" w:rsidP="005A2805">
            <w:pPr>
              <w:jc w:val="both"/>
            </w:pPr>
            <w:r w:rsidRPr="00971A6C">
              <w:t>- осуществлять целенаправленный поиск переноса средств и способов действия в профессиональную среду;</w:t>
            </w:r>
          </w:p>
          <w:p w14:paraId="227CBA0B" w14:textId="77777777" w:rsidR="005A2805" w:rsidRPr="00971A6C" w:rsidRDefault="005A2805" w:rsidP="005A2805">
            <w:pPr>
              <w:jc w:val="both"/>
              <w:textAlignment w:val="baseline"/>
            </w:pPr>
            <w:r w:rsidRPr="00971A6C">
              <w:t>- уметь переносить знания в познавательную и практическую области жизнедеятельности;</w:t>
            </w:r>
          </w:p>
          <w:p w14:paraId="25FA0300" w14:textId="77777777" w:rsidR="005A2805" w:rsidRPr="00971A6C" w:rsidRDefault="005A2805" w:rsidP="005A2805">
            <w:pPr>
              <w:jc w:val="both"/>
              <w:textAlignment w:val="baseline"/>
            </w:pPr>
            <w:r w:rsidRPr="00971A6C">
              <w:t>- предлагать новые проекты, оценивать идеи с позиции новизны, оригинальности, практической значимости;</w:t>
            </w:r>
          </w:p>
          <w:p w14:paraId="0351EA06" w14:textId="77777777" w:rsidR="005A2805" w:rsidRPr="00971A6C" w:rsidRDefault="005A2805" w:rsidP="005A2805">
            <w:pPr>
              <w:jc w:val="both"/>
              <w:textAlignment w:val="baseline"/>
            </w:pPr>
            <w:r w:rsidRPr="00971A6C">
              <w:t xml:space="preserve">- давать оценку новым ситуациям, вносить коррективы в деятельность, </w:t>
            </w:r>
            <w:r w:rsidRPr="00971A6C">
              <w:lastRenderedPageBreak/>
              <w:t>оценивать соответствие результатов целям</w:t>
            </w:r>
          </w:p>
        </w:tc>
        <w:tc>
          <w:tcPr>
            <w:tcW w:w="2201" w:type="pct"/>
            <w:tcBorders>
              <w:top w:val="single" w:sz="6" w:space="0" w:color="auto"/>
              <w:left w:val="single" w:sz="6" w:space="0" w:color="auto"/>
              <w:bottom w:val="single" w:sz="6" w:space="0" w:color="auto"/>
              <w:right w:val="single" w:sz="6" w:space="0" w:color="auto"/>
            </w:tcBorders>
            <w:shd w:val="clear" w:color="auto" w:fill="auto"/>
            <w:hideMark/>
          </w:tcPr>
          <w:p w14:paraId="788BA58B" w14:textId="77777777" w:rsidR="005A2805" w:rsidRPr="00971A6C" w:rsidRDefault="005A2805" w:rsidP="005A2805">
            <w:pPr>
              <w:jc w:val="both"/>
              <w:textAlignment w:val="baseline"/>
            </w:pPr>
            <w:r w:rsidRPr="00971A6C">
              <w:rPr>
                <w:rFonts w:eastAsia="Bookman Old Style"/>
              </w:rPr>
              <w:lastRenderedPageBreak/>
              <w:t>- уметь оперировать понятиями: функция, непрерывная функция, производная, первообразная, определенный интеграл; уметь находить производные элементарных функций, используя справочные материалы; исследовать в простейших случаях функции на монотонность, находить наибольшие и наименьшие значения функций; строить графики многочленов с использованием аппарата математического анализа; применять производную при решении задач на движение; решать практико-ориентированные задачи на наибольшие и наименьшие значения, на нахождение пути, скорости и ускорения;</w:t>
            </w:r>
            <w:r w:rsidRPr="00971A6C">
              <w:rPr>
                <w:rFonts w:eastAsiaTheme="majorEastAsia"/>
              </w:rPr>
              <w:t> </w:t>
            </w:r>
          </w:p>
          <w:p w14:paraId="205ABCA3" w14:textId="77777777" w:rsidR="005A2805" w:rsidRPr="00971A6C" w:rsidRDefault="005A2805" w:rsidP="005A2805">
            <w:pPr>
              <w:jc w:val="both"/>
              <w:textAlignment w:val="baseline"/>
            </w:pPr>
            <w:r w:rsidRPr="00971A6C">
              <w:t>- у</w:t>
            </w:r>
            <w:r w:rsidRPr="00971A6C">
              <w:rPr>
                <w:rFonts w:eastAsia="Bookman Old Style"/>
              </w:rPr>
              <w:t>меть оперировать понятиями: движение в пространстве, подобные фигуры в пространстве; использовать отношение площадей поверхностей и объемов подобных фигур при решении задач;</w:t>
            </w:r>
            <w:r w:rsidRPr="00971A6C">
              <w:rPr>
                <w:rFonts w:eastAsiaTheme="majorEastAsia"/>
              </w:rPr>
              <w:t> </w:t>
            </w:r>
          </w:p>
          <w:p w14:paraId="54037C6D" w14:textId="77777777" w:rsidR="005A2805" w:rsidRPr="00971A6C" w:rsidRDefault="005A2805" w:rsidP="005A2805">
            <w:pPr>
              <w:jc w:val="both"/>
              <w:textAlignment w:val="baseline"/>
            </w:pPr>
            <w:r w:rsidRPr="00971A6C">
              <w:rPr>
                <w:rFonts w:eastAsia="Bookman Old Style"/>
              </w:rPr>
              <w:t>- уметь вычислять геометрические величины (длина, угол, площадь, объем, площадь поверхности), используя изученные формулы и методы</w:t>
            </w:r>
          </w:p>
        </w:tc>
      </w:tr>
      <w:tr w:rsidR="005A2805" w:rsidRPr="00971A6C" w14:paraId="5CA4F949" w14:textId="77777777" w:rsidTr="005A2805">
        <w:trPr>
          <w:trHeight w:val="506"/>
        </w:trPr>
        <w:tc>
          <w:tcPr>
            <w:tcW w:w="1048" w:type="pct"/>
          </w:tcPr>
          <w:p w14:paraId="56956DE2" w14:textId="77777777" w:rsidR="005A2805" w:rsidRPr="00971A6C" w:rsidRDefault="005A2805" w:rsidP="005A2805">
            <w:pPr>
              <w:suppressAutoHyphens/>
              <w:rPr>
                <w:rFonts w:eastAsia="Calibri"/>
                <w:iCs/>
              </w:rPr>
            </w:pPr>
            <w:r w:rsidRPr="00971A6C">
              <w:rPr>
                <w:rFonts w:eastAsia="Calibri"/>
                <w:iCs/>
              </w:rPr>
              <w:t>ПК 2.1. Организовывать и осуществлять прием и размещение</w:t>
            </w:r>
          </w:p>
          <w:p w14:paraId="3DA56DA3" w14:textId="77777777" w:rsidR="005A2805" w:rsidRPr="00971A6C" w:rsidRDefault="005A2805" w:rsidP="005A2805">
            <w:pPr>
              <w:suppressAutoHyphens/>
              <w:rPr>
                <w:rFonts w:eastAsia="Calibri"/>
                <w:iCs/>
              </w:rPr>
            </w:pPr>
            <w:r w:rsidRPr="00971A6C">
              <w:rPr>
                <w:rFonts w:eastAsia="Calibri"/>
                <w:iCs/>
              </w:rPr>
              <w:t>гостей.</w:t>
            </w:r>
          </w:p>
        </w:tc>
        <w:tc>
          <w:tcPr>
            <w:tcW w:w="1751" w:type="pct"/>
          </w:tcPr>
          <w:p w14:paraId="0E6BEDB2" w14:textId="77777777" w:rsidR="005A2805" w:rsidRPr="00971A6C" w:rsidRDefault="005A2805" w:rsidP="005A2805">
            <w:pPr>
              <w:suppressAutoHyphens/>
              <w:jc w:val="both"/>
              <w:rPr>
                <w:rFonts w:eastAsia="Calibri"/>
                <w:b/>
                <w:iCs/>
              </w:rPr>
            </w:pPr>
            <w:r w:rsidRPr="00971A6C">
              <w:rPr>
                <w:rFonts w:eastAsia="Calibri"/>
                <w:b/>
                <w:iCs/>
              </w:rPr>
              <w:t>Овладение универсальными учебными познавательными действиями:</w:t>
            </w:r>
          </w:p>
          <w:p w14:paraId="5D8A7338" w14:textId="77777777" w:rsidR="005A2805" w:rsidRPr="00971A6C" w:rsidRDefault="005A2805" w:rsidP="005A2805">
            <w:pPr>
              <w:suppressAutoHyphens/>
              <w:jc w:val="both"/>
              <w:rPr>
                <w:rFonts w:eastAsia="Calibri"/>
                <w:iCs/>
              </w:rPr>
            </w:pPr>
            <w:r w:rsidRPr="00971A6C">
              <w:rPr>
                <w:rFonts w:eastAsia="Calibri"/>
                <w:iCs/>
              </w:rPr>
              <w:t>−− готовность и способность к самостоятельной, творческой и ответственной деятельности;</w:t>
            </w:r>
          </w:p>
        </w:tc>
        <w:tc>
          <w:tcPr>
            <w:tcW w:w="2201" w:type="pct"/>
          </w:tcPr>
          <w:p w14:paraId="237315F8" w14:textId="77777777" w:rsidR="005A2805" w:rsidRPr="00971A6C" w:rsidRDefault="005A2805" w:rsidP="005A2805">
            <w:pPr>
              <w:suppressAutoHyphens/>
              <w:jc w:val="both"/>
              <w:rPr>
                <w:rFonts w:eastAsia="Calibri"/>
                <w:iCs/>
              </w:rPr>
            </w:pPr>
            <w:r w:rsidRPr="00971A6C">
              <w:rPr>
                <w:rFonts w:eastAsia="Calibri"/>
                <w:iCs/>
              </w:rPr>
              <w:t>−− владение умением анализировать текст с точки зрения наличия в нем явной и скрытой, основной и второстепенной информации;</w:t>
            </w:r>
          </w:p>
          <w:p w14:paraId="111E90C8" w14:textId="77777777" w:rsidR="005A2805" w:rsidRPr="00971A6C" w:rsidRDefault="005A2805" w:rsidP="005A2805">
            <w:pPr>
              <w:suppressAutoHyphens/>
              <w:jc w:val="both"/>
              <w:rPr>
                <w:rFonts w:eastAsia="Calibri"/>
                <w:iCs/>
              </w:rPr>
            </w:pPr>
            <w:r w:rsidRPr="00971A6C">
              <w:rPr>
                <w:rFonts w:eastAsia="Calibri"/>
                <w:iCs/>
              </w:rPr>
              <w:t>−− владение умением представлять тексты в виде тезисов, конспектов, аннотаций, рефератов, сочинений различных жанров;</w:t>
            </w:r>
          </w:p>
        </w:tc>
      </w:tr>
      <w:bookmarkEnd w:id="163"/>
    </w:tbl>
    <w:p w14:paraId="3FFC3AF0" w14:textId="77777777" w:rsidR="005A2805" w:rsidRPr="00971A6C" w:rsidRDefault="005A2805" w:rsidP="005A2805">
      <w:pPr>
        <w:rPr>
          <w:rFonts w:eastAsia="Franklin Gothic Medium"/>
          <w:lang w:bidi="ru-RU"/>
        </w:rPr>
      </w:pPr>
    </w:p>
    <w:p w14:paraId="4A6DE5B9" w14:textId="77777777" w:rsidR="005A2805" w:rsidRDefault="005A2805" w:rsidP="005A2805">
      <w:r w:rsidRPr="00971A6C">
        <w:t>ОБЪЕМ УЧЕБНОЙ ДИСЦИПЛИНЫ И ВИДЫ УЧЕБНОЙ РАБОТЫ</w:t>
      </w:r>
    </w:p>
    <w:p w14:paraId="7512D08E" w14:textId="77777777" w:rsidR="005A2805" w:rsidRDefault="005A2805" w:rsidP="005A2805"/>
    <w:tbl>
      <w:tblPr>
        <w:tblW w:w="0" w:type="auto"/>
        <w:tblCellMar>
          <w:top w:w="15" w:type="dxa"/>
          <w:left w:w="15" w:type="dxa"/>
          <w:bottom w:w="15" w:type="dxa"/>
          <w:right w:w="15" w:type="dxa"/>
        </w:tblCellMar>
        <w:tblLook w:val="04A0" w:firstRow="1" w:lastRow="0" w:firstColumn="1" w:lastColumn="0" w:noHBand="0" w:noVBand="1"/>
      </w:tblPr>
      <w:tblGrid>
        <w:gridCol w:w="7894"/>
        <w:gridCol w:w="1691"/>
      </w:tblGrid>
      <w:tr w:rsidR="005A2805" w:rsidRPr="00E057BF" w14:paraId="1563A1A5" w14:textId="77777777" w:rsidTr="005A2805">
        <w:trPr>
          <w:trHeight w:val="485"/>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DD7DC6E" w14:textId="77777777" w:rsidR="005A2805" w:rsidRPr="00E057BF" w:rsidRDefault="005A2805" w:rsidP="005A2805">
            <w:pPr>
              <w:ind w:left="57" w:right="57"/>
              <w:jc w:val="center"/>
            </w:pPr>
            <w:r w:rsidRPr="00E057BF">
              <w:rPr>
                <w:b/>
                <w:bCs/>
                <w:color w:val="000000"/>
              </w:rPr>
              <w:t>Вид учебной работы</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D306A1D" w14:textId="77777777" w:rsidR="005A2805" w:rsidRPr="00E057BF" w:rsidRDefault="005A2805" w:rsidP="005A2805">
            <w:pPr>
              <w:ind w:left="57" w:right="57"/>
              <w:jc w:val="center"/>
            </w:pPr>
            <w:r w:rsidRPr="00E057BF">
              <w:rPr>
                <w:b/>
                <w:bCs/>
                <w:i/>
                <w:iCs/>
                <w:color w:val="000000"/>
              </w:rPr>
              <w:t>Объем в часах</w:t>
            </w:r>
          </w:p>
        </w:tc>
      </w:tr>
      <w:tr w:rsidR="005A2805" w:rsidRPr="00E057BF" w14:paraId="18A46EC9" w14:textId="77777777" w:rsidTr="005A2805">
        <w:trPr>
          <w:trHeight w:val="485"/>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A3CF8E1" w14:textId="77777777" w:rsidR="005A2805" w:rsidRPr="00E057BF" w:rsidRDefault="005A2805" w:rsidP="005A2805">
            <w:pPr>
              <w:ind w:left="57" w:right="57"/>
            </w:pPr>
            <w:r w:rsidRPr="00E057BF">
              <w:rPr>
                <w:b/>
                <w:bCs/>
                <w:color w:val="000000"/>
              </w:rPr>
              <w:t>Объем образовательной программы дисциплины</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024A396" w14:textId="49D66CC8" w:rsidR="005A2805" w:rsidRPr="00E057BF" w:rsidRDefault="005A2805" w:rsidP="005A2805">
            <w:pPr>
              <w:ind w:left="57" w:right="57"/>
              <w:jc w:val="center"/>
            </w:pPr>
            <w:r w:rsidRPr="00E057BF">
              <w:rPr>
                <w:b/>
                <w:bCs/>
                <w:color w:val="000000"/>
              </w:rPr>
              <w:t>3</w:t>
            </w:r>
            <w:r w:rsidR="00C73AA4">
              <w:rPr>
                <w:b/>
                <w:bCs/>
                <w:color w:val="000000"/>
              </w:rPr>
              <w:t>58</w:t>
            </w:r>
          </w:p>
        </w:tc>
      </w:tr>
      <w:tr w:rsidR="005A2805" w:rsidRPr="00E057BF" w14:paraId="4AE12E4D" w14:textId="77777777" w:rsidTr="005A2805">
        <w:trPr>
          <w:trHeight w:val="485"/>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73ADED3" w14:textId="77777777" w:rsidR="005A2805" w:rsidRPr="00E057BF" w:rsidRDefault="005A2805" w:rsidP="005A2805">
            <w:pPr>
              <w:ind w:left="57" w:right="57"/>
            </w:pPr>
            <w:r w:rsidRPr="00E057BF">
              <w:rPr>
                <w:b/>
                <w:bCs/>
                <w:color w:val="000000"/>
              </w:rPr>
              <w:t>в т.ч.</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88329A4" w14:textId="77777777" w:rsidR="005A2805" w:rsidRPr="00E057BF" w:rsidRDefault="005A2805" w:rsidP="005A2805"/>
        </w:tc>
      </w:tr>
      <w:tr w:rsidR="005A2805" w:rsidRPr="00E057BF" w14:paraId="11796DF6" w14:textId="77777777" w:rsidTr="005A2805">
        <w:trPr>
          <w:trHeight w:val="485"/>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BBA22E1" w14:textId="77777777" w:rsidR="005A2805" w:rsidRPr="00E057BF" w:rsidRDefault="005A2805" w:rsidP="005A2805">
            <w:r w:rsidRPr="00E057BF">
              <w:rPr>
                <w:b/>
                <w:bCs/>
                <w:color w:val="000000"/>
              </w:rPr>
              <w:t>Основное содержание</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ED8E295" w14:textId="77777777" w:rsidR="005A2805" w:rsidRPr="00E057BF" w:rsidRDefault="005A2805" w:rsidP="005A2805">
            <w:pPr>
              <w:jc w:val="center"/>
            </w:pPr>
            <w:r w:rsidRPr="00E057BF">
              <w:rPr>
                <w:b/>
                <w:bCs/>
                <w:color w:val="000000"/>
              </w:rPr>
              <w:t>278</w:t>
            </w:r>
          </w:p>
        </w:tc>
      </w:tr>
      <w:tr w:rsidR="005A2805" w:rsidRPr="00E057BF" w14:paraId="07B19CE7" w14:textId="77777777" w:rsidTr="005A2805">
        <w:trPr>
          <w:trHeight w:val="517"/>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A7C2558" w14:textId="77777777" w:rsidR="005A2805" w:rsidRPr="00E057BF" w:rsidRDefault="005A2805" w:rsidP="005A2805">
            <w:r w:rsidRPr="00E057BF">
              <w:rPr>
                <w:color w:val="000000"/>
              </w:rPr>
              <w:t>в т. ч.:</w:t>
            </w:r>
          </w:p>
        </w:tc>
      </w:tr>
      <w:tr w:rsidR="005A2805" w:rsidRPr="00E057BF" w14:paraId="4A62B9AF" w14:textId="77777777" w:rsidTr="005A2805">
        <w:trPr>
          <w:trHeight w:val="517"/>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3DD0E2E" w14:textId="77777777" w:rsidR="005A2805" w:rsidRPr="00E057BF" w:rsidRDefault="005A2805" w:rsidP="005A2805">
            <w:r w:rsidRPr="00E057BF">
              <w:rPr>
                <w:color w:val="000000"/>
              </w:rPr>
              <w:t>теоретическое обучение</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275C066" w14:textId="77777777" w:rsidR="005A2805" w:rsidRPr="00E057BF" w:rsidRDefault="005A2805" w:rsidP="005A2805">
            <w:pPr>
              <w:jc w:val="center"/>
            </w:pPr>
            <w:r w:rsidRPr="00E057BF">
              <w:rPr>
                <w:color w:val="000000"/>
              </w:rPr>
              <w:t>220</w:t>
            </w:r>
          </w:p>
        </w:tc>
      </w:tr>
      <w:tr w:rsidR="005A2805" w:rsidRPr="00E057BF" w14:paraId="3429428D" w14:textId="77777777" w:rsidTr="005A2805">
        <w:trPr>
          <w:trHeight w:val="517"/>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87A43FE" w14:textId="77777777" w:rsidR="005A2805" w:rsidRPr="00E057BF" w:rsidRDefault="005A2805" w:rsidP="005A2805">
            <w:r w:rsidRPr="00E057BF">
              <w:rPr>
                <w:color w:val="000000"/>
              </w:rPr>
              <w:t>практические занятия</w:t>
            </w:r>
            <w:r w:rsidRPr="00E057BF">
              <w:rPr>
                <w:i/>
                <w:iCs/>
                <w:color w:val="000000"/>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58F43D0" w14:textId="77777777" w:rsidR="005A2805" w:rsidRPr="00E057BF" w:rsidRDefault="005A2805" w:rsidP="005A2805">
            <w:pPr>
              <w:jc w:val="center"/>
            </w:pPr>
            <w:r w:rsidRPr="00E057BF">
              <w:rPr>
                <w:color w:val="000000"/>
              </w:rPr>
              <w:t>58</w:t>
            </w:r>
          </w:p>
        </w:tc>
      </w:tr>
      <w:tr w:rsidR="005A2805" w:rsidRPr="00E057BF" w14:paraId="36396BA9" w14:textId="77777777" w:rsidTr="005A2805">
        <w:trPr>
          <w:trHeight w:val="517"/>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DEAF9B5" w14:textId="77777777" w:rsidR="005A2805" w:rsidRPr="00E057BF" w:rsidRDefault="005A2805" w:rsidP="005A2805">
            <w:r w:rsidRPr="00E057BF">
              <w:rPr>
                <w:b/>
                <w:bCs/>
                <w:color w:val="000000"/>
              </w:rPr>
              <w:t>Профессионально-ориентированное содержание (содержание прикладного модуля)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A7A7078" w14:textId="77777777" w:rsidR="005A2805" w:rsidRPr="00E057BF" w:rsidRDefault="005A2805" w:rsidP="005A2805">
            <w:pPr>
              <w:jc w:val="center"/>
            </w:pPr>
            <w:r w:rsidRPr="00E057BF">
              <w:rPr>
                <w:b/>
                <w:bCs/>
                <w:color w:val="000000"/>
              </w:rPr>
              <w:t>56</w:t>
            </w:r>
          </w:p>
        </w:tc>
      </w:tr>
      <w:tr w:rsidR="005A2805" w:rsidRPr="00E057BF" w14:paraId="157CC905" w14:textId="77777777" w:rsidTr="005A2805">
        <w:trPr>
          <w:trHeight w:val="517"/>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3E3F17C" w14:textId="77777777" w:rsidR="005A2805" w:rsidRPr="00E057BF" w:rsidRDefault="005A2805" w:rsidP="005A2805">
            <w:r w:rsidRPr="00E057BF">
              <w:rPr>
                <w:color w:val="000000"/>
              </w:rPr>
              <w:t>в т. ч.:</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AB3F9A3" w14:textId="77777777" w:rsidR="005A2805" w:rsidRPr="00E057BF" w:rsidRDefault="005A2805" w:rsidP="005A2805"/>
        </w:tc>
      </w:tr>
      <w:tr w:rsidR="005A2805" w:rsidRPr="00E057BF" w14:paraId="16A40B1B" w14:textId="77777777" w:rsidTr="005A2805">
        <w:trPr>
          <w:trHeight w:val="517"/>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F388062" w14:textId="77777777" w:rsidR="005A2805" w:rsidRPr="00E057BF" w:rsidRDefault="005A2805" w:rsidP="005A2805">
            <w:r w:rsidRPr="00E057BF">
              <w:rPr>
                <w:color w:val="000000"/>
              </w:rPr>
              <w:t>теоретическое обучение</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5A218F3" w14:textId="77777777" w:rsidR="005A2805" w:rsidRPr="00E057BF" w:rsidRDefault="005A2805" w:rsidP="005A2805">
            <w:pPr>
              <w:jc w:val="center"/>
            </w:pPr>
            <w:r w:rsidRPr="00E057BF">
              <w:rPr>
                <w:color w:val="000000"/>
              </w:rPr>
              <w:t>4</w:t>
            </w:r>
          </w:p>
        </w:tc>
      </w:tr>
      <w:tr w:rsidR="005A2805" w:rsidRPr="00E057BF" w14:paraId="2CB140BE" w14:textId="77777777" w:rsidTr="005A2805">
        <w:trPr>
          <w:trHeight w:val="517"/>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E4AC2B5" w14:textId="77777777" w:rsidR="005A2805" w:rsidRPr="00E057BF" w:rsidRDefault="005A2805" w:rsidP="005A2805">
            <w:r w:rsidRPr="00E057BF">
              <w:rPr>
                <w:color w:val="000000"/>
              </w:rPr>
              <w:t>практические занятия</w:t>
            </w:r>
            <w:r w:rsidRPr="00E057BF">
              <w:rPr>
                <w:i/>
                <w:iCs/>
                <w:color w:val="000000"/>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51C6091" w14:textId="77777777" w:rsidR="005A2805" w:rsidRPr="00E057BF" w:rsidRDefault="005A2805" w:rsidP="005A2805">
            <w:pPr>
              <w:jc w:val="center"/>
            </w:pPr>
            <w:r w:rsidRPr="00E057BF">
              <w:rPr>
                <w:color w:val="000000"/>
              </w:rPr>
              <w:t>52</w:t>
            </w:r>
          </w:p>
        </w:tc>
      </w:tr>
      <w:tr w:rsidR="005A2805" w:rsidRPr="00E057BF" w14:paraId="2A7B2611" w14:textId="77777777" w:rsidTr="005A2805">
        <w:trPr>
          <w:trHeight w:val="517"/>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70D76FE" w14:textId="77777777" w:rsidR="005A2805" w:rsidRPr="00E057BF" w:rsidRDefault="005A2805" w:rsidP="005A2805">
            <w:r w:rsidRPr="00E057BF">
              <w:rPr>
                <w:color w:val="000000"/>
              </w:rPr>
              <w:t>консультации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A9AAA11" w14:textId="2B2FF759" w:rsidR="005A2805" w:rsidRPr="00E057BF" w:rsidRDefault="00C73AA4" w:rsidP="005A2805">
            <w:pPr>
              <w:jc w:val="center"/>
            </w:pPr>
            <w:r>
              <w:rPr>
                <w:color w:val="000000"/>
              </w:rPr>
              <w:t>18</w:t>
            </w:r>
          </w:p>
        </w:tc>
      </w:tr>
      <w:tr w:rsidR="005A2805" w:rsidRPr="00E057BF" w14:paraId="3763FE68" w14:textId="77777777" w:rsidTr="005A2805">
        <w:trPr>
          <w:trHeight w:val="349"/>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170367D" w14:textId="77777777" w:rsidR="005A2805" w:rsidRPr="00E057BF" w:rsidRDefault="005A2805" w:rsidP="005A2805">
            <w:r w:rsidRPr="00E057BF">
              <w:rPr>
                <w:b/>
                <w:bCs/>
                <w:color w:val="000000"/>
              </w:rPr>
              <w:t xml:space="preserve">Индивидуальный проект </w:t>
            </w:r>
            <w:r w:rsidRPr="00E057BF">
              <w:rPr>
                <w:b/>
                <w:bCs/>
                <w:i/>
                <w:iCs/>
                <w:color w:val="000000"/>
              </w:rPr>
              <w:t>(да/нет</w:t>
            </w:r>
            <w:r w:rsidRPr="00E057BF">
              <w:rPr>
                <w:b/>
                <w:bCs/>
                <w:color w:val="000000"/>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8E72ADB" w14:textId="77777777" w:rsidR="005A2805" w:rsidRPr="00E057BF" w:rsidRDefault="005A2805" w:rsidP="005A2805"/>
        </w:tc>
      </w:tr>
      <w:tr w:rsidR="005A2805" w:rsidRPr="00E057BF" w14:paraId="5C55AC9E" w14:textId="77777777" w:rsidTr="005A2805">
        <w:trPr>
          <w:trHeight w:val="68"/>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223B65F" w14:textId="77777777" w:rsidR="005A2805" w:rsidRPr="00E057BF" w:rsidRDefault="005A2805" w:rsidP="005A2805">
            <w:r w:rsidRPr="00E057BF">
              <w:rPr>
                <w:b/>
                <w:bCs/>
                <w:color w:val="000000"/>
              </w:rPr>
              <w:t>Промежуточная аттестация (экзамен)</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F182523" w14:textId="77777777" w:rsidR="005A2805" w:rsidRPr="00E057BF" w:rsidRDefault="005A2805" w:rsidP="005A2805">
            <w:pPr>
              <w:jc w:val="center"/>
            </w:pPr>
            <w:r w:rsidRPr="00E057BF">
              <w:rPr>
                <w:b/>
                <w:bCs/>
                <w:color w:val="000000"/>
              </w:rPr>
              <w:t>6</w:t>
            </w:r>
          </w:p>
        </w:tc>
      </w:tr>
    </w:tbl>
    <w:p w14:paraId="5DCC21CF" w14:textId="77777777" w:rsidR="005A2805" w:rsidRDefault="005A2805" w:rsidP="005A2805"/>
    <w:p w14:paraId="7B39D810" w14:textId="77777777" w:rsidR="005A2805" w:rsidRDefault="005A2805" w:rsidP="005A2805"/>
    <w:p w14:paraId="7522E428" w14:textId="77777777" w:rsidR="005A2805" w:rsidRDefault="005A2805" w:rsidP="005A2805"/>
    <w:p w14:paraId="5697C698" w14:textId="77777777" w:rsidR="005A2805" w:rsidRDefault="005A2805" w:rsidP="005A2805"/>
    <w:p w14:paraId="17AA9CFF" w14:textId="77777777" w:rsidR="005A2805" w:rsidRPr="00971A6C" w:rsidRDefault="005A2805" w:rsidP="005A2805"/>
    <w:p w14:paraId="0755AC12" w14:textId="77777777" w:rsidR="005A2805" w:rsidRPr="00971A6C" w:rsidRDefault="005A2805" w:rsidP="005A2805"/>
    <w:p w14:paraId="7CB6E250" w14:textId="77777777" w:rsidR="005A2805" w:rsidRPr="00971A6C" w:rsidRDefault="005A2805" w:rsidP="005A2805">
      <w:pPr>
        <w:rPr>
          <w:rFonts w:eastAsia="Franklin Gothic Medium"/>
          <w:lang w:bidi="ru-RU"/>
        </w:rPr>
      </w:pPr>
      <w:r w:rsidRPr="00971A6C">
        <w:rPr>
          <w:rFonts w:eastAsia="Franklin Gothic Medium"/>
          <w:lang w:bidi="ru-RU"/>
        </w:rPr>
        <w:t>ТЕМАТИЧЕСКОЕ ПЛАНИРОВАНИЕ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831"/>
        <w:gridCol w:w="933"/>
        <w:gridCol w:w="1807"/>
      </w:tblGrid>
      <w:tr w:rsidR="005A2805" w:rsidRPr="00971A6C" w14:paraId="2022A139" w14:textId="77777777" w:rsidTr="005A2805">
        <w:trPr>
          <w:trHeight w:val="20"/>
        </w:trPr>
        <w:tc>
          <w:tcPr>
            <w:tcW w:w="3569" w:type="pct"/>
            <w:shd w:val="clear" w:color="auto" w:fill="auto"/>
            <w:vAlign w:val="center"/>
          </w:tcPr>
          <w:p w14:paraId="0F15049C"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971A6C">
              <w:rPr>
                <w:b/>
                <w:bCs/>
              </w:rPr>
              <w:t>Наименование разделов и тем</w:t>
            </w:r>
          </w:p>
        </w:tc>
        <w:tc>
          <w:tcPr>
            <w:tcW w:w="487" w:type="pct"/>
            <w:shd w:val="clear" w:color="auto" w:fill="auto"/>
            <w:vAlign w:val="center"/>
          </w:tcPr>
          <w:p w14:paraId="345E9DBA"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971A6C">
              <w:rPr>
                <w:b/>
                <w:bCs/>
              </w:rPr>
              <w:t>Объем часов</w:t>
            </w:r>
          </w:p>
        </w:tc>
        <w:tc>
          <w:tcPr>
            <w:tcW w:w="944" w:type="pct"/>
            <w:shd w:val="clear" w:color="auto" w:fill="auto"/>
            <w:vAlign w:val="center"/>
          </w:tcPr>
          <w:p w14:paraId="2CD5C63B"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971A6C">
              <w:rPr>
                <w:b/>
                <w:bCs/>
              </w:rPr>
              <w:t>Формируемые компетенции</w:t>
            </w:r>
          </w:p>
        </w:tc>
      </w:tr>
      <w:tr w:rsidR="005A2805" w:rsidRPr="00971A6C" w14:paraId="12C64050" w14:textId="77777777" w:rsidTr="005A2805">
        <w:trPr>
          <w:trHeight w:val="20"/>
        </w:trPr>
        <w:tc>
          <w:tcPr>
            <w:tcW w:w="3569" w:type="pct"/>
            <w:shd w:val="clear" w:color="auto" w:fill="auto"/>
          </w:tcPr>
          <w:p w14:paraId="6B8FCEBD"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971A6C">
              <w:rPr>
                <w:b/>
                <w:bCs/>
              </w:rPr>
              <w:lastRenderedPageBreak/>
              <w:t>1</w:t>
            </w:r>
          </w:p>
        </w:tc>
        <w:tc>
          <w:tcPr>
            <w:tcW w:w="487" w:type="pct"/>
            <w:shd w:val="clear" w:color="auto" w:fill="auto"/>
          </w:tcPr>
          <w:p w14:paraId="06FB09FF"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971A6C">
              <w:rPr>
                <w:b/>
                <w:bCs/>
              </w:rPr>
              <w:t>3</w:t>
            </w:r>
          </w:p>
        </w:tc>
        <w:tc>
          <w:tcPr>
            <w:tcW w:w="944" w:type="pct"/>
            <w:shd w:val="clear" w:color="auto" w:fill="auto"/>
          </w:tcPr>
          <w:p w14:paraId="67BB2D50"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971A6C">
              <w:rPr>
                <w:b/>
                <w:bCs/>
              </w:rPr>
              <w:t>4</w:t>
            </w:r>
          </w:p>
        </w:tc>
      </w:tr>
      <w:tr w:rsidR="005A2805" w:rsidRPr="00971A6C" w14:paraId="382331AC" w14:textId="77777777" w:rsidTr="005A2805">
        <w:trPr>
          <w:trHeight w:val="20"/>
        </w:trPr>
        <w:tc>
          <w:tcPr>
            <w:tcW w:w="3569" w:type="pct"/>
            <w:shd w:val="clear" w:color="auto" w:fill="auto"/>
          </w:tcPr>
          <w:p w14:paraId="5A9E0644"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971A6C">
              <w:rPr>
                <w:b/>
                <w:bCs/>
              </w:rPr>
              <w:t>Раздел 1. Повторение курса математики основной школы</w:t>
            </w:r>
          </w:p>
        </w:tc>
        <w:tc>
          <w:tcPr>
            <w:tcW w:w="487" w:type="pct"/>
            <w:shd w:val="clear" w:color="auto" w:fill="auto"/>
          </w:tcPr>
          <w:p w14:paraId="7B634A4C"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Pr>
                <w:b/>
                <w:bCs/>
              </w:rPr>
              <w:t>20</w:t>
            </w:r>
          </w:p>
        </w:tc>
        <w:tc>
          <w:tcPr>
            <w:tcW w:w="944" w:type="pct"/>
            <w:vMerge w:val="restart"/>
            <w:shd w:val="clear" w:color="auto" w:fill="auto"/>
            <w:vAlign w:val="center"/>
          </w:tcPr>
          <w:p w14:paraId="2B263F85"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971A6C">
              <w:rPr>
                <w:bCs/>
              </w:rPr>
              <w:t>ОК 01, ОК 02, ОК 03, ОК 04, ОК 05, ОК 06</w:t>
            </w:r>
          </w:p>
          <w:p w14:paraId="755F992B"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rPr>
            </w:pPr>
            <w:r w:rsidRPr="00971A6C">
              <w:rPr>
                <w:b/>
                <w:bCs/>
                <w:i/>
              </w:rPr>
              <w:t>ПК.2.1…</w:t>
            </w:r>
            <w:r w:rsidRPr="00971A6C">
              <w:rPr>
                <w:b/>
                <w:bCs/>
                <w:vertAlign w:val="superscript"/>
              </w:rPr>
              <w:footnoteReference w:id="14"/>
            </w:r>
          </w:p>
          <w:p w14:paraId="6F840E3D"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5A2805" w:rsidRPr="00971A6C" w14:paraId="561D1906" w14:textId="77777777" w:rsidTr="005A2805">
        <w:trPr>
          <w:trHeight w:val="579"/>
        </w:trPr>
        <w:tc>
          <w:tcPr>
            <w:tcW w:w="3569" w:type="pct"/>
            <w:shd w:val="clear" w:color="auto" w:fill="auto"/>
          </w:tcPr>
          <w:p w14:paraId="39356289"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971A6C">
              <w:rPr>
                <w:bCs/>
              </w:rPr>
              <w:t>Тема 1.1Цель и задачи математики при освоении специальности. Числа и вычисления</w:t>
            </w:r>
          </w:p>
        </w:tc>
        <w:tc>
          <w:tcPr>
            <w:tcW w:w="487" w:type="pct"/>
            <w:shd w:val="clear" w:color="auto" w:fill="auto"/>
          </w:tcPr>
          <w:p w14:paraId="5011ED72"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2</w:t>
            </w:r>
          </w:p>
        </w:tc>
        <w:tc>
          <w:tcPr>
            <w:tcW w:w="944" w:type="pct"/>
            <w:vMerge/>
            <w:shd w:val="clear" w:color="auto" w:fill="auto"/>
          </w:tcPr>
          <w:p w14:paraId="5ACF19C9"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5A2805" w:rsidRPr="00971A6C" w14:paraId="43BD7D4A" w14:textId="77777777" w:rsidTr="005A2805">
        <w:trPr>
          <w:trHeight w:val="417"/>
        </w:trPr>
        <w:tc>
          <w:tcPr>
            <w:tcW w:w="3569" w:type="pct"/>
            <w:shd w:val="clear" w:color="auto" w:fill="auto"/>
          </w:tcPr>
          <w:p w14:paraId="3555CF53"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971A6C">
              <w:rPr>
                <w:bCs/>
              </w:rPr>
              <w:t xml:space="preserve">Тема 1.2 </w:t>
            </w:r>
            <w:r w:rsidRPr="00EB18E0">
              <w:rPr>
                <w:bCs/>
              </w:rPr>
              <w:t>Числа и вычисления. Выражения и преобразования</w:t>
            </w:r>
          </w:p>
        </w:tc>
        <w:tc>
          <w:tcPr>
            <w:tcW w:w="487" w:type="pct"/>
            <w:shd w:val="clear" w:color="auto" w:fill="auto"/>
          </w:tcPr>
          <w:p w14:paraId="37FF7C51"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2</w:t>
            </w:r>
          </w:p>
        </w:tc>
        <w:tc>
          <w:tcPr>
            <w:tcW w:w="944" w:type="pct"/>
            <w:vMerge/>
            <w:shd w:val="clear" w:color="auto" w:fill="auto"/>
          </w:tcPr>
          <w:p w14:paraId="5F510F1C"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5A2805" w:rsidRPr="00971A6C" w14:paraId="3D8FDBA9" w14:textId="77777777" w:rsidTr="005A2805">
        <w:trPr>
          <w:trHeight w:val="281"/>
        </w:trPr>
        <w:tc>
          <w:tcPr>
            <w:tcW w:w="3569" w:type="pct"/>
            <w:shd w:val="clear" w:color="auto" w:fill="auto"/>
          </w:tcPr>
          <w:p w14:paraId="577C4ABC"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971A6C">
              <w:rPr>
                <w:bCs/>
              </w:rPr>
              <w:t xml:space="preserve">Тема 1.3. </w:t>
            </w:r>
            <w:r w:rsidRPr="00EB18E0">
              <w:rPr>
                <w:bCs/>
              </w:rPr>
              <w:t>Геометрия на плоскости</w:t>
            </w:r>
          </w:p>
        </w:tc>
        <w:tc>
          <w:tcPr>
            <w:tcW w:w="487" w:type="pct"/>
            <w:shd w:val="clear" w:color="auto" w:fill="auto"/>
          </w:tcPr>
          <w:p w14:paraId="564BF9BE"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2</w:t>
            </w:r>
          </w:p>
        </w:tc>
        <w:tc>
          <w:tcPr>
            <w:tcW w:w="944" w:type="pct"/>
            <w:vMerge/>
            <w:shd w:val="clear" w:color="auto" w:fill="auto"/>
          </w:tcPr>
          <w:p w14:paraId="3BB8D9FF"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5A2805" w:rsidRPr="00971A6C" w14:paraId="401487F6" w14:textId="77777777" w:rsidTr="005A2805">
        <w:trPr>
          <w:trHeight w:val="272"/>
        </w:trPr>
        <w:tc>
          <w:tcPr>
            <w:tcW w:w="3569" w:type="pct"/>
            <w:shd w:val="clear" w:color="auto" w:fill="auto"/>
          </w:tcPr>
          <w:p w14:paraId="52EABBEF"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971A6C">
              <w:rPr>
                <w:bCs/>
              </w:rPr>
              <w:t xml:space="preserve">Тема 1.4  </w:t>
            </w:r>
            <w:r w:rsidRPr="00EB18E0">
              <w:rPr>
                <w:bCs/>
              </w:rPr>
              <w:t>Процентные вычисления</w:t>
            </w:r>
          </w:p>
        </w:tc>
        <w:tc>
          <w:tcPr>
            <w:tcW w:w="487" w:type="pct"/>
            <w:shd w:val="clear" w:color="auto" w:fill="auto"/>
          </w:tcPr>
          <w:p w14:paraId="12389BFD"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971A6C">
              <w:rPr>
                <w:bCs/>
              </w:rPr>
              <w:t>4</w:t>
            </w:r>
          </w:p>
        </w:tc>
        <w:tc>
          <w:tcPr>
            <w:tcW w:w="944" w:type="pct"/>
            <w:vMerge/>
            <w:shd w:val="clear" w:color="auto" w:fill="auto"/>
          </w:tcPr>
          <w:p w14:paraId="20C4FC6C"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5A2805" w:rsidRPr="00971A6C" w14:paraId="250F2E61" w14:textId="77777777" w:rsidTr="005A2805">
        <w:trPr>
          <w:trHeight w:val="272"/>
        </w:trPr>
        <w:tc>
          <w:tcPr>
            <w:tcW w:w="3569" w:type="pct"/>
            <w:shd w:val="clear" w:color="auto" w:fill="auto"/>
          </w:tcPr>
          <w:p w14:paraId="6EB0C234"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EB18E0">
              <w:rPr>
                <w:bCs/>
              </w:rPr>
              <w:t>Тема 1.</w:t>
            </w:r>
            <w:r>
              <w:rPr>
                <w:bCs/>
              </w:rPr>
              <w:t xml:space="preserve">5 </w:t>
            </w:r>
            <w:r w:rsidRPr="00EB18E0">
              <w:rPr>
                <w:bCs/>
              </w:rPr>
              <w:t>Уравнения и неравенства</w:t>
            </w:r>
          </w:p>
        </w:tc>
        <w:tc>
          <w:tcPr>
            <w:tcW w:w="487" w:type="pct"/>
            <w:shd w:val="clear" w:color="auto" w:fill="auto"/>
          </w:tcPr>
          <w:p w14:paraId="0E173CEE"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2</w:t>
            </w:r>
          </w:p>
        </w:tc>
        <w:tc>
          <w:tcPr>
            <w:tcW w:w="944" w:type="pct"/>
            <w:vMerge/>
            <w:shd w:val="clear" w:color="auto" w:fill="auto"/>
          </w:tcPr>
          <w:p w14:paraId="2C8929A3"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5A2805" w:rsidRPr="00971A6C" w14:paraId="22AAFC92" w14:textId="77777777" w:rsidTr="005A2805">
        <w:trPr>
          <w:trHeight w:val="272"/>
        </w:trPr>
        <w:tc>
          <w:tcPr>
            <w:tcW w:w="3569" w:type="pct"/>
            <w:shd w:val="clear" w:color="auto" w:fill="auto"/>
          </w:tcPr>
          <w:p w14:paraId="527302BF"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EB18E0">
              <w:rPr>
                <w:bCs/>
              </w:rPr>
              <w:t>Тема 1.6</w:t>
            </w:r>
            <w:r>
              <w:rPr>
                <w:bCs/>
              </w:rPr>
              <w:t xml:space="preserve"> </w:t>
            </w:r>
            <w:r w:rsidRPr="00EB18E0">
              <w:rPr>
                <w:bCs/>
              </w:rPr>
              <w:t>Системы уравнений и неравенств</w:t>
            </w:r>
          </w:p>
        </w:tc>
        <w:tc>
          <w:tcPr>
            <w:tcW w:w="487" w:type="pct"/>
            <w:shd w:val="clear" w:color="auto" w:fill="auto"/>
          </w:tcPr>
          <w:p w14:paraId="213D4C7B"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6</w:t>
            </w:r>
          </w:p>
        </w:tc>
        <w:tc>
          <w:tcPr>
            <w:tcW w:w="944" w:type="pct"/>
            <w:vMerge/>
            <w:shd w:val="clear" w:color="auto" w:fill="auto"/>
          </w:tcPr>
          <w:p w14:paraId="47ABBE29"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5A2805" w:rsidRPr="00971A6C" w14:paraId="7FDF1CF5" w14:textId="77777777" w:rsidTr="005A2805">
        <w:trPr>
          <w:trHeight w:val="272"/>
        </w:trPr>
        <w:tc>
          <w:tcPr>
            <w:tcW w:w="3569" w:type="pct"/>
            <w:shd w:val="clear" w:color="auto" w:fill="auto"/>
          </w:tcPr>
          <w:p w14:paraId="14A82011" w14:textId="77777777" w:rsidR="005A2805" w:rsidRPr="00EB18E0"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EB18E0">
              <w:rPr>
                <w:bCs/>
              </w:rPr>
              <w:t>Тема 1.7 Входной контроль</w:t>
            </w:r>
          </w:p>
        </w:tc>
        <w:tc>
          <w:tcPr>
            <w:tcW w:w="487" w:type="pct"/>
            <w:shd w:val="clear" w:color="auto" w:fill="auto"/>
          </w:tcPr>
          <w:p w14:paraId="10E2FA67" w14:textId="77777777" w:rsidR="005A2805"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2</w:t>
            </w:r>
          </w:p>
        </w:tc>
        <w:tc>
          <w:tcPr>
            <w:tcW w:w="944" w:type="pct"/>
            <w:vMerge/>
            <w:shd w:val="clear" w:color="auto" w:fill="auto"/>
          </w:tcPr>
          <w:p w14:paraId="6EAD0D2B"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5A2805" w:rsidRPr="00971A6C" w14:paraId="04772776" w14:textId="77777777" w:rsidTr="005A2805">
        <w:trPr>
          <w:trHeight w:val="20"/>
        </w:trPr>
        <w:tc>
          <w:tcPr>
            <w:tcW w:w="3569" w:type="pct"/>
            <w:shd w:val="clear" w:color="auto" w:fill="auto"/>
          </w:tcPr>
          <w:p w14:paraId="2D66EA67"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971A6C">
              <w:rPr>
                <w:b/>
                <w:bCs/>
              </w:rPr>
              <w:t>Раздел 2 Прямые и плоскости в пространстве. Координаты и векторы в пространстве</w:t>
            </w:r>
          </w:p>
        </w:tc>
        <w:tc>
          <w:tcPr>
            <w:tcW w:w="487" w:type="pct"/>
            <w:shd w:val="clear" w:color="auto" w:fill="auto"/>
          </w:tcPr>
          <w:p w14:paraId="603B2D95"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Pr>
                <w:b/>
                <w:bCs/>
              </w:rPr>
              <w:t>2</w:t>
            </w:r>
            <w:r w:rsidRPr="00971A6C">
              <w:rPr>
                <w:b/>
                <w:bCs/>
              </w:rPr>
              <w:t>0</w:t>
            </w:r>
          </w:p>
        </w:tc>
        <w:tc>
          <w:tcPr>
            <w:tcW w:w="944" w:type="pct"/>
            <w:vMerge w:val="restart"/>
            <w:shd w:val="clear" w:color="auto" w:fill="auto"/>
            <w:vAlign w:val="center"/>
          </w:tcPr>
          <w:p w14:paraId="5950A7DC"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971A6C">
              <w:rPr>
                <w:bCs/>
              </w:rPr>
              <w:t xml:space="preserve">ОК 01, ОК 03, </w:t>
            </w:r>
          </w:p>
          <w:p w14:paraId="064490FF"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971A6C">
              <w:rPr>
                <w:bCs/>
              </w:rPr>
              <w:t xml:space="preserve">ОК 04, ОК 07 </w:t>
            </w:r>
          </w:p>
          <w:p w14:paraId="0F7B3399"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971A6C">
              <w:rPr>
                <w:b/>
                <w:bCs/>
                <w:i/>
              </w:rPr>
              <w:t>ПК.2.1</w:t>
            </w:r>
          </w:p>
        </w:tc>
      </w:tr>
      <w:tr w:rsidR="005A2805" w:rsidRPr="00971A6C" w14:paraId="731350FD" w14:textId="77777777" w:rsidTr="005A2805">
        <w:trPr>
          <w:trHeight w:val="779"/>
        </w:trPr>
        <w:tc>
          <w:tcPr>
            <w:tcW w:w="3569" w:type="pct"/>
            <w:shd w:val="clear" w:color="auto" w:fill="auto"/>
          </w:tcPr>
          <w:p w14:paraId="6A319A27"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971A6C">
              <w:rPr>
                <w:bCs/>
              </w:rPr>
              <w:t>Тема 2.1. Основные понятия стереометрии. Расположение прямых и плоскостей</w:t>
            </w:r>
          </w:p>
        </w:tc>
        <w:tc>
          <w:tcPr>
            <w:tcW w:w="487" w:type="pct"/>
            <w:shd w:val="clear" w:color="auto" w:fill="auto"/>
          </w:tcPr>
          <w:p w14:paraId="0BF3C488"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2</w:t>
            </w:r>
          </w:p>
        </w:tc>
        <w:tc>
          <w:tcPr>
            <w:tcW w:w="944" w:type="pct"/>
            <w:vMerge/>
            <w:shd w:val="clear" w:color="auto" w:fill="auto"/>
          </w:tcPr>
          <w:p w14:paraId="21C73A46"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5A2805" w:rsidRPr="00971A6C" w14:paraId="1EA44342" w14:textId="77777777" w:rsidTr="005A2805">
        <w:trPr>
          <w:trHeight w:val="380"/>
        </w:trPr>
        <w:tc>
          <w:tcPr>
            <w:tcW w:w="3569" w:type="pct"/>
            <w:shd w:val="clear" w:color="auto" w:fill="auto"/>
          </w:tcPr>
          <w:p w14:paraId="4716F7A4"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971A6C">
              <w:rPr>
                <w:bCs/>
              </w:rPr>
              <w:t>Тема 2.2. Параллельность прямых, прямой и плоскости, плоскостей</w:t>
            </w:r>
          </w:p>
        </w:tc>
        <w:tc>
          <w:tcPr>
            <w:tcW w:w="487" w:type="pct"/>
            <w:shd w:val="clear" w:color="auto" w:fill="auto"/>
          </w:tcPr>
          <w:p w14:paraId="572720A0"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971A6C">
              <w:rPr>
                <w:bCs/>
              </w:rPr>
              <w:t>6</w:t>
            </w:r>
          </w:p>
        </w:tc>
        <w:tc>
          <w:tcPr>
            <w:tcW w:w="944" w:type="pct"/>
            <w:vMerge/>
            <w:shd w:val="clear" w:color="auto" w:fill="auto"/>
          </w:tcPr>
          <w:p w14:paraId="131B6FFF"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5A2805" w:rsidRPr="00971A6C" w14:paraId="42A5DAA2" w14:textId="77777777" w:rsidTr="005A2805">
        <w:trPr>
          <w:trHeight w:val="427"/>
        </w:trPr>
        <w:tc>
          <w:tcPr>
            <w:tcW w:w="3569" w:type="pct"/>
            <w:shd w:val="clear" w:color="auto" w:fill="auto"/>
          </w:tcPr>
          <w:p w14:paraId="1EB5089B"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971A6C">
              <w:rPr>
                <w:bCs/>
              </w:rPr>
              <w:t>Тема 2.3. Перпендикулярность прямых, прямой и плоскости, плоскостей</w:t>
            </w:r>
          </w:p>
        </w:tc>
        <w:tc>
          <w:tcPr>
            <w:tcW w:w="487" w:type="pct"/>
            <w:shd w:val="clear" w:color="auto" w:fill="auto"/>
          </w:tcPr>
          <w:p w14:paraId="2217DCAE"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2</w:t>
            </w:r>
          </w:p>
        </w:tc>
        <w:tc>
          <w:tcPr>
            <w:tcW w:w="944" w:type="pct"/>
            <w:vMerge/>
            <w:shd w:val="clear" w:color="auto" w:fill="auto"/>
          </w:tcPr>
          <w:p w14:paraId="0879C5CC"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5A2805" w:rsidRPr="00971A6C" w14:paraId="56BF26F4" w14:textId="77777777" w:rsidTr="005A2805">
        <w:trPr>
          <w:trHeight w:val="477"/>
        </w:trPr>
        <w:tc>
          <w:tcPr>
            <w:tcW w:w="3569" w:type="pct"/>
            <w:shd w:val="clear" w:color="auto" w:fill="auto"/>
          </w:tcPr>
          <w:p w14:paraId="6FC1432E"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971A6C">
              <w:rPr>
                <w:bCs/>
              </w:rPr>
              <w:t xml:space="preserve">Тема 2.4. </w:t>
            </w:r>
            <w:r w:rsidRPr="00EB18E0">
              <w:rPr>
                <w:bCs/>
              </w:rPr>
              <w:t>Теорема о трех перпендикулярах</w:t>
            </w:r>
          </w:p>
        </w:tc>
        <w:tc>
          <w:tcPr>
            <w:tcW w:w="487" w:type="pct"/>
            <w:shd w:val="clear" w:color="auto" w:fill="auto"/>
          </w:tcPr>
          <w:p w14:paraId="643B1CBE"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971A6C">
              <w:rPr>
                <w:bCs/>
              </w:rPr>
              <w:t>4</w:t>
            </w:r>
          </w:p>
        </w:tc>
        <w:tc>
          <w:tcPr>
            <w:tcW w:w="944" w:type="pct"/>
            <w:vMerge/>
            <w:shd w:val="clear" w:color="auto" w:fill="auto"/>
          </w:tcPr>
          <w:p w14:paraId="4ACA878E"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5A2805" w:rsidRPr="00971A6C" w14:paraId="758A04BF" w14:textId="77777777" w:rsidTr="005A2805">
        <w:trPr>
          <w:trHeight w:val="413"/>
        </w:trPr>
        <w:tc>
          <w:tcPr>
            <w:tcW w:w="3569" w:type="pct"/>
            <w:shd w:val="clear" w:color="auto" w:fill="auto"/>
          </w:tcPr>
          <w:p w14:paraId="7E464CB5"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971A6C">
              <w:rPr>
                <w:bCs/>
              </w:rPr>
              <w:t xml:space="preserve">Тема 2.5. </w:t>
            </w:r>
            <w:r w:rsidRPr="00EB18E0">
              <w:rPr>
                <w:bCs/>
              </w:rPr>
              <w:t>Параллельные, перпендикулярные, скрещивающиеся прямые</w:t>
            </w:r>
          </w:p>
        </w:tc>
        <w:tc>
          <w:tcPr>
            <w:tcW w:w="487" w:type="pct"/>
            <w:shd w:val="clear" w:color="auto" w:fill="auto"/>
          </w:tcPr>
          <w:p w14:paraId="69F9B56F"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971A6C">
              <w:rPr>
                <w:bCs/>
              </w:rPr>
              <w:t>4</w:t>
            </w:r>
          </w:p>
        </w:tc>
        <w:tc>
          <w:tcPr>
            <w:tcW w:w="944" w:type="pct"/>
            <w:vMerge/>
            <w:shd w:val="clear" w:color="auto" w:fill="auto"/>
          </w:tcPr>
          <w:p w14:paraId="2BB262EE"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5A2805" w:rsidRPr="00971A6C" w14:paraId="6A6F8F9F" w14:textId="77777777" w:rsidTr="005A2805">
        <w:trPr>
          <w:trHeight w:val="553"/>
        </w:trPr>
        <w:tc>
          <w:tcPr>
            <w:tcW w:w="3569" w:type="pct"/>
            <w:shd w:val="clear" w:color="auto" w:fill="auto"/>
          </w:tcPr>
          <w:p w14:paraId="4AE50DBF"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971A6C">
              <w:rPr>
                <w:bCs/>
              </w:rPr>
              <w:t>Тема 2.</w:t>
            </w:r>
            <w:r>
              <w:rPr>
                <w:bCs/>
              </w:rPr>
              <w:t>6</w:t>
            </w:r>
            <w:r w:rsidRPr="00971A6C">
              <w:rPr>
                <w:bCs/>
              </w:rPr>
              <w:t xml:space="preserve"> Решение задач. Прямые и плоскости, координаты и векторы в пространстве</w:t>
            </w:r>
          </w:p>
        </w:tc>
        <w:tc>
          <w:tcPr>
            <w:tcW w:w="487" w:type="pct"/>
            <w:shd w:val="clear" w:color="auto" w:fill="auto"/>
          </w:tcPr>
          <w:p w14:paraId="504D23B0"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971A6C">
              <w:rPr>
                <w:bCs/>
              </w:rPr>
              <w:t>2</w:t>
            </w:r>
          </w:p>
        </w:tc>
        <w:tc>
          <w:tcPr>
            <w:tcW w:w="944" w:type="pct"/>
            <w:vMerge/>
            <w:shd w:val="clear" w:color="auto" w:fill="auto"/>
          </w:tcPr>
          <w:p w14:paraId="3A5F05D5"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5A2805" w:rsidRPr="00971A6C" w14:paraId="16BC2620" w14:textId="77777777" w:rsidTr="005A2805">
        <w:trPr>
          <w:trHeight w:val="553"/>
        </w:trPr>
        <w:tc>
          <w:tcPr>
            <w:tcW w:w="3569" w:type="pct"/>
            <w:shd w:val="clear" w:color="auto" w:fill="auto"/>
          </w:tcPr>
          <w:p w14:paraId="54E5BF65" w14:textId="77777777" w:rsidR="005A2805" w:rsidRPr="00EB18E0"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EB18E0">
              <w:rPr>
                <w:b/>
                <w:bCs/>
              </w:rPr>
              <w:t>Раздел 3. Координаты и векторы</w:t>
            </w:r>
          </w:p>
        </w:tc>
        <w:tc>
          <w:tcPr>
            <w:tcW w:w="487" w:type="pct"/>
            <w:shd w:val="clear" w:color="auto" w:fill="auto"/>
          </w:tcPr>
          <w:p w14:paraId="0CEC7078" w14:textId="77777777" w:rsidR="005A2805" w:rsidRPr="00EB18E0"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EB18E0">
              <w:rPr>
                <w:b/>
                <w:bCs/>
              </w:rPr>
              <w:t>16</w:t>
            </w:r>
          </w:p>
        </w:tc>
        <w:tc>
          <w:tcPr>
            <w:tcW w:w="944" w:type="pct"/>
            <w:vMerge w:val="restart"/>
            <w:shd w:val="clear" w:color="auto" w:fill="auto"/>
          </w:tcPr>
          <w:p w14:paraId="65A358D9"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971A6C">
              <w:rPr>
                <w:bCs/>
              </w:rPr>
              <w:t>ОК 01, ОК 03,</w:t>
            </w:r>
          </w:p>
          <w:p w14:paraId="469471F2"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971A6C">
              <w:rPr>
                <w:bCs/>
              </w:rPr>
              <w:t xml:space="preserve">ОК 04, ОК 07 </w:t>
            </w:r>
          </w:p>
          <w:p w14:paraId="47E42715"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971A6C">
              <w:rPr>
                <w:b/>
                <w:bCs/>
                <w:i/>
              </w:rPr>
              <w:t>ПК.2.1</w:t>
            </w:r>
          </w:p>
        </w:tc>
      </w:tr>
      <w:tr w:rsidR="005A2805" w:rsidRPr="00971A6C" w14:paraId="2F987744" w14:textId="77777777" w:rsidTr="005A2805">
        <w:trPr>
          <w:trHeight w:val="553"/>
        </w:trPr>
        <w:tc>
          <w:tcPr>
            <w:tcW w:w="3569" w:type="pct"/>
            <w:shd w:val="clear" w:color="auto" w:fill="auto"/>
          </w:tcPr>
          <w:p w14:paraId="4B0F56C4" w14:textId="77777777" w:rsidR="005A2805" w:rsidRPr="00EB18E0"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EB18E0">
              <w:rPr>
                <w:bCs/>
              </w:rPr>
              <w:t>Тема 3.1 Декартовы координаты в пространстве. Расстояние между двумя точками. Координаты середины отрезка</w:t>
            </w:r>
          </w:p>
        </w:tc>
        <w:tc>
          <w:tcPr>
            <w:tcW w:w="487" w:type="pct"/>
            <w:shd w:val="clear" w:color="auto" w:fill="auto"/>
          </w:tcPr>
          <w:p w14:paraId="26807F70" w14:textId="77777777" w:rsidR="005A2805" w:rsidRPr="00EB18E0"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4</w:t>
            </w:r>
          </w:p>
        </w:tc>
        <w:tc>
          <w:tcPr>
            <w:tcW w:w="944" w:type="pct"/>
            <w:vMerge/>
            <w:shd w:val="clear" w:color="auto" w:fill="auto"/>
          </w:tcPr>
          <w:p w14:paraId="2AA5A42F"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5A2805" w:rsidRPr="00971A6C" w14:paraId="4691FDB2" w14:textId="77777777" w:rsidTr="005A2805">
        <w:trPr>
          <w:trHeight w:val="553"/>
        </w:trPr>
        <w:tc>
          <w:tcPr>
            <w:tcW w:w="3569" w:type="pct"/>
            <w:shd w:val="clear" w:color="auto" w:fill="auto"/>
          </w:tcPr>
          <w:p w14:paraId="07243D87" w14:textId="77777777" w:rsidR="005A2805" w:rsidRPr="00EB18E0"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EB18E0">
              <w:rPr>
                <w:bCs/>
              </w:rPr>
              <w:t>Тема 3.2 Векторы в пространстве.</w:t>
            </w:r>
          </w:p>
          <w:p w14:paraId="14592502" w14:textId="77777777" w:rsidR="005A2805" w:rsidRPr="00EB18E0"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EB18E0">
              <w:rPr>
                <w:bCs/>
              </w:rPr>
              <w:t>Угол между векторами. Скалярное произведение векторов</w:t>
            </w:r>
          </w:p>
        </w:tc>
        <w:tc>
          <w:tcPr>
            <w:tcW w:w="487" w:type="pct"/>
            <w:shd w:val="clear" w:color="auto" w:fill="auto"/>
          </w:tcPr>
          <w:p w14:paraId="3AED83B6" w14:textId="77777777" w:rsidR="005A2805"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6</w:t>
            </w:r>
          </w:p>
        </w:tc>
        <w:tc>
          <w:tcPr>
            <w:tcW w:w="944" w:type="pct"/>
            <w:vMerge/>
            <w:shd w:val="clear" w:color="auto" w:fill="auto"/>
          </w:tcPr>
          <w:p w14:paraId="44E2A99E"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5A2805" w:rsidRPr="00971A6C" w14:paraId="5A06BC79" w14:textId="77777777" w:rsidTr="005A2805">
        <w:trPr>
          <w:trHeight w:val="553"/>
        </w:trPr>
        <w:tc>
          <w:tcPr>
            <w:tcW w:w="3569" w:type="pct"/>
            <w:shd w:val="clear" w:color="auto" w:fill="auto"/>
          </w:tcPr>
          <w:p w14:paraId="69BE73B2" w14:textId="77777777" w:rsidR="005A2805" w:rsidRPr="00EB18E0"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EB18E0">
              <w:rPr>
                <w:bCs/>
              </w:rPr>
              <w:t>Тема 3.3 Практико-ориентированные задачи на координатной плоскости</w:t>
            </w:r>
          </w:p>
        </w:tc>
        <w:tc>
          <w:tcPr>
            <w:tcW w:w="487" w:type="pct"/>
            <w:shd w:val="clear" w:color="auto" w:fill="auto"/>
          </w:tcPr>
          <w:p w14:paraId="4A69724B" w14:textId="77777777" w:rsidR="005A2805"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4</w:t>
            </w:r>
          </w:p>
        </w:tc>
        <w:tc>
          <w:tcPr>
            <w:tcW w:w="944" w:type="pct"/>
            <w:vMerge/>
            <w:shd w:val="clear" w:color="auto" w:fill="auto"/>
          </w:tcPr>
          <w:p w14:paraId="4A528009"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5A2805" w:rsidRPr="00971A6C" w14:paraId="1FE5F5C2" w14:textId="77777777" w:rsidTr="005A2805">
        <w:trPr>
          <w:trHeight w:val="553"/>
        </w:trPr>
        <w:tc>
          <w:tcPr>
            <w:tcW w:w="3569" w:type="pct"/>
            <w:shd w:val="clear" w:color="auto" w:fill="auto"/>
          </w:tcPr>
          <w:p w14:paraId="4F795AAD" w14:textId="77777777" w:rsidR="005A2805" w:rsidRPr="00EB18E0"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EB18E0">
              <w:rPr>
                <w:bCs/>
              </w:rPr>
              <w:t>Тема 3.4 Решение задач. Координаты и векторы</w:t>
            </w:r>
          </w:p>
        </w:tc>
        <w:tc>
          <w:tcPr>
            <w:tcW w:w="487" w:type="pct"/>
            <w:shd w:val="clear" w:color="auto" w:fill="auto"/>
          </w:tcPr>
          <w:p w14:paraId="7D988E30" w14:textId="77777777" w:rsidR="005A2805"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2</w:t>
            </w:r>
          </w:p>
        </w:tc>
        <w:tc>
          <w:tcPr>
            <w:tcW w:w="944" w:type="pct"/>
            <w:vMerge/>
            <w:shd w:val="clear" w:color="auto" w:fill="auto"/>
          </w:tcPr>
          <w:p w14:paraId="6093C47E"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5A2805" w:rsidRPr="00971A6C" w14:paraId="5C9A8604" w14:textId="77777777" w:rsidTr="005A2805">
        <w:trPr>
          <w:trHeight w:val="569"/>
        </w:trPr>
        <w:tc>
          <w:tcPr>
            <w:tcW w:w="3569" w:type="pct"/>
            <w:shd w:val="clear" w:color="auto" w:fill="auto"/>
          </w:tcPr>
          <w:p w14:paraId="5411E11A"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971A6C">
              <w:rPr>
                <w:b/>
                <w:bCs/>
              </w:rPr>
              <w:t xml:space="preserve">Раздел </w:t>
            </w:r>
            <w:r>
              <w:rPr>
                <w:b/>
                <w:bCs/>
              </w:rPr>
              <w:t>4</w:t>
            </w:r>
            <w:r w:rsidRPr="00971A6C">
              <w:rPr>
                <w:b/>
                <w:bCs/>
              </w:rPr>
              <w:t>. Основы тригонометрии. Тригонометрические функции</w:t>
            </w:r>
          </w:p>
        </w:tc>
        <w:tc>
          <w:tcPr>
            <w:tcW w:w="487" w:type="pct"/>
            <w:vMerge w:val="restart"/>
            <w:shd w:val="clear" w:color="auto" w:fill="auto"/>
          </w:tcPr>
          <w:p w14:paraId="4CF5832D"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Pr>
                <w:b/>
                <w:bCs/>
              </w:rPr>
              <w:t>40</w:t>
            </w:r>
          </w:p>
          <w:p w14:paraId="01B6424C" w14:textId="77777777" w:rsidR="005A2805"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p w14:paraId="481A1522" w14:textId="77777777" w:rsidR="005A2805"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p w14:paraId="2BA983AF"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971A6C">
              <w:rPr>
                <w:bCs/>
              </w:rPr>
              <w:t>4</w:t>
            </w:r>
          </w:p>
        </w:tc>
        <w:tc>
          <w:tcPr>
            <w:tcW w:w="944" w:type="pct"/>
            <w:vMerge w:val="restart"/>
            <w:shd w:val="clear" w:color="auto" w:fill="auto"/>
            <w:vAlign w:val="center"/>
          </w:tcPr>
          <w:p w14:paraId="212DA240"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971A6C">
              <w:rPr>
                <w:bCs/>
              </w:rPr>
              <w:t>ОК 01, ОК 02, ОК 03, ОК 04, ОК 05</w:t>
            </w:r>
          </w:p>
          <w:p w14:paraId="6EB62446"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tc>
      </w:tr>
      <w:tr w:rsidR="005A2805" w:rsidRPr="00971A6C" w14:paraId="63993D7B" w14:textId="77777777" w:rsidTr="005A2805">
        <w:trPr>
          <w:trHeight w:val="267"/>
        </w:trPr>
        <w:tc>
          <w:tcPr>
            <w:tcW w:w="3569" w:type="pct"/>
            <w:tcBorders>
              <w:bottom w:val="single" w:sz="4" w:space="0" w:color="000000"/>
            </w:tcBorders>
            <w:shd w:val="clear" w:color="auto" w:fill="auto"/>
          </w:tcPr>
          <w:p w14:paraId="2F143992" w14:textId="77777777" w:rsidR="005A2805"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971A6C">
              <w:rPr>
                <w:bCs/>
              </w:rPr>
              <w:t xml:space="preserve">Тема </w:t>
            </w:r>
          </w:p>
          <w:p w14:paraId="35F16204"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Pr>
                <w:bCs/>
              </w:rPr>
              <w:t>4</w:t>
            </w:r>
            <w:r w:rsidRPr="00971A6C">
              <w:rPr>
                <w:bCs/>
              </w:rPr>
              <w:t>.1 Тригонометрические функции произвольного угла, числа</w:t>
            </w:r>
          </w:p>
        </w:tc>
        <w:tc>
          <w:tcPr>
            <w:tcW w:w="487" w:type="pct"/>
            <w:vMerge/>
            <w:tcBorders>
              <w:bottom w:val="single" w:sz="4" w:space="0" w:color="000000"/>
            </w:tcBorders>
            <w:shd w:val="clear" w:color="auto" w:fill="auto"/>
          </w:tcPr>
          <w:p w14:paraId="084A1457"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944" w:type="pct"/>
            <w:vMerge/>
            <w:shd w:val="clear" w:color="auto" w:fill="auto"/>
          </w:tcPr>
          <w:p w14:paraId="1CFAFBC4"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5A2805" w:rsidRPr="00971A6C" w14:paraId="0370D318" w14:textId="77777777" w:rsidTr="005A2805">
        <w:trPr>
          <w:trHeight w:val="428"/>
        </w:trPr>
        <w:tc>
          <w:tcPr>
            <w:tcW w:w="3569" w:type="pct"/>
            <w:shd w:val="clear" w:color="auto" w:fill="auto"/>
          </w:tcPr>
          <w:p w14:paraId="08D88921"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971A6C">
              <w:rPr>
                <w:bCs/>
              </w:rPr>
              <w:t xml:space="preserve">Тема </w:t>
            </w:r>
            <w:r>
              <w:rPr>
                <w:bCs/>
              </w:rPr>
              <w:t>4</w:t>
            </w:r>
            <w:r w:rsidRPr="00971A6C">
              <w:rPr>
                <w:bCs/>
              </w:rPr>
              <w:t>.2 Основные тригонометрические тождества</w:t>
            </w:r>
          </w:p>
        </w:tc>
        <w:tc>
          <w:tcPr>
            <w:tcW w:w="487" w:type="pct"/>
            <w:shd w:val="clear" w:color="auto" w:fill="auto"/>
          </w:tcPr>
          <w:p w14:paraId="76116A9C"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971A6C">
              <w:rPr>
                <w:bCs/>
              </w:rPr>
              <w:t>4</w:t>
            </w:r>
          </w:p>
        </w:tc>
        <w:tc>
          <w:tcPr>
            <w:tcW w:w="944" w:type="pct"/>
            <w:vMerge/>
            <w:shd w:val="clear" w:color="auto" w:fill="auto"/>
          </w:tcPr>
          <w:p w14:paraId="1533E8A6"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5A2805" w:rsidRPr="00971A6C" w14:paraId="49D7FC03" w14:textId="77777777" w:rsidTr="005A2805">
        <w:trPr>
          <w:trHeight w:val="64"/>
        </w:trPr>
        <w:tc>
          <w:tcPr>
            <w:tcW w:w="3569" w:type="pct"/>
            <w:shd w:val="clear" w:color="auto" w:fill="auto"/>
          </w:tcPr>
          <w:p w14:paraId="1A5EE855" w14:textId="77777777" w:rsidR="005A2805" w:rsidRPr="00C06BC4"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971A6C">
              <w:rPr>
                <w:bCs/>
              </w:rPr>
              <w:t xml:space="preserve">Тема </w:t>
            </w:r>
            <w:r>
              <w:rPr>
                <w:bCs/>
              </w:rPr>
              <w:t>4</w:t>
            </w:r>
            <w:r w:rsidRPr="00971A6C">
              <w:rPr>
                <w:bCs/>
              </w:rPr>
              <w:t xml:space="preserve">.3 </w:t>
            </w:r>
            <w:r w:rsidRPr="00C06BC4">
              <w:rPr>
                <w:bCs/>
              </w:rPr>
              <w:t>Синус, косинус, тангенс суммы и разности двух углов</w:t>
            </w:r>
          </w:p>
          <w:p w14:paraId="4603C997"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C06BC4">
              <w:rPr>
                <w:bCs/>
              </w:rPr>
              <w:t>Синус и косинус двойного угла. Формулы половинного угла</w:t>
            </w:r>
          </w:p>
        </w:tc>
        <w:tc>
          <w:tcPr>
            <w:tcW w:w="487" w:type="pct"/>
            <w:shd w:val="clear" w:color="auto" w:fill="auto"/>
          </w:tcPr>
          <w:p w14:paraId="1A596EFD"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8</w:t>
            </w:r>
          </w:p>
        </w:tc>
        <w:tc>
          <w:tcPr>
            <w:tcW w:w="944" w:type="pct"/>
            <w:vMerge/>
            <w:shd w:val="clear" w:color="auto" w:fill="auto"/>
          </w:tcPr>
          <w:p w14:paraId="74039E2C"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5A2805" w:rsidRPr="00971A6C" w14:paraId="75561E54" w14:textId="77777777" w:rsidTr="005A2805">
        <w:trPr>
          <w:trHeight w:val="144"/>
        </w:trPr>
        <w:tc>
          <w:tcPr>
            <w:tcW w:w="3569" w:type="pct"/>
            <w:shd w:val="clear" w:color="auto" w:fill="auto"/>
          </w:tcPr>
          <w:p w14:paraId="7DEBED02"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C06BC4">
              <w:rPr>
                <w:bCs/>
              </w:rPr>
              <w:t>Тема 4.4 Функции, их свойства. Способы задания функций</w:t>
            </w:r>
          </w:p>
        </w:tc>
        <w:tc>
          <w:tcPr>
            <w:tcW w:w="487" w:type="pct"/>
            <w:shd w:val="clear" w:color="auto" w:fill="auto"/>
          </w:tcPr>
          <w:p w14:paraId="5EF05179"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2</w:t>
            </w:r>
          </w:p>
        </w:tc>
        <w:tc>
          <w:tcPr>
            <w:tcW w:w="944" w:type="pct"/>
            <w:vMerge/>
            <w:shd w:val="clear" w:color="auto" w:fill="auto"/>
          </w:tcPr>
          <w:p w14:paraId="44727097"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5A2805" w:rsidRPr="00971A6C" w14:paraId="1EB66207" w14:textId="77777777" w:rsidTr="005A2805">
        <w:trPr>
          <w:trHeight w:val="286"/>
        </w:trPr>
        <w:tc>
          <w:tcPr>
            <w:tcW w:w="3569" w:type="pct"/>
            <w:shd w:val="clear" w:color="auto" w:fill="auto"/>
          </w:tcPr>
          <w:p w14:paraId="03D675AE"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C06BC4">
              <w:rPr>
                <w:bCs/>
              </w:rPr>
              <w:t>Тема 4.5 Тригонометрические функции, их свойства и графики</w:t>
            </w:r>
          </w:p>
        </w:tc>
        <w:tc>
          <w:tcPr>
            <w:tcW w:w="487" w:type="pct"/>
            <w:shd w:val="clear" w:color="auto" w:fill="auto"/>
          </w:tcPr>
          <w:p w14:paraId="556D3CBF"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2</w:t>
            </w:r>
          </w:p>
        </w:tc>
        <w:tc>
          <w:tcPr>
            <w:tcW w:w="944" w:type="pct"/>
            <w:vMerge/>
            <w:shd w:val="clear" w:color="auto" w:fill="auto"/>
          </w:tcPr>
          <w:p w14:paraId="5AC04F7D"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5A2805" w:rsidRPr="00971A6C" w14:paraId="1A5871E3" w14:textId="77777777" w:rsidTr="005A2805">
        <w:trPr>
          <w:trHeight w:val="428"/>
        </w:trPr>
        <w:tc>
          <w:tcPr>
            <w:tcW w:w="3569" w:type="pct"/>
            <w:shd w:val="clear" w:color="auto" w:fill="auto"/>
          </w:tcPr>
          <w:p w14:paraId="55DB646F" w14:textId="77777777" w:rsidR="005A2805" w:rsidRPr="00C06BC4"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C06BC4">
              <w:rPr>
                <w:color w:val="000000"/>
              </w:rPr>
              <w:t>Тема 4.6 преобразование графиков тригонометрических функций</w:t>
            </w:r>
          </w:p>
        </w:tc>
        <w:tc>
          <w:tcPr>
            <w:tcW w:w="487" w:type="pct"/>
            <w:shd w:val="clear" w:color="auto" w:fill="auto"/>
          </w:tcPr>
          <w:p w14:paraId="5CA8D183"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971A6C">
              <w:rPr>
                <w:bCs/>
              </w:rPr>
              <w:t>2</w:t>
            </w:r>
          </w:p>
        </w:tc>
        <w:tc>
          <w:tcPr>
            <w:tcW w:w="944" w:type="pct"/>
            <w:vMerge/>
            <w:shd w:val="clear" w:color="auto" w:fill="auto"/>
          </w:tcPr>
          <w:p w14:paraId="537A6A9A"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5A2805" w:rsidRPr="00971A6C" w14:paraId="26B8FF21" w14:textId="77777777" w:rsidTr="005A2805">
        <w:trPr>
          <w:trHeight w:val="428"/>
        </w:trPr>
        <w:tc>
          <w:tcPr>
            <w:tcW w:w="3569" w:type="pct"/>
            <w:shd w:val="clear" w:color="auto" w:fill="auto"/>
          </w:tcPr>
          <w:p w14:paraId="4E15C012" w14:textId="77777777" w:rsidR="005A2805" w:rsidRPr="00C06BC4"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C06BC4">
              <w:rPr>
                <w:color w:val="000000"/>
              </w:rPr>
              <w:t>Тема 4.7 Описание производственных процессов с помощью графиков функций</w:t>
            </w:r>
          </w:p>
        </w:tc>
        <w:tc>
          <w:tcPr>
            <w:tcW w:w="487" w:type="pct"/>
            <w:shd w:val="clear" w:color="auto" w:fill="auto"/>
          </w:tcPr>
          <w:p w14:paraId="33764BA1"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4</w:t>
            </w:r>
          </w:p>
        </w:tc>
        <w:tc>
          <w:tcPr>
            <w:tcW w:w="944" w:type="pct"/>
            <w:vMerge/>
            <w:shd w:val="clear" w:color="auto" w:fill="auto"/>
          </w:tcPr>
          <w:p w14:paraId="5C403834"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5A2805" w:rsidRPr="00971A6C" w14:paraId="7C04CC2C" w14:textId="77777777" w:rsidTr="005A2805">
        <w:trPr>
          <w:trHeight w:val="428"/>
        </w:trPr>
        <w:tc>
          <w:tcPr>
            <w:tcW w:w="3569" w:type="pct"/>
            <w:shd w:val="clear" w:color="auto" w:fill="auto"/>
          </w:tcPr>
          <w:p w14:paraId="22205F78" w14:textId="77777777" w:rsidR="005A2805" w:rsidRPr="00C06BC4"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C06BC4">
              <w:rPr>
                <w:color w:val="000000"/>
              </w:rPr>
              <w:lastRenderedPageBreak/>
              <w:t>Тема 4.8 Обратные тригонометрические функции</w:t>
            </w:r>
          </w:p>
        </w:tc>
        <w:tc>
          <w:tcPr>
            <w:tcW w:w="487" w:type="pct"/>
            <w:shd w:val="clear" w:color="auto" w:fill="auto"/>
          </w:tcPr>
          <w:p w14:paraId="4EFB4733" w14:textId="77777777" w:rsidR="005A2805"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2</w:t>
            </w:r>
          </w:p>
        </w:tc>
        <w:tc>
          <w:tcPr>
            <w:tcW w:w="944" w:type="pct"/>
            <w:vMerge/>
            <w:shd w:val="clear" w:color="auto" w:fill="auto"/>
          </w:tcPr>
          <w:p w14:paraId="18E749BE"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5A2805" w:rsidRPr="00971A6C" w14:paraId="47CC0B7E" w14:textId="77777777" w:rsidTr="005A2805">
        <w:trPr>
          <w:trHeight w:val="428"/>
        </w:trPr>
        <w:tc>
          <w:tcPr>
            <w:tcW w:w="3569" w:type="pct"/>
            <w:shd w:val="clear" w:color="auto" w:fill="auto"/>
          </w:tcPr>
          <w:p w14:paraId="5F199F21" w14:textId="77777777" w:rsidR="005A2805" w:rsidRPr="00C06BC4"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C06BC4">
              <w:rPr>
                <w:color w:val="000000"/>
              </w:rPr>
              <w:t>Тема 4.9 Тригонометрические уравнения и неравенства</w:t>
            </w:r>
          </w:p>
        </w:tc>
        <w:tc>
          <w:tcPr>
            <w:tcW w:w="487" w:type="pct"/>
            <w:shd w:val="clear" w:color="auto" w:fill="auto"/>
          </w:tcPr>
          <w:p w14:paraId="74FAAB99" w14:textId="77777777" w:rsidR="005A2805"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8</w:t>
            </w:r>
          </w:p>
        </w:tc>
        <w:tc>
          <w:tcPr>
            <w:tcW w:w="944" w:type="pct"/>
            <w:vMerge/>
            <w:shd w:val="clear" w:color="auto" w:fill="auto"/>
          </w:tcPr>
          <w:p w14:paraId="4F95FB07"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5A2805" w:rsidRPr="00971A6C" w14:paraId="7CE004DE" w14:textId="77777777" w:rsidTr="005A2805">
        <w:trPr>
          <w:trHeight w:val="428"/>
        </w:trPr>
        <w:tc>
          <w:tcPr>
            <w:tcW w:w="3569" w:type="pct"/>
            <w:shd w:val="clear" w:color="auto" w:fill="auto"/>
          </w:tcPr>
          <w:p w14:paraId="79E1B357" w14:textId="77777777" w:rsidR="005A2805" w:rsidRPr="00C06BC4"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C06BC4">
              <w:rPr>
                <w:color w:val="000000"/>
              </w:rPr>
              <w:t>Тема 4.10 Системы тригонометрических уравнений</w:t>
            </w:r>
          </w:p>
        </w:tc>
        <w:tc>
          <w:tcPr>
            <w:tcW w:w="487" w:type="pct"/>
            <w:shd w:val="clear" w:color="auto" w:fill="auto"/>
          </w:tcPr>
          <w:p w14:paraId="62AA1740" w14:textId="77777777" w:rsidR="005A2805"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2</w:t>
            </w:r>
          </w:p>
        </w:tc>
        <w:tc>
          <w:tcPr>
            <w:tcW w:w="944" w:type="pct"/>
            <w:vMerge/>
            <w:shd w:val="clear" w:color="auto" w:fill="auto"/>
          </w:tcPr>
          <w:p w14:paraId="324ADBD3"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5A2805" w:rsidRPr="00971A6C" w14:paraId="3B47168B" w14:textId="77777777" w:rsidTr="005A2805">
        <w:trPr>
          <w:trHeight w:val="428"/>
        </w:trPr>
        <w:tc>
          <w:tcPr>
            <w:tcW w:w="3569" w:type="pct"/>
            <w:shd w:val="clear" w:color="auto" w:fill="auto"/>
          </w:tcPr>
          <w:p w14:paraId="3927A2F9" w14:textId="42B88F74" w:rsidR="005A2805" w:rsidRPr="00C06BC4"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C06BC4">
              <w:rPr>
                <w:color w:val="000000"/>
              </w:rPr>
              <w:t xml:space="preserve">Тема 4.11 Решение задач. </w:t>
            </w:r>
            <w:r w:rsidR="00C73AA4" w:rsidRPr="00C06BC4">
              <w:rPr>
                <w:color w:val="000000"/>
              </w:rPr>
              <w:t>О</w:t>
            </w:r>
            <w:r w:rsidRPr="00C06BC4">
              <w:rPr>
                <w:color w:val="000000"/>
              </w:rPr>
              <w:t>сновы тригонометрии. Тригонометрические функции</w:t>
            </w:r>
          </w:p>
        </w:tc>
        <w:tc>
          <w:tcPr>
            <w:tcW w:w="487" w:type="pct"/>
            <w:shd w:val="clear" w:color="auto" w:fill="auto"/>
          </w:tcPr>
          <w:p w14:paraId="40A3FAB5" w14:textId="77777777" w:rsidR="005A2805"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2</w:t>
            </w:r>
          </w:p>
        </w:tc>
        <w:tc>
          <w:tcPr>
            <w:tcW w:w="944" w:type="pct"/>
            <w:vMerge/>
            <w:shd w:val="clear" w:color="auto" w:fill="auto"/>
          </w:tcPr>
          <w:p w14:paraId="6DD5B9D5"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5A2805" w:rsidRPr="00971A6C" w14:paraId="15825CDB" w14:textId="77777777" w:rsidTr="005A2805">
        <w:trPr>
          <w:trHeight w:val="428"/>
        </w:trPr>
        <w:tc>
          <w:tcPr>
            <w:tcW w:w="3569" w:type="pct"/>
            <w:shd w:val="clear" w:color="auto" w:fill="auto"/>
          </w:tcPr>
          <w:p w14:paraId="31389735" w14:textId="77777777" w:rsidR="005A2805" w:rsidRPr="00C06BC4"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color w:val="000000"/>
              </w:rPr>
            </w:pPr>
            <w:r w:rsidRPr="00C06BC4">
              <w:rPr>
                <w:b/>
                <w:color w:val="000000"/>
              </w:rPr>
              <w:t>Раздел 5.Комплексные числа</w:t>
            </w:r>
          </w:p>
        </w:tc>
        <w:tc>
          <w:tcPr>
            <w:tcW w:w="487" w:type="pct"/>
            <w:shd w:val="clear" w:color="auto" w:fill="auto"/>
          </w:tcPr>
          <w:p w14:paraId="630D9562" w14:textId="77777777" w:rsidR="005A2805"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8</w:t>
            </w:r>
          </w:p>
        </w:tc>
        <w:tc>
          <w:tcPr>
            <w:tcW w:w="944" w:type="pct"/>
            <w:vMerge w:val="restart"/>
            <w:shd w:val="clear" w:color="auto" w:fill="auto"/>
          </w:tcPr>
          <w:p w14:paraId="1B28B53C"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971A6C">
              <w:rPr>
                <w:bCs/>
              </w:rPr>
              <w:t>ОК 01, ОК 02, ОК 03, ОК 04, ОК 05</w:t>
            </w:r>
          </w:p>
          <w:p w14:paraId="03BD701B"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5A2805" w:rsidRPr="00971A6C" w14:paraId="31A89387" w14:textId="77777777" w:rsidTr="005A2805">
        <w:trPr>
          <w:trHeight w:val="428"/>
        </w:trPr>
        <w:tc>
          <w:tcPr>
            <w:tcW w:w="3569" w:type="pct"/>
            <w:shd w:val="clear" w:color="auto" w:fill="auto"/>
          </w:tcPr>
          <w:p w14:paraId="4530F501" w14:textId="77777777" w:rsidR="005A2805" w:rsidRPr="00C06BC4"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color w:val="000000"/>
              </w:rPr>
            </w:pPr>
            <w:r w:rsidRPr="00C06BC4">
              <w:rPr>
                <w:b/>
                <w:color w:val="000000"/>
              </w:rPr>
              <w:t xml:space="preserve">Тема 5.1 </w:t>
            </w:r>
            <w:r>
              <w:rPr>
                <w:b/>
                <w:color w:val="000000"/>
              </w:rPr>
              <w:t xml:space="preserve"> </w:t>
            </w:r>
            <w:r w:rsidRPr="00C06BC4">
              <w:rPr>
                <w:b/>
                <w:color w:val="000000"/>
              </w:rPr>
              <w:t>Комплексные числа</w:t>
            </w:r>
          </w:p>
        </w:tc>
        <w:tc>
          <w:tcPr>
            <w:tcW w:w="487" w:type="pct"/>
            <w:shd w:val="clear" w:color="auto" w:fill="auto"/>
          </w:tcPr>
          <w:p w14:paraId="02341117" w14:textId="77777777" w:rsidR="005A2805"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4</w:t>
            </w:r>
          </w:p>
        </w:tc>
        <w:tc>
          <w:tcPr>
            <w:tcW w:w="944" w:type="pct"/>
            <w:vMerge/>
            <w:shd w:val="clear" w:color="auto" w:fill="auto"/>
          </w:tcPr>
          <w:p w14:paraId="22805E26"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5A2805" w:rsidRPr="00971A6C" w14:paraId="1598B565" w14:textId="77777777" w:rsidTr="005A2805">
        <w:trPr>
          <w:trHeight w:val="428"/>
        </w:trPr>
        <w:tc>
          <w:tcPr>
            <w:tcW w:w="3569" w:type="pct"/>
            <w:shd w:val="clear" w:color="auto" w:fill="auto"/>
          </w:tcPr>
          <w:p w14:paraId="2B30639B" w14:textId="77777777" w:rsidR="005A2805" w:rsidRPr="00C06BC4"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color w:val="000000"/>
              </w:rPr>
            </w:pPr>
            <w:r w:rsidRPr="00C06BC4">
              <w:rPr>
                <w:b/>
                <w:color w:val="000000"/>
              </w:rPr>
              <w:t>Тема 5.2</w:t>
            </w:r>
            <w:r>
              <w:rPr>
                <w:b/>
                <w:color w:val="000000"/>
              </w:rPr>
              <w:t xml:space="preserve"> </w:t>
            </w:r>
            <w:r w:rsidRPr="00C06BC4">
              <w:rPr>
                <w:b/>
                <w:color w:val="000000"/>
              </w:rPr>
              <w:t>Применение комплексных чисел</w:t>
            </w:r>
          </w:p>
        </w:tc>
        <w:tc>
          <w:tcPr>
            <w:tcW w:w="487" w:type="pct"/>
            <w:shd w:val="clear" w:color="auto" w:fill="auto"/>
          </w:tcPr>
          <w:p w14:paraId="7A6A08AC" w14:textId="77777777" w:rsidR="005A2805"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4</w:t>
            </w:r>
          </w:p>
        </w:tc>
        <w:tc>
          <w:tcPr>
            <w:tcW w:w="944" w:type="pct"/>
            <w:vMerge/>
            <w:shd w:val="clear" w:color="auto" w:fill="auto"/>
          </w:tcPr>
          <w:p w14:paraId="50DBA6BE"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5A2805" w:rsidRPr="00971A6C" w14:paraId="6274CA0A" w14:textId="77777777" w:rsidTr="005A2805">
        <w:trPr>
          <w:trHeight w:val="336"/>
        </w:trPr>
        <w:tc>
          <w:tcPr>
            <w:tcW w:w="3569" w:type="pct"/>
            <w:shd w:val="clear" w:color="auto" w:fill="auto"/>
          </w:tcPr>
          <w:p w14:paraId="1E73AC86"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971A6C">
              <w:rPr>
                <w:b/>
                <w:bCs/>
              </w:rPr>
              <w:t xml:space="preserve">Раздел </w:t>
            </w:r>
            <w:r>
              <w:rPr>
                <w:b/>
                <w:bCs/>
              </w:rPr>
              <w:t>6</w:t>
            </w:r>
            <w:r w:rsidRPr="00971A6C">
              <w:rPr>
                <w:b/>
                <w:bCs/>
              </w:rPr>
              <w:t>. Производная и первообразная функции</w:t>
            </w:r>
          </w:p>
        </w:tc>
        <w:tc>
          <w:tcPr>
            <w:tcW w:w="487" w:type="pct"/>
            <w:shd w:val="clear" w:color="auto" w:fill="auto"/>
          </w:tcPr>
          <w:p w14:paraId="56AE596F"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Pr>
                <w:b/>
                <w:bCs/>
              </w:rPr>
              <w:t>4</w:t>
            </w:r>
            <w:r w:rsidRPr="00971A6C">
              <w:rPr>
                <w:b/>
                <w:bCs/>
              </w:rPr>
              <w:t>0</w:t>
            </w:r>
          </w:p>
        </w:tc>
        <w:tc>
          <w:tcPr>
            <w:tcW w:w="944" w:type="pct"/>
            <w:vMerge w:val="restart"/>
            <w:shd w:val="clear" w:color="auto" w:fill="auto"/>
            <w:vAlign w:val="center"/>
          </w:tcPr>
          <w:p w14:paraId="79A9DF79"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971A6C">
              <w:rPr>
                <w:bCs/>
              </w:rPr>
              <w:t>ОК 01, ОК 03, ОК 04, ОК 06, ОК 07</w:t>
            </w:r>
          </w:p>
          <w:p w14:paraId="04EF113B"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971A6C">
              <w:rPr>
                <w:b/>
                <w:bCs/>
                <w:i/>
              </w:rPr>
              <w:t>ПК.2.1</w:t>
            </w:r>
          </w:p>
        </w:tc>
      </w:tr>
      <w:tr w:rsidR="005A2805" w:rsidRPr="00971A6C" w14:paraId="0548CA39" w14:textId="77777777" w:rsidTr="005A2805">
        <w:trPr>
          <w:trHeight w:val="779"/>
        </w:trPr>
        <w:tc>
          <w:tcPr>
            <w:tcW w:w="3569" w:type="pct"/>
            <w:shd w:val="clear" w:color="auto" w:fill="auto"/>
          </w:tcPr>
          <w:p w14:paraId="3577D805"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971A6C">
              <w:rPr>
                <w:bCs/>
              </w:rPr>
              <w:t xml:space="preserve">Тема </w:t>
            </w:r>
            <w:r>
              <w:rPr>
                <w:bCs/>
              </w:rPr>
              <w:t>6</w:t>
            </w:r>
            <w:r w:rsidRPr="00971A6C">
              <w:rPr>
                <w:bCs/>
              </w:rPr>
              <w:t>.1 Понятие производной. Формулы и правила дифференцирования</w:t>
            </w:r>
          </w:p>
        </w:tc>
        <w:tc>
          <w:tcPr>
            <w:tcW w:w="487" w:type="pct"/>
            <w:shd w:val="clear" w:color="auto" w:fill="auto"/>
          </w:tcPr>
          <w:p w14:paraId="51A7115B"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2</w:t>
            </w:r>
          </w:p>
        </w:tc>
        <w:tc>
          <w:tcPr>
            <w:tcW w:w="944" w:type="pct"/>
            <w:vMerge/>
            <w:shd w:val="clear" w:color="auto" w:fill="auto"/>
          </w:tcPr>
          <w:p w14:paraId="1151AC39"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5A2805" w:rsidRPr="00971A6C" w14:paraId="0371410A" w14:textId="77777777" w:rsidTr="005A2805">
        <w:trPr>
          <w:trHeight w:val="181"/>
        </w:trPr>
        <w:tc>
          <w:tcPr>
            <w:tcW w:w="3569" w:type="pct"/>
            <w:shd w:val="clear" w:color="auto" w:fill="auto"/>
          </w:tcPr>
          <w:p w14:paraId="54829312"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971A6C">
              <w:rPr>
                <w:bCs/>
              </w:rPr>
              <w:t xml:space="preserve">Тема </w:t>
            </w:r>
            <w:r>
              <w:rPr>
                <w:bCs/>
              </w:rPr>
              <w:t>6</w:t>
            </w:r>
            <w:r w:rsidRPr="00971A6C">
              <w:rPr>
                <w:bCs/>
              </w:rPr>
              <w:t xml:space="preserve">.2 </w:t>
            </w:r>
            <w:r w:rsidRPr="00C06BC4">
              <w:rPr>
                <w:bCs/>
              </w:rPr>
              <w:t>Производные суммы, разности произведения, частного</w:t>
            </w:r>
          </w:p>
        </w:tc>
        <w:tc>
          <w:tcPr>
            <w:tcW w:w="487" w:type="pct"/>
            <w:shd w:val="clear" w:color="auto" w:fill="auto"/>
          </w:tcPr>
          <w:p w14:paraId="3050F361"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6</w:t>
            </w:r>
          </w:p>
        </w:tc>
        <w:tc>
          <w:tcPr>
            <w:tcW w:w="944" w:type="pct"/>
            <w:vMerge/>
            <w:shd w:val="clear" w:color="auto" w:fill="auto"/>
          </w:tcPr>
          <w:p w14:paraId="2C95A1E9"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5A2805" w:rsidRPr="00971A6C" w14:paraId="66DE9CB7" w14:textId="77777777" w:rsidTr="005A2805">
        <w:trPr>
          <w:trHeight w:val="356"/>
        </w:trPr>
        <w:tc>
          <w:tcPr>
            <w:tcW w:w="3569" w:type="pct"/>
            <w:tcBorders>
              <w:top w:val="single" w:sz="4" w:space="0" w:color="000000"/>
              <w:left w:val="single" w:sz="4" w:space="0" w:color="000000"/>
              <w:bottom w:val="single" w:sz="4" w:space="0" w:color="000000"/>
              <w:right w:val="single" w:sz="4" w:space="0" w:color="000000"/>
            </w:tcBorders>
          </w:tcPr>
          <w:p w14:paraId="2AD8C47F" w14:textId="77777777" w:rsidR="005A2805" w:rsidRPr="00C06BC4" w:rsidRDefault="005A2805" w:rsidP="005A2805">
            <w:pPr>
              <w:pStyle w:val="a5"/>
              <w:spacing w:before="0" w:beforeAutospacing="0" w:after="0" w:afterAutospacing="0"/>
              <w:rPr>
                <w:rFonts w:ascii="Times New Roman" w:hAnsi="Times New Roman" w:cs="Times New Roman"/>
                <w:bCs/>
              </w:rPr>
            </w:pPr>
            <w:r w:rsidRPr="00C06BC4">
              <w:rPr>
                <w:rFonts w:ascii="Times New Roman" w:hAnsi="Times New Roman" w:cs="Times New Roman"/>
                <w:color w:val="000000"/>
                <w:sz w:val="22"/>
                <w:szCs w:val="22"/>
              </w:rPr>
              <w:t>Тема 6.3 Производные тригонометрических функций. Производная сложной функции</w:t>
            </w:r>
          </w:p>
        </w:tc>
        <w:tc>
          <w:tcPr>
            <w:tcW w:w="487" w:type="pct"/>
            <w:shd w:val="clear" w:color="auto" w:fill="auto"/>
          </w:tcPr>
          <w:p w14:paraId="58F707E3"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6</w:t>
            </w:r>
          </w:p>
        </w:tc>
        <w:tc>
          <w:tcPr>
            <w:tcW w:w="944" w:type="pct"/>
            <w:vMerge/>
            <w:shd w:val="clear" w:color="auto" w:fill="auto"/>
          </w:tcPr>
          <w:p w14:paraId="17F681CF"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5A2805" w:rsidRPr="00971A6C" w14:paraId="5D7430C5" w14:textId="77777777" w:rsidTr="005A2805">
        <w:trPr>
          <w:trHeight w:val="262"/>
        </w:trPr>
        <w:tc>
          <w:tcPr>
            <w:tcW w:w="3569" w:type="pct"/>
            <w:shd w:val="clear" w:color="auto" w:fill="auto"/>
          </w:tcPr>
          <w:p w14:paraId="052F135E"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995CCD">
              <w:rPr>
                <w:bCs/>
              </w:rPr>
              <w:t>Тема 6.4 Понятие о непрерывности функции. Метод интервалов</w:t>
            </w:r>
          </w:p>
        </w:tc>
        <w:tc>
          <w:tcPr>
            <w:tcW w:w="487" w:type="pct"/>
            <w:shd w:val="clear" w:color="auto" w:fill="auto"/>
          </w:tcPr>
          <w:p w14:paraId="7A06AC6D"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2</w:t>
            </w:r>
          </w:p>
        </w:tc>
        <w:tc>
          <w:tcPr>
            <w:tcW w:w="944" w:type="pct"/>
            <w:vMerge/>
            <w:shd w:val="clear" w:color="auto" w:fill="auto"/>
          </w:tcPr>
          <w:p w14:paraId="6D11C309"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5A2805" w:rsidRPr="00971A6C" w14:paraId="6D203E29" w14:textId="77777777" w:rsidTr="005A2805">
        <w:trPr>
          <w:trHeight w:val="279"/>
        </w:trPr>
        <w:tc>
          <w:tcPr>
            <w:tcW w:w="3569" w:type="pct"/>
            <w:shd w:val="clear" w:color="auto" w:fill="auto"/>
          </w:tcPr>
          <w:p w14:paraId="4D7FE330"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971A6C">
              <w:rPr>
                <w:bCs/>
              </w:rPr>
              <w:t xml:space="preserve">Тема 4.5 Исследование функций и построение графиков  </w:t>
            </w:r>
          </w:p>
        </w:tc>
        <w:tc>
          <w:tcPr>
            <w:tcW w:w="487" w:type="pct"/>
            <w:shd w:val="clear" w:color="auto" w:fill="auto"/>
          </w:tcPr>
          <w:p w14:paraId="3E3B7850"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971A6C">
              <w:rPr>
                <w:bCs/>
              </w:rPr>
              <w:t>6</w:t>
            </w:r>
          </w:p>
        </w:tc>
        <w:tc>
          <w:tcPr>
            <w:tcW w:w="944" w:type="pct"/>
            <w:vMerge/>
            <w:shd w:val="clear" w:color="auto" w:fill="auto"/>
          </w:tcPr>
          <w:p w14:paraId="0A8360AB"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5A2805" w:rsidRPr="00971A6C" w14:paraId="58DE0687" w14:textId="77777777" w:rsidTr="005A2805">
        <w:trPr>
          <w:trHeight w:val="279"/>
        </w:trPr>
        <w:tc>
          <w:tcPr>
            <w:tcW w:w="3569" w:type="pct"/>
            <w:shd w:val="clear" w:color="auto" w:fill="auto"/>
          </w:tcPr>
          <w:p w14:paraId="08FD9406"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995CCD">
              <w:rPr>
                <w:bCs/>
              </w:rPr>
              <w:t>Тема 6.5 Геометрический и физический смысл производной</w:t>
            </w:r>
          </w:p>
        </w:tc>
        <w:tc>
          <w:tcPr>
            <w:tcW w:w="487" w:type="pct"/>
            <w:shd w:val="clear" w:color="auto" w:fill="auto"/>
          </w:tcPr>
          <w:p w14:paraId="032457AA"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4</w:t>
            </w:r>
          </w:p>
        </w:tc>
        <w:tc>
          <w:tcPr>
            <w:tcW w:w="944" w:type="pct"/>
            <w:vMerge/>
            <w:shd w:val="clear" w:color="auto" w:fill="auto"/>
          </w:tcPr>
          <w:p w14:paraId="2443D20D"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5A2805" w:rsidRPr="00971A6C" w14:paraId="0CC8CF8C" w14:textId="77777777" w:rsidTr="005A2805">
        <w:trPr>
          <w:trHeight w:val="279"/>
        </w:trPr>
        <w:tc>
          <w:tcPr>
            <w:tcW w:w="3569" w:type="pct"/>
            <w:shd w:val="clear" w:color="auto" w:fill="auto"/>
          </w:tcPr>
          <w:p w14:paraId="58AD56A9" w14:textId="77777777" w:rsidR="005A2805" w:rsidRPr="00995CCD"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995CCD">
              <w:rPr>
                <w:bCs/>
              </w:rPr>
              <w:t>Тема 6.6 Физический смысл производной в профессиональных задачах</w:t>
            </w:r>
          </w:p>
        </w:tc>
        <w:tc>
          <w:tcPr>
            <w:tcW w:w="487" w:type="pct"/>
            <w:shd w:val="clear" w:color="auto" w:fill="auto"/>
          </w:tcPr>
          <w:p w14:paraId="0CE287A3" w14:textId="77777777" w:rsidR="005A2805"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2</w:t>
            </w:r>
          </w:p>
        </w:tc>
        <w:tc>
          <w:tcPr>
            <w:tcW w:w="944" w:type="pct"/>
            <w:vMerge/>
            <w:shd w:val="clear" w:color="auto" w:fill="auto"/>
          </w:tcPr>
          <w:p w14:paraId="697A1D74"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5A2805" w:rsidRPr="00971A6C" w14:paraId="22F4BBA5" w14:textId="77777777" w:rsidTr="005A2805">
        <w:trPr>
          <w:trHeight w:val="269"/>
        </w:trPr>
        <w:tc>
          <w:tcPr>
            <w:tcW w:w="3569" w:type="pct"/>
            <w:shd w:val="clear" w:color="auto" w:fill="auto"/>
          </w:tcPr>
          <w:p w14:paraId="0ECEF0A0"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995CCD">
              <w:rPr>
                <w:bCs/>
              </w:rPr>
              <w:t>Тема 6.7 Монотонность функции. Точки экстремума</w:t>
            </w:r>
          </w:p>
        </w:tc>
        <w:tc>
          <w:tcPr>
            <w:tcW w:w="487" w:type="pct"/>
            <w:shd w:val="clear" w:color="auto" w:fill="auto"/>
          </w:tcPr>
          <w:p w14:paraId="33F1D788"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971A6C">
              <w:rPr>
                <w:bCs/>
              </w:rPr>
              <w:t>4</w:t>
            </w:r>
          </w:p>
        </w:tc>
        <w:tc>
          <w:tcPr>
            <w:tcW w:w="944" w:type="pct"/>
            <w:vMerge/>
            <w:shd w:val="clear" w:color="auto" w:fill="auto"/>
          </w:tcPr>
          <w:p w14:paraId="5FE65917"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5A2805" w:rsidRPr="00971A6C" w14:paraId="29EFFFC6" w14:textId="77777777" w:rsidTr="005A2805">
        <w:trPr>
          <w:trHeight w:val="415"/>
        </w:trPr>
        <w:tc>
          <w:tcPr>
            <w:tcW w:w="3569" w:type="pct"/>
            <w:shd w:val="clear" w:color="auto" w:fill="auto"/>
          </w:tcPr>
          <w:p w14:paraId="21CF7F30"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995CCD">
              <w:rPr>
                <w:bCs/>
              </w:rPr>
              <w:t>Тема 6.8 Исследование функций и построение графиков</w:t>
            </w:r>
          </w:p>
        </w:tc>
        <w:tc>
          <w:tcPr>
            <w:tcW w:w="487" w:type="pct"/>
            <w:shd w:val="clear" w:color="auto" w:fill="auto"/>
          </w:tcPr>
          <w:p w14:paraId="304F0A89"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4</w:t>
            </w:r>
          </w:p>
        </w:tc>
        <w:tc>
          <w:tcPr>
            <w:tcW w:w="944" w:type="pct"/>
            <w:vMerge/>
            <w:shd w:val="clear" w:color="auto" w:fill="auto"/>
          </w:tcPr>
          <w:p w14:paraId="63540927"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5A2805" w:rsidRPr="00971A6C" w14:paraId="0266F340" w14:textId="77777777" w:rsidTr="005A2805">
        <w:trPr>
          <w:trHeight w:val="324"/>
        </w:trPr>
        <w:tc>
          <w:tcPr>
            <w:tcW w:w="3569" w:type="pct"/>
            <w:shd w:val="clear" w:color="auto" w:fill="auto"/>
          </w:tcPr>
          <w:p w14:paraId="77342A44"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995CCD">
              <w:rPr>
                <w:bCs/>
              </w:rPr>
              <w:t>Тема 6.9 Наибольшее и наименьшее значения функции</w:t>
            </w:r>
          </w:p>
        </w:tc>
        <w:tc>
          <w:tcPr>
            <w:tcW w:w="487" w:type="pct"/>
            <w:shd w:val="clear" w:color="auto" w:fill="auto"/>
          </w:tcPr>
          <w:p w14:paraId="27465CA7"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2</w:t>
            </w:r>
          </w:p>
        </w:tc>
        <w:tc>
          <w:tcPr>
            <w:tcW w:w="944" w:type="pct"/>
            <w:vMerge/>
            <w:shd w:val="clear" w:color="auto" w:fill="auto"/>
          </w:tcPr>
          <w:p w14:paraId="515D4683"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5A2805" w:rsidRPr="00971A6C" w14:paraId="1AC4D14A" w14:textId="77777777" w:rsidTr="005A2805">
        <w:trPr>
          <w:trHeight w:val="427"/>
        </w:trPr>
        <w:tc>
          <w:tcPr>
            <w:tcW w:w="3569" w:type="pct"/>
            <w:shd w:val="clear" w:color="auto" w:fill="auto"/>
          </w:tcPr>
          <w:p w14:paraId="428E81B1"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995CCD">
              <w:rPr>
                <w:bCs/>
              </w:rPr>
              <w:t>Тема 6.10 Нахождение оптимального результата с помощью производной в практических задачах</w:t>
            </w:r>
          </w:p>
        </w:tc>
        <w:tc>
          <w:tcPr>
            <w:tcW w:w="487" w:type="pct"/>
            <w:shd w:val="clear" w:color="auto" w:fill="auto"/>
          </w:tcPr>
          <w:p w14:paraId="701239EB"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6</w:t>
            </w:r>
          </w:p>
        </w:tc>
        <w:tc>
          <w:tcPr>
            <w:tcW w:w="944" w:type="pct"/>
            <w:vMerge/>
            <w:shd w:val="clear" w:color="auto" w:fill="auto"/>
          </w:tcPr>
          <w:p w14:paraId="0644DC51"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5A2805" w:rsidRPr="00971A6C" w14:paraId="1663E523" w14:textId="77777777" w:rsidTr="005A2805">
        <w:trPr>
          <w:trHeight w:val="335"/>
        </w:trPr>
        <w:tc>
          <w:tcPr>
            <w:tcW w:w="3569" w:type="pct"/>
            <w:shd w:val="clear" w:color="auto" w:fill="auto"/>
          </w:tcPr>
          <w:p w14:paraId="0B9DD0C3"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995CCD">
              <w:rPr>
                <w:bCs/>
              </w:rPr>
              <w:t>Тема 6.11 Решение задач. Производная функции, ее применение</w:t>
            </w:r>
          </w:p>
        </w:tc>
        <w:tc>
          <w:tcPr>
            <w:tcW w:w="487" w:type="pct"/>
            <w:shd w:val="clear" w:color="auto" w:fill="auto"/>
          </w:tcPr>
          <w:p w14:paraId="405E8A41"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971A6C">
              <w:rPr>
                <w:bCs/>
              </w:rPr>
              <w:t>2</w:t>
            </w:r>
          </w:p>
        </w:tc>
        <w:tc>
          <w:tcPr>
            <w:tcW w:w="944" w:type="pct"/>
            <w:vMerge/>
            <w:shd w:val="clear" w:color="auto" w:fill="auto"/>
          </w:tcPr>
          <w:p w14:paraId="05EAA90C"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5A2805" w:rsidRPr="00971A6C" w14:paraId="5D0358C3" w14:textId="77777777" w:rsidTr="005A2805">
        <w:trPr>
          <w:trHeight w:val="270"/>
        </w:trPr>
        <w:tc>
          <w:tcPr>
            <w:tcW w:w="3569" w:type="pct"/>
            <w:shd w:val="clear" w:color="auto" w:fill="auto"/>
          </w:tcPr>
          <w:p w14:paraId="115A36E6"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971A6C">
              <w:rPr>
                <w:b/>
                <w:bCs/>
              </w:rPr>
              <w:t xml:space="preserve">Раздел </w:t>
            </w:r>
            <w:r>
              <w:rPr>
                <w:b/>
                <w:bCs/>
              </w:rPr>
              <w:t>7</w:t>
            </w:r>
            <w:r w:rsidRPr="00971A6C">
              <w:rPr>
                <w:b/>
                <w:bCs/>
              </w:rPr>
              <w:t>. Многогранники и тела вращения</w:t>
            </w:r>
          </w:p>
        </w:tc>
        <w:tc>
          <w:tcPr>
            <w:tcW w:w="487" w:type="pct"/>
            <w:shd w:val="clear" w:color="auto" w:fill="auto"/>
          </w:tcPr>
          <w:p w14:paraId="4CF8DE76"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Pr>
                <w:b/>
                <w:bCs/>
              </w:rPr>
              <w:t>46</w:t>
            </w:r>
          </w:p>
        </w:tc>
        <w:tc>
          <w:tcPr>
            <w:tcW w:w="944" w:type="pct"/>
            <w:vMerge w:val="restart"/>
            <w:shd w:val="clear" w:color="auto" w:fill="auto"/>
            <w:vAlign w:val="center"/>
          </w:tcPr>
          <w:p w14:paraId="027B2498"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971A6C">
              <w:rPr>
                <w:bCs/>
              </w:rPr>
              <w:t>ОК 01, ОК 04,</w:t>
            </w:r>
          </w:p>
          <w:p w14:paraId="493798E2"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971A6C">
              <w:rPr>
                <w:bCs/>
              </w:rPr>
              <w:t>ОК 06, ОК 07</w:t>
            </w:r>
          </w:p>
          <w:p w14:paraId="74F102BF"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971A6C">
              <w:rPr>
                <w:b/>
                <w:bCs/>
                <w:i/>
              </w:rPr>
              <w:t>ПК.2.1</w:t>
            </w:r>
          </w:p>
        </w:tc>
      </w:tr>
      <w:tr w:rsidR="005A2805" w:rsidRPr="00971A6C" w14:paraId="4692F2EB" w14:textId="77777777" w:rsidTr="005A2805">
        <w:trPr>
          <w:trHeight w:val="273"/>
        </w:trPr>
        <w:tc>
          <w:tcPr>
            <w:tcW w:w="3569" w:type="pct"/>
            <w:shd w:val="clear" w:color="auto" w:fill="auto"/>
          </w:tcPr>
          <w:p w14:paraId="647128F3"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995CCD">
              <w:rPr>
                <w:bCs/>
              </w:rPr>
              <w:t>Тема 7.1 Вершины, ребра, грани многогранника</w:t>
            </w:r>
          </w:p>
        </w:tc>
        <w:tc>
          <w:tcPr>
            <w:tcW w:w="487" w:type="pct"/>
            <w:shd w:val="clear" w:color="auto" w:fill="auto"/>
          </w:tcPr>
          <w:p w14:paraId="643CD2A2"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2</w:t>
            </w:r>
          </w:p>
        </w:tc>
        <w:tc>
          <w:tcPr>
            <w:tcW w:w="944" w:type="pct"/>
            <w:vMerge/>
            <w:shd w:val="clear" w:color="auto" w:fill="auto"/>
          </w:tcPr>
          <w:p w14:paraId="0C698153"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5A2805" w:rsidRPr="00971A6C" w14:paraId="233EA49D" w14:textId="77777777" w:rsidTr="005A2805">
        <w:trPr>
          <w:trHeight w:val="278"/>
        </w:trPr>
        <w:tc>
          <w:tcPr>
            <w:tcW w:w="3569" w:type="pct"/>
            <w:shd w:val="clear" w:color="auto" w:fill="auto"/>
          </w:tcPr>
          <w:p w14:paraId="0E7DE9D5"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995CCD">
              <w:rPr>
                <w:bCs/>
              </w:rPr>
              <w:t>Тема 7.2</w:t>
            </w:r>
            <w:r>
              <w:rPr>
                <w:bCs/>
              </w:rPr>
              <w:t xml:space="preserve"> </w:t>
            </w:r>
            <w:r w:rsidRPr="00995CCD">
              <w:rPr>
                <w:bCs/>
              </w:rPr>
              <w:t>Призма, ее составляющие, сечение. Прямая и правильная призмы</w:t>
            </w:r>
          </w:p>
        </w:tc>
        <w:tc>
          <w:tcPr>
            <w:tcW w:w="487" w:type="pct"/>
            <w:shd w:val="clear" w:color="auto" w:fill="auto"/>
          </w:tcPr>
          <w:p w14:paraId="0F80364C"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2</w:t>
            </w:r>
          </w:p>
        </w:tc>
        <w:tc>
          <w:tcPr>
            <w:tcW w:w="944" w:type="pct"/>
            <w:vMerge/>
            <w:shd w:val="clear" w:color="auto" w:fill="auto"/>
          </w:tcPr>
          <w:p w14:paraId="44AFB1A3"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5A2805" w:rsidRPr="00971A6C" w14:paraId="2596BCAD" w14:textId="77777777" w:rsidTr="005A2805">
        <w:trPr>
          <w:trHeight w:val="268"/>
        </w:trPr>
        <w:tc>
          <w:tcPr>
            <w:tcW w:w="3569" w:type="pct"/>
            <w:shd w:val="clear" w:color="auto" w:fill="auto"/>
          </w:tcPr>
          <w:p w14:paraId="353DF22E"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971A6C">
              <w:rPr>
                <w:bCs/>
              </w:rPr>
              <w:t xml:space="preserve">Тема </w:t>
            </w:r>
            <w:r>
              <w:rPr>
                <w:bCs/>
              </w:rPr>
              <w:t>7</w:t>
            </w:r>
            <w:r w:rsidRPr="00971A6C">
              <w:rPr>
                <w:bCs/>
              </w:rPr>
              <w:t xml:space="preserve">.3 </w:t>
            </w:r>
            <w:r w:rsidRPr="00995CCD">
              <w:rPr>
                <w:bCs/>
              </w:rPr>
              <w:t>Параллелепипед, куб. Сечение куба, параллелепипеда</w:t>
            </w:r>
          </w:p>
        </w:tc>
        <w:tc>
          <w:tcPr>
            <w:tcW w:w="487" w:type="pct"/>
            <w:shd w:val="clear" w:color="auto" w:fill="auto"/>
          </w:tcPr>
          <w:p w14:paraId="24808BB4"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2</w:t>
            </w:r>
          </w:p>
        </w:tc>
        <w:tc>
          <w:tcPr>
            <w:tcW w:w="944" w:type="pct"/>
            <w:vMerge/>
            <w:shd w:val="clear" w:color="auto" w:fill="auto"/>
          </w:tcPr>
          <w:p w14:paraId="727C4CAF"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5A2805" w:rsidRPr="00971A6C" w14:paraId="1862128D" w14:textId="77777777" w:rsidTr="005A2805">
        <w:trPr>
          <w:trHeight w:val="272"/>
        </w:trPr>
        <w:tc>
          <w:tcPr>
            <w:tcW w:w="3569" w:type="pct"/>
            <w:shd w:val="clear" w:color="auto" w:fill="auto"/>
          </w:tcPr>
          <w:p w14:paraId="22D1104B"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995CCD">
              <w:rPr>
                <w:bCs/>
              </w:rPr>
              <w:t>Тема 7.4 Пирамида, ее составляющие, сечение. Правильная пирамида. Усеченная пирамида</w:t>
            </w:r>
          </w:p>
        </w:tc>
        <w:tc>
          <w:tcPr>
            <w:tcW w:w="487" w:type="pct"/>
            <w:shd w:val="clear" w:color="auto" w:fill="auto"/>
          </w:tcPr>
          <w:p w14:paraId="496ABFBF"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2</w:t>
            </w:r>
          </w:p>
        </w:tc>
        <w:tc>
          <w:tcPr>
            <w:tcW w:w="944" w:type="pct"/>
            <w:vMerge/>
            <w:shd w:val="clear" w:color="auto" w:fill="auto"/>
          </w:tcPr>
          <w:p w14:paraId="1F4AEC90"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5A2805" w:rsidRPr="00971A6C" w14:paraId="5FE56861" w14:textId="77777777" w:rsidTr="005A2805">
        <w:trPr>
          <w:trHeight w:val="275"/>
        </w:trPr>
        <w:tc>
          <w:tcPr>
            <w:tcW w:w="3569" w:type="pct"/>
            <w:shd w:val="clear" w:color="auto" w:fill="auto"/>
          </w:tcPr>
          <w:p w14:paraId="056E7495"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995CCD">
              <w:rPr>
                <w:bCs/>
              </w:rPr>
              <w:t>Тема 7.5 Боковая и полная поверхность призмы, пирамиды</w:t>
            </w:r>
          </w:p>
        </w:tc>
        <w:tc>
          <w:tcPr>
            <w:tcW w:w="487" w:type="pct"/>
            <w:shd w:val="clear" w:color="auto" w:fill="auto"/>
          </w:tcPr>
          <w:p w14:paraId="797B24EF"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2</w:t>
            </w:r>
          </w:p>
        </w:tc>
        <w:tc>
          <w:tcPr>
            <w:tcW w:w="944" w:type="pct"/>
            <w:vMerge/>
            <w:shd w:val="clear" w:color="auto" w:fill="auto"/>
          </w:tcPr>
          <w:p w14:paraId="0444D67F"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5A2805" w:rsidRPr="00971A6C" w14:paraId="043C23E1" w14:textId="77777777" w:rsidTr="005A2805">
        <w:trPr>
          <w:trHeight w:val="138"/>
        </w:trPr>
        <w:tc>
          <w:tcPr>
            <w:tcW w:w="3569" w:type="pct"/>
            <w:shd w:val="clear" w:color="auto" w:fill="auto"/>
          </w:tcPr>
          <w:p w14:paraId="7EE22B73"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995CCD">
              <w:rPr>
                <w:bCs/>
              </w:rPr>
              <w:t>Тема 7.6 Симметрия в кубе, параллелепипеде, призме, пирамиде</w:t>
            </w:r>
          </w:p>
        </w:tc>
        <w:tc>
          <w:tcPr>
            <w:tcW w:w="487" w:type="pct"/>
            <w:shd w:val="clear" w:color="auto" w:fill="auto"/>
          </w:tcPr>
          <w:p w14:paraId="45A9CF4A"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2</w:t>
            </w:r>
          </w:p>
        </w:tc>
        <w:tc>
          <w:tcPr>
            <w:tcW w:w="944" w:type="pct"/>
            <w:vMerge/>
            <w:shd w:val="clear" w:color="auto" w:fill="auto"/>
          </w:tcPr>
          <w:p w14:paraId="1E82351C"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5A2805" w:rsidRPr="00971A6C" w14:paraId="0B7D8592" w14:textId="77777777" w:rsidTr="005A2805">
        <w:trPr>
          <w:trHeight w:val="138"/>
        </w:trPr>
        <w:tc>
          <w:tcPr>
            <w:tcW w:w="3569" w:type="pct"/>
            <w:shd w:val="clear" w:color="auto" w:fill="auto"/>
          </w:tcPr>
          <w:p w14:paraId="123924C4" w14:textId="77777777" w:rsidR="005A2805" w:rsidRPr="00995CCD"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995CCD">
              <w:rPr>
                <w:bCs/>
              </w:rPr>
              <w:t>Тема 7.7 Примеры симметрий в специальности</w:t>
            </w:r>
          </w:p>
        </w:tc>
        <w:tc>
          <w:tcPr>
            <w:tcW w:w="487" w:type="pct"/>
            <w:shd w:val="clear" w:color="auto" w:fill="auto"/>
          </w:tcPr>
          <w:p w14:paraId="35442542" w14:textId="77777777" w:rsidR="005A2805"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6</w:t>
            </w:r>
          </w:p>
        </w:tc>
        <w:tc>
          <w:tcPr>
            <w:tcW w:w="944" w:type="pct"/>
            <w:vMerge/>
            <w:shd w:val="clear" w:color="auto" w:fill="auto"/>
          </w:tcPr>
          <w:p w14:paraId="12561558"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5A2805" w:rsidRPr="00971A6C" w14:paraId="5CC3EC4D" w14:textId="77777777" w:rsidTr="005A2805">
        <w:trPr>
          <w:trHeight w:val="138"/>
        </w:trPr>
        <w:tc>
          <w:tcPr>
            <w:tcW w:w="3569" w:type="pct"/>
            <w:shd w:val="clear" w:color="auto" w:fill="auto"/>
          </w:tcPr>
          <w:p w14:paraId="6979F925" w14:textId="77777777" w:rsidR="005A2805" w:rsidRPr="00995CCD"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995CCD">
              <w:rPr>
                <w:bCs/>
              </w:rPr>
              <w:t>Тема 7.8 Правильные многогранники, их свойства</w:t>
            </w:r>
          </w:p>
        </w:tc>
        <w:tc>
          <w:tcPr>
            <w:tcW w:w="487" w:type="pct"/>
            <w:shd w:val="clear" w:color="auto" w:fill="auto"/>
          </w:tcPr>
          <w:p w14:paraId="0757E8BF" w14:textId="77777777" w:rsidR="005A2805"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2</w:t>
            </w:r>
          </w:p>
        </w:tc>
        <w:tc>
          <w:tcPr>
            <w:tcW w:w="944" w:type="pct"/>
            <w:vMerge/>
            <w:shd w:val="clear" w:color="auto" w:fill="auto"/>
          </w:tcPr>
          <w:p w14:paraId="528894DE"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5A2805" w:rsidRPr="00971A6C" w14:paraId="56CEB716" w14:textId="77777777" w:rsidTr="005A2805">
        <w:trPr>
          <w:trHeight w:val="138"/>
        </w:trPr>
        <w:tc>
          <w:tcPr>
            <w:tcW w:w="3569" w:type="pct"/>
            <w:shd w:val="clear" w:color="auto" w:fill="auto"/>
          </w:tcPr>
          <w:p w14:paraId="634D3623" w14:textId="77777777" w:rsidR="005A2805" w:rsidRPr="00995CCD"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995CCD">
              <w:rPr>
                <w:bCs/>
              </w:rPr>
              <w:t>Тема 7.9 Цилиндр, его составляющие. Сечение цилиндра</w:t>
            </w:r>
          </w:p>
        </w:tc>
        <w:tc>
          <w:tcPr>
            <w:tcW w:w="487" w:type="pct"/>
            <w:shd w:val="clear" w:color="auto" w:fill="auto"/>
          </w:tcPr>
          <w:p w14:paraId="2422D9B2" w14:textId="77777777" w:rsidR="005A2805"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2</w:t>
            </w:r>
          </w:p>
        </w:tc>
        <w:tc>
          <w:tcPr>
            <w:tcW w:w="944" w:type="pct"/>
            <w:vMerge/>
            <w:shd w:val="clear" w:color="auto" w:fill="auto"/>
          </w:tcPr>
          <w:p w14:paraId="68065A9A"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5A2805" w:rsidRPr="00971A6C" w14:paraId="6454448D" w14:textId="77777777" w:rsidTr="005A2805">
        <w:trPr>
          <w:trHeight w:val="138"/>
        </w:trPr>
        <w:tc>
          <w:tcPr>
            <w:tcW w:w="3569" w:type="pct"/>
            <w:shd w:val="clear" w:color="auto" w:fill="auto"/>
          </w:tcPr>
          <w:p w14:paraId="5352AB78" w14:textId="77777777" w:rsidR="005A2805" w:rsidRPr="00995CCD"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995CCD">
              <w:rPr>
                <w:bCs/>
              </w:rPr>
              <w:t>Тема 7.10 Конус, его составляющие. Сечение конуса</w:t>
            </w:r>
          </w:p>
        </w:tc>
        <w:tc>
          <w:tcPr>
            <w:tcW w:w="487" w:type="pct"/>
            <w:shd w:val="clear" w:color="auto" w:fill="auto"/>
          </w:tcPr>
          <w:p w14:paraId="25890AB0" w14:textId="77777777" w:rsidR="005A2805"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4</w:t>
            </w:r>
          </w:p>
        </w:tc>
        <w:tc>
          <w:tcPr>
            <w:tcW w:w="944" w:type="pct"/>
            <w:vMerge/>
            <w:shd w:val="clear" w:color="auto" w:fill="auto"/>
          </w:tcPr>
          <w:p w14:paraId="156BD197"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5A2805" w:rsidRPr="00971A6C" w14:paraId="598B04F5" w14:textId="77777777" w:rsidTr="005A2805">
        <w:trPr>
          <w:trHeight w:val="138"/>
        </w:trPr>
        <w:tc>
          <w:tcPr>
            <w:tcW w:w="3569" w:type="pct"/>
            <w:shd w:val="clear" w:color="auto" w:fill="auto"/>
          </w:tcPr>
          <w:p w14:paraId="0FD6C5FE" w14:textId="77777777" w:rsidR="005A2805" w:rsidRPr="00995CCD"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995CCD">
              <w:rPr>
                <w:bCs/>
              </w:rPr>
              <w:t>Тема 7.11 Усеченный конус. Сечение усеченного конуса</w:t>
            </w:r>
          </w:p>
        </w:tc>
        <w:tc>
          <w:tcPr>
            <w:tcW w:w="487" w:type="pct"/>
            <w:shd w:val="clear" w:color="auto" w:fill="auto"/>
          </w:tcPr>
          <w:p w14:paraId="3D7662E9" w14:textId="77777777" w:rsidR="005A2805"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2</w:t>
            </w:r>
          </w:p>
        </w:tc>
        <w:tc>
          <w:tcPr>
            <w:tcW w:w="944" w:type="pct"/>
            <w:vMerge/>
            <w:shd w:val="clear" w:color="auto" w:fill="auto"/>
          </w:tcPr>
          <w:p w14:paraId="01BD62FC"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5A2805" w:rsidRPr="00971A6C" w14:paraId="75C0289E" w14:textId="77777777" w:rsidTr="005A2805">
        <w:trPr>
          <w:trHeight w:val="138"/>
        </w:trPr>
        <w:tc>
          <w:tcPr>
            <w:tcW w:w="3569" w:type="pct"/>
            <w:shd w:val="clear" w:color="auto" w:fill="auto"/>
          </w:tcPr>
          <w:p w14:paraId="454A19AD" w14:textId="77777777" w:rsidR="005A2805" w:rsidRPr="00995CCD"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995CCD">
              <w:rPr>
                <w:bCs/>
              </w:rPr>
              <w:t>Тема 7.12 Шар и сфера, их сечения</w:t>
            </w:r>
          </w:p>
        </w:tc>
        <w:tc>
          <w:tcPr>
            <w:tcW w:w="487" w:type="pct"/>
            <w:shd w:val="clear" w:color="auto" w:fill="auto"/>
          </w:tcPr>
          <w:p w14:paraId="46C7D731" w14:textId="77777777" w:rsidR="005A2805"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2</w:t>
            </w:r>
          </w:p>
        </w:tc>
        <w:tc>
          <w:tcPr>
            <w:tcW w:w="944" w:type="pct"/>
            <w:vMerge/>
            <w:shd w:val="clear" w:color="auto" w:fill="auto"/>
          </w:tcPr>
          <w:p w14:paraId="7B97485E"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5A2805" w:rsidRPr="00971A6C" w14:paraId="72FC2D42" w14:textId="77777777" w:rsidTr="005A2805">
        <w:trPr>
          <w:trHeight w:val="138"/>
        </w:trPr>
        <w:tc>
          <w:tcPr>
            <w:tcW w:w="3569" w:type="pct"/>
            <w:shd w:val="clear" w:color="auto" w:fill="auto"/>
          </w:tcPr>
          <w:p w14:paraId="67E339F2" w14:textId="77777777" w:rsidR="005A2805" w:rsidRPr="00995CCD"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995CCD">
              <w:rPr>
                <w:bCs/>
              </w:rPr>
              <w:t>Тема 7.13 Понятие об объеме тела. Отношение объемов подобных тел</w:t>
            </w:r>
          </w:p>
        </w:tc>
        <w:tc>
          <w:tcPr>
            <w:tcW w:w="487" w:type="pct"/>
            <w:shd w:val="clear" w:color="auto" w:fill="auto"/>
          </w:tcPr>
          <w:p w14:paraId="1332DF32" w14:textId="77777777" w:rsidR="005A2805"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4</w:t>
            </w:r>
          </w:p>
        </w:tc>
        <w:tc>
          <w:tcPr>
            <w:tcW w:w="944" w:type="pct"/>
            <w:vMerge/>
            <w:shd w:val="clear" w:color="auto" w:fill="auto"/>
          </w:tcPr>
          <w:p w14:paraId="21A93252"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5A2805" w:rsidRPr="00971A6C" w14:paraId="4D4CDA84" w14:textId="77777777" w:rsidTr="005A2805">
        <w:trPr>
          <w:trHeight w:val="138"/>
        </w:trPr>
        <w:tc>
          <w:tcPr>
            <w:tcW w:w="3569" w:type="pct"/>
            <w:shd w:val="clear" w:color="auto" w:fill="auto"/>
          </w:tcPr>
          <w:p w14:paraId="4F612307" w14:textId="77777777" w:rsidR="005A2805" w:rsidRPr="00995CCD"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995CCD">
              <w:rPr>
                <w:bCs/>
              </w:rPr>
              <w:t>Тема 7.14 Объемы и площади поверхностей тел</w:t>
            </w:r>
          </w:p>
        </w:tc>
        <w:tc>
          <w:tcPr>
            <w:tcW w:w="487" w:type="pct"/>
            <w:shd w:val="clear" w:color="auto" w:fill="auto"/>
          </w:tcPr>
          <w:p w14:paraId="5C89ACAA" w14:textId="77777777" w:rsidR="005A2805"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2</w:t>
            </w:r>
          </w:p>
        </w:tc>
        <w:tc>
          <w:tcPr>
            <w:tcW w:w="944" w:type="pct"/>
            <w:vMerge/>
            <w:shd w:val="clear" w:color="auto" w:fill="auto"/>
          </w:tcPr>
          <w:p w14:paraId="28B1EFE5"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5A2805" w:rsidRPr="00971A6C" w14:paraId="75962652" w14:textId="77777777" w:rsidTr="005A2805">
        <w:trPr>
          <w:trHeight w:val="138"/>
        </w:trPr>
        <w:tc>
          <w:tcPr>
            <w:tcW w:w="3569" w:type="pct"/>
            <w:shd w:val="clear" w:color="auto" w:fill="auto"/>
          </w:tcPr>
          <w:p w14:paraId="1867C7E2" w14:textId="77777777" w:rsidR="005A2805" w:rsidRPr="00995CCD"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DE7DEC">
              <w:rPr>
                <w:bCs/>
              </w:rPr>
              <w:t>Тема 7.15 Комбинации многогранников и тел вращения</w:t>
            </w:r>
          </w:p>
        </w:tc>
        <w:tc>
          <w:tcPr>
            <w:tcW w:w="487" w:type="pct"/>
            <w:shd w:val="clear" w:color="auto" w:fill="auto"/>
          </w:tcPr>
          <w:p w14:paraId="606BD8FB" w14:textId="77777777" w:rsidR="005A2805"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4</w:t>
            </w:r>
          </w:p>
        </w:tc>
        <w:tc>
          <w:tcPr>
            <w:tcW w:w="944" w:type="pct"/>
            <w:vMerge/>
            <w:shd w:val="clear" w:color="auto" w:fill="auto"/>
          </w:tcPr>
          <w:p w14:paraId="246FF1A6"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5A2805" w:rsidRPr="00971A6C" w14:paraId="2E93CB49" w14:textId="77777777" w:rsidTr="005A2805">
        <w:trPr>
          <w:trHeight w:val="138"/>
        </w:trPr>
        <w:tc>
          <w:tcPr>
            <w:tcW w:w="3569" w:type="pct"/>
            <w:shd w:val="clear" w:color="auto" w:fill="auto"/>
          </w:tcPr>
          <w:p w14:paraId="1C4920C3" w14:textId="77777777" w:rsidR="005A2805" w:rsidRPr="00DE7DE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DE7DEC">
              <w:rPr>
                <w:bCs/>
              </w:rPr>
              <w:t>Тема 7.16</w:t>
            </w:r>
            <w:r>
              <w:rPr>
                <w:bCs/>
              </w:rPr>
              <w:t xml:space="preserve"> </w:t>
            </w:r>
            <w:r w:rsidRPr="00DE7DEC">
              <w:rPr>
                <w:bCs/>
              </w:rPr>
              <w:t>Геометрические комбинации на практике</w:t>
            </w:r>
          </w:p>
        </w:tc>
        <w:tc>
          <w:tcPr>
            <w:tcW w:w="487" w:type="pct"/>
            <w:shd w:val="clear" w:color="auto" w:fill="auto"/>
          </w:tcPr>
          <w:p w14:paraId="3C7A8DD1" w14:textId="77777777" w:rsidR="005A2805"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4</w:t>
            </w:r>
          </w:p>
        </w:tc>
        <w:tc>
          <w:tcPr>
            <w:tcW w:w="944" w:type="pct"/>
            <w:vMerge/>
            <w:shd w:val="clear" w:color="auto" w:fill="auto"/>
          </w:tcPr>
          <w:p w14:paraId="449F4E83"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5A2805" w:rsidRPr="00971A6C" w14:paraId="35836F1E" w14:textId="77777777" w:rsidTr="005A2805">
        <w:trPr>
          <w:trHeight w:val="138"/>
        </w:trPr>
        <w:tc>
          <w:tcPr>
            <w:tcW w:w="3569" w:type="pct"/>
            <w:shd w:val="clear" w:color="auto" w:fill="auto"/>
          </w:tcPr>
          <w:p w14:paraId="76EA853C" w14:textId="77777777" w:rsidR="005A2805" w:rsidRPr="00DE7DE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DE7DEC">
              <w:rPr>
                <w:bCs/>
              </w:rPr>
              <w:lastRenderedPageBreak/>
              <w:t>Тема 7.17 Решение задач. Многогранники и тела вращения</w:t>
            </w:r>
          </w:p>
        </w:tc>
        <w:tc>
          <w:tcPr>
            <w:tcW w:w="487" w:type="pct"/>
            <w:shd w:val="clear" w:color="auto" w:fill="auto"/>
          </w:tcPr>
          <w:p w14:paraId="1E064736" w14:textId="77777777" w:rsidR="005A2805"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2</w:t>
            </w:r>
          </w:p>
        </w:tc>
        <w:tc>
          <w:tcPr>
            <w:tcW w:w="944" w:type="pct"/>
            <w:vMerge/>
            <w:shd w:val="clear" w:color="auto" w:fill="auto"/>
          </w:tcPr>
          <w:p w14:paraId="71E69232"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5A2805" w:rsidRPr="00971A6C" w14:paraId="1431927F" w14:textId="77777777" w:rsidTr="005A2805">
        <w:trPr>
          <w:trHeight w:val="138"/>
        </w:trPr>
        <w:tc>
          <w:tcPr>
            <w:tcW w:w="3569" w:type="pct"/>
            <w:shd w:val="clear" w:color="auto" w:fill="auto"/>
          </w:tcPr>
          <w:p w14:paraId="0E4A9B8E" w14:textId="77777777" w:rsidR="005A2805" w:rsidRPr="00DE7DE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DE7DEC">
              <w:rPr>
                <w:b/>
                <w:bCs/>
              </w:rPr>
              <w:t>Раздел 8. Первообразная функции, ее применение</w:t>
            </w:r>
          </w:p>
        </w:tc>
        <w:tc>
          <w:tcPr>
            <w:tcW w:w="487" w:type="pct"/>
            <w:shd w:val="clear" w:color="auto" w:fill="auto"/>
          </w:tcPr>
          <w:p w14:paraId="5F3E5F44" w14:textId="77777777" w:rsidR="005A2805"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14</w:t>
            </w:r>
          </w:p>
        </w:tc>
        <w:tc>
          <w:tcPr>
            <w:tcW w:w="944" w:type="pct"/>
            <w:vMerge/>
            <w:shd w:val="clear" w:color="auto" w:fill="auto"/>
          </w:tcPr>
          <w:p w14:paraId="76D994E2"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5A2805" w:rsidRPr="00971A6C" w14:paraId="5F55AF85" w14:textId="77777777" w:rsidTr="005A2805">
        <w:trPr>
          <w:trHeight w:val="138"/>
        </w:trPr>
        <w:tc>
          <w:tcPr>
            <w:tcW w:w="3569" w:type="pct"/>
            <w:shd w:val="clear" w:color="auto" w:fill="auto"/>
          </w:tcPr>
          <w:p w14:paraId="4CCDD74C" w14:textId="77777777" w:rsidR="005A2805" w:rsidRPr="00DE7DE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DE7DEC">
              <w:rPr>
                <w:bCs/>
              </w:rPr>
              <w:t>Тема 8.1 Первообразная функции. Правила нахождения первообразных</w:t>
            </w:r>
          </w:p>
        </w:tc>
        <w:tc>
          <w:tcPr>
            <w:tcW w:w="487" w:type="pct"/>
            <w:shd w:val="clear" w:color="auto" w:fill="auto"/>
          </w:tcPr>
          <w:p w14:paraId="0FC94B30" w14:textId="77777777" w:rsidR="005A2805"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2</w:t>
            </w:r>
          </w:p>
        </w:tc>
        <w:tc>
          <w:tcPr>
            <w:tcW w:w="944" w:type="pct"/>
            <w:vMerge/>
            <w:shd w:val="clear" w:color="auto" w:fill="auto"/>
          </w:tcPr>
          <w:p w14:paraId="38563C57"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5A2805" w:rsidRPr="00971A6C" w14:paraId="4CC5FFE1" w14:textId="77777777" w:rsidTr="005A2805">
        <w:trPr>
          <w:trHeight w:val="138"/>
        </w:trPr>
        <w:tc>
          <w:tcPr>
            <w:tcW w:w="3569" w:type="pct"/>
            <w:shd w:val="clear" w:color="auto" w:fill="auto"/>
          </w:tcPr>
          <w:p w14:paraId="753B59F4" w14:textId="77777777" w:rsidR="005A2805" w:rsidRPr="00DE7DE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DE7DEC">
              <w:rPr>
                <w:bCs/>
              </w:rPr>
              <w:t>Тема 8.2 Площадь криволинейной трапеции. Формула Ньютона – Лейбница</w:t>
            </w:r>
          </w:p>
        </w:tc>
        <w:tc>
          <w:tcPr>
            <w:tcW w:w="487" w:type="pct"/>
            <w:shd w:val="clear" w:color="auto" w:fill="auto"/>
          </w:tcPr>
          <w:p w14:paraId="00F6E147" w14:textId="77777777" w:rsidR="005A2805"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2</w:t>
            </w:r>
          </w:p>
        </w:tc>
        <w:tc>
          <w:tcPr>
            <w:tcW w:w="944" w:type="pct"/>
            <w:vMerge/>
            <w:shd w:val="clear" w:color="auto" w:fill="auto"/>
          </w:tcPr>
          <w:p w14:paraId="1A2D092F"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5A2805" w:rsidRPr="00971A6C" w14:paraId="162702CE" w14:textId="77777777" w:rsidTr="005A2805">
        <w:trPr>
          <w:trHeight w:val="138"/>
        </w:trPr>
        <w:tc>
          <w:tcPr>
            <w:tcW w:w="3569" w:type="pct"/>
            <w:shd w:val="clear" w:color="auto" w:fill="auto"/>
          </w:tcPr>
          <w:p w14:paraId="62F63BBB" w14:textId="77777777" w:rsidR="005A2805" w:rsidRPr="00DE7DE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DE7DEC">
              <w:rPr>
                <w:bCs/>
              </w:rPr>
              <w:t>Тема 8.3 Неопределенный и определенный интегралы</w:t>
            </w:r>
          </w:p>
        </w:tc>
        <w:tc>
          <w:tcPr>
            <w:tcW w:w="487" w:type="pct"/>
            <w:shd w:val="clear" w:color="auto" w:fill="auto"/>
          </w:tcPr>
          <w:p w14:paraId="1B5E6720" w14:textId="77777777" w:rsidR="005A2805"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2</w:t>
            </w:r>
          </w:p>
        </w:tc>
        <w:tc>
          <w:tcPr>
            <w:tcW w:w="944" w:type="pct"/>
            <w:vMerge/>
            <w:shd w:val="clear" w:color="auto" w:fill="auto"/>
          </w:tcPr>
          <w:p w14:paraId="0FA70993"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5A2805" w:rsidRPr="00971A6C" w14:paraId="6E3F8BC7" w14:textId="77777777" w:rsidTr="005A2805">
        <w:trPr>
          <w:trHeight w:val="138"/>
        </w:trPr>
        <w:tc>
          <w:tcPr>
            <w:tcW w:w="3569" w:type="pct"/>
            <w:shd w:val="clear" w:color="auto" w:fill="auto"/>
          </w:tcPr>
          <w:p w14:paraId="71A3475D" w14:textId="77777777" w:rsidR="005A2805" w:rsidRPr="00DE7DE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DE7DEC">
              <w:rPr>
                <w:bCs/>
              </w:rPr>
              <w:t>Тема 8.4 Понятие об определенном интеграле как площади криволинейной трапеции</w:t>
            </w:r>
          </w:p>
        </w:tc>
        <w:tc>
          <w:tcPr>
            <w:tcW w:w="487" w:type="pct"/>
            <w:shd w:val="clear" w:color="auto" w:fill="auto"/>
          </w:tcPr>
          <w:p w14:paraId="1FF5B346" w14:textId="77777777" w:rsidR="005A2805"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2</w:t>
            </w:r>
          </w:p>
        </w:tc>
        <w:tc>
          <w:tcPr>
            <w:tcW w:w="944" w:type="pct"/>
            <w:vMerge/>
            <w:shd w:val="clear" w:color="auto" w:fill="auto"/>
          </w:tcPr>
          <w:p w14:paraId="2FEB3AE7"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5A2805" w:rsidRPr="00971A6C" w14:paraId="1D1DF4F0" w14:textId="77777777" w:rsidTr="005A2805">
        <w:trPr>
          <w:trHeight w:val="138"/>
        </w:trPr>
        <w:tc>
          <w:tcPr>
            <w:tcW w:w="3569" w:type="pct"/>
            <w:shd w:val="clear" w:color="auto" w:fill="auto"/>
          </w:tcPr>
          <w:p w14:paraId="16E245A9" w14:textId="77777777" w:rsidR="005A2805" w:rsidRPr="00DE7DE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DE7DEC">
              <w:rPr>
                <w:bCs/>
              </w:rPr>
              <w:t>Тема 8.5 Определенный интеграл в жизни</w:t>
            </w:r>
          </w:p>
        </w:tc>
        <w:tc>
          <w:tcPr>
            <w:tcW w:w="487" w:type="pct"/>
            <w:shd w:val="clear" w:color="auto" w:fill="auto"/>
          </w:tcPr>
          <w:p w14:paraId="01971B52" w14:textId="77777777" w:rsidR="005A2805"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4</w:t>
            </w:r>
          </w:p>
        </w:tc>
        <w:tc>
          <w:tcPr>
            <w:tcW w:w="944" w:type="pct"/>
            <w:vMerge/>
            <w:shd w:val="clear" w:color="auto" w:fill="auto"/>
          </w:tcPr>
          <w:p w14:paraId="1CFFD1BD"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5A2805" w:rsidRPr="00971A6C" w14:paraId="09D12B38" w14:textId="77777777" w:rsidTr="005A2805">
        <w:trPr>
          <w:trHeight w:val="138"/>
        </w:trPr>
        <w:tc>
          <w:tcPr>
            <w:tcW w:w="3569" w:type="pct"/>
            <w:shd w:val="clear" w:color="auto" w:fill="auto"/>
          </w:tcPr>
          <w:p w14:paraId="214A5FC9" w14:textId="77777777" w:rsidR="005A2805" w:rsidRPr="00DE7DE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DE7DEC">
              <w:rPr>
                <w:bCs/>
              </w:rPr>
              <w:t>Тема 8.6 Решение задач.  Первообразная функции, ее применение</w:t>
            </w:r>
          </w:p>
        </w:tc>
        <w:tc>
          <w:tcPr>
            <w:tcW w:w="487" w:type="pct"/>
            <w:shd w:val="clear" w:color="auto" w:fill="auto"/>
          </w:tcPr>
          <w:p w14:paraId="3D4973E1" w14:textId="77777777" w:rsidR="005A2805"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2</w:t>
            </w:r>
          </w:p>
        </w:tc>
        <w:tc>
          <w:tcPr>
            <w:tcW w:w="944" w:type="pct"/>
            <w:vMerge/>
            <w:shd w:val="clear" w:color="auto" w:fill="auto"/>
          </w:tcPr>
          <w:p w14:paraId="45EF565E"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5A2805" w:rsidRPr="00971A6C" w14:paraId="19F7A8B1" w14:textId="77777777" w:rsidTr="005A2805">
        <w:trPr>
          <w:trHeight w:val="240"/>
        </w:trPr>
        <w:tc>
          <w:tcPr>
            <w:tcW w:w="3569" w:type="pct"/>
            <w:shd w:val="clear" w:color="auto" w:fill="auto"/>
          </w:tcPr>
          <w:p w14:paraId="3873B95E"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166E50">
              <w:rPr>
                <w:b/>
                <w:bCs/>
              </w:rPr>
              <w:t>Раздел 9. Степени и корни. Степенная функция</w:t>
            </w:r>
          </w:p>
        </w:tc>
        <w:tc>
          <w:tcPr>
            <w:tcW w:w="487" w:type="pct"/>
            <w:shd w:val="clear" w:color="auto" w:fill="auto"/>
          </w:tcPr>
          <w:p w14:paraId="4A9B2390"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Pr>
                <w:b/>
                <w:bCs/>
              </w:rPr>
              <w:t>18</w:t>
            </w:r>
          </w:p>
        </w:tc>
        <w:tc>
          <w:tcPr>
            <w:tcW w:w="944" w:type="pct"/>
            <w:vMerge w:val="restart"/>
            <w:shd w:val="clear" w:color="auto" w:fill="auto"/>
            <w:vAlign w:val="center"/>
          </w:tcPr>
          <w:p w14:paraId="3CB0320A"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971A6C">
              <w:rPr>
                <w:bCs/>
              </w:rPr>
              <w:t>ОК 01, ОК 02, ОК 03, ОК 05, ОК 07</w:t>
            </w:r>
          </w:p>
          <w:p w14:paraId="4E7C8498"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971A6C">
              <w:rPr>
                <w:b/>
                <w:bCs/>
                <w:i/>
              </w:rPr>
              <w:t>ПК.2.1</w:t>
            </w:r>
          </w:p>
        </w:tc>
      </w:tr>
      <w:tr w:rsidR="005A2805" w:rsidRPr="00971A6C" w14:paraId="4A6A739F" w14:textId="77777777" w:rsidTr="005A2805">
        <w:trPr>
          <w:trHeight w:val="347"/>
        </w:trPr>
        <w:tc>
          <w:tcPr>
            <w:tcW w:w="3569" w:type="pct"/>
            <w:shd w:val="clear" w:color="auto" w:fill="auto"/>
          </w:tcPr>
          <w:p w14:paraId="4D0F503D"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686800">
              <w:rPr>
                <w:bCs/>
              </w:rPr>
              <w:t>Тема 9.1 Степенная функция, ее свойства</w:t>
            </w:r>
          </w:p>
        </w:tc>
        <w:tc>
          <w:tcPr>
            <w:tcW w:w="487" w:type="pct"/>
            <w:shd w:val="clear" w:color="auto" w:fill="auto"/>
          </w:tcPr>
          <w:p w14:paraId="5F860801"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4</w:t>
            </w:r>
          </w:p>
        </w:tc>
        <w:tc>
          <w:tcPr>
            <w:tcW w:w="944" w:type="pct"/>
            <w:vMerge/>
            <w:shd w:val="clear" w:color="auto" w:fill="auto"/>
          </w:tcPr>
          <w:p w14:paraId="33EDF205"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5A2805" w:rsidRPr="00971A6C" w14:paraId="3AD139C3" w14:textId="77777777" w:rsidTr="005A2805">
        <w:trPr>
          <w:trHeight w:val="397"/>
        </w:trPr>
        <w:tc>
          <w:tcPr>
            <w:tcW w:w="3569" w:type="pct"/>
            <w:shd w:val="clear" w:color="auto" w:fill="auto"/>
          </w:tcPr>
          <w:p w14:paraId="70E27160"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686800">
              <w:rPr>
                <w:bCs/>
              </w:rPr>
              <w:t>Тема 9.2 Преобразование выражений с корнями n-ой степени</w:t>
            </w:r>
          </w:p>
        </w:tc>
        <w:tc>
          <w:tcPr>
            <w:tcW w:w="487" w:type="pct"/>
            <w:shd w:val="clear" w:color="auto" w:fill="auto"/>
          </w:tcPr>
          <w:p w14:paraId="3A246F2E"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4</w:t>
            </w:r>
          </w:p>
        </w:tc>
        <w:tc>
          <w:tcPr>
            <w:tcW w:w="944" w:type="pct"/>
            <w:vMerge/>
            <w:shd w:val="clear" w:color="auto" w:fill="auto"/>
          </w:tcPr>
          <w:p w14:paraId="22CA0291"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5A2805" w:rsidRPr="00971A6C" w14:paraId="22437B41" w14:textId="77777777" w:rsidTr="005A2805">
        <w:trPr>
          <w:trHeight w:val="305"/>
        </w:trPr>
        <w:tc>
          <w:tcPr>
            <w:tcW w:w="3569" w:type="pct"/>
            <w:shd w:val="clear" w:color="auto" w:fill="auto"/>
          </w:tcPr>
          <w:p w14:paraId="07A1B374"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5C1AB4">
              <w:rPr>
                <w:bCs/>
              </w:rPr>
              <w:t>Тема 9.3 Свойства степени с рациональным и действительным показателями</w:t>
            </w:r>
          </w:p>
        </w:tc>
        <w:tc>
          <w:tcPr>
            <w:tcW w:w="487" w:type="pct"/>
            <w:shd w:val="clear" w:color="auto" w:fill="auto"/>
          </w:tcPr>
          <w:p w14:paraId="616E12CD"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2</w:t>
            </w:r>
          </w:p>
        </w:tc>
        <w:tc>
          <w:tcPr>
            <w:tcW w:w="944" w:type="pct"/>
            <w:vMerge/>
            <w:shd w:val="clear" w:color="auto" w:fill="auto"/>
          </w:tcPr>
          <w:p w14:paraId="56D41C03"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5A2805" w:rsidRPr="00971A6C" w14:paraId="714BDF70" w14:textId="77777777" w:rsidTr="005A2805">
        <w:trPr>
          <w:trHeight w:val="551"/>
        </w:trPr>
        <w:tc>
          <w:tcPr>
            <w:tcW w:w="3569" w:type="pct"/>
            <w:shd w:val="clear" w:color="auto" w:fill="auto"/>
          </w:tcPr>
          <w:p w14:paraId="11DC3020"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5C1AB4">
              <w:rPr>
                <w:bCs/>
              </w:rPr>
              <w:t>Тема 9.4 Решение иррациональных уравнений и неравенств</w:t>
            </w:r>
          </w:p>
        </w:tc>
        <w:tc>
          <w:tcPr>
            <w:tcW w:w="487" w:type="pct"/>
            <w:shd w:val="clear" w:color="auto" w:fill="auto"/>
          </w:tcPr>
          <w:p w14:paraId="472F085A"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6</w:t>
            </w:r>
          </w:p>
        </w:tc>
        <w:tc>
          <w:tcPr>
            <w:tcW w:w="944" w:type="pct"/>
            <w:vMerge/>
            <w:shd w:val="clear" w:color="auto" w:fill="auto"/>
          </w:tcPr>
          <w:p w14:paraId="72603E88"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5A2805" w:rsidRPr="00971A6C" w14:paraId="2D5F8022" w14:textId="77777777" w:rsidTr="005A2805">
        <w:trPr>
          <w:trHeight w:val="290"/>
        </w:trPr>
        <w:tc>
          <w:tcPr>
            <w:tcW w:w="3569" w:type="pct"/>
            <w:shd w:val="clear" w:color="auto" w:fill="auto"/>
          </w:tcPr>
          <w:p w14:paraId="06C7CB98"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5C1AB4">
              <w:rPr>
                <w:bCs/>
              </w:rPr>
              <w:t>Тема 9.5 Степени и корни. Степенная функция</w:t>
            </w:r>
          </w:p>
        </w:tc>
        <w:tc>
          <w:tcPr>
            <w:tcW w:w="487" w:type="pct"/>
            <w:shd w:val="clear" w:color="auto" w:fill="auto"/>
          </w:tcPr>
          <w:p w14:paraId="39DA3C18"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2</w:t>
            </w:r>
          </w:p>
        </w:tc>
        <w:tc>
          <w:tcPr>
            <w:tcW w:w="944" w:type="pct"/>
            <w:vMerge/>
            <w:shd w:val="clear" w:color="auto" w:fill="auto"/>
          </w:tcPr>
          <w:p w14:paraId="04402F34"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5A2805" w:rsidRPr="00971A6C" w14:paraId="2D9A748C" w14:textId="77777777" w:rsidTr="005A2805">
        <w:trPr>
          <w:trHeight w:val="469"/>
        </w:trPr>
        <w:tc>
          <w:tcPr>
            <w:tcW w:w="3569" w:type="pct"/>
            <w:shd w:val="clear" w:color="auto" w:fill="auto"/>
          </w:tcPr>
          <w:p w14:paraId="43C37291" w14:textId="77777777" w:rsidR="005A2805" w:rsidRPr="005C1AB4"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5C1AB4">
              <w:rPr>
                <w:b/>
                <w:bCs/>
                <w:color w:val="000000"/>
              </w:rPr>
              <w:t>Раздел 10. Показательная функция</w:t>
            </w:r>
          </w:p>
        </w:tc>
        <w:tc>
          <w:tcPr>
            <w:tcW w:w="487" w:type="pct"/>
            <w:shd w:val="clear" w:color="auto" w:fill="auto"/>
          </w:tcPr>
          <w:p w14:paraId="3C0EF2D4"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Pr>
                <w:b/>
                <w:bCs/>
              </w:rPr>
              <w:t>18</w:t>
            </w:r>
          </w:p>
        </w:tc>
        <w:tc>
          <w:tcPr>
            <w:tcW w:w="944" w:type="pct"/>
            <w:vMerge w:val="restart"/>
            <w:shd w:val="clear" w:color="auto" w:fill="auto"/>
            <w:vAlign w:val="center"/>
          </w:tcPr>
          <w:p w14:paraId="248673CD"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971A6C">
              <w:rPr>
                <w:bCs/>
              </w:rPr>
              <w:t>ОК 02, ОК 03, ОК 05</w:t>
            </w:r>
          </w:p>
          <w:p w14:paraId="55154F92"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971A6C">
              <w:rPr>
                <w:b/>
                <w:bCs/>
                <w:i/>
              </w:rPr>
              <w:t>ПК.2.1</w:t>
            </w:r>
          </w:p>
        </w:tc>
      </w:tr>
      <w:tr w:rsidR="005A2805" w:rsidRPr="00971A6C" w14:paraId="10286A3C" w14:textId="77777777" w:rsidTr="005A2805">
        <w:trPr>
          <w:trHeight w:val="519"/>
        </w:trPr>
        <w:tc>
          <w:tcPr>
            <w:tcW w:w="3569" w:type="pct"/>
            <w:shd w:val="clear" w:color="auto" w:fill="auto"/>
          </w:tcPr>
          <w:p w14:paraId="1975F6E7" w14:textId="77777777" w:rsidR="005A2805" w:rsidRPr="005C1AB4" w:rsidRDefault="005A2805" w:rsidP="005A2805">
            <w:pPr>
              <w:pStyle w:val="a5"/>
              <w:spacing w:before="0" w:beforeAutospacing="0" w:after="0" w:afterAutospacing="0"/>
              <w:rPr>
                <w:rFonts w:ascii="Times New Roman" w:hAnsi="Times New Roman" w:cs="Times New Roman"/>
                <w:b/>
                <w:bCs/>
              </w:rPr>
            </w:pPr>
            <w:r w:rsidRPr="005C1AB4">
              <w:rPr>
                <w:rFonts w:ascii="Times New Roman" w:hAnsi="Times New Roman" w:cs="Times New Roman"/>
                <w:color w:val="000000"/>
                <w:sz w:val="22"/>
                <w:szCs w:val="22"/>
              </w:rPr>
              <w:t>Тема 10.1 Показательная функция, ее свойства</w:t>
            </w:r>
          </w:p>
        </w:tc>
        <w:tc>
          <w:tcPr>
            <w:tcW w:w="487" w:type="pct"/>
            <w:shd w:val="clear" w:color="auto" w:fill="auto"/>
          </w:tcPr>
          <w:p w14:paraId="5D8DBFCD"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971A6C">
              <w:t>4</w:t>
            </w:r>
          </w:p>
        </w:tc>
        <w:tc>
          <w:tcPr>
            <w:tcW w:w="944" w:type="pct"/>
            <w:vMerge/>
            <w:shd w:val="clear" w:color="auto" w:fill="auto"/>
          </w:tcPr>
          <w:p w14:paraId="22040B0B"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5A2805" w:rsidRPr="00971A6C" w14:paraId="536A5AAD" w14:textId="77777777" w:rsidTr="005A2805">
        <w:trPr>
          <w:trHeight w:val="272"/>
        </w:trPr>
        <w:tc>
          <w:tcPr>
            <w:tcW w:w="3569" w:type="pct"/>
            <w:shd w:val="clear" w:color="auto" w:fill="auto"/>
            <w:vAlign w:val="center"/>
          </w:tcPr>
          <w:p w14:paraId="79802CFA" w14:textId="77777777" w:rsidR="005A2805" w:rsidRPr="005C1AB4"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5C1AB4">
              <w:rPr>
                <w:color w:val="000000"/>
              </w:rPr>
              <w:t>Тема 10.2 Решение показательных уравнений и неравенств</w:t>
            </w:r>
          </w:p>
        </w:tc>
        <w:tc>
          <w:tcPr>
            <w:tcW w:w="487" w:type="pct"/>
            <w:shd w:val="clear" w:color="auto" w:fill="auto"/>
          </w:tcPr>
          <w:p w14:paraId="454A60F7"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971A6C">
              <w:t>8</w:t>
            </w:r>
          </w:p>
        </w:tc>
        <w:tc>
          <w:tcPr>
            <w:tcW w:w="944" w:type="pct"/>
            <w:vMerge/>
            <w:shd w:val="clear" w:color="auto" w:fill="auto"/>
          </w:tcPr>
          <w:p w14:paraId="5176BE2B"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5A2805" w:rsidRPr="00971A6C" w14:paraId="29EEC46C" w14:textId="77777777" w:rsidTr="005A2805">
        <w:trPr>
          <w:trHeight w:val="276"/>
        </w:trPr>
        <w:tc>
          <w:tcPr>
            <w:tcW w:w="3569" w:type="pct"/>
            <w:shd w:val="clear" w:color="auto" w:fill="auto"/>
            <w:vAlign w:val="center"/>
          </w:tcPr>
          <w:p w14:paraId="32257DA2" w14:textId="77777777" w:rsidR="005A2805" w:rsidRPr="005C1AB4"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5C1AB4">
              <w:rPr>
                <w:bCs/>
              </w:rPr>
              <w:t>Тема 10.3 Системы показательных уравнений</w:t>
            </w:r>
          </w:p>
        </w:tc>
        <w:tc>
          <w:tcPr>
            <w:tcW w:w="487" w:type="pct"/>
            <w:shd w:val="clear" w:color="auto" w:fill="auto"/>
          </w:tcPr>
          <w:p w14:paraId="63518112"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4</w:t>
            </w:r>
          </w:p>
        </w:tc>
        <w:tc>
          <w:tcPr>
            <w:tcW w:w="944" w:type="pct"/>
            <w:vMerge/>
            <w:shd w:val="clear" w:color="auto" w:fill="auto"/>
          </w:tcPr>
          <w:p w14:paraId="48D18BD8"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5A2805" w:rsidRPr="00971A6C" w14:paraId="694BF8C4" w14:textId="77777777" w:rsidTr="005A2805">
        <w:trPr>
          <w:trHeight w:val="266"/>
        </w:trPr>
        <w:tc>
          <w:tcPr>
            <w:tcW w:w="3569" w:type="pct"/>
            <w:shd w:val="clear" w:color="auto" w:fill="auto"/>
          </w:tcPr>
          <w:p w14:paraId="47F22CBD" w14:textId="77777777" w:rsidR="005A2805" w:rsidRPr="005C1AB4" w:rsidRDefault="005A2805" w:rsidP="005A2805">
            <w:pPr>
              <w:pStyle w:val="a5"/>
              <w:spacing w:after="0"/>
              <w:rPr>
                <w:rFonts w:ascii="Times New Roman" w:hAnsi="Times New Roman" w:cs="Times New Roman"/>
                <w:bCs/>
              </w:rPr>
            </w:pPr>
            <w:r w:rsidRPr="005C1AB4">
              <w:rPr>
                <w:rFonts w:ascii="Times New Roman" w:hAnsi="Times New Roman" w:cs="Times New Roman"/>
                <w:bCs/>
                <w:sz w:val="22"/>
                <w:szCs w:val="22"/>
              </w:rPr>
              <w:t>Тема 10.4 Решение задач. Показательная функция</w:t>
            </w:r>
          </w:p>
        </w:tc>
        <w:tc>
          <w:tcPr>
            <w:tcW w:w="487" w:type="pct"/>
            <w:shd w:val="clear" w:color="auto" w:fill="auto"/>
          </w:tcPr>
          <w:p w14:paraId="30AB2FC5"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t>2</w:t>
            </w:r>
          </w:p>
        </w:tc>
        <w:tc>
          <w:tcPr>
            <w:tcW w:w="944" w:type="pct"/>
            <w:vMerge/>
            <w:shd w:val="clear" w:color="auto" w:fill="auto"/>
          </w:tcPr>
          <w:p w14:paraId="32545BA1"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5A2805" w:rsidRPr="00971A6C" w14:paraId="4585954A" w14:textId="77777777" w:rsidTr="005A2805">
        <w:trPr>
          <w:trHeight w:val="266"/>
        </w:trPr>
        <w:tc>
          <w:tcPr>
            <w:tcW w:w="3569" w:type="pct"/>
            <w:shd w:val="clear" w:color="auto" w:fill="auto"/>
          </w:tcPr>
          <w:p w14:paraId="229369C5" w14:textId="77777777" w:rsidR="005A2805" w:rsidRPr="005C1AB4" w:rsidRDefault="005A2805" w:rsidP="005A2805">
            <w:pPr>
              <w:pStyle w:val="a5"/>
              <w:spacing w:after="0"/>
              <w:rPr>
                <w:rFonts w:ascii="Times New Roman" w:hAnsi="Times New Roman" w:cs="Times New Roman"/>
                <w:b/>
                <w:bCs/>
              </w:rPr>
            </w:pPr>
            <w:r w:rsidRPr="005C1AB4">
              <w:rPr>
                <w:rFonts w:ascii="Times New Roman" w:hAnsi="Times New Roman" w:cs="Times New Roman"/>
                <w:b/>
                <w:bCs/>
                <w:sz w:val="22"/>
                <w:szCs w:val="22"/>
              </w:rPr>
              <w:t>Раздел 11. Логарифмы. Логарифмическая функция</w:t>
            </w:r>
          </w:p>
        </w:tc>
        <w:tc>
          <w:tcPr>
            <w:tcW w:w="487" w:type="pct"/>
            <w:shd w:val="clear" w:color="auto" w:fill="auto"/>
          </w:tcPr>
          <w:p w14:paraId="0C4D79FE" w14:textId="77777777" w:rsidR="005A2805" w:rsidRPr="005C1AB4"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5C1AB4">
              <w:rPr>
                <w:b/>
              </w:rPr>
              <w:t>30</w:t>
            </w:r>
          </w:p>
        </w:tc>
        <w:tc>
          <w:tcPr>
            <w:tcW w:w="944" w:type="pct"/>
            <w:vMerge w:val="restart"/>
            <w:shd w:val="clear" w:color="auto" w:fill="auto"/>
          </w:tcPr>
          <w:p w14:paraId="134DCD6F" w14:textId="77777777" w:rsidR="005A2805" w:rsidRPr="005C1AB4"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5C1AB4">
              <w:rPr>
                <w:bCs/>
              </w:rPr>
              <w:t xml:space="preserve">ОК-01, ОК-02, </w:t>
            </w:r>
          </w:p>
          <w:p w14:paraId="2ACECBBB" w14:textId="77777777" w:rsidR="005A2805" w:rsidRPr="005C1AB4"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5C1AB4">
              <w:rPr>
                <w:bCs/>
              </w:rPr>
              <w:t xml:space="preserve">ОК-03, ОК-04, </w:t>
            </w:r>
          </w:p>
          <w:p w14:paraId="5A6A8572" w14:textId="77777777" w:rsidR="005A2805" w:rsidRPr="005C1AB4"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5C1AB4">
              <w:rPr>
                <w:bCs/>
              </w:rPr>
              <w:t>ОК-05, ОК-07</w:t>
            </w:r>
          </w:p>
          <w:p w14:paraId="438E4F50"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5C1AB4">
              <w:rPr>
                <w:bCs/>
              </w:rPr>
              <w:t>ПК 3.4.</w:t>
            </w:r>
          </w:p>
        </w:tc>
      </w:tr>
      <w:tr w:rsidR="005A2805" w:rsidRPr="00971A6C" w14:paraId="64B5B560" w14:textId="77777777" w:rsidTr="005A2805">
        <w:trPr>
          <w:trHeight w:val="266"/>
        </w:trPr>
        <w:tc>
          <w:tcPr>
            <w:tcW w:w="3569" w:type="pct"/>
            <w:shd w:val="clear" w:color="auto" w:fill="auto"/>
          </w:tcPr>
          <w:p w14:paraId="30BD20EF" w14:textId="77777777" w:rsidR="005A2805" w:rsidRPr="005C1AB4" w:rsidRDefault="005A2805" w:rsidP="005A2805">
            <w:pPr>
              <w:pStyle w:val="a5"/>
              <w:spacing w:after="0"/>
              <w:rPr>
                <w:rFonts w:ascii="Times New Roman" w:hAnsi="Times New Roman" w:cs="Times New Roman"/>
                <w:bCs/>
              </w:rPr>
            </w:pPr>
            <w:r w:rsidRPr="005C1AB4">
              <w:rPr>
                <w:rFonts w:ascii="Times New Roman" w:hAnsi="Times New Roman" w:cs="Times New Roman"/>
                <w:bCs/>
                <w:sz w:val="22"/>
                <w:szCs w:val="22"/>
              </w:rPr>
              <w:t>Тема 11.1 Логарифм числа. Десятичный и натуральный логарифмы, число е</w:t>
            </w:r>
          </w:p>
        </w:tc>
        <w:tc>
          <w:tcPr>
            <w:tcW w:w="487" w:type="pct"/>
            <w:shd w:val="clear" w:color="auto" w:fill="auto"/>
          </w:tcPr>
          <w:p w14:paraId="62A53DA0" w14:textId="77777777" w:rsidR="005A2805"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4</w:t>
            </w:r>
          </w:p>
        </w:tc>
        <w:tc>
          <w:tcPr>
            <w:tcW w:w="944" w:type="pct"/>
            <w:vMerge/>
            <w:shd w:val="clear" w:color="auto" w:fill="auto"/>
          </w:tcPr>
          <w:p w14:paraId="783A03EE"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5A2805" w:rsidRPr="00971A6C" w14:paraId="3825282D" w14:textId="77777777" w:rsidTr="005A2805">
        <w:trPr>
          <w:trHeight w:val="266"/>
        </w:trPr>
        <w:tc>
          <w:tcPr>
            <w:tcW w:w="3569" w:type="pct"/>
            <w:shd w:val="clear" w:color="auto" w:fill="auto"/>
          </w:tcPr>
          <w:p w14:paraId="29FBFDB7" w14:textId="77777777" w:rsidR="005A2805" w:rsidRPr="005C1AB4" w:rsidRDefault="005A2805" w:rsidP="005A2805">
            <w:pPr>
              <w:rPr>
                <w:bCs/>
              </w:rPr>
            </w:pPr>
            <w:r w:rsidRPr="005C1AB4">
              <w:rPr>
                <w:color w:val="000000"/>
              </w:rPr>
              <w:t>Тема 11.2 Свойства логарифмов. Операция логарифмирования</w:t>
            </w:r>
          </w:p>
        </w:tc>
        <w:tc>
          <w:tcPr>
            <w:tcW w:w="487" w:type="pct"/>
            <w:shd w:val="clear" w:color="auto" w:fill="auto"/>
          </w:tcPr>
          <w:p w14:paraId="43412727" w14:textId="77777777" w:rsidR="005A2805"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6</w:t>
            </w:r>
          </w:p>
        </w:tc>
        <w:tc>
          <w:tcPr>
            <w:tcW w:w="944" w:type="pct"/>
            <w:vMerge/>
            <w:shd w:val="clear" w:color="auto" w:fill="auto"/>
          </w:tcPr>
          <w:p w14:paraId="3587DC8F"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5A2805" w:rsidRPr="00971A6C" w14:paraId="3967766B" w14:textId="77777777" w:rsidTr="005A2805">
        <w:trPr>
          <w:trHeight w:val="266"/>
        </w:trPr>
        <w:tc>
          <w:tcPr>
            <w:tcW w:w="3569" w:type="pct"/>
            <w:shd w:val="clear" w:color="auto" w:fill="auto"/>
          </w:tcPr>
          <w:p w14:paraId="0483121B" w14:textId="77777777" w:rsidR="005A2805" w:rsidRPr="005C1AB4" w:rsidRDefault="005A2805" w:rsidP="005A2805">
            <w:pPr>
              <w:rPr>
                <w:color w:val="000000"/>
              </w:rPr>
            </w:pPr>
            <w:r w:rsidRPr="005C1AB4">
              <w:rPr>
                <w:color w:val="000000"/>
              </w:rPr>
              <w:t>Тема 11.3 Логарифмическая функция, ее свойства</w:t>
            </w:r>
          </w:p>
        </w:tc>
        <w:tc>
          <w:tcPr>
            <w:tcW w:w="487" w:type="pct"/>
            <w:shd w:val="clear" w:color="auto" w:fill="auto"/>
          </w:tcPr>
          <w:p w14:paraId="335A3B6C" w14:textId="77777777" w:rsidR="005A2805"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4</w:t>
            </w:r>
          </w:p>
        </w:tc>
        <w:tc>
          <w:tcPr>
            <w:tcW w:w="944" w:type="pct"/>
            <w:vMerge/>
            <w:shd w:val="clear" w:color="auto" w:fill="auto"/>
          </w:tcPr>
          <w:p w14:paraId="27A67F1E"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5A2805" w:rsidRPr="00971A6C" w14:paraId="581DA3CC" w14:textId="77777777" w:rsidTr="005A2805">
        <w:trPr>
          <w:trHeight w:val="266"/>
        </w:trPr>
        <w:tc>
          <w:tcPr>
            <w:tcW w:w="3569" w:type="pct"/>
            <w:shd w:val="clear" w:color="auto" w:fill="auto"/>
          </w:tcPr>
          <w:p w14:paraId="5136BC83" w14:textId="77777777" w:rsidR="005A2805" w:rsidRPr="005C1AB4" w:rsidRDefault="005A2805" w:rsidP="005A2805">
            <w:pPr>
              <w:rPr>
                <w:color w:val="000000"/>
              </w:rPr>
            </w:pPr>
            <w:r w:rsidRPr="005C1AB4">
              <w:rPr>
                <w:color w:val="000000"/>
              </w:rPr>
              <w:t>Тема 11.4Решение логарифмических уравнений и неравенств</w:t>
            </w:r>
          </w:p>
        </w:tc>
        <w:tc>
          <w:tcPr>
            <w:tcW w:w="487" w:type="pct"/>
            <w:shd w:val="clear" w:color="auto" w:fill="auto"/>
          </w:tcPr>
          <w:p w14:paraId="3BEADF08" w14:textId="77777777" w:rsidR="005A2805"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8</w:t>
            </w:r>
          </w:p>
        </w:tc>
        <w:tc>
          <w:tcPr>
            <w:tcW w:w="944" w:type="pct"/>
            <w:vMerge/>
            <w:shd w:val="clear" w:color="auto" w:fill="auto"/>
          </w:tcPr>
          <w:p w14:paraId="3C7B0FE5"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5A2805" w:rsidRPr="00971A6C" w14:paraId="7E7852A3" w14:textId="77777777" w:rsidTr="005A2805">
        <w:trPr>
          <w:trHeight w:val="266"/>
        </w:trPr>
        <w:tc>
          <w:tcPr>
            <w:tcW w:w="3569" w:type="pct"/>
            <w:shd w:val="clear" w:color="auto" w:fill="auto"/>
          </w:tcPr>
          <w:p w14:paraId="0421C0A0" w14:textId="77777777" w:rsidR="005A2805" w:rsidRPr="005C1AB4" w:rsidRDefault="005A2805" w:rsidP="005A2805">
            <w:pPr>
              <w:rPr>
                <w:color w:val="000000"/>
              </w:rPr>
            </w:pPr>
            <w:r w:rsidRPr="005C1AB4">
              <w:rPr>
                <w:color w:val="000000"/>
              </w:rPr>
              <w:t>Тема 11.5</w:t>
            </w:r>
            <w:r>
              <w:rPr>
                <w:color w:val="000000"/>
              </w:rPr>
              <w:t xml:space="preserve"> </w:t>
            </w:r>
            <w:r w:rsidRPr="005C1AB4">
              <w:rPr>
                <w:color w:val="000000"/>
              </w:rPr>
              <w:t>Системы логарифмических уравнений</w:t>
            </w:r>
          </w:p>
        </w:tc>
        <w:tc>
          <w:tcPr>
            <w:tcW w:w="487" w:type="pct"/>
            <w:shd w:val="clear" w:color="auto" w:fill="auto"/>
          </w:tcPr>
          <w:p w14:paraId="1DE762BD" w14:textId="77777777" w:rsidR="005A2805"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2</w:t>
            </w:r>
          </w:p>
        </w:tc>
        <w:tc>
          <w:tcPr>
            <w:tcW w:w="944" w:type="pct"/>
            <w:vMerge/>
            <w:shd w:val="clear" w:color="auto" w:fill="auto"/>
          </w:tcPr>
          <w:p w14:paraId="50C3B15E"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5A2805" w:rsidRPr="00971A6C" w14:paraId="01016FC8" w14:textId="77777777" w:rsidTr="005A2805">
        <w:trPr>
          <w:trHeight w:val="266"/>
        </w:trPr>
        <w:tc>
          <w:tcPr>
            <w:tcW w:w="3569" w:type="pct"/>
            <w:shd w:val="clear" w:color="auto" w:fill="auto"/>
          </w:tcPr>
          <w:p w14:paraId="69074234" w14:textId="77777777" w:rsidR="005A2805" w:rsidRPr="005C1AB4" w:rsidRDefault="005A2805" w:rsidP="005A2805">
            <w:pPr>
              <w:rPr>
                <w:color w:val="000000"/>
              </w:rPr>
            </w:pPr>
            <w:r w:rsidRPr="005C1AB4">
              <w:rPr>
                <w:color w:val="000000"/>
              </w:rPr>
              <w:t>Тема 11.6 Логарифмы в природе и технике</w:t>
            </w:r>
          </w:p>
        </w:tc>
        <w:tc>
          <w:tcPr>
            <w:tcW w:w="487" w:type="pct"/>
            <w:shd w:val="clear" w:color="auto" w:fill="auto"/>
          </w:tcPr>
          <w:p w14:paraId="5683C2FE" w14:textId="77777777" w:rsidR="005A2805"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4</w:t>
            </w:r>
          </w:p>
        </w:tc>
        <w:tc>
          <w:tcPr>
            <w:tcW w:w="944" w:type="pct"/>
            <w:vMerge/>
            <w:shd w:val="clear" w:color="auto" w:fill="auto"/>
          </w:tcPr>
          <w:p w14:paraId="17DC7F04"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5A2805" w:rsidRPr="00971A6C" w14:paraId="3FC0FF73" w14:textId="77777777" w:rsidTr="005A2805">
        <w:trPr>
          <w:trHeight w:val="266"/>
        </w:trPr>
        <w:tc>
          <w:tcPr>
            <w:tcW w:w="3569" w:type="pct"/>
            <w:shd w:val="clear" w:color="auto" w:fill="auto"/>
          </w:tcPr>
          <w:p w14:paraId="2F2A0F65" w14:textId="77777777" w:rsidR="005A2805" w:rsidRPr="005C1AB4" w:rsidRDefault="005A2805" w:rsidP="005A2805">
            <w:pPr>
              <w:rPr>
                <w:color w:val="000000"/>
              </w:rPr>
            </w:pPr>
            <w:r w:rsidRPr="005C1AB4">
              <w:rPr>
                <w:color w:val="000000"/>
              </w:rPr>
              <w:t>Тема 11.7Решение задач.  Логарифмы. Логарифмическая функция</w:t>
            </w:r>
          </w:p>
        </w:tc>
        <w:tc>
          <w:tcPr>
            <w:tcW w:w="487" w:type="pct"/>
            <w:shd w:val="clear" w:color="auto" w:fill="auto"/>
          </w:tcPr>
          <w:p w14:paraId="7B9D50F5" w14:textId="77777777" w:rsidR="005A2805"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2</w:t>
            </w:r>
          </w:p>
        </w:tc>
        <w:tc>
          <w:tcPr>
            <w:tcW w:w="944" w:type="pct"/>
            <w:vMerge/>
            <w:shd w:val="clear" w:color="auto" w:fill="auto"/>
          </w:tcPr>
          <w:p w14:paraId="5D37C658"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5A2805" w:rsidRPr="00971A6C" w14:paraId="17FC489F" w14:textId="77777777" w:rsidTr="005A2805">
        <w:trPr>
          <w:trHeight w:val="266"/>
        </w:trPr>
        <w:tc>
          <w:tcPr>
            <w:tcW w:w="3569" w:type="pct"/>
            <w:shd w:val="clear" w:color="auto" w:fill="auto"/>
          </w:tcPr>
          <w:p w14:paraId="6A14C4AD" w14:textId="77777777" w:rsidR="005A2805" w:rsidRPr="005C1AB4" w:rsidRDefault="005A2805" w:rsidP="005A2805">
            <w:pPr>
              <w:rPr>
                <w:b/>
                <w:color w:val="000000"/>
              </w:rPr>
            </w:pPr>
            <w:r w:rsidRPr="005C1AB4">
              <w:rPr>
                <w:b/>
                <w:color w:val="000000"/>
              </w:rPr>
              <w:t>Раздел 12. Множества. Элементы теории графов</w:t>
            </w:r>
          </w:p>
        </w:tc>
        <w:tc>
          <w:tcPr>
            <w:tcW w:w="487" w:type="pct"/>
            <w:shd w:val="clear" w:color="auto" w:fill="auto"/>
          </w:tcPr>
          <w:p w14:paraId="39CA2240" w14:textId="77777777" w:rsidR="005A2805" w:rsidRPr="005C1AB4"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5C1AB4">
              <w:rPr>
                <w:b/>
              </w:rPr>
              <w:t>10</w:t>
            </w:r>
          </w:p>
        </w:tc>
        <w:tc>
          <w:tcPr>
            <w:tcW w:w="944" w:type="pct"/>
            <w:vMerge w:val="restart"/>
            <w:shd w:val="clear" w:color="auto" w:fill="auto"/>
          </w:tcPr>
          <w:p w14:paraId="1A90BF54" w14:textId="77777777" w:rsidR="005A2805" w:rsidRPr="0092081D"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92081D">
              <w:rPr>
                <w:bCs/>
              </w:rPr>
              <w:t xml:space="preserve">ОК-01, ОК-02, </w:t>
            </w:r>
          </w:p>
          <w:p w14:paraId="3E08B755" w14:textId="77777777" w:rsidR="005A2805" w:rsidRPr="0092081D"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92081D">
              <w:rPr>
                <w:bCs/>
              </w:rPr>
              <w:t xml:space="preserve">ОК-03, ОК-04, </w:t>
            </w:r>
          </w:p>
          <w:p w14:paraId="6F6E0C19" w14:textId="77777777" w:rsidR="005A2805" w:rsidRPr="0092081D"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92081D">
              <w:rPr>
                <w:bCs/>
              </w:rPr>
              <w:t>ОК-05, ОК-07</w:t>
            </w:r>
          </w:p>
          <w:p w14:paraId="6BD2FB36"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92081D">
              <w:rPr>
                <w:bCs/>
              </w:rPr>
              <w:t>ПК 3.4</w:t>
            </w:r>
          </w:p>
        </w:tc>
      </w:tr>
      <w:tr w:rsidR="005A2805" w:rsidRPr="00971A6C" w14:paraId="4B691F34" w14:textId="77777777" w:rsidTr="005A2805">
        <w:trPr>
          <w:trHeight w:val="266"/>
        </w:trPr>
        <w:tc>
          <w:tcPr>
            <w:tcW w:w="3569" w:type="pct"/>
            <w:shd w:val="clear" w:color="auto" w:fill="auto"/>
          </w:tcPr>
          <w:p w14:paraId="447AB4EF" w14:textId="77777777" w:rsidR="005A2805" w:rsidRPr="005C1AB4" w:rsidRDefault="005A2805" w:rsidP="005A2805">
            <w:pPr>
              <w:rPr>
                <w:color w:val="000000"/>
              </w:rPr>
            </w:pPr>
            <w:r w:rsidRPr="005C1AB4">
              <w:rPr>
                <w:color w:val="000000"/>
              </w:rPr>
              <w:t>Тема 12.1Множества</w:t>
            </w:r>
          </w:p>
        </w:tc>
        <w:tc>
          <w:tcPr>
            <w:tcW w:w="487" w:type="pct"/>
            <w:shd w:val="clear" w:color="auto" w:fill="auto"/>
          </w:tcPr>
          <w:p w14:paraId="327BFF01" w14:textId="77777777" w:rsidR="005A2805"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2</w:t>
            </w:r>
          </w:p>
        </w:tc>
        <w:tc>
          <w:tcPr>
            <w:tcW w:w="944" w:type="pct"/>
            <w:vMerge/>
            <w:shd w:val="clear" w:color="auto" w:fill="auto"/>
          </w:tcPr>
          <w:p w14:paraId="59F29C75"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5A2805" w:rsidRPr="00971A6C" w14:paraId="003BB6A5" w14:textId="77777777" w:rsidTr="005A2805">
        <w:trPr>
          <w:trHeight w:val="266"/>
        </w:trPr>
        <w:tc>
          <w:tcPr>
            <w:tcW w:w="3569" w:type="pct"/>
            <w:shd w:val="clear" w:color="auto" w:fill="auto"/>
          </w:tcPr>
          <w:p w14:paraId="1ADEDA8B" w14:textId="77777777" w:rsidR="005A2805" w:rsidRPr="005C1AB4" w:rsidRDefault="005A2805" w:rsidP="005A2805">
            <w:pPr>
              <w:rPr>
                <w:color w:val="000000"/>
              </w:rPr>
            </w:pPr>
            <w:r w:rsidRPr="005C1AB4">
              <w:rPr>
                <w:color w:val="000000"/>
              </w:rPr>
              <w:t>Тема 12.2</w:t>
            </w:r>
            <w:r>
              <w:rPr>
                <w:color w:val="000000"/>
              </w:rPr>
              <w:t xml:space="preserve"> </w:t>
            </w:r>
            <w:r w:rsidRPr="005C1AB4">
              <w:rPr>
                <w:color w:val="000000"/>
              </w:rPr>
              <w:t>Операции с множествами</w:t>
            </w:r>
          </w:p>
        </w:tc>
        <w:tc>
          <w:tcPr>
            <w:tcW w:w="487" w:type="pct"/>
            <w:shd w:val="clear" w:color="auto" w:fill="auto"/>
          </w:tcPr>
          <w:p w14:paraId="7272D95D" w14:textId="77777777" w:rsidR="005A2805"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2</w:t>
            </w:r>
          </w:p>
        </w:tc>
        <w:tc>
          <w:tcPr>
            <w:tcW w:w="944" w:type="pct"/>
            <w:vMerge/>
            <w:shd w:val="clear" w:color="auto" w:fill="auto"/>
          </w:tcPr>
          <w:p w14:paraId="3B09C0F1"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5A2805" w:rsidRPr="00971A6C" w14:paraId="163D08DA" w14:textId="77777777" w:rsidTr="005A2805">
        <w:trPr>
          <w:trHeight w:val="266"/>
        </w:trPr>
        <w:tc>
          <w:tcPr>
            <w:tcW w:w="3569" w:type="pct"/>
            <w:shd w:val="clear" w:color="auto" w:fill="auto"/>
          </w:tcPr>
          <w:p w14:paraId="0DDA8A4C" w14:textId="77777777" w:rsidR="005A2805" w:rsidRPr="005C1AB4" w:rsidRDefault="005A2805" w:rsidP="005A2805">
            <w:pPr>
              <w:rPr>
                <w:color w:val="000000"/>
              </w:rPr>
            </w:pPr>
            <w:r w:rsidRPr="0092081D">
              <w:rPr>
                <w:color w:val="000000"/>
              </w:rPr>
              <w:t>Тема 12.3Графы</w:t>
            </w:r>
          </w:p>
        </w:tc>
        <w:tc>
          <w:tcPr>
            <w:tcW w:w="487" w:type="pct"/>
            <w:shd w:val="clear" w:color="auto" w:fill="auto"/>
          </w:tcPr>
          <w:p w14:paraId="13F83B7D" w14:textId="77777777" w:rsidR="005A2805"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4</w:t>
            </w:r>
          </w:p>
        </w:tc>
        <w:tc>
          <w:tcPr>
            <w:tcW w:w="944" w:type="pct"/>
            <w:vMerge/>
            <w:shd w:val="clear" w:color="auto" w:fill="auto"/>
          </w:tcPr>
          <w:p w14:paraId="350EDCE5"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5A2805" w:rsidRPr="00971A6C" w14:paraId="7BE431B2" w14:textId="77777777" w:rsidTr="005A2805">
        <w:trPr>
          <w:trHeight w:val="266"/>
        </w:trPr>
        <w:tc>
          <w:tcPr>
            <w:tcW w:w="3569" w:type="pct"/>
            <w:shd w:val="clear" w:color="auto" w:fill="auto"/>
          </w:tcPr>
          <w:p w14:paraId="3E896012" w14:textId="77777777" w:rsidR="005A2805" w:rsidRPr="0092081D" w:rsidRDefault="005A2805" w:rsidP="005A2805">
            <w:pPr>
              <w:rPr>
                <w:color w:val="000000"/>
              </w:rPr>
            </w:pPr>
            <w:r w:rsidRPr="0092081D">
              <w:rPr>
                <w:color w:val="000000"/>
              </w:rPr>
              <w:t>Тема 12.4</w:t>
            </w:r>
            <w:r>
              <w:rPr>
                <w:color w:val="000000"/>
              </w:rPr>
              <w:t xml:space="preserve"> </w:t>
            </w:r>
            <w:r w:rsidRPr="0092081D">
              <w:rPr>
                <w:color w:val="000000"/>
              </w:rPr>
              <w:t>Решение задач. Множества, Графы и их применение</w:t>
            </w:r>
          </w:p>
        </w:tc>
        <w:tc>
          <w:tcPr>
            <w:tcW w:w="487" w:type="pct"/>
            <w:shd w:val="clear" w:color="auto" w:fill="auto"/>
          </w:tcPr>
          <w:p w14:paraId="37377A51" w14:textId="77777777" w:rsidR="005A2805"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2</w:t>
            </w:r>
          </w:p>
        </w:tc>
        <w:tc>
          <w:tcPr>
            <w:tcW w:w="944" w:type="pct"/>
            <w:vMerge/>
            <w:shd w:val="clear" w:color="auto" w:fill="auto"/>
          </w:tcPr>
          <w:p w14:paraId="665C3EDA"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5A2805" w:rsidRPr="00971A6C" w14:paraId="3B95A585" w14:textId="77777777" w:rsidTr="005A2805">
        <w:trPr>
          <w:trHeight w:val="266"/>
        </w:trPr>
        <w:tc>
          <w:tcPr>
            <w:tcW w:w="3569" w:type="pct"/>
            <w:shd w:val="clear" w:color="auto" w:fill="auto"/>
          </w:tcPr>
          <w:p w14:paraId="7C536735" w14:textId="77777777" w:rsidR="005A2805" w:rsidRPr="0092081D" w:rsidRDefault="005A2805" w:rsidP="005A2805">
            <w:pPr>
              <w:rPr>
                <w:b/>
                <w:color w:val="000000"/>
              </w:rPr>
            </w:pPr>
            <w:r w:rsidRPr="0092081D">
              <w:rPr>
                <w:b/>
                <w:color w:val="000000"/>
              </w:rPr>
              <w:t>Раздел 13. Элементы комбинаторики, статистики и теории вероятностей</w:t>
            </w:r>
          </w:p>
        </w:tc>
        <w:tc>
          <w:tcPr>
            <w:tcW w:w="487" w:type="pct"/>
            <w:shd w:val="clear" w:color="auto" w:fill="auto"/>
          </w:tcPr>
          <w:p w14:paraId="26AB4BAD" w14:textId="77777777" w:rsidR="005A2805" w:rsidRPr="0092081D"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92081D">
              <w:rPr>
                <w:b/>
              </w:rPr>
              <w:t>26</w:t>
            </w:r>
          </w:p>
        </w:tc>
        <w:tc>
          <w:tcPr>
            <w:tcW w:w="944" w:type="pct"/>
            <w:vMerge w:val="restart"/>
            <w:shd w:val="clear" w:color="auto" w:fill="auto"/>
          </w:tcPr>
          <w:p w14:paraId="1482E339" w14:textId="77777777" w:rsidR="005A2805" w:rsidRPr="0092081D"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92081D">
              <w:rPr>
                <w:bCs/>
              </w:rPr>
              <w:t xml:space="preserve">ОК-01, ОК-02, </w:t>
            </w:r>
          </w:p>
          <w:p w14:paraId="7C53BE19" w14:textId="77777777" w:rsidR="005A2805" w:rsidRPr="0092081D"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92081D">
              <w:rPr>
                <w:bCs/>
              </w:rPr>
              <w:t xml:space="preserve">ОК-03, ОК-04, </w:t>
            </w:r>
          </w:p>
          <w:p w14:paraId="33B0AE5B" w14:textId="77777777" w:rsidR="005A2805" w:rsidRPr="0092081D"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92081D">
              <w:rPr>
                <w:bCs/>
              </w:rPr>
              <w:t>ОК-05, ОК-07</w:t>
            </w:r>
          </w:p>
          <w:p w14:paraId="1C1DBAD8"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92081D">
              <w:rPr>
                <w:bCs/>
              </w:rPr>
              <w:t>ПК 3.4</w:t>
            </w:r>
          </w:p>
        </w:tc>
      </w:tr>
      <w:tr w:rsidR="005A2805" w:rsidRPr="00971A6C" w14:paraId="2CECEFC3" w14:textId="77777777" w:rsidTr="005A2805">
        <w:trPr>
          <w:trHeight w:val="266"/>
        </w:trPr>
        <w:tc>
          <w:tcPr>
            <w:tcW w:w="3569" w:type="pct"/>
            <w:shd w:val="clear" w:color="auto" w:fill="auto"/>
          </w:tcPr>
          <w:p w14:paraId="76FBA9DE" w14:textId="77777777" w:rsidR="005A2805" w:rsidRPr="0092081D" w:rsidRDefault="005A2805" w:rsidP="005A2805">
            <w:pPr>
              <w:rPr>
                <w:color w:val="000000"/>
              </w:rPr>
            </w:pPr>
            <w:r w:rsidRPr="0092081D">
              <w:rPr>
                <w:color w:val="000000"/>
              </w:rPr>
              <w:t>Тема 13.1Основные понятия комбинаторики</w:t>
            </w:r>
          </w:p>
        </w:tc>
        <w:tc>
          <w:tcPr>
            <w:tcW w:w="487" w:type="pct"/>
            <w:shd w:val="clear" w:color="auto" w:fill="auto"/>
          </w:tcPr>
          <w:p w14:paraId="2FB09F96" w14:textId="77777777" w:rsidR="005A2805"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4</w:t>
            </w:r>
          </w:p>
        </w:tc>
        <w:tc>
          <w:tcPr>
            <w:tcW w:w="944" w:type="pct"/>
            <w:vMerge/>
            <w:shd w:val="clear" w:color="auto" w:fill="auto"/>
          </w:tcPr>
          <w:p w14:paraId="25E713BD"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5A2805" w:rsidRPr="00971A6C" w14:paraId="07086F31" w14:textId="77777777" w:rsidTr="005A2805">
        <w:trPr>
          <w:trHeight w:val="266"/>
        </w:trPr>
        <w:tc>
          <w:tcPr>
            <w:tcW w:w="3569" w:type="pct"/>
            <w:shd w:val="clear" w:color="auto" w:fill="auto"/>
          </w:tcPr>
          <w:p w14:paraId="18B6C4DD" w14:textId="77777777" w:rsidR="005A2805" w:rsidRPr="0092081D" w:rsidRDefault="005A2805" w:rsidP="005A2805">
            <w:pPr>
              <w:rPr>
                <w:color w:val="000000"/>
              </w:rPr>
            </w:pPr>
            <w:r w:rsidRPr="0092081D">
              <w:rPr>
                <w:color w:val="000000"/>
              </w:rPr>
              <w:t>Тема 13.2 Событие, вероятность события. Сложение и умножение вероятностей</w:t>
            </w:r>
          </w:p>
        </w:tc>
        <w:tc>
          <w:tcPr>
            <w:tcW w:w="487" w:type="pct"/>
            <w:shd w:val="clear" w:color="auto" w:fill="auto"/>
          </w:tcPr>
          <w:p w14:paraId="36AB0E87" w14:textId="77777777" w:rsidR="005A2805"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4</w:t>
            </w:r>
          </w:p>
        </w:tc>
        <w:tc>
          <w:tcPr>
            <w:tcW w:w="944" w:type="pct"/>
            <w:vMerge/>
            <w:shd w:val="clear" w:color="auto" w:fill="auto"/>
          </w:tcPr>
          <w:p w14:paraId="5B592C61"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5A2805" w:rsidRPr="00971A6C" w14:paraId="19FFDA70" w14:textId="77777777" w:rsidTr="005A2805">
        <w:trPr>
          <w:trHeight w:val="266"/>
        </w:trPr>
        <w:tc>
          <w:tcPr>
            <w:tcW w:w="3569" w:type="pct"/>
            <w:shd w:val="clear" w:color="auto" w:fill="auto"/>
          </w:tcPr>
          <w:p w14:paraId="699E5821" w14:textId="77777777" w:rsidR="005A2805" w:rsidRPr="0092081D" w:rsidRDefault="005A2805" w:rsidP="005A2805">
            <w:pPr>
              <w:rPr>
                <w:color w:val="000000"/>
              </w:rPr>
            </w:pPr>
            <w:r w:rsidRPr="0092081D">
              <w:rPr>
                <w:color w:val="000000"/>
              </w:rPr>
              <w:t>Тема 13.3</w:t>
            </w:r>
            <w:r>
              <w:rPr>
                <w:color w:val="000000"/>
              </w:rPr>
              <w:t xml:space="preserve"> </w:t>
            </w:r>
            <w:r w:rsidRPr="0092081D">
              <w:rPr>
                <w:color w:val="000000"/>
              </w:rPr>
              <w:t>Вероятность в профессиональных задачах</w:t>
            </w:r>
          </w:p>
        </w:tc>
        <w:tc>
          <w:tcPr>
            <w:tcW w:w="487" w:type="pct"/>
            <w:shd w:val="clear" w:color="auto" w:fill="auto"/>
          </w:tcPr>
          <w:p w14:paraId="7AA7E611" w14:textId="77777777" w:rsidR="005A2805"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4</w:t>
            </w:r>
          </w:p>
        </w:tc>
        <w:tc>
          <w:tcPr>
            <w:tcW w:w="944" w:type="pct"/>
            <w:vMerge/>
            <w:shd w:val="clear" w:color="auto" w:fill="auto"/>
          </w:tcPr>
          <w:p w14:paraId="16321297"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5A2805" w:rsidRPr="00971A6C" w14:paraId="612145E7" w14:textId="77777777" w:rsidTr="005A2805">
        <w:trPr>
          <w:trHeight w:val="266"/>
        </w:trPr>
        <w:tc>
          <w:tcPr>
            <w:tcW w:w="3569" w:type="pct"/>
            <w:shd w:val="clear" w:color="auto" w:fill="auto"/>
          </w:tcPr>
          <w:p w14:paraId="076BBB48" w14:textId="77777777" w:rsidR="005A2805" w:rsidRPr="0092081D" w:rsidRDefault="005A2805" w:rsidP="005A2805">
            <w:pPr>
              <w:rPr>
                <w:color w:val="000000"/>
              </w:rPr>
            </w:pPr>
            <w:r w:rsidRPr="0092081D">
              <w:rPr>
                <w:color w:val="000000"/>
              </w:rPr>
              <w:t>Тема 13.4</w:t>
            </w:r>
            <w:r>
              <w:rPr>
                <w:color w:val="000000"/>
              </w:rPr>
              <w:t xml:space="preserve"> </w:t>
            </w:r>
            <w:r w:rsidRPr="0092081D">
              <w:rPr>
                <w:color w:val="000000"/>
              </w:rPr>
              <w:t>Дискретная случайная величина, закон ее распределения</w:t>
            </w:r>
          </w:p>
        </w:tc>
        <w:tc>
          <w:tcPr>
            <w:tcW w:w="487" w:type="pct"/>
            <w:shd w:val="clear" w:color="auto" w:fill="auto"/>
          </w:tcPr>
          <w:p w14:paraId="4AFC5C4C" w14:textId="77777777" w:rsidR="005A2805"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4</w:t>
            </w:r>
          </w:p>
        </w:tc>
        <w:tc>
          <w:tcPr>
            <w:tcW w:w="944" w:type="pct"/>
            <w:vMerge/>
            <w:shd w:val="clear" w:color="auto" w:fill="auto"/>
          </w:tcPr>
          <w:p w14:paraId="4E6DB0B7"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5A2805" w:rsidRPr="00971A6C" w14:paraId="4F3BA265" w14:textId="77777777" w:rsidTr="005A2805">
        <w:trPr>
          <w:trHeight w:val="266"/>
        </w:trPr>
        <w:tc>
          <w:tcPr>
            <w:tcW w:w="3569" w:type="pct"/>
            <w:shd w:val="clear" w:color="auto" w:fill="auto"/>
          </w:tcPr>
          <w:p w14:paraId="54839E8F" w14:textId="77777777" w:rsidR="005A2805" w:rsidRPr="0092081D" w:rsidRDefault="005A2805" w:rsidP="005A2805">
            <w:pPr>
              <w:rPr>
                <w:color w:val="000000"/>
              </w:rPr>
            </w:pPr>
            <w:r w:rsidRPr="0092081D">
              <w:rPr>
                <w:color w:val="000000"/>
              </w:rPr>
              <w:t>Тема 13.5</w:t>
            </w:r>
            <w:r>
              <w:rPr>
                <w:color w:val="000000"/>
              </w:rPr>
              <w:t xml:space="preserve"> </w:t>
            </w:r>
            <w:r w:rsidRPr="0092081D">
              <w:rPr>
                <w:color w:val="000000"/>
              </w:rPr>
              <w:t>Задачи математической статистики</w:t>
            </w:r>
          </w:p>
        </w:tc>
        <w:tc>
          <w:tcPr>
            <w:tcW w:w="487" w:type="pct"/>
            <w:shd w:val="clear" w:color="auto" w:fill="auto"/>
          </w:tcPr>
          <w:p w14:paraId="5866C683" w14:textId="77777777" w:rsidR="005A2805"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4</w:t>
            </w:r>
          </w:p>
        </w:tc>
        <w:tc>
          <w:tcPr>
            <w:tcW w:w="944" w:type="pct"/>
            <w:vMerge/>
            <w:shd w:val="clear" w:color="auto" w:fill="auto"/>
          </w:tcPr>
          <w:p w14:paraId="79DA8560"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5A2805" w:rsidRPr="00971A6C" w14:paraId="290C2426" w14:textId="77777777" w:rsidTr="005A2805">
        <w:trPr>
          <w:trHeight w:val="266"/>
        </w:trPr>
        <w:tc>
          <w:tcPr>
            <w:tcW w:w="3569" w:type="pct"/>
            <w:shd w:val="clear" w:color="auto" w:fill="auto"/>
          </w:tcPr>
          <w:p w14:paraId="3DD1D389" w14:textId="77777777" w:rsidR="005A2805" w:rsidRPr="0092081D" w:rsidRDefault="005A2805" w:rsidP="005A2805">
            <w:pPr>
              <w:rPr>
                <w:color w:val="000000"/>
              </w:rPr>
            </w:pPr>
            <w:r w:rsidRPr="0092081D">
              <w:rPr>
                <w:color w:val="000000"/>
              </w:rPr>
              <w:lastRenderedPageBreak/>
              <w:t>Тема 13.6 Составление таблиц и диаграмм на практике</w:t>
            </w:r>
          </w:p>
        </w:tc>
        <w:tc>
          <w:tcPr>
            <w:tcW w:w="487" w:type="pct"/>
            <w:shd w:val="clear" w:color="auto" w:fill="auto"/>
          </w:tcPr>
          <w:p w14:paraId="35ACF641" w14:textId="77777777" w:rsidR="005A2805"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6</w:t>
            </w:r>
          </w:p>
        </w:tc>
        <w:tc>
          <w:tcPr>
            <w:tcW w:w="944" w:type="pct"/>
            <w:vMerge/>
            <w:shd w:val="clear" w:color="auto" w:fill="auto"/>
          </w:tcPr>
          <w:p w14:paraId="476FDA07"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5A2805" w:rsidRPr="00971A6C" w14:paraId="7EE7B9A2" w14:textId="77777777" w:rsidTr="005A2805">
        <w:trPr>
          <w:trHeight w:val="266"/>
        </w:trPr>
        <w:tc>
          <w:tcPr>
            <w:tcW w:w="3569" w:type="pct"/>
            <w:shd w:val="clear" w:color="auto" w:fill="auto"/>
          </w:tcPr>
          <w:p w14:paraId="51D384F8" w14:textId="77777777" w:rsidR="005A2805" w:rsidRPr="0092081D" w:rsidRDefault="005A2805" w:rsidP="005A2805">
            <w:pPr>
              <w:rPr>
                <w:b/>
                <w:color w:val="000000"/>
              </w:rPr>
            </w:pPr>
            <w:r w:rsidRPr="0092081D">
              <w:rPr>
                <w:b/>
                <w:color w:val="000000"/>
              </w:rPr>
              <w:t>Раздел 14. Уравнения и неравенства</w:t>
            </w:r>
          </w:p>
        </w:tc>
        <w:tc>
          <w:tcPr>
            <w:tcW w:w="487" w:type="pct"/>
            <w:shd w:val="clear" w:color="auto" w:fill="auto"/>
          </w:tcPr>
          <w:p w14:paraId="3AA0FCA7" w14:textId="77777777" w:rsidR="005A2805" w:rsidRPr="0092081D"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92081D">
              <w:rPr>
                <w:b/>
              </w:rPr>
              <w:t>28</w:t>
            </w:r>
          </w:p>
        </w:tc>
        <w:tc>
          <w:tcPr>
            <w:tcW w:w="944" w:type="pct"/>
            <w:shd w:val="clear" w:color="auto" w:fill="auto"/>
          </w:tcPr>
          <w:p w14:paraId="4D097559"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5A2805" w:rsidRPr="00971A6C" w14:paraId="2A8A2235" w14:textId="77777777" w:rsidTr="005A2805">
        <w:trPr>
          <w:trHeight w:val="266"/>
        </w:trPr>
        <w:tc>
          <w:tcPr>
            <w:tcW w:w="3569" w:type="pct"/>
            <w:shd w:val="clear" w:color="auto" w:fill="auto"/>
          </w:tcPr>
          <w:p w14:paraId="1AC9880C" w14:textId="77777777" w:rsidR="005A2805" w:rsidRPr="0092081D" w:rsidRDefault="005A2805" w:rsidP="005A2805">
            <w:pPr>
              <w:rPr>
                <w:color w:val="000000"/>
              </w:rPr>
            </w:pPr>
            <w:r w:rsidRPr="0092081D">
              <w:rPr>
                <w:color w:val="000000"/>
              </w:rPr>
              <w:t>Тема 14.1 Равносильность уравнений и неравенств. Общие методы решения</w:t>
            </w:r>
          </w:p>
        </w:tc>
        <w:tc>
          <w:tcPr>
            <w:tcW w:w="487" w:type="pct"/>
            <w:shd w:val="clear" w:color="auto" w:fill="auto"/>
          </w:tcPr>
          <w:p w14:paraId="4074E224" w14:textId="77777777" w:rsidR="005A2805"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4</w:t>
            </w:r>
          </w:p>
        </w:tc>
        <w:tc>
          <w:tcPr>
            <w:tcW w:w="944" w:type="pct"/>
            <w:shd w:val="clear" w:color="auto" w:fill="auto"/>
          </w:tcPr>
          <w:p w14:paraId="5F14583E"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5A2805" w:rsidRPr="00971A6C" w14:paraId="63A08067" w14:textId="77777777" w:rsidTr="005A2805">
        <w:trPr>
          <w:trHeight w:val="266"/>
        </w:trPr>
        <w:tc>
          <w:tcPr>
            <w:tcW w:w="3569" w:type="pct"/>
            <w:shd w:val="clear" w:color="auto" w:fill="auto"/>
          </w:tcPr>
          <w:p w14:paraId="104F235F" w14:textId="77777777" w:rsidR="005A2805" w:rsidRPr="0092081D" w:rsidRDefault="005A2805" w:rsidP="005A2805">
            <w:pPr>
              <w:rPr>
                <w:color w:val="000000"/>
              </w:rPr>
            </w:pPr>
            <w:r w:rsidRPr="0092081D">
              <w:rPr>
                <w:color w:val="000000"/>
              </w:rPr>
              <w:t>Тема 14.2 Графический метод решения уравнений, неравенств</w:t>
            </w:r>
          </w:p>
        </w:tc>
        <w:tc>
          <w:tcPr>
            <w:tcW w:w="487" w:type="pct"/>
            <w:shd w:val="clear" w:color="auto" w:fill="auto"/>
          </w:tcPr>
          <w:p w14:paraId="470CBE5D" w14:textId="77777777" w:rsidR="005A2805"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4</w:t>
            </w:r>
          </w:p>
        </w:tc>
        <w:tc>
          <w:tcPr>
            <w:tcW w:w="944" w:type="pct"/>
            <w:shd w:val="clear" w:color="auto" w:fill="auto"/>
          </w:tcPr>
          <w:p w14:paraId="4EEFE13B"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5A2805" w:rsidRPr="00971A6C" w14:paraId="42781725" w14:textId="77777777" w:rsidTr="005A2805">
        <w:trPr>
          <w:trHeight w:val="266"/>
        </w:trPr>
        <w:tc>
          <w:tcPr>
            <w:tcW w:w="3569" w:type="pct"/>
            <w:shd w:val="clear" w:color="auto" w:fill="auto"/>
          </w:tcPr>
          <w:p w14:paraId="1F6AE5CF" w14:textId="77777777" w:rsidR="005A2805" w:rsidRPr="0092081D" w:rsidRDefault="005A2805" w:rsidP="005A2805">
            <w:pPr>
              <w:rPr>
                <w:color w:val="000000"/>
              </w:rPr>
            </w:pPr>
            <w:r w:rsidRPr="0092081D">
              <w:rPr>
                <w:color w:val="000000"/>
              </w:rPr>
              <w:t>Тема 14.3 Уравнения и неравенства с модулем</w:t>
            </w:r>
          </w:p>
        </w:tc>
        <w:tc>
          <w:tcPr>
            <w:tcW w:w="487" w:type="pct"/>
            <w:shd w:val="clear" w:color="auto" w:fill="auto"/>
          </w:tcPr>
          <w:p w14:paraId="62FEE960" w14:textId="77777777" w:rsidR="005A2805"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4</w:t>
            </w:r>
          </w:p>
        </w:tc>
        <w:tc>
          <w:tcPr>
            <w:tcW w:w="944" w:type="pct"/>
            <w:shd w:val="clear" w:color="auto" w:fill="auto"/>
          </w:tcPr>
          <w:p w14:paraId="684BE409"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5A2805" w:rsidRPr="00971A6C" w14:paraId="4B226986" w14:textId="77777777" w:rsidTr="005A2805">
        <w:trPr>
          <w:trHeight w:val="266"/>
        </w:trPr>
        <w:tc>
          <w:tcPr>
            <w:tcW w:w="3569" w:type="pct"/>
            <w:shd w:val="clear" w:color="auto" w:fill="auto"/>
          </w:tcPr>
          <w:p w14:paraId="141CB32C" w14:textId="77777777" w:rsidR="005A2805" w:rsidRPr="0092081D" w:rsidRDefault="005A2805" w:rsidP="005A2805">
            <w:pPr>
              <w:rPr>
                <w:color w:val="000000"/>
              </w:rPr>
            </w:pPr>
            <w:r w:rsidRPr="0092081D">
              <w:rPr>
                <w:color w:val="000000"/>
              </w:rPr>
              <w:t>Тема 14.4 Уравнения и неравенства с параметрами</w:t>
            </w:r>
          </w:p>
        </w:tc>
        <w:tc>
          <w:tcPr>
            <w:tcW w:w="487" w:type="pct"/>
            <w:shd w:val="clear" w:color="auto" w:fill="auto"/>
          </w:tcPr>
          <w:p w14:paraId="2C125276" w14:textId="77777777" w:rsidR="005A2805"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6</w:t>
            </w:r>
          </w:p>
        </w:tc>
        <w:tc>
          <w:tcPr>
            <w:tcW w:w="944" w:type="pct"/>
            <w:shd w:val="clear" w:color="auto" w:fill="auto"/>
          </w:tcPr>
          <w:p w14:paraId="55F24A8A"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5A2805" w:rsidRPr="00971A6C" w14:paraId="3BEB0CC6" w14:textId="77777777" w:rsidTr="005A2805">
        <w:trPr>
          <w:trHeight w:val="266"/>
        </w:trPr>
        <w:tc>
          <w:tcPr>
            <w:tcW w:w="3569" w:type="pct"/>
            <w:shd w:val="clear" w:color="auto" w:fill="auto"/>
          </w:tcPr>
          <w:p w14:paraId="023707E9" w14:textId="77777777" w:rsidR="005A2805" w:rsidRPr="0092081D" w:rsidRDefault="005A2805" w:rsidP="005A2805">
            <w:pPr>
              <w:rPr>
                <w:color w:val="000000"/>
              </w:rPr>
            </w:pPr>
            <w:r w:rsidRPr="0092081D">
              <w:rPr>
                <w:color w:val="000000"/>
              </w:rPr>
              <w:t>Тема 14.5 Составление и решение профессиональных задач с помощью уравнений</w:t>
            </w:r>
          </w:p>
        </w:tc>
        <w:tc>
          <w:tcPr>
            <w:tcW w:w="487" w:type="pct"/>
            <w:shd w:val="clear" w:color="auto" w:fill="auto"/>
          </w:tcPr>
          <w:p w14:paraId="14371B09" w14:textId="77777777" w:rsidR="005A2805"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8</w:t>
            </w:r>
          </w:p>
        </w:tc>
        <w:tc>
          <w:tcPr>
            <w:tcW w:w="944" w:type="pct"/>
            <w:shd w:val="clear" w:color="auto" w:fill="auto"/>
          </w:tcPr>
          <w:p w14:paraId="2114F440"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5A2805" w:rsidRPr="00971A6C" w14:paraId="175F6585" w14:textId="77777777" w:rsidTr="005A2805">
        <w:trPr>
          <w:trHeight w:val="266"/>
        </w:trPr>
        <w:tc>
          <w:tcPr>
            <w:tcW w:w="3569" w:type="pct"/>
            <w:shd w:val="clear" w:color="auto" w:fill="auto"/>
          </w:tcPr>
          <w:p w14:paraId="4355D362" w14:textId="77777777" w:rsidR="005A2805" w:rsidRPr="0092081D" w:rsidRDefault="005A2805" w:rsidP="005A2805">
            <w:pPr>
              <w:rPr>
                <w:color w:val="000000"/>
              </w:rPr>
            </w:pPr>
            <w:r w:rsidRPr="0092081D">
              <w:rPr>
                <w:color w:val="000000"/>
              </w:rPr>
              <w:t>Тема 14.6 Решение задач. Уравнения и неравенства</w:t>
            </w:r>
          </w:p>
        </w:tc>
        <w:tc>
          <w:tcPr>
            <w:tcW w:w="487" w:type="pct"/>
            <w:shd w:val="clear" w:color="auto" w:fill="auto"/>
          </w:tcPr>
          <w:p w14:paraId="4E9B2D11" w14:textId="77777777" w:rsidR="005A2805"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2</w:t>
            </w:r>
          </w:p>
        </w:tc>
        <w:tc>
          <w:tcPr>
            <w:tcW w:w="944" w:type="pct"/>
            <w:shd w:val="clear" w:color="auto" w:fill="auto"/>
          </w:tcPr>
          <w:p w14:paraId="321CD68B"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C73AA4" w:rsidRPr="00971A6C" w14:paraId="26D62332" w14:textId="77777777" w:rsidTr="005A2805">
        <w:trPr>
          <w:trHeight w:val="266"/>
        </w:trPr>
        <w:tc>
          <w:tcPr>
            <w:tcW w:w="3569" w:type="pct"/>
            <w:shd w:val="clear" w:color="auto" w:fill="auto"/>
          </w:tcPr>
          <w:p w14:paraId="4B62C7DE" w14:textId="5F88B99A" w:rsidR="00C73AA4" w:rsidRPr="0092081D" w:rsidRDefault="00C73AA4" w:rsidP="005A2805">
            <w:pPr>
              <w:rPr>
                <w:color w:val="000000"/>
              </w:rPr>
            </w:pPr>
            <w:r>
              <w:rPr>
                <w:color w:val="000000"/>
              </w:rPr>
              <w:t xml:space="preserve">Консультации </w:t>
            </w:r>
          </w:p>
        </w:tc>
        <w:tc>
          <w:tcPr>
            <w:tcW w:w="487" w:type="pct"/>
            <w:shd w:val="clear" w:color="auto" w:fill="auto"/>
          </w:tcPr>
          <w:p w14:paraId="279A6C1D" w14:textId="47963C35" w:rsidR="00C73AA4" w:rsidRDefault="00C73AA4"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18</w:t>
            </w:r>
          </w:p>
        </w:tc>
        <w:tc>
          <w:tcPr>
            <w:tcW w:w="944" w:type="pct"/>
            <w:shd w:val="clear" w:color="auto" w:fill="auto"/>
          </w:tcPr>
          <w:p w14:paraId="6A324D8E" w14:textId="77777777" w:rsidR="00C73AA4" w:rsidRPr="00971A6C" w:rsidRDefault="00C73AA4"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5A2805" w:rsidRPr="00971A6C" w14:paraId="0465CC69" w14:textId="77777777" w:rsidTr="005A2805">
        <w:trPr>
          <w:trHeight w:val="266"/>
        </w:trPr>
        <w:tc>
          <w:tcPr>
            <w:tcW w:w="3569" w:type="pct"/>
            <w:shd w:val="clear" w:color="auto" w:fill="auto"/>
          </w:tcPr>
          <w:p w14:paraId="41C65CAF" w14:textId="77777777" w:rsidR="005A2805" w:rsidRPr="0092081D" w:rsidRDefault="005A2805" w:rsidP="005A2805">
            <w:pPr>
              <w:pStyle w:val="a5"/>
              <w:spacing w:after="0"/>
              <w:rPr>
                <w:rFonts w:ascii="Times New Roman" w:hAnsi="Times New Roman" w:cs="Times New Roman"/>
                <w:b/>
                <w:color w:val="000000"/>
              </w:rPr>
            </w:pPr>
            <w:r w:rsidRPr="0092081D">
              <w:rPr>
                <w:rFonts w:ascii="Times New Roman" w:hAnsi="Times New Roman" w:cs="Times New Roman"/>
                <w:b/>
                <w:bCs/>
                <w:color w:val="000000"/>
              </w:rPr>
              <w:t>Промежуточная аттестация (Экзамен)</w:t>
            </w:r>
          </w:p>
        </w:tc>
        <w:tc>
          <w:tcPr>
            <w:tcW w:w="487" w:type="pct"/>
            <w:shd w:val="clear" w:color="auto" w:fill="auto"/>
          </w:tcPr>
          <w:p w14:paraId="71DE7658" w14:textId="77777777" w:rsidR="005A2805" w:rsidRPr="0092081D"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92081D">
              <w:rPr>
                <w:b/>
              </w:rPr>
              <w:t>6</w:t>
            </w:r>
          </w:p>
        </w:tc>
        <w:tc>
          <w:tcPr>
            <w:tcW w:w="944" w:type="pct"/>
            <w:shd w:val="clear" w:color="auto" w:fill="auto"/>
          </w:tcPr>
          <w:p w14:paraId="7E6F06D3" w14:textId="77777777" w:rsidR="005A2805" w:rsidRPr="0092081D"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r>
      <w:tr w:rsidR="005A2805" w:rsidRPr="00971A6C" w14:paraId="1943EE8F" w14:textId="77777777" w:rsidTr="005A2805">
        <w:trPr>
          <w:trHeight w:val="266"/>
        </w:trPr>
        <w:tc>
          <w:tcPr>
            <w:tcW w:w="3569" w:type="pct"/>
            <w:shd w:val="clear" w:color="auto" w:fill="auto"/>
          </w:tcPr>
          <w:p w14:paraId="505F8015" w14:textId="77777777" w:rsidR="005A2805" w:rsidRPr="0092081D" w:rsidRDefault="005A2805" w:rsidP="005A2805">
            <w:pPr>
              <w:pStyle w:val="a5"/>
              <w:spacing w:after="0"/>
              <w:rPr>
                <w:rFonts w:ascii="Times New Roman" w:hAnsi="Times New Roman" w:cs="Times New Roman"/>
                <w:b/>
                <w:bCs/>
                <w:color w:val="000000"/>
              </w:rPr>
            </w:pPr>
            <w:r w:rsidRPr="0092081D">
              <w:rPr>
                <w:rFonts w:ascii="Times New Roman" w:hAnsi="Times New Roman" w:cs="Times New Roman"/>
                <w:b/>
                <w:bCs/>
                <w:color w:val="000000"/>
              </w:rPr>
              <w:t>Всего:</w:t>
            </w:r>
          </w:p>
        </w:tc>
        <w:tc>
          <w:tcPr>
            <w:tcW w:w="487" w:type="pct"/>
            <w:shd w:val="clear" w:color="auto" w:fill="auto"/>
          </w:tcPr>
          <w:p w14:paraId="7AC17859" w14:textId="77777777" w:rsidR="005A2805" w:rsidRPr="0092081D"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92081D">
              <w:rPr>
                <w:b/>
              </w:rPr>
              <w:t>340</w:t>
            </w:r>
          </w:p>
        </w:tc>
        <w:tc>
          <w:tcPr>
            <w:tcW w:w="944" w:type="pct"/>
            <w:shd w:val="clear" w:color="auto" w:fill="auto"/>
          </w:tcPr>
          <w:p w14:paraId="6B32DC8D" w14:textId="77777777" w:rsidR="005A2805" w:rsidRPr="0092081D"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r>
    </w:tbl>
    <w:p w14:paraId="5E2395A0" w14:textId="77777777" w:rsidR="005A2805"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caps/>
          <w:highlight w:val="white"/>
        </w:rPr>
      </w:pPr>
    </w:p>
    <w:p w14:paraId="16300560" w14:textId="77777777" w:rsidR="005A2805"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caps/>
          <w:highlight w:val="white"/>
        </w:rPr>
      </w:pPr>
    </w:p>
    <w:p w14:paraId="4B4AFD14"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caps/>
        </w:rPr>
      </w:pPr>
      <w:r w:rsidRPr="00971A6C">
        <w:rPr>
          <w:b/>
          <w:caps/>
          <w:highlight w:val="white"/>
        </w:rPr>
        <w:t>ОУП.08. ИНФОРМАТИКА</w:t>
      </w:r>
    </w:p>
    <w:p w14:paraId="16DBD3DE" w14:textId="77777777" w:rsidR="005A2805" w:rsidRPr="00971A6C" w:rsidRDefault="005A2805" w:rsidP="005A2805">
      <w:r w:rsidRPr="00971A6C">
        <w:t>РЕЗУЛЬТАТЫ ОСВОЕНИЯ УЧЕБНОЙ ДИСЦИПЛИНЫ</w:t>
      </w:r>
    </w:p>
    <w:tbl>
      <w:tblPr>
        <w:tblpPr w:leftFromText="180" w:rightFromText="180" w:vertAnchor="text" w:tblpX="-10"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0"/>
        <w:gridCol w:w="3103"/>
        <w:gridCol w:w="4318"/>
      </w:tblGrid>
      <w:tr w:rsidR="005A2805" w:rsidRPr="00971A6C" w14:paraId="18678CB6" w14:textId="77777777" w:rsidTr="005A2805">
        <w:trPr>
          <w:cantSplit/>
          <w:trHeight w:val="563"/>
        </w:trPr>
        <w:tc>
          <w:tcPr>
            <w:tcW w:w="1123" w:type="pct"/>
            <w:vAlign w:val="center"/>
          </w:tcPr>
          <w:p w14:paraId="0A5B98D5" w14:textId="77777777" w:rsidR="005A2805" w:rsidRPr="00971A6C" w:rsidRDefault="005A2805" w:rsidP="005A2805">
            <w:pPr>
              <w:tabs>
                <w:tab w:val="left" w:pos="0"/>
                <w:tab w:val="left" w:pos="8880"/>
              </w:tabs>
              <w:suppressAutoHyphens/>
              <w:spacing w:before="5"/>
              <w:jc w:val="both"/>
              <w:rPr>
                <w:bCs/>
                <w:iCs/>
              </w:rPr>
            </w:pPr>
            <w:r w:rsidRPr="00971A6C">
              <w:rPr>
                <w:bCs/>
                <w:iCs/>
              </w:rPr>
              <w:lastRenderedPageBreak/>
              <w:t>ОК 01. Выбирать способы решения задач профессиональной деятельности применительно к различным контекстам</w:t>
            </w:r>
          </w:p>
        </w:tc>
        <w:tc>
          <w:tcPr>
            <w:tcW w:w="1621" w:type="pct"/>
            <w:vAlign w:val="center"/>
          </w:tcPr>
          <w:p w14:paraId="7702EB28" w14:textId="77777777" w:rsidR="005A2805" w:rsidRPr="00971A6C" w:rsidRDefault="005A2805" w:rsidP="005A2805">
            <w:pPr>
              <w:tabs>
                <w:tab w:val="left" w:pos="0"/>
                <w:tab w:val="left" w:pos="8880"/>
              </w:tabs>
              <w:suppressAutoHyphens/>
              <w:spacing w:before="5"/>
              <w:jc w:val="both"/>
              <w:rPr>
                <w:bCs/>
                <w:sz w:val="16"/>
                <w:szCs w:val="16"/>
              </w:rPr>
            </w:pPr>
            <w:r w:rsidRPr="00971A6C">
              <w:rPr>
                <w:bCs/>
                <w:sz w:val="16"/>
                <w:szCs w:val="16"/>
              </w:rPr>
              <w:t>В части трудового воспитания:</w:t>
            </w:r>
          </w:p>
          <w:p w14:paraId="46045E2F" w14:textId="77777777" w:rsidR="005A2805" w:rsidRPr="00971A6C" w:rsidRDefault="005A2805" w:rsidP="005A2805">
            <w:pPr>
              <w:tabs>
                <w:tab w:val="left" w:pos="0"/>
                <w:tab w:val="left" w:pos="8880"/>
              </w:tabs>
              <w:suppressAutoHyphens/>
              <w:spacing w:before="5"/>
              <w:jc w:val="both"/>
              <w:rPr>
                <w:bCs/>
                <w:sz w:val="16"/>
                <w:szCs w:val="16"/>
              </w:rPr>
            </w:pPr>
            <w:r w:rsidRPr="00971A6C">
              <w:rPr>
                <w:bCs/>
                <w:sz w:val="16"/>
                <w:szCs w:val="16"/>
              </w:rPr>
              <w:t>- готовность к труду, осознание ценности мастерства, трудолюбие;</w:t>
            </w:r>
            <w:r w:rsidRPr="00971A6C">
              <w:rPr>
                <w:bCs/>
                <w:iCs/>
                <w:sz w:val="16"/>
                <w:szCs w:val="16"/>
              </w:rPr>
              <w:t xml:space="preserve"> </w:t>
            </w:r>
          </w:p>
          <w:p w14:paraId="309E0645" w14:textId="77777777" w:rsidR="005A2805" w:rsidRPr="00971A6C" w:rsidRDefault="005A2805" w:rsidP="005A2805">
            <w:pPr>
              <w:tabs>
                <w:tab w:val="left" w:pos="0"/>
                <w:tab w:val="left" w:pos="8880"/>
              </w:tabs>
              <w:suppressAutoHyphens/>
              <w:spacing w:before="5"/>
              <w:jc w:val="both"/>
              <w:rPr>
                <w:bCs/>
                <w:sz w:val="16"/>
                <w:szCs w:val="16"/>
              </w:rPr>
            </w:pPr>
            <w:r w:rsidRPr="00971A6C">
              <w:rPr>
                <w:bCs/>
                <w:sz w:val="16"/>
                <w:szCs w:val="16"/>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r w:rsidRPr="00971A6C">
              <w:rPr>
                <w:bCs/>
                <w:iCs/>
                <w:sz w:val="16"/>
                <w:szCs w:val="16"/>
              </w:rPr>
              <w:t xml:space="preserve"> </w:t>
            </w:r>
          </w:p>
          <w:p w14:paraId="39634CB3" w14:textId="77777777" w:rsidR="005A2805" w:rsidRPr="00971A6C" w:rsidRDefault="005A2805" w:rsidP="005A2805">
            <w:pPr>
              <w:tabs>
                <w:tab w:val="left" w:pos="0"/>
                <w:tab w:val="left" w:pos="8880"/>
              </w:tabs>
              <w:suppressAutoHyphens/>
              <w:spacing w:before="5"/>
              <w:jc w:val="both"/>
              <w:rPr>
                <w:bCs/>
                <w:sz w:val="16"/>
                <w:szCs w:val="16"/>
              </w:rPr>
            </w:pPr>
            <w:r w:rsidRPr="00971A6C">
              <w:rPr>
                <w:bCs/>
                <w:sz w:val="16"/>
                <w:szCs w:val="16"/>
              </w:rPr>
              <w:t>- интерес к различным сферам профессиональной деятельности,</w:t>
            </w:r>
          </w:p>
          <w:p w14:paraId="31823B61" w14:textId="77777777" w:rsidR="005A2805" w:rsidRPr="00971A6C" w:rsidRDefault="005A2805" w:rsidP="005A2805">
            <w:pPr>
              <w:tabs>
                <w:tab w:val="left" w:pos="0"/>
                <w:tab w:val="left" w:pos="8880"/>
              </w:tabs>
              <w:suppressAutoHyphens/>
              <w:spacing w:before="5"/>
              <w:jc w:val="both"/>
              <w:rPr>
                <w:bCs/>
                <w:sz w:val="16"/>
                <w:szCs w:val="16"/>
              </w:rPr>
            </w:pPr>
            <w:r w:rsidRPr="00971A6C">
              <w:rPr>
                <w:bCs/>
                <w:sz w:val="16"/>
                <w:szCs w:val="16"/>
              </w:rPr>
              <w:t>Овладение универсальными учебными познавательными действиями:</w:t>
            </w:r>
          </w:p>
          <w:p w14:paraId="6C2CD599" w14:textId="77777777" w:rsidR="005A2805" w:rsidRPr="00971A6C" w:rsidRDefault="005A2805" w:rsidP="005A2805">
            <w:pPr>
              <w:tabs>
                <w:tab w:val="left" w:pos="0"/>
                <w:tab w:val="left" w:pos="8880"/>
              </w:tabs>
              <w:suppressAutoHyphens/>
              <w:spacing w:before="5"/>
              <w:jc w:val="both"/>
              <w:rPr>
                <w:bCs/>
                <w:sz w:val="16"/>
                <w:szCs w:val="16"/>
              </w:rPr>
            </w:pPr>
            <w:r w:rsidRPr="00971A6C">
              <w:rPr>
                <w:bCs/>
                <w:sz w:val="16"/>
                <w:szCs w:val="16"/>
              </w:rPr>
              <w:t>а) базовые логические действия:</w:t>
            </w:r>
          </w:p>
          <w:p w14:paraId="0F0B34DD" w14:textId="77777777" w:rsidR="005A2805" w:rsidRPr="00971A6C" w:rsidRDefault="005A2805" w:rsidP="005A2805">
            <w:pPr>
              <w:tabs>
                <w:tab w:val="left" w:pos="0"/>
                <w:tab w:val="left" w:pos="8880"/>
              </w:tabs>
              <w:suppressAutoHyphens/>
              <w:spacing w:before="5"/>
              <w:jc w:val="both"/>
              <w:rPr>
                <w:bCs/>
                <w:sz w:val="16"/>
                <w:szCs w:val="16"/>
              </w:rPr>
            </w:pPr>
            <w:r w:rsidRPr="00971A6C">
              <w:rPr>
                <w:bCs/>
                <w:sz w:val="16"/>
                <w:szCs w:val="16"/>
              </w:rPr>
              <w:t xml:space="preserve">- самостоятельно формулировать и актуализировать проблему, рассматривать ее всесторонне; </w:t>
            </w:r>
          </w:p>
          <w:p w14:paraId="3BF7B383" w14:textId="77777777" w:rsidR="005A2805" w:rsidRPr="00971A6C" w:rsidRDefault="005A2805" w:rsidP="005A2805">
            <w:pPr>
              <w:tabs>
                <w:tab w:val="left" w:pos="0"/>
                <w:tab w:val="left" w:pos="8880"/>
              </w:tabs>
              <w:suppressAutoHyphens/>
              <w:spacing w:before="5"/>
              <w:jc w:val="both"/>
              <w:rPr>
                <w:bCs/>
                <w:sz w:val="16"/>
                <w:szCs w:val="16"/>
              </w:rPr>
            </w:pPr>
            <w:r w:rsidRPr="00971A6C">
              <w:rPr>
                <w:bCs/>
                <w:sz w:val="16"/>
                <w:szCs w:val="16"/>
              </w:rPr>
              <w:t xml:space="preserve">- устанавливать существенный признак или основания для сравнения, классификации и обобщения; </w:t>
            </w:r>
          </w:p>
          <w:p w14:paraId="28AE8F65" w14:textId="77777777" w:rsidR="005A2805" w:rsidRPr="00971A6C" w:rsidRDefault="005A2805" w:rsidP="005A2805">
            <w:pPr>
              <w:tabs>
                <w:tab w:val="left" w:pos="0"/>
                <w:tab w:val="left" w:pos="8880"/>
              </w:tabs>
              <w:suppressAutoHyphens/>
              <w:spacing w:before="5"/>
              <w:jc w:val="both"/>
              <w:rPr>
                <w:bCs/>
                <w:sz w:val="16"/>
                <w:szCs w:val="16"/>
              </w:rPr>
            </w:pPr>
            <w:r w:rsidRPr="00971A6C">
              <w:rPr>
                <w:bCs/>
                <w:sz w:val="16"/>
                <w:szCs w:val="16"/>
              </w:rPr>
              <w:t>- определять цели деятельности, задавать параметры и критерии их достижения;</w:t>
            </w:r>
          </w:p>
          <w:p w14:paraId="4BBFD142" w14:textId="77777777" w:rsidR="005A2805" w:rsidRPr="00971A6C" w:rsidRDefault="005A2805" w:rsidP="005A2805">
            <w:pPr>
              <w:tabs>
                <w:tab w:val="left" w:pos="0"/>
                <w:tab w:val="left" w:pos="8880"/>
              </w:tabs>
              <w:suppressAutoHyphens/>
              <w:spacing w:before="5"/>
              <w:jc w:val="both"/>
              <w:rPr>
                <w:bCs/>
                <w:sz w:val="16"/>
                <w:szCs w:val="16"/>
              </w:rPr>
            </w:pPr>
            <w:r w:rsidRPr="00971A6C">
              <w:rPr>
                <w:bCs/>
                <w:sz w:val="16"/>
                <w:szCs w:val="16"/>
              </w:rPr>
              <w:t xml:space="preserve">- выявлять закономерности и противоречия в рассматриваемых явлениях; </w:t>
            </w:r>
          </w:p>
          <w:p w14:paraId="18CBBA54" w14:textId="77777777" w:rsidR="005A2805" w:rsidRPr="00971A6C" w:rsidRDefault="005A2805" w:rsidP="005A2805">
            <w:pPr>
              <w:tabs>
                <w:tab w:val="left" w:pos="0"/>
                <w:tab w:val="left" w:pos="8880"/>
              </w:tabs>
              <w:suppressAutoHyphens/>
              <w:spacing w:before="5"/>
              <w:jc w:val="both"/>
              <w:rPr>
                <w:bCs/>
                <w:sz w:val="16"/>
                <w:szCs w:val="16"/>
              </w:rPr>
            </w:pPr>
            <w:r w:rsidRPr="00971A6C">
              <w:rPr>
                <w:bCs/>
                <w:sz w:val="16"/>
                <w:szCs w:val="16"/>
              </w:rPr>
              <w:t>- вносить коррективы в деятельность, оценивать соответствие результатов целям, оценивать риски последствий деятельности;</w:t>
            </w:r>
            <w:r w:rsidRPr="00971A6C">
              <w:rPr>
                <w:bCs/>
                <w:iCs/>
                <w:sz w:val="16"/>
                <w:szCs w:val="16"/>
              </w:rPr>
              <w:t xml:space="preserve"> </w:t>
            </w:r>
          </w:p>
          <w:p w14:paraId="5AB7EAD3" w14:textId="77777777" w:rsidR="005A2805" w:rsidRPr="00971A6C" w:rsidRDefault="005A2805" w:rsidP="005A2805">
            <w:pPr>
              <w:tabs>
                <w:tab w:val="left" w:pos="0"/>
                <w:tab w:val="left" w:pos="8880"/>
              </w:tabs>
              <w:suppressAutoHyphens/>
              <w:spacing w:before="5"/>
              <w:jc w:val="both"/>
              <w:rPr>
                <w:bCs/>
                <w:sz w:val="16"/>
                <w:szCs w:val="16"/>
              </w:rPr>
            </w:pPr>
            <w:r w:rsidRPr="00971A6C">
              <w:rPr>
                <w:bCs/>
                <w:sz w:val="16"/>
                <w:szCs w:val="16"/>
              </w:rPr>
              <w:t>- развивать креативное мышление при решении жизненных проблем</w:t>
            </w:r>
            <w:r w:rsidRPr="00971A6C">
              <w:rPr>
                <w:bCs/>
                <w:iCs/>
                <w:sz w:val="16"/>
                <w:szCs w:val="16"/>
              </w:rPr>
              <w:t xml:space="preserve"> </w:t>
            </w:r>
          </w:p>
          <w:p w14:paraId="5CB89756" w14:textId="77777777" w:rsidR="005A2805" w:rsidRPr="00971A6C" w:rsidRDefault="005A2805" w:rsidP="005A2805">
            <w:pPr>
              <w:tabs>
                <w:tab w:val="left" w:pos="0"/>
                <w:tab w:val="left" w:pos="8880"/>
              </w:tabs>
              <w:suppressAutoHyphens/>
              <w:spacing w:before="5"/>
              <w:jc w:val="both"/>
              <w:rPr>
                <w:bCs/>
                <w:sz w:val="16"/>
                <w:szCs w:val="16"/>
              </w:rPr>
            </w:pPr>
            <w:r w:rsidRPr="00971A6C">
              <w:rPr>
                <w:bCs/>
                <w:sz w:val="16"/>
                <w:szCs w:val="16"/>
              </w:rPr>
              <w:t>б) базовые исследовательские действия:</w:t>
            </w:r>
          </w:p>
          <w:p w14:paraId="3092B3A8" w14:textId="77777777" w:rsidR="005A2805" w:rsidRPr="00971A6C" w:rsidRDefault="005A2805" w:rsidP="005A2805">
            <w:pPr>
              <w:tabs>
                <w:tab w:val="left" w:pos="0"/>
                <w:tab w:val="left" w:pos="8880"/>
              </w:tabs>
              <w:suppressAutoHyphens/>
              <w:spacing w:before="5"/>
              <w:jc w:val="both"/>
              <w:rPr>
                <w:bCs/>
                <w:sz w:val="16"/>
                <w:szCs w:val="16"/>
              </w:rPr>
            </w:pPr>
            <w:r w:rsidRPr="00971A6C">
              <w:rPr>
                <w:bCs/>
                <w:sz w:val="16"/>
                <w:szCs w:val="16"/>
              </w:rPr>
              <w:t>- владеть навыками учебно-исследовательской и проектной деятельности, навыками разрешения проблем;</w:t>
            </w:r>
            <w:r w:rsidRPr="00971A6C">
              <w:rPr>
                <w:bCs/>
                <w:iCs/>
                <w:sz w:val="16"/>
                <w:szCs w:val="16"/>
              </w:rPr>
              <w:t xml:space="preserve"> </w:t>
            </w:r>
          </w:p>
          <w:p w14:paraId="0702FFB6" w14:textId="77777777" w:rsidR="005A2805" w:rsidRPr="00971A6C" w:rsidRDefault="005A2805" w:rsidP="005A2805">
            <w:pPr>
              <w:tabs>
                <w:tab w:val="left" w:pos="0"/>
                <w:tab w:val="left" w:pos="8880"/>
              </w:tabs>
              <w:suppressAutoHyphens/>
              <w:spacing w:before="5"/>
              <w:jc w:val="both"/>
              <w:rPr>
                <w:bCs/>
                <w:sz w:val="16"/>
                <w:szCs w:val="16"/>
              </w:rPr>
            </w:pPr>
            <w:r w:rsidRPr="00971A6C">
              <w:rPr>
                <w:bCs/>
                <w:sz w:val="16"/>
                <w:szCs w:val="16"/>
              </w:rPr>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r w:rsidRPr="00971A6C">
              <w:rPr>
                <w:bCs/>
                <w:iCs/>
                <w:sz w:val="16"/>
                <w:szCs w:val="16"/>
              </w:rPr>
              <w:t xml:space="preserve"> </w:t>
            </w:r>
          </w:p>
          <w:p w14:paraId="1918AE21" w14:textId="77777777" w:rsidR="005A2805" w:rsidRPr="00971A6C" w:rsidRDefault="005A2805" w:rsidP="005A2805">
            <w:pPr>
              <w:tabs>
                <w:tab w:val="left" w:pos="0"/>
                <w:tab w:val="left" w:pos="8880"/>
              </w:tabs>
              <w:suppressAutoHyphens/>
              <w:spacing w:before="5"/>
              <w:jc w:val="both"/>
              <w:rPr>
                <w:bCs/>
                <w:iCs/>
                <w:sz w:val="16"/>
                <w:szCs w:val="16"/>
              </w:rPr>
            </w:pPr>
            <w:r w:rsidRPr="00971A6C">
              <w:rPr>
                <w:bCs/>
                <w:sz w:val="16"/>
                <w:szCs w:val="16"/>
              </w:rPr>
              <w:t>- анализировать полученные в ходе решения задачи результаты, критически оценивать их достоверность, прогнозировать изменение в новых условиях;</w:t>
            </w:r>
            <w:r w:rsidRPr="00971A6C">
              <w:rPr>
                <w:bCs/>
                <w:iCs/>
                <w:sz w:val="16"/>
                <w:szCs w:val="16"/>
              </w:rPr>
              <w:t xml:space="preserve"> </w:t>
            </w:r>
          </w:p>
          <w:p w14:paraId="62DCE6A0" w14:textId="77777777" w:rsidR="005A2805" w:rsidRPr="00971A6C" w:rsidRDefault="005A2805" w:rsidP="005A2805">
            <w:pPr>
              <w:tabs>
                <w:tab w:val="left" w:pos="0"/>
                <w:tab w:val="left" w:pos="8880"/>
              </w:tabs>
              <w:suppressAutoHyphens/>
              <w:spacing w:before="5"/>
              <w:jc w:val="both"/>
              <w:rPr>
                <w:bCs/>
                <w:sz w:val="16"/>
                <w:szCs w:val="16"/>
              </w:rPr>
            </w:pPr>
            <w:r w:rsidRPr="00971A6C">
              <w:rPr>
                <w:bCs/>
                <w:sz w:val="16"/>
                <w:szCs w:val="16"/>
              </w:rPr>
              <w:t>- уметь переносить знания в познавательную и практическую области жизнедеятельности;</w:t>
            </w:r>
          </w:p>
          <w:p w14:paraId="4F8882A2" w14:textId="77777777" w:rsidR="005A2805" w:rsidRPr="00971A6C" w:rsidRDefault="005A2805" w:rsidP="005A2805">
            <w:pPr>
              <w:tabs>
                <w:tab w:val="left" w:pos="0"/>
                <w:tab w:val="left" w:pos="8880"/>
              </w:tabs>
              <w:suppressAutoHyphens/>
              <w:spacing w:before="5"/>
              <w:jc w:val="both"/>
              <w:rPr>
                <w:bCs/>
                <w:sz w:val="16"/>
                <w:szCs w:val="16"/>
              </w:rPr>
            </w:pPr>
            <w:r w:rsidRPr="00971A6C">
              <w:rPr>
                <w:bCs/>
                <w:sz w:val="16"/>
                <w:szCs w:val="16"/>
              </w:rPr>
              <w:t>- уметь интегрировать знания из разных предметных областей;</w:t>
            </w:r>
            <w:r w:rsidRPr="00971A6C">
              <w:rPr>
                <w:bCs/>
                <w:iCs/>
                <w:sz w:val="16"/>
                <w:szCs w:val="16"/>
              </w:rPr>
              <w:t xml:space="preserve"> </w:t>
            </w:r>
          </w:p>
          <w:p w14:paraId="43085A04" w14:textId="77777777" w:rsidR="005A2805" w:rsidRPr="00971A6C" w:rsidRDefault="005A2805" w:rsidP="005A2805">
            <w:pPr>
              <w:tabs>
                <w:tab w:val="left" w:pos="0"/>
                <w:tab w:val="left" w:pos="8880"/>
              </w:tabs>
              <w:suppressAutoHyphens/>
              <w:spacing w:before="5"/>
              <w:jc w:val="both"/>
              <w:rPr>
                <w:bCs/>
                <w:sz w:val="16"/>
                <w:szCs w:val="16"/>
              </w:rPr>
            </w:pPr>
            <w:r w:rsidRPr="00971A6C">
              <w:rPr>
                <w:bCs/>
                <w:sz w:val="16"/>
                <w:szCs w:val="16"/>
              </w:rPr>
              <w:t>- выдвигать новые идеи, предлагать оригинальные подходы и решения;</w:t>
            </w:r>
            <w:r w:rsidRPr="00971A6C">
              <w:rPr>
                <w:bCs/>
                <w:iCs/>
                <w:sz w:val="16"/>
                <w:szCs w:val="16"/>
              </w:rPr>
              <w:t xml:space="preserve"> </w:t>
            </w:r>
          </w:p>
          <w:p w14:paraId="32722B23" w14:textId="77777777" w:rsidR="005A2805" w:rsidRPr="00971A6C" w:rsidRDefault="005A2805" w:rsidP="005A2805">
            <w:pPr>
              <w:tabs>
                <w:tab w:val="left" w:pos="0"/>
                <w:tab w:val="left" w:pos="8880"/>
              </w:tabs>
              <w:suppressAutoHyphens/>
              <w:spacing w:before="5"/>
              <w:jc w:val="both"/>
              <w:rPr>
                <w:bCs/>
                <w:iCs/>
                <w:sz w:val="16"/>
                <w:szCs w:val="16"/>
              </w:rPr>
            </w:pPr>
            <w:r w:rsidRPr="00971A6C">
              <w:rPr>
                <w:bCs/>
                <w:sz w:val="16"/>
                <w:szCs w:val="16"/>
              </w:rPr>
              <w:t xml:space="preserve">- способность их использования в познавательной и социальной практике </w:t>
            </w:r>
          </w:p>
        </w:tc>
        <w:tc>
          <w:tcPr>
            <w:tcW w:w="2256" w:type="pct"/>
          </w:tcPr>
          <w:p w14:paraId="60EDB5D4" w14:textId="77777777" w:rsidR="005A2805" w:rsidRPr="00971A6C" w:rsidRDefault="005A2805" w:rsidP="005A2805">
            <w:pPr>
              <w:tabs>
                <w:tab w:val="left" w:pos="0"/>
                <w:tab w:val="left" w:pos="8880"/>
              </w:tabs>
              <w:suppressAutoHyphens/>
              <w:spacing w:before="5"/>
              <w:jc w:val="both"/>
              <w:rPr>
                <w:bCs/>
                <w:iCs/>
                <w:sz w:val="16"/>
                <w:szCs w:val="16"/>
              </w:rPr>
            </w:pPr>
            <w:r w:rsidRPr="00971A6C">
              <w:rPr>
                <w:bCs/>
                <w:sz w:val="16"/>
                <w:szCs w:val="16"/>
              </w:rPr>
              <w:t>- понимать угрозу информационной безопасности, использовать методы и средства противодействия этим угрозам, соблюдение мер безопасности, предотвращающих незаконное распространение персональных данных; соблюдение требований техники безопасности и гигиены при работе с компьютерами и другими компонентами цифрового окружения; понимание правовых основ использования компьютерных программ, баз данных и работы в сети Интернет;</w:t>
            </w:r>
          </w:p>
          <w:p w14:paraId="1A65773C" w14:textId="77777777" w:rsidR="005A2805" w:rsidRPr="00971A6C" w:rsidRDefault="005A2805" w:rsidP="005A2805">
            <w:pPr>
              <w:tabs>
                <w:tab w:val="left" w:pos="0"/>
                <w:tab w:val="left" w:pos="8880"/>
              </w:tabs>
              <w:suppressAutoHyphens/>
              <w:spacing w:before="5"/>
              <w:jc w:val="both"/>
              <w:rPr>
                <w:bCs/>
                <w:sz w:val="16"/>
                <w:szCs w:val="16"/>
              </w:rPr>
            </w:pPr>
            <w:r w:rsidRPr="00971A6C">
              <w:rPr>
                <w:bCs/>
                <w:sz w:val="16"/>
                <w:szCs w:val="16"/>
              </w:rPr>
              <w:t>- уметь организовывать личное информационное пространство с использованием различных средств цифровых технологий; понимание возможностей цифровых сервисов государственных услуг, цифровых образовательных сервисов; понимание возможностей и ограничений технологий искусственного интеллекта в различных областях; наличие представлений об использовании информационных технологий в различных профессиональных сферах</w:t>
            </w:r>
          </w:p>
          <w:p w14:paraId="419BFDE2" w14:textId="77777777" w:rsidR="005A2805" w:rsidRPr="00971A6C" w:rsidRDefault="005A2805" w:rsidP="005A2805">
            <w:pPr>
              <w:tabs>
                <w:tab w:val="left" w:pos="0"/>
                <w:tab w:val="left" w:pos="8880"/>
              </w:tabs>
              <w:suppressAutoHyphens/>
              <w:spacing w:before="5"/>
              <w:jc w:val="both"/>
              <w:rPr>
                <w:bCs/>
                <w:iCs/>
                <w:sz w:val="16"/>
                <w:szCs w:val="16"/>
              </w:rPr>
            </w:pPr>
            <w:r w:rsidRPr="00971A6C">
              <w:rPr>
                <w:bCs/>
                <w:iCs/>
                <w:sz w:val="16"/>
                <w:szCs w:val="16"/>
              </w:rPr>
              <w:t xml:space="preserve">- уметь реализовать этапы решения задач на компьютере; умение реализовывать на выбранном для изучения языке программирования высокого уровня (Паскаль, </w:t>
            </w:r>
            <w:proofErr w:type="spellStart"/>
            <w:r w:rsidRPr="00971A6C">
              <w:rPr>
                <w:bCs/>
                <w:iCs/>
                <w:sz w:val="16"/>
                <w:szCs w:val="16"/>
              </w:rPr>
              <w:t>Python</w:t>
            </w:r>
            <w:proofErr w:type="spellEnd"/>
            <w:r w:rsidRPr="00971A6C">
              <w:rPr>
                <w:bCs/>
                <w:iCs/>
                <w:sz w:val="16"/>
                <w:szCs w:val="16"/>
              </w:rPr>
              <w:t xml:space="preserve">, </w:t>
            </w:r>
            <w:proofErr w:type="spellStart"/>
            <w:r w:rsidRPr="00971A6C">
              <w:rPr>
                <w:bCs/>
                <w:iCs/>
                <w:sz w:val="16"/>
                <w:szCs w:val="16"/>
              </w:rPr>
              <w:t>Java</w:t>
            </w:r>
            <w:proofErr w:type="spellEnd"/>
            <w:r w:rsidRPr="00971A6C">
              <w:rPr>
                <w:bCs/>
                <w:iCs/>
                <w:sz w:val="16"/>
                <w:szCs w:val="16"/>
              </w:rPr>
              <w:t>, С++, С#) типовые алгоритмы обработки чисел, числовых последовательностей и массивов: представление числа в виде набора простых сомножителей; нахождение максимальной (минимальной) цифры натурального числа, записанного в системе счисления с основанием, не превышающим 10; вычисление обобщенных характеристик элементов массива или числовой последовательности (суммы, произведения среднего арифметического, минимального и максимального элементов, количества элементов, удовлетворяющих заданному условию); сортировку элементов массива;</w:t>
            </w:r>
          </w:p>
        </w:tc>
      </w:tr>
      <w:tr w:rsidR="005A2805" w:rsidRPr="00971A6C" w14:paraId="2F317565" w14:textId="77777777" w:rsidTr="005A2805">
        <w:trPr>
          <w:trHeight w:val="674"/>
        </w:trPr>
        <w:tc>
          <w:tcPr>
            <w:tcW w:w="1123" w:type="pct"/>
          </w:tcPr>
          <w:p w14:paraId="578DF224" w14:textId="77777777" w:rsidR="005A2805" w:rsidRPr="00971A6C" w:rsidRDefault="005A2805" w:rsidP="005A2805">
            <w:pPr>
              <w:tabs>
                <w:tab w:val="left" w:pos="0"/>
                <w:tab w:val="left" w:pos="8880"/>
              </w:tabs>
              <w:suppressAutoHyphens/>
              <w:spacing w:before="5"/>
              <w:jc w:val="both"/>
              <w:rPr>
                <w:bCs/>
              </w:rPr>
            </w:pPr>
            <w:r w:rsidRPr="00971A6C">
              <w:rPr>
                <w:bCs/>
                <w:iCs/>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1621" w:type="pct"/>
          </w:tcPr>
          <w:p w14:paraId="7B8F289D" w14:textId="77777777" w:rsidR="005A2805" w:rsidRPr="00971A6C" w:rsidRDefault="005A2805" w:rsidP="005A2805">
            <w:pPr>
              <w:tabs>
                <w:tab w:val="left" w:pos="0"/>
                <w:tab w:val="left" w:pos="8880"/>
              </w:tabs>
              <w:suppressAutoHyphens/>
              <w:spacing w:before="5"/>
              <w:jc w:val="both"/>
              <w:rPr>
                <w:bCs/>
              </w:rPr>
            </w:pPr>
            <w:r w:rsidRPr="00971A6C">
              <w:rPr>
                <w:bCs/>
              </w:rPr>
              <w:t>В области ценности научного познания:</w:t>
            </w:r>
          </w:p>
          <w:p w14:paraId="3E161190" w14:textId="77777777" w:rsidR="005A2805" w:rsidRPr="00971A6C" w:rsidRDefault="005A2805" w:rsidP="005A2805">
            <w:pPr>
              <w:tabs>
                <w:tab w:val="left" w:pos="0"/>
                <w:tab w:val="left" w:pos="8880"/>
              </w:tabs>
              <w:suppressAutoHyphens/>
              <w:spacing w:before="5"/>
              <w:jc w:val="both"/>
              <w:rPr>
                <w:bCs/>
              </w:rPr>
            </w:pPr>
            <w:r w:rsidRPr="00971A6C">
              <w:rPr>
                <w:bCs/>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971A6C">
              <w:rPr>
                <w:bCs/>
                <w:iCs/>
              </w:rPr>
              <w:t xml:space="preserve"> </w:t>
            </w:r>
          </w:p>
          <w:p w14:paraId="6FAC84F8" w14:textId="77777777" w:rsidR="005A2805" w:rsidRPr="00971A6C" w:rsidRDefault="005A2805" w:rsidP="005A2805">
            <w:pPr>
              <w:tabs>
                <w:tab w:val="left" w:pos="0"/>
                <w:tab w:val="left" w:pos="8880"/>
              </w:tabs>
              <w:suppressAutoHyphens/>
              <w:spacing w:before="5"/>
              <w:jc w:val="both"/>
              <w:rPr>
                <w:bCs/>
              </w:rPr>
            </w:pPr>
            <w:r w:rsidRPr="00971A6C">
              <w:rPr>
                <w:bCs/>
              </w:rPr>
              <w:t xml:space="preserve">- совершенствование языковой и читательской </w:t>
            </w:r>
            <w:r w:rsidRPr="00971A6C">
              <w:rPr>
                <w:bCs/>
              </w:rPr>
              <w:lastRenderedPageBreak/>
              <w:t xml:space="preserve">культуры как средства взаимодействия между людьми и познания мира; </w:t>
            </w:r>
          </w:p>
          <w:p w14:paraId="48761F1F" w14:textId="77777777" w:rsidR="005A2805" w:rsidRPr="00971A6C" w:rsidRDefault="005A2805" w:rsidP="005A2805">
            <w:pPr>
              <w:tabs>
                <w:tab w:val="left" w:pos="0"/>
                <w:tab w:val="left" w:pos="8880"/>
              </w:tabs>
              <w:suppressAutoHyphens/>
              <w:spacing w:before="5"/>
              <w:jc w:val="both"/>
              <w:rPr>
                <w:bCs/>
                <w:iCs/>
              </w:rPr>
            </w:pPr>
            <w:r w:rsidRPr="00971A6C">
              <w:rPr>
                <w:bCs/>
              </w:rPr>
              <w:t>- осознание ценности научной деятельности, готовность осуществлять проектную и исследовательскую деятельность индивидуально и в группе;</w:t>
            </w:r>
          </w:p>
          <w:p w14:paraId="7694BA01" w14:textId="77777777" w:rsidR="005A2805" w:rsidRPr="00971A6C" w:rsidRDefault="005A2805" w:rsidP="005A2805">
            <w:pPr>
              <w:tabs>
                <w:tab w:val="left" w:pos="0"/>
                <w:tab w:val="left" w:pos="8880"/>
              </w:tabs>
              <w:suppressAutoHyphens/>
              <w:spacing w:before="5"/>
              <w:jc w:val="both"/>
              <w:rPr>
                <w:bCs/>
              </w:rPr>
            </w:pPr>
            <w:r w:rsidRPr="00971A6C">
              <w:rPr>
                <w:bCs/>
              </w:rPr>
              <w:t>Овладение универсальными учебными познавательными действиями:</w:t>
            </w:r>
          </w:p>
          <w:p w14:paraId="42B0BF16" w14:textId="77777777" w:rsidR="005A2805" w:rsidRPr="00971A6C" w:rsidRDefault="005A2805" w:rsidP="005A2805">
            <w:pPr>
              <w:tabs>
                <w:tab w:val="left" w:pos="0"/>
                <w:tab w:val="left" w:pos="8880"/>
              </w:tabs>
              <w:suppressAutoHyphens/>
              <w:spacing w:before="5"/>
              <w:jc w:val="both"/>
              <w:rPr>
                <w:bCs/>
              </w:rPr>
            </w:pPr>
            <w:r w:rsidRPr="00971A6C">
              <w:rPr>
                <w:bCs/>
              </w:rPr>
              <w:t>в) работа с информацией:</w:t>
            </w:r>
          </w:p>
          <w:p w14:paraId="119F7940" w14:textId="77777777" w:rsidR="005A2805" w:rsidRPr="00971A6C" w:rsidRDefault="005A2805" w:rsidP="005A2805">
            <w:pPr>
              <w:tabs>
                <w:tab w:val="left" w:pos="0"/>
                <w:tab w:val="left" w:pos="8880"/>
              </w:tabs>
              <w:suppressAutoHyphens/>
              <w:spacing w:before="5"/>
              <w:jc w:val="both"/>
              <w:rPr>
                <w:bCs/>
              </w:rPr>
            </w:pPr>
            <w:r w:rsidRPr="00971A6C">
              <w:rPr>
                <w:bCs/>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2DFB3FF4" w14:textId="77777777" w:rsidR="005A2805" w:rsidRPr="00971A6C" w:rsidRDefault="005A2805" w:rsidP="005A2805">
            <w:pPr>
              <w:tabs>
                <w:tab w:val="left" w:pos="0"/>
                <w:tab w:val="left" w:pos="8880"/>
              </w:tabs>
              <w:suppressAutoHyphens/>
              <w:spacing w:before="5"/>
              <w:jc w:val="both"/>
              <w:rPr>
                <w:bCs/>
              </w:rPr>
            </w:pPr>
            <w:r w:rsidRPr="00971A6C">
              <w:rPr>
                <w:bCs/>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14:paraId="1AD133DB" w14:textId="77777777" w:rsidR="005A2805" w:rsidRPr="00971A6C" w:rsidRDefault="005A2805" w:rsidP="005A2805">
            <w:pPr>
              <w:tabs>
                <w:tab w:val="left" w:pos="0"/>
                <w:tab w:val="left" w:pos="8880"/>
              </w:tabs>
              <w:suppressAutoHyphens/>
              <w:spacing w:before="5"/>
              <w:jc w:val="both"/>
              <w:rPr>
                <w:bCs/>
              </w:rPr>
            </w:pPr>
            <w:r w:rsidRPr="00971A6C">
              <w:rPr>
                <w:bCs/>
              </w:rPr>
              <w:t xml:space="preserve">- оценивать достоверность, легитимность информации, ее соответствие правовым и морально-этическим нормам; </w:t>
            </w:r>
          </w:p>
          <w:p w14:paraId="66BF2595" w14:textId="77777777" w:rsidR="005A2805" w:rsidRPr="00971A6C" w:rsidRDefault="005A2805" w:rsidP="005A2805">
            <w:pPr>
              <w:tabs>
                <w:tab w:val="left" w:pos="0"/>
                <w:tab w:val="left" w:pos="8880"/>
              </w:tabs>
              <w:suppressAutoHyphens/>
              <w:spacing w:before="5"/>
              <w:jc w:val="both"/>
              <w:rPr>
                <w:bCs/>
              </w:rPr>
            </w:pPr>
            <w:r w:rsidRPr="00971A6C">
              <w:rPr>
                <w:bCs/>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w:t>
            </w:r>
            <w:r w:rsidRPr="00971A6C">
              <w:rPr>
                <w:bCs/>
              </w:rPr>
              <w:lastRenderedPageBreak/>
              <w:t xml:space="preserve">безопасности; </w:t>
            </w:r>
          </w:p>
          <w:p w14:paraId="4E11BAD7" w14:textId="77777777" w:rsidR="005A2805" w:rsidRPr="00971A6C" w:rsidRDefault="005A2805" w:rsidP="005A2805">
            <w:pPr>
              <w:tabs>
                <w:tab w:val="left" w:pos="0"/>
                <w:tab w:val="left" w:pos="8880"/>
              </w:tabs>
              <w:suppressAutoHyphens/>
              <w:spacing w:before="5"/>
              <w:jc w:val="both"/>
              <w:rPr>
                <w:bCs/>
                <w:iCs/>
              </w:rPr>
            </w:pPr>
            <w:r w:rsidRPr="00971A6C">
              <w:rPr>
                <w:bCs/>
              </w:rPr>
              <w:t>- владеть навыками распознавания и защиты информации, информационной безопасности личности</w:t>
            </w:r>
          </w:p>
        </w:tc>
        <w:tc>
          <w:tcPr>
            <w:tcW w:w="2256" w:type="pct"/>
          </w:tcPr>
          <w:p w14:paraId="1939B1A9" w14:textId="77777777" w:rsidR="005A2805" w:rsidRPr="00971A6C" w:rsidRDefault="005A2805" w:rsidP="005A2805">
            <w:pPr>
              <w:tabs>
                <w:tab w:val="left" w:pos="0"/>
                <w:tab w:val="left" w:pos="8880"/>
              </w:tabs>
              <w:suppressAutoHyphens/>
              <w:spacing w:before="5"/>
              <w:jc w:val="both"/>
              <w:rPr>
                <w:bCs/>
              </w:rPr>
            </w:pPr>
            <w:r w:rsidRPr="00971A6C">
              <w:rPr>
                <w:bCs/>
              </w:rPr>
              <w:lastRenderedPageBreak/>
              <w:t xml:space="preserve">- владеть представлениями о роли информации и связанных с ней процессов в природе, технике и обществе; понятиями «информация», «информационный процесс», «система», «компоненты системы» «системный эффект», «информационная система», «система управления»; владеть методами поиска информации в сети Интернет; уметь критически оценивать информацию, полученную из сети Интернет; характеризовать большие данные, приводить примеры источников их </w:t>
            </w:r>
            <w:r w:rsidRPr="00971A6C">
              <w:rPr>
                <w:bCs/>
              </w:rPr>
              <w:lastRenderedPageBreak/>
              <w:t>получения и направления использования;</w:t>
            </w:r>
          </w:p>
          <w:p w14:paraId="556154EB" w14:textId="77777777" w:rsidR="005A2805" w:rsidRPr="00971A6C" w:rsidRDefault="005A2805" w:rsidP="005A2805">
            <w:pPr>
              <w:tabs>
                <w:tab w:val="left" w:pos="0"/>
                <w:tab w:val="left" w:pos="8880"/>
              </w:tabs>
              <w:suppressAutoHyphens/>
              <w:spacing w:before="5"/>
              <w:jc w:val="both"/>
              <w:rPr>
                <w:bCs/>
              </w:rPr>
            </w:pPr>
            <w:r w:rsidRPr="00971A6C">
              <w:rPr>
                <w:bCs/>
              </w:rPr>
              <w:t>- понимать основные принципы устройства и функционирования современных стационарных и мобильных компьютеров; тенденций развития компьютерных технологий; владеть навыками работы с операционными системами и основными видами программного обеспечения для решения учебных задач по выбранной специализации;</w:t>
            </w:r>
          </w:p>
          <w:p w14:paraId="1203A1E0" w14:textId="77777777" w:rsidR="005A2805" w:rsidRPr="00971A6C" w:rsidRDefault="005A2805" w:rsidP="005A2805">
            <w:pPr>
              <w:tabs>
                <w:tab w:val="left" w:pos="0"/>
                <w:tab w:val="left" w:pos="8880"/>
              </w:tabs>
              <w:suppressAutoHyphens/>
              <w:spacing w:before="5"/>
              <w:jc w:val="both"/>
              <w:rPr>
                <w:bCs/>
              </w:rPr>
            </w:pPr>
            <w:r w:rsidRPr="00971A6C">
              <w:rPr>
                <w:bCs/>
              </w:rPr>
              <w:t>- иметь представления о компьютерных сетях и их роли в современном мире; об общих принципах разработки и функционирования интернет-приложений;</w:t>
            </w:r>
          </w:p>
          <w:p w14:paraId="3065D46F" w14:textId="77777777" w:rsidR="005A2805" w:rsidRPr="00971A6C" w:rsidRDefault="005A2805" w:rsidP="005A2805">
            <w:pPr>
              <w:tabs>
                <w:tab w:val="left" w:pos="0"/>
                <w:tab w:val="left" w:pos="8880"/>
              </w:tabs>
              <w:suppressAutoHyphens/>
              <w:spacing w:before="5"/>
              <w:jc w:val="both"/>
              <w:rPr>
                <w:bCs/>
              </w:rPr>
            </w:pPr>
            <w:r w:rsidRPr="00971A6C">
              <w:rPr>
                <w:bCs/>
              </w:rPr>
              <w:t>- понимать основные принципы дискретизации различных видов информации; уметь определять информационный объем текстовых, графических и звуковых данных при заданных параметрах дискретизации;</w:t>
            </w:r>
          </w:p>
          <w:p w14:paraId="4D9379CB" w14:textId="77777777" w:rsidR="005A2805" w:rsidRPr="00971A6C" w:rsidRDefault="005A2805" w:rsidP="005A2805">
            <w:pPr>
              <w:tabs>
                <w:tab w:val="left" w:pos="0"/>
                <w:tab w:val="left" w:pos="8880"/>
              </w:tabs>
              <w:suppressAutoHyphens/>
              <w:spacing w:before="5"/>
              <w:jc w:val="both"/>
              <w:rPr>
                <w:bCs/>
              </w:rPr>
            </w:pPr>
            <w:r w:rsidRPr="00971A6C">
              <w:rPr>
                <w:bCs/>
              </w:rPr>
              <w:t>- уметь строить неравномерные коды, допускающие однозначное декодирование сообщений (префиксные коды); использовать простейшие коды, которые позволяют обнаруживать и исправлять ошибки при передаче данных;</w:t>
            </w:r>
          </w:p>
          <w:p w14:paraId="2DB447EC" w14:textId="77777777" w:rsidR="005A2805" w:rsidRPr="00971A6C" w:rsidRDefault="005A2805" w:rsidP="005A2805">
            <w:pPr>
              <w:tabs>
                <w:tab w:val="left" w:pos="0"/>
                <w:tab w:val="left" w:pos="8880"/>
              </w:tabs>
              <w:suppressAutoHyphens/>
              <w:spacing w:before="5"/>
              <w:jc w:val="both"/>
              <w:rPr>
                <w:bCs/>
              </w:rPr>
            </w:pPr>
            <w:r w:rsidRPr="00971A6C">
              <w:rPr>
                <w:bCs/>
              </w:rPr>
              <w:t>- владеть теоретическим аппаратом, позволяющим осуществлять представление заданного натурального числа в различных системах счисления; выполнять преобразования логических выражений, используя законы алгебры логики; определять кратчайший путь во взвешенном графе и количество путей между вершинами ориентированного ациклического графа;</w:t>
            </w:r>
          </w:p>
          <w:p w14:paraId="78380724" w14:textId="77777777" w:rsidR="005A2805" w:rsidRPr="00971A6C" w:rsidRDefault="005A2805" w:rsidP="005A2805">
            <w:pPr>
              <w:tabs>
                <w:tab w:val="left" w:pos="0"/>
                <w:tab w:val="left" w:pos="8880"/>
              </w:tabs>
              <w:suppressAutoHyphens/>
              <w:spacing w:before="5"/>
              <w:jc w:val="both"/>
              <w:rPr>
                <w:bCs/>
              </w:rPr>
            </w:pPr>
            <w:r w:rsidRPr="00971A6C">
              <w:rPr>
                <w:bCs/>
              </w:rPr>
              <w:t xml:space="preserve">- уметь читать и понимать программы, реализующие несложные алгоритмы обработки числовых и текстовых данных (в том числе массивов и символьных строк) на выбранном для изучения универсальном языке программирования высокого уровня (Паскаль, </w:t>
            </w:r>
            <w:proofErr w:type="spellStart"/>
            <w:r w:rsidRPr="00971A6C">
              <w:rPr>
                <w:bCs/>
              </w:rPr>
              <w:t>Python</w:t>
            </w:r>
            <w:proofErr w:type="spellEnd"/>
            <w:r w:rsidRPr="00971A6C">
              <w:rPr>
                <w:bCs/>
              </w:rPr>
              <w:t xml:space="preserve">, </w:t>
            </w:r>
            <w:proofErr w:type="spellStart"/>
            <w:r w:rsidRPr="00971A6C">
              <w:rPr>
                <w:bCs/>
              </w:rPr>
              <w:t>Java</w:t>
            </w:r>
            <w:proofErr w:type="spellEnd"/>
            <w:r w:rsidRPr="00971A6C">
              <w:rPr>
                <w:bCs/>
              </w:rPr>
              <w:t xml:space="preserve">, С++, С#); анализировать алгоритмы с использованием таблиц трассировки; определять без использования </w:t>
            </w:r>
            <w:r w:rsidRPr="00971A6C">
              <w:rPr>
                <w:bCs/>
              </w:rPr>
              <w:lastRenderedPageBreak/>
              <w:t>компьютера результаты выполнения несложных программ, включающих циклы, ветвления и подпрограммы, при заданных исходных данных; модифицировать готовые программы для решения новых задач, использовать их в своих программах в качестве подпрограмм (процедур, функций);</w:t>
            </w:r>
          </w:p>
          <w:p w14:paraId="1876EB30" w14:textId="77777777" w:rsidR="005A2805" w:rsidRPr="00971A6C" w:rsidRDefault="005A2805" w:rsidP="005A2805">
            <w:pPr>
              <w:tabs>
                <w:tab w:val="left" w:pos="0"/>
                <w:tab w:val="left" w:pos="8880"/>
              </w:tabs>
              <w:suppressAutoHyphens/>
              <w:spacing w:before="5"/>
              <w:jc w:val="both"/>
              <w:rPr>
                <w:bCs/>
              </w:rPr>
            </w:pPr>
            <w:r w:rsidRPr="00971A6C">
              <w:rPr>
                <w:bCs/>
              </w:rPr>
              <w:t>- уметь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 умение использовать табличные (реляционные) базы данных, в частности, составлять запросы в базах данных (в том числе вычисляемые запросы), выполнять сортировку и поиск записей в базе данных; наполнять разработанную базу данных; умение использовать электронные таблицы для анализа, представления и обработки данных (включая вычисление суммы, среднего арифметического, наибольшего и наименьшего значений, решение уравнений);</w:t>
            </w:r>
          </w:p>
          <w:p w14:paraId="252954B3" w14:textId="77777777" w:rsidR="005A2805" w:rsidRPr="00971A6C" w:rsidRDefault="005A2805" w:rsidP="005A2805">
            <w:pPr>
              <w:tabs>
                <w:tab w:val="left" w:pos="0"/>
                <w:tab w:val="left" w:pos="8880"/>
              </w:tabs>
              <w:suppressAutoHyphens/>
              <w:spacing w:before="5"/>
              <w:jc w:val="both"/>
              <w:rPr>
                <w:bCs/>
              </w:rPr>
            </w:pPr>
            <w:r w:rsidRPr="00971A6C">
              <w:rPr>
                <w:bCs/>
              </w:rPr>
              <w:t>- уметь использовать компьютерно-математические модели для анализа объектов и процессов: формулировать цель моделирования, выполнять анализ результатов, полученных в ходе моделирования; оценивать адекватность модели моделируемому объекту или процессу; представлять результаты моделирования в наглядном виде;</w:t>
            </w:r>
          </w:p>
          <w:p w14:paraId="3DA31CB6" w14:textId="77777777" w:rsidR="005A2805" w:rsidRPr="00971A6C" w:rsidRDefault="005A2805" w:rsidP="005A2805">
            <w:pPr>
              <w:tabs>
                <w:tab w:val="left" w:pos="0"/>
                <w:tab w:val="left" w:pos="8880"/>
              </w:tabs>
              <w:suppressAutoHyphens/>
              <w:spacing w:before="5"/>
              <w:jc w:val="both"/>
              <w:rPr>
                <w:bCs/>
              </w:rPr>
            </w:pPr>
            <w:r w:rsidRPr="00971A6C">
              <w:rPr>
                <w:bCs/>
              </w:rPr>
              <w:t xml:space="preserve">- уметь классифицировать основные задачи анализа данных (прогнозирование, классификация, кластеризация, анализ отклонений); понимать последовательность решения задач анализа данных: сбор первичных данных, очистка и оценка качества данных, выбор и/или построение модели, преобразование данных, визуализация данных, интерпретация результатов; </w:t>
            </w:r>
          </w:p>
          <w:p w14:paraId="3591491C" w14:textId="77777777" w:rsidR="005A2805" w:rsidRPr="00971A6C" w:rsidRDefault="005A2805" w:rsidP="005A2805">
            <w:pPr>
              <w:tabs>
                <w:tab w:val="left" w:pos="0"/>
                <w:tab w:val="left" w:pos="8880"/>
              </w:tabs>
              <w:suppressAutoHyphens/>
              <w:spacing w:before="5"/>
              <w:jc w:val="both"/>
              <w:rPr>
                <w:bCs/>
              </w:rPr>
            </w:pPr>
            <w:r w:rsidRPr="00971A6C">
              <w:rPr>
                <w:bCs/>
              </w:rPr>
              <w:t>- иметь представления о базовых принципах организации и функционирования компьютерных сетей;</w:t>
            </w:r>
          </w:p>
          <w:p w14:paraId="21AE8C98" w14:textId="77777777" w:rsidR="005A2805" w:rsidRPr="00971A6C" w:rsidRDefault="005A2805" w:rsidP="005A2805">
            <w:pPr>
              <w:tabs>
                <w:tab w:val="left" w:pos="0"/>
                <w:tab w:val="left" w:pos="8880"/>
              </w:tabs>
              <w:suppressAutoHyphens/>
              <w:spacing w:before="5"/>
              <w:jc w:val="both"/>
              <w:rPr>
                <w:bCs/>
              </w:rPr>
            </w:pPr>
            <w:r w:rsidRPr="00971A6C">
              <w:rPr>
                <w:bCs/>
              </w:rPr>
              <w:lastRenderedPageBreak/>
              <w:t>- уметь определять среднюю скорость передачи данных, оценивать изменение времени передачи при изменении информационного объема данных и характеристик канала связи;</w:t>
            </w:r>
          </w:p>
          <w:p w14:paraId="40545964" w14:textId="77777777" w:rsidR="005A2805" w:rsidRPr="00971A6C" w:rsidRDefault="005A2805" w:rsidP="005A2805">
            <w:pPr>
              <w:tabs>
                <w:tab w:val="left" w:pos="0"/>
                <w:tab w:val="left" w:pos="8880"/>
              </w:tabs>
              <w:suppressAutoHyphens/>
              <w:spacing w:before="5"/>
              <w:jc w:val="both"/>
              <w:rPr>
                <w:bCs/>
              </w:rPr>
            </w:pPr>
            <w:r w:rsidRPr="00971A6C">
              <w:rPr>
                <w:bCs/>
              </w:rPr>
              <w:t>- уметь строить код, обеспечивающий наименьшую возможную среднюю длину сообщения при известной частоте символов; пояснять принципы работы простых алгоритмов сжатия данных;</w:t>
            </w:r>
          </w:p>
          <w:p w14:paraId="7EF637AD" w14:textId="77777777" w:rsidR="005A2805" w:rsidRPr="00971A6C" w:rsidRDefault="005A2805" w:rsidP="005A2805">
            <w:pPr>
              <w:tabs>
                <w:tab w:val="left" w:pos="0"/>
                <w:tab w:val="left" w:pos="8880"/>
              </w:tabs>
              <w:suppressAutoHyphens/>
              <w:spacing w:before="5"/>
              <w:jc w:val="both"/>
              <w:rPr>
                <w:bCs/>
              </w:rPr>
            </w:pPr>
            <w:r w:rsidRPr="00971A6C">
              <w:rPr>
                <w:bCs/>
              </w:rPr>
              <w:t>- уметь использовать при решении задач свойства позиционной записи чисел, алгоритмы построения записи числа в позиционной системе счисления с заданным основанием и построения числа по строке, содержащей запись этого числа в позиционной системе счисления с заданным основанием; уметь выполнять арифметические операции в позиционных системах счисления; умение строить логическое выражение в дизъюнктивной и конъюнктивной нормальных формах по заданной таблице истинности; исследовать область истинности высказывания, содержащего переменные; решать несложные логические уравнения; уметь решать алгоритмические задачи, связанные с анализом графов (задачи построения оптимального пути между вершинами графа, определения количества различных путей между вершинами ориентированного ациклического графа); уметь использовать деревья при анализе и построении кодов и для представления арифметических выражений, при решении задач поиска и сортировки; уметь строить дерево игры по заданному алгоритму; разрабатывать и обосновывать выигрышную стратегию игры;</w:t>
            </w:r>
          </w:p>
          <w:p w14:paraId="46C2ECB2" w14:textId="77777777" w:rsidR="005A2805" w:rsidRPr="00971A6C" w:rsidRDefault="005A2805" w:rsidP="005A2805">
            <w:pPr>
              <w:tabs>
                <w:tab w:val="left" w:pos="0"/>
                <w:tab w:val="left" w:pos="8880"/>
              </w:tabs>
              <w:suppressAutoHyphens/>
              <w:spacing w:before="5"/>
              <w:jc w:val="both"/>
              <w:rPr>
                <w:bCs/>
              </w:rPr>
            </w:pPr>
            <w:r w:rsidRPr="00971A6C">
              <w:rPr>
                <w:bCs/>
              </w:rPr>
              <w:t xml:space="preserve">- понимать базовые алгоритмы обработки числовой и текстовой информации (запись чисел в позиционной системе счисления, делимость целых чисел; нахождение всех простых чисел в заданном диапазоне; обработка многоразрядных целых чисел; анализ символьных строк </w:t>
            </w:r>
            <w:r w:rsidRPr="00971A6C">
              <w:rPr>
                <w:bCs/>
              </w:rPr>
              <w:lastRenderedPageBreak/>
              <w:t>и других), алгоритмов поиска и сортировки; умение определять сложность изучаемых в курсе базовых алгоритмов (суммирование элементов массива, сортировка массива, переборные алгоритмы, двоичный поиск) и приводить примеры нескольких алгоритмов разной сложности для решения одной задачи;</w:t>
            </w:r>
          </w:p>
          <w:p w14:paraId="3EFF4474" w14:textId="77777777" w:rsidR="005A2805" w:rsidRPr="00971A6C" w:rsidRDefault="005A2805" w:rsidP="005A2805">
            <w:pPr>
              <w:tabs>
                <w:tab w:val="left" w:pos="0"/>
                <w:tab w:val="left" w:pos="8880"/>
              </w:tabs>
              <w:suppressAutoHyphens/>
              <w:spacing w:before="5"/>
              <w:jc w:val="both"/>
              <w:rPr>
                <w:bCs/>
              </w:rPr>
            </w:pPr>
            <w:r w:rsidRPr="00971A6C">
              <w:rPr>
                <w:bCs/>
              </w:rPr>
              <w:t xml:space="preserve">- владеть универсальным языком программирования высокого уровня (Паскаль, </w:t>
            </w:r>
            <w:proofErr w:type="spellStart"/>
            <w:r w:rsidRPr="00971A6C">
              <w:rPr>
                <w:bCs/>
              </w:rPr>
              <w:t>Python</w:t>
            </w:r>
            <w:proofErr w:type="spellEnd"/>
            <w:r w:rsidRPr="00971A6C">
              <w:rPr>
                <w:bCs/>
              </w:rPr>
              <w:t xml:space="preserve">, </w:t>
            </w:r>
            <w:proofErr w:type="spellStart"/>
            <w:r w:rsidRPr="00971A6C">
              <w:rPr>
                <w:bCs/>
              </w:rPr>
              <w:t>Java</w:t>
            </w:r>
            <w:proofErr w:type="spellEnd"/>
            <w:r w:rsidRPr="00971A6C">
              <w:rPr>
                <w:bCs/>
              </w:rPr>
              <w:t xml:space="preserve">, С++, С#), представлениями о базовых типах данных и структурах данных; умение использовать основные управляющие конструкции; уметь осуществлять анализ предложенной программы: определять результаты работы программы при заданных исходных данных; определять, при каких исходных данных возможно получение указанных результатов; выявлять данные, которые могут привести к ошибке в работе программы; формулировать предложения по улучшению программного кода; </w:t>
            </w:r>
          </w:p>
          <w:p w14:paraId="61F1DD2C" w14:textId="77777777" w:rsidR="005A2805" w:rsidRPr="00971A6C" w:rsidRDefault="005A2805" w:rsidP="005A2805">
            <w:pPr>
              <w:tabs>
                <w:tab w:val="left" w:pos="0"/>
                <w:tab w:val="left" w:pos="8880"/>
              </w:tabs>
              <w:suppressAutoHyphens/>
              <w:spacing w:before="5"/>
              <w:jc w:val="both"/>
              <w:rPr>
                <w:bCs/>
              </w:rPr>
            </w:pPr>
            <w:r w:rsidRPr="00971A6C">
              <w:rPr>
                <w:bCs/>
              </w:rPr>
              <w:t>- уметь разрабатывать и реализовывать в виде программ базовые алгоритмы; использовать в программах данные различных типов с учетом ограничений на диапазон их возможных значений, применять при решении задач структуры данных (списки, словари, стеки, очереди, деревья); применять стандартные и собственные подпрограммы для обработки числовых данных и символьных строк; использовать при разработке программ библиотеки подпрограмм; знать функциональные возможности инструментальных средств среды разработки; умение использовать средства отладки программ в среде программирования; умение документировать программы;</w:t>
            </w:r>
          </w:p>
          <w:p w14:paraId="16BEC252" w14:textId="77777777" w:rsidR="005A2805" w:rsidRPr="00971A6C" w:rsidRDefault="005A2805" w:rsidP="005A2805">
            <w:pPr>
              <w:tabs>
                <w:tab w:val="left" w:pos="0"/>
                <w:tab w:val="left" w:pos="8880"/>
              </w:tabs>
              <w:suppressAutoHyphens/>
              <w:spacing w:before="5"/>
              <w:jc w:val="both"/>
              <w:rPr>
                <w:bCs/>
              </w:rPr>
            </w:pPr>
            <w:r w:rsidRPr="00971A6C">
              <w:rPr>
                <w:bCs/>
              </w:rPr>
              <w:t xml:space="preserve">- уметь создавать веб-страницы; умение использовать электронные таблицы для анализа, представления и обработки данных (включая выбор оптимального решения, подбор линии тренда, решение задач прогнозирования); владеть основными </w:t>
            </w:r>
            <w:r w:rsidRPr="00971A6C">
              <w:rPr>
                <w:bCs/>
              </w:rPr>
              <w:lastRenderedPageBreak/>
              <w:t>сведениями о базах данных, их структуре, средствах создания и работы с ними; использовать табличные (реляционные) базы данных и справочные системы</w:t>
            </w:r>
          </w:p>
        </w:tc>
      </w:tr>
      <w:tr w:rsidR="005A2805" w:rsidRPr="00971A6C" w14:paraId="31915F1C" w14:textId="77777777" w:rsidTr="005A2805">
        <w:trPr>
          <w:trHeight w:val="271"/>
        </w:trPr>
        <w:tc>
          <w:tcPr>
            <w:tcW w:w="1123" w:type="pct"/>
          </w:tcPr>
          <w:p w14:paraId="1771609C" w14:textId="77777777" w:rsidR="005A2805" w:rsidRPr="00971A6C" w:rsidRDefault="005A2805" w:rsidP="005A2805">
            <w:pPr>
              <w:suppressAutoHyphens/>
              <w:rPr>
                <w:rFonts w:eastAsia="Calibri"/>
                <w:iCs/>
                <w:sz w:val="23"/>
                <w:szCs w:val="23"/>
              </w:rPr>
            </w:pPr>
            <w:r w:rsidRPr="00971A6C">
              <w:rPr>
                <w:rFonts w:eastAsia="Calibri"/>
                <w:iCs/>
                <w:sz w:val="23"/>
                <w:szCs w:val="23"/>
              </w:rPr>
              <w:lastRenderedPageBreak/>
              <w:t>ПК 2.1. Организовывать и осуществлять прием и размещение</w:t>
            </w:r>
          </w:p>
          <w:p w14:paraId="73940DFF" w14:textId="77777777" w:rsidR="005A2805" w:rsidRPr="00971A6C" w:rsidRDefault="005A2805" w:rsidP="005A2805">
            <w:pPr>
              <w:suppressAutoHyphens/>
              <w:rPr>
                <w:rFonts w:eastAsia="Calibri"/>
                <w:iCs/>
                <w:sz w:val="23"/>
                <w:szCs w:val="23"/>
              </w:rPr>
            </w:pPr>
            <w:r w:rsidRPr="00971A6C">
              <w:rPr>
                <w:rFonts w:eastAsia="Calibri"/>
                <w:iCs/>
                <w:sz w:val="23"/>
                <w:szCs w:val="23"/>
              </w:rPr>
              <w:t>гостей.</w:t>
            </w:r>
          </w:p>
        </w:tc>
        <w:tc>
          <w:tcPr>
            <w:tcW w:w="1621" w:type="pct"/>
          </w:tcPr>
          <w:p w14:paraId="11E9DADD" w14:textId="77777777" w:rsidR="005A2805" w:rsidRPr="00971A6C" w:rsidRDefault="005A2805" w:rsidP="005A2805">
            <w:pPr>
              <w:suppressAutoHyphens/>
              <w:jc w:val="both"/>
              <w:rPr>
                <w:rFonts w:eastAsia="Calibri"/>
                <w:b/>
                <w:iCs/>
                <w:sz w:val="23"/>
                <w:szCs w:val="23"/>
              </w:rPr>
            </w:pPr>
            <w:r w:rsidRPr="00971A6C">
              <w:rPr>
                <w:rFonts w:eastAsia="Calibri"/>
                <w:b/>
                <w:iCs/>
                <w:sz w:val="23"/>
                <w:szCs w:val="23"/>
              </w:rPr>
              <w:t>Овладение универсальными учебными познавательными действиями:</w:t>
            </w:r>
          </w:p>
          <w:p w14:paraId="537E0110" w14:textId="77777777" w:rsidR="005A2805" w:rsidRPr="00971A6C" w:rsidRDefault="005A2805" w:rsidP="005A2805">
            <w:pPr>
              <w:suppressAutoHyphens/>
              <w:jc w:val="both"/>
              <w:rPr>
                <w:rFonts w:eastAsia="Calibri"/>
                <w:iCs/>
                <w:sz w:val="23"/>
                <w:szCs w:val="23"/>
              </w:rPr>
            </w:pPr>
            <w:r w:rsidRPr="00971A6C">
              <w:rPr>
                <w:rFonts w:eastAsia="Calibri"/>
                <w:iCs/>
                <w:sz w:val="23"/>
                <w:szCs w:val="23"/>
              </w:rPr>
              <w:t>−− готовность и способность к самостоятельной, творческой и ответственной деятельности;</w:t>
            </w:r>
          </w:p>
        </w:tc>
        <w:tc>
          <w:tcPr>
            <w:tcW w:w="2256" w:type="pct"/>
          </w:tcPr>
          <w:p w14:paraId="23FBA62B" w14:textId="77777777" w:rsidR="005A2805" w:rsidRPr="00971A6C" w:rsidRDefault="005A2805" w:rsidP="005A2805">
            <w:pPr>
              <w:suppressAutoHyphens/>
              <w:jc w:val="both"/>
              <w:rPr>
                <w:rFonts w:eastAsia="Calibri"/>
                <w:iCs/>
                <w:sz w:val="23"/>
                <w:szCs w:val="23"/>
              </w:rPr>
            </w:pPr>
            <w:r w:rsidRPr="00971A6C">
              <w:rPr>
                <w:rFonts w:eastAsia="Calibri"/>
                <w:iCs/>
                <w:sz w:val="23"/>
                <w:szCs w:val="23"/>
              </w:rPr>
              <w:t>−− владение умением анализировать текст с точки зрения наличия в нем явной и скрытой, основной и второстепенной информации;</w:t>
            </w:r>
          </w:p>
          <w:p w14:paraId="082293EB" w14:textId="77777777" w:rsidR="005A2805" w:rsidRPr="00971A6C" w:rsidRDefault="005A2805" w:rsidP="005A2805">
            <w:pPr>
              <w:suppressAutoHyphens/>
              <w:jc w:val="both"/>
              <w:rPr>
                <w:rFonts w:eastAsia="Calibri"/>
                <w:iCs/>
                <w:sz w:val="23"/>
                <w:szCs w:val="23"/>
              </w:rPr>
            </w:pPr>
            <w:r w:rsidRPr="00971A6C">
              <w:rPr>
                <w:rFonts w:eastAsia="Calibri"/>
                <w:iCs/>
                <w:sz w:val="23"/>
                <w:szCs w:val="23"/>
              </w:rPr>
              <w:t>−− владение умением представлять тексты в виде тезисов, конспектов, аннотаций, рефератов, сочинений различных жанров;</w:t>
            </w:r>
          </w:p>
        </w:tc>
      </w:tr>
    </w:tbl>
    <w:p w14:paraId="30FA8C9D" w14:textId="77777777" w:rsidR="005A2805" w:rsidRPr="00971A6C" w:rsidRDefault="005A2805" w:rsidP="005A2805"/>
    <w:p w14:paraId="16F13BE7" w14:textId="77777777" w:rsidR="005A2805" w:rsidRPr="00971A6C" w:rsidRDefault="005A2805" w:rsidP="005A2805">
      <w:pPr>
        <w:rPr>
          <w:lang w:eastAsia="en-US"/>
        </w:rPr>
      </w:pPr>
      <w:r w:rsidRPr="00971A6C">
        <w:rPr>
          <w:lang w:eastAsia="en-US"/>
        </w:rPr>
        <w:t>ОБЪЕМ УЧЕБНОЙ ДИСЦИПЛИНЫ И ВИДЫ УЧЕБНОЙ РАБОТЫ</w:t>
      </w:r>
    </w:p>
    <w:tbl>
      <w:tblPr>
        <w:tblW w:w="8923"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ayout w:type="fixed"/>
        <w:tblLook w:val="01E0" w:firstRow="1" w:lastRow="1" w:firstColumn="1" w:lastColumn="1" w:noHBand="0" w:noVBand="0"/>
      </w:tblPr>
      <w:tblGrid>
        <w:gridCol w:w="7080"/>
        <w:gridCol w:w="1843"/>
      </w:tblGrid>
      <w:tr w:rsidR="005A2805" w:rsidRPr="00971A6C" w14:paraId="42325957" w14:textId="77777777" w:rsidTr="005A2805">
        <w:trPr>
          <w:trHeight w:val="460"/>
        </w:trPr>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F93D0BA" w14:textId="77777777" w:rsidR="005A2805" w:rsidRPr="00971A6C" w:rsidRDefault="005A2805" w:rsidP="005A2805">
            <w:pPr>
              <w:suppressAutoHyphens/>
              <w:rPr>
                <w:b/>
              </w:rPr>
            </w:pPr>
            <w:r w:rsidRPr="00971A6C">
              <w:rPr>
                <w:b/>
              </w:rPr>
              <w:t>Вид учебной работы</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4BB582C" w14:textId="77777777" w:rsidR="005A2805" w:rsidRPr="00971A6C" w:rsidRDefault="005A2805" w:rsidP="005A2805">
            <w:pPr>
              <w:suppressAutoHyphens/>
              <w:rPr>
                <w:b/>
              </w:rPr>
            </w:pPr>
            <w:r w:rsidRPr="00971A6C">
              <w:rPr>
                <w:b/>
              </w:rPr>
              <w:t>Объем в часах*</w:t>
            </w:r>
          </w:p>
        </w:tc>
      </w:tr>
      <w:tr w:rsidR="005A2805" w:rsidRPr="00971A6C" w14:paraId="4B2A381D" w14:textId="77777777" w:rsidTr="005A2805">
        <w:trPr>
          <w:trHeight w:val="460"/>
        </w:trPr>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09A31C7" w14:textId="77777777" w:rsidR="005A2805" w:rsidRPr="00971A6C" w:rsidRDefault="005A2805" w:rsidP="005A2805">
            <w:pPr>
              <w:suppressAutoHyphens/>
              <w:rPr>
                <w:b/>
              </w:rPr>
            </w:pPr>
            <w:r w:rsidRPr="00971A6C">
              <w:rPr>
                <w:b/>
              </w:rPr>
              <w:t>Объем образовательной программы дисциплины</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6746A98" w14:textId="6AC2083C" w:rsidR="005A2805" w:rsidRPr="00971A6C" w:rsidRDefault="005A2805" w:rsidP="005A2805">
            <w:pPr>
              <w:suppressAutoHyphens/>
              <w:rPr>
                <w:b/>
                <w:iCs/>
              </w:rPr>
            </w:pPr>
            <w:r w:rsidRPr="00971A6C">
              <w:rPr>
                <w:b/>
                <w:iCs/>
              </w:rPr>
              <w:t>14</w:t>
            </w:r>
            <w:r w:rsidR="00C73AA4">
              <w:rPr>
                <w:b/>
                <w:iCs/>
              </w:rPr>
              <w:t>8</w:t>
            </w:r>
          </w:p>
        </w:tc>
      </w:tr>
      <w:tr w:rsidR="005A2805" w:rsidRPr="00971A6C" w14:paraId="7184ABDE" w14:textId="77777777" w:rsidTr="005A2805">
        <w:trPr>
          <w:trHeight w:val="460"/>
        </w:trPr>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DB783C8" w14:textId="77777777" w:rsidR="005A2805" w:rsidRPr="00971A6C" w:rsidRDefault="005A2805" w:rsidP="005A2805">
            <w:pPr>
              <w:suppressAutoHyphens/>
              <w:rPr>
                <w:b/>
              </w:rPr>
            </w:pPr>
            <w:r w:rsidRPr="00971A6C">
              <w:rPr>
                <w:b/>
              </w:rPr>
              <w:t>Основное содержание</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44761ED" w14:textId="77777777" w:rsidR="005A2805" w:rsidRPr="00971A6C" w:rsidRDefault="005A2805" w:rsidP="005A2805">
            <w:pPr>
              <w:suppressAutoHyphens/>
              <w:rPr>
                <w:b/>
                <w:i/>
                <w:iCs/>
              </w:rPr>
            </w:pPr>
            <w:r w:rsidRPr="00971A6C">
              <w:rPr>
                <w:b/>
                <w:i/>
                <w:iCs/>
              </w:rPr>
              <w:t>66</w:t>
            </w:r>
          </w:p>
        </w:tc>
      </w:tr>
      <w:tr w:rsidR="005A2805" w:rsidRPr="00971A6C" w14:paraId="0091BE8D" w14:textId="77777777" w:rsidTr="005A2805">
        <w:trPr>
          <w:trHeight w:val="490"/>
        </w:trPr>
        <w:tc>
          <w:tcPr>
            <w:tcW w:w="8923"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09C25DB6" w14:textId="77777777" w:rsidR="005A2805" w:rsidRPr="00971A6C" w:rsidRDefault="005A2805" w:rsidP="005A2805">
            <w:pPr>
              <w:suppressAutoHyphens/>
              <w:rPr>
                <w:iCs/>
              </w:rPr>
            </w:pPr>
            <w:r w:rsidRPr="00971A6C">
              <w:t>в т. ч.:</w:t>
            </w:r>
          </w:p>
        </w:tc>
      </w:tr>
      <w:tr w:rsidR="005A2805" w:rsidRPr="00971A6C" w14:paraId="0A3BE93D" w14:textId="77777777" w:rsidTr="005A2805">
        <w:trPr>
          <w:trHeight w:val="490"/>
        </w:trPr>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7247D9DF" w14:textId="77777777" w:rsidR="005A2805" w:rsidRPr="00971A6C" w:rsidRDefault="005A2805" w:rsidP="005A2805">
            <w:pPr>
              <w:suppressAutoHyphens/>
            </w:pPr>
            <w:r w:rsidRPr="00971A6C">
              <w:t>теоретическое обучение</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97E381F" w14:textId="77777777" w:rsidR="005A2805" w:rsidRPr="00971A6C" w:rsidRDefault="005A2805" w:rsidP="005A2805">
            <w:pPr>
              <w:suppressAutoHyphens/>
              <w:rPr>
                <w:iCs/>
              </w:rPr>
            </w:pPr>
            <w:r w:rsidRPr="00971A6C">
              <w:rPr>
                <w:iCs/>
              </w:rPr>
              <w:t>16</w:t>
            </w:r>
          </w:p>
        </w:tc>
      </w:tr>
      <w:tr w:rsidR="005A2805" w:rsidRPr="00971A6C" w14:paraId="69F6902D" w14:textId="77777777" w:rsidTr="005A2805">
        <w:trPr>
          <w:trHeight w:val="490"/>
        </w:trPr>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76F72D2" w14:textId="77777777" w:rsidR="005A2805" w:rsidRPr="00971A6C" w:rsidRDefault="005A2805" w:rsidP="005A2805">
            <w:pPr>
              <w:suppressAutoHyphens/>
            </w:pPr>
            <w:r w:rsidRPr="00971A6C">
              <w:t>практические занятия</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994BBD4" w14:textId="77777777" w:rsidR="005A2805" w:rsidRPr="00971A6C" w:rsidRDefault="005A2805" w:rsidP="005A2805">
            <w:pPr>
              <w:suppressAutoHyphens/>
              <w:rPr>
                <w:lang w:val="en-US"/>
              </w:rPr>
            </w:pPr>
            <w:r w:rsidRPr="00971A6C">
              <w:rPr>
                <w:iCs/>
                <w:lang w:val="en-US"/>
              </w:rPr>
              <w:t>54</w:t>
            </w:r>
          </w:p>
        </w:tc>
      </w:tr>
      <w:tr w:rsidR="005A2805" w:rsidRPr="00971A6C" w14:paraId="1C8FCF2A" w14:textId="77777777" w:rsidTr="005A2805">
        <w:trPr>
          <w:trHeight w:val="490"/>
        </w:trPr>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305F839" w14:textId="77777777" w:rsidR="005A2805" w:rsidRPr="00971A6C" w:rsidRDefault="005A2805" w:rsidP="005A2805">
            <w:pPr>
              <w:suppressAutoHyphens/>
              <w:rPr>
                <w:bCs/>
              </w:rPr>
            </w:pPr>
            <w:r w:rsidRPr="00971A6C">
              <w:rPr>
                <w:b/>
              </w:rPr>
              <w:t>Профессионально-ориентированное содержание (содержание прикладных модулей)</w:t>
            </w:r>
            <w:r w:rsidRPr="00971A6C">
              <w:rPr>
                <w:b/>
                <w:vertAlign w:val="superscript"/>
              </w:rPr>
              <w:footnoteReference w:id="15"/>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7106F70" w14:textId="77777777" w:rsidR="005A2805" w:rsidRPr="00971A6C" w:rsidRDefault="005A2805" w:rsidP="005A2805">
            <w:pPr>
              <w:suppressAutoHyphens/>
              <w:rPr>
                <w:b/>
                <w:bCs/>
              </w:rPr>
            </w:pPr>
            <w:r w:rsidRPr="00971A6C">
              <w:rPr>
                <w:b/>
                <w:bCs/>
              </w:rPr>
              <w:t>72</w:t>
            </w:r>
          </w:p>
        </w:tc>
      </w:tr>
      <w:tr w:rsidR="005A2805" w:rsidRPr="00971A6C" w14:paraId="7673176B" w14:textId="77777777" w:rsidTr="005A2805">
        <w:trPr>
          <w:trHeight w:val="490"/>
        </w:trPr>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40B4FEE" w14:textId="77777777" w:rsidR="005A2805" w:rsidRPr="00971A6C" w:rsidRDefault="005A2805" w:rsidP="005A2805">
            <w:pPr>
              <w:suppressAutoHyphens/>
            </w:pPr>
            <w:r w:rsidRPr="00971A6C">
              <w:rPr>
                <w:b/>
                <w:bCs/>
              </w:rPr>
              <w:t>Модуль 5. Разработка веб-сайта с использованием конструктора Тильда*</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10636DA" w14:textId="77777777" w:rsidR="005A2805" w:rsidRPr="00971A6C" w:rsidRDefault="005A2805" w:rsidP="005A2805">
            <w:pPr>
              <w:suppressAutoHyphens/>
            </w:pPr>
            <w:r w:rsidRPr="00971A6C">
              <w:rPr>
                <w:b/>
                <w:bCs/>
              </w:rPr>
              <w:t>36</w:t>
            </w:r>
          </w:p>
        </w:tc>
      </w:tr>
      <w:tr w:rsidR="005A2805" w:rsidRPr="00971A6C" w14:paraId="67054337" w14:textId="77777777" w:rsidTr="005A2805">
        <w:trPr>
          <w:trHeight w:val="490"/>
        </w:trPr>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85655FD" w14:textId="77777777" w:rsidR="005A2805" w:rsidRPr="00971A6C" w:rsidRDefault="005A2805" w:rsidP="005A2805">
            <w:pPr>
              <w:suppressAutoHyphens/>
            </w:pPr>
            <w:r w:rsidRPr="00971A6C">
              <w:t>в т. ч.:</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32D96F6" w14:textId="77777777" w:rsidR="005A2805" w:rsidRPr="00971A6C" w:rsidRDefault="005A2805" w:rsidP="005A2805">
            <w:pPr>
              <w:suppressAutoHyphens/>
            </w:pPr>
          </w:p>
        </w:tc>
      </w:tr>
      <w:tr w:rsidR="005A2805" w:rsidRPr="00971A6C" w14:paraId="2A46438E" w14:textId="77777777" w:rsidTr="005A2805">
        <w:trPr>
          <w:trHeight w:val="490"/>
        </w:trPr>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FF08BBE" w14:textId="77777777" w:rsidR="005A2805" w:rsidRPr="00971A6C" w:rsidRDefault="005A2805" w:rsidP="005A2805">
            <w:pPr>
              <w:suppressAutoHyphens/>
            </w:pPr>
            <w:r w:rsidRPr="00971A6C">
              <w:t>теоретическое обучение</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A2DCE0A" w14:textId="77777777" w:rsidR="005A2805" w:rsidRPr="00971A6C" w:rsidRDefault="005A2805" w:rsidP="005A2805">
            <w:pPr>
              <w:suppressAutoHyphens/>
            </w:pPr>
            <w:r w:rsidRPr="00971A6C">
              <w:t>6</w:t>
            </w:r>
          </w:p>
        </w:tc>
      </w:tr>
      <w:tr w:rsidR="005A2805" w:rsidRPr="00971A6C" w14:paraId="3F41A74E" w14:textId="77777777" w:rsidTr="005A2805">
        <w:trPr>
          <w:trHeight w:val="490"/>
        </w:trPr>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49A63F8" w14:textId="77777777" w:rsidR="005A2805" w:rsidRPr="00971A6C" w:rsidRDefault="005A2805" w:rsidP="005A2805">
            <w:pPr>
              <w:suppressAutoHyphens/>
            </w:pPr>
            <w:r w:rsidRPr="00971A6C">
              <w:t>практические занятия</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1FA0294" w14:textId="77777777" w:rsidR="005A2805" w:rsidRPr="00971A6C" w:rsidRDefault="005A2805" w:rsidP="005A2805">
            <w:pPr>
              <w:suppressAutoHyphens/>
              <w:rPr>
                <w:lang w:val="en-US"/>
              </w:rPr>
            </w:pPr>
            <w:r w:rsidRPr="00971A6C">
              <w:rPr>
                <w:lang w:val="en-US"/>
              </w:rPr>
              <w:t>30</w:t>
            </w:r>
          </w:p>
        </w:tc>
      </w:tr>
      <w:tr w:rsidR="005A2805" w:rsidRPr="00971A6C" w14:paraId="42D62475" w14:textId="77777777" w:rsidTr="005A2805">
        <w:trPr>
          <w:trHeight w:val="490"/>
        </w:trPr>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4BC365F" w14:textId="77777777" w:rsidR="005A2805" w:rsidRPr="00971A6C" w:rsidRDefault="005A2805" w:rsidP="005A2805">
            <w:pPr>
              <w:suppressAutoHyphens/>
              <w:rPr>
                <w:b/>
                <w:bCs/>
              </w:rPr>
            </w:pPr>
            <w:r w:rsidRPr="00971A6C">
              <w:rPr>
                <w:b/>
                <w:bCs/>
              </w:rPr>
              <w:t xml:space="preserve">Модуль 8. Введение в создание графических изображений с помощью </w:t>
            </w:r>
            <w:r w:rsidRPr="00971A6C">
              <w:rPr>
                <w:b/>
                <w:bCs/>
                <w:lang w:val="en-US"/>
              </w:rPr>
              <w:t>GIMP</w:t>
            </w:r>
            <w:r w:rsidRPr="00971A6C">
              <w:rPr>
                <w:b/>
                <w:bCs/>
              </w:rPr>
              <w:t>*</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37ECEF3" w14:textId="77777777" w:rsidR="005A2805" w:rsidRPr="00971A6C" w:rsidRDefault="005A2805" w:rsidP="005A2805">
            <w:pPr>
              <w:suppressAutoHyphens/>
            </w:pPr>
            <w:r w:rsidRPr="00971A6C">
              <w:rPr>
                <w:b/>
                <w:bCs/>
              </w:rPr>
              <w:t>36</w:t>
            </w:r>
          </w:p>
        </w:tc>
      </w:tr>
      <w:tr w:rsidR="005A2805" w:rsidRPr="00971A6C" w14:paraId="1EA06A2C" w14:textId="77777777" w:rsidTr="005A2805">
        <w:trPr>
          <w:trHeight w:val="490"/>
        </w:trPr>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C4170BA" w14:textId="77777777" w:rsidR="005A2805" w:rsidRPr="00971A6C" w:rsidRDefault="005A2805" w:rsidP="005A2805">
            <w:pPr>
              <w:suppressAutoHyphens/>
            </w:pPr>
            <w:r w:rsidRPr="00971A6C">
              <w:t>в т. ч.:</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58E4957" w14:textId="77777777" w:rsidR="005A2805" w:rsidRPr="00971A6C" w:rsidRDefault="005A2805" w:rsidP="005A2805">
            <w:pPr>
              <w:suppressAutoHyphens/>
            </w:pPr>
          </w:p>
        </w:tc>
      </w:tr>
      <w:tr w:rsidR="005A2805" w:rsidRPr="00971A6C" w14:paraId="7AB98A7D" w14:textId="77777777" w:rsidTr="005A2805">
        <w:trPr>
          <w:trHeight w:val="490"/>
        </w:trPr>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B15CC1D" w14:textId="77777777" w:rsidR="005A2805" w:rsidRPr="00971A6C" w:rsidRDefault="005A2805" w:rsidP="005A2805">
            <w:pPr>
              <w:suppressAutoHyphens/>
            </w:pPr>
            <w:r w:rsidRPr="00971A6C">
              <w:t>теоретическое обучение</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E443BDE" w14:textId="77777777" w:rsidR="005A2805" w:rsidRPr="00971A6C" w:rsidRDefault="005A2805" w:rsidP="005A2805">
            <w:pPr>
              <w:suppressAutoHyphens/>
            </w:pPr>
            <w:r w:rsidRPr="00971A6C">
              <w:t>14</w:t>
            </w:r>
          </w:p>
        </w:tc>
      </w:tr>
      <w:tr w:rsidR="005A2805" w:rsidRPr="00971A6C" w14:paraId="2876DEAD" w14:textId="77777777" w:rsidTr="005A2805">
        <w:trPr>
          <w:trHeight w:val="341"/>
        </w:trPr>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B02CB41" w14:textId="77777777" w:rsidR="005A2805" w:rsidRPr="00971A6C" w:rsidRDefault="005A2805" w:rsidP="005A2805">
            <w:pPr>
              <w:suppressAutoHyphens/>
            </w:pPr>
            <w:r w:rsidRPr="00971A6C">
              <w:t>практические занятия</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53C618A" w14:textId="77777777" w:rsidR="005A2805" w:rsidRPr="00971A6C" w:rsidRDefault="005A2805" w:rsidP="005A2805">
            <w:pPr>
              <w:suppressAutoHyphens/>
              <w:rPr>
                <w:lang w:val="en-US"/>
              </w:rPr>
            </w:pPr>
            <w:r w:rsidRPr="00971A6C">
              <w:rPr>
                <w:lang w:val="en-US"/>
              </w:rPr>
              <w:t>22</w:t>
            </w:r>
          </w:p>
        </w:tc>
      </w:tr>
      <w:tr w:rsidR="005A2805" w:rsidRPr="00971A6C" w14:paraId="3768E5F2" w14:textId="77777777" w:rsidTr="005A2805">
        <w:trPr>
          <w:trHeight w:val="331"/>
        </w:trPr>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734949EB" w14:textId="77777777" w:rsidR="005A2805" w:rsidRPr="00971A6C" w:rsidRDefault="005A2805" w:rsidP="005A2805">
            <w:pPr>
              <w:suppressAutoHyphens/>
              <w:rPr>
                <w:b/>
                <w:i/>
              </w:rPr>
            </w:pPr>
            <w:r w:rsidRPr="00971A6C">
              <w:rPr>
                <w:b/>
                <w:iCs/>
              </w:rPr>
              <w:t>Промежуточная аттестация (</w:t>
            </w:r>
            <w:r w:rsidRPr="00971A6C">
              <w:rPr>
                <w:b/>
              </w:rPr>
              <w:t>экзамен</w:t>
            </w:r>
            <w:r w:rsidRPr="00971A6C">
              <w:rPr>
                <w:b/>
                <w:iCs/>
              </w:rPr>
              <w:t>)</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DA5A99D" w14:textId="77777777" w:rsidR="005A2805" w:rsidRPr="00971A6C" w:rsidRDefault="005A2805" w:rsidP="005A2805">
            <w:pPr>
              <w:suppressAutoHyphens/>
              <w:rPr>
                <w:b/>
                <w:bCs/>
              </w:rPr>
            </w:pPr>
            <w:r w:rsidRPr="00971A6C">
              <w:rPr>
                <w:b/>
                <w:bCs/>
              </w:rPr>
              <w:t>6</w:t>
            </w:r>
          </w:p>
        </w:tc>
      </w:tr>
      <w:tr w:rsidR="005A2805" w:rsidRPr="00971A6C" w14:paraId="61062FC2" w14:textId="77777777" w:rsidTr="005A2805">
        <w:trPr>
          <w:trHeight w:val="331"/>
        </w:trPr>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E4A3CB2" w14:textId="77777777" w:rsidR="005A2805" w:rsidRPr="00971A6C" w:rsidRDefault="005A2805" w:rsidP="005A2805">
            <w:pPr>
              <w:suppressAutoHyphens/>
              <w:rPr>
                <w:b/>
                <w:iCs/>
              </w:rPr>
            </w:pPr>
            <w:r w:rsidRPr="00971A6C">
              <w:rPr>
                <w:b/>
                <w:iCs/>
              </w:rPr>
              <w:t>Консультации</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10752F5" w14:textId="3C440A9C" w:rsidR="005A2805" w:rsidRPr="00971A6C" w:rsidRDefault="00C73AA4" w:rsidP="005A2805">
            <w:pPr>
              <w:suppressAutoHyphens/>
              <w:rPr>
                <w:b/>
                <w:iCs/>
              </w:rPr>
            </w:pPr>
            <w:r>
              <w:rPr>
                <w:b/>
                <w:iCs/>
              </w:rPr>
              <w:t>4</w:t>
            </w:r>
          </w:p>
        </w:tc>
      </w:tr>
    </w:tbl>
    <w:p w14:paraId="45630C81" w14:textId="77777777" w:rsidR="005A2805" w:rsidRPr="00971A6C" w:rsidRDefault="005A2805" w:rsidP="005A2805">
      <w:pPr>
        <w:rPr>
          <w:lang w:eastAsia="en-US"/>
        </w:rPr>
      </w:pPr>
    </w:p>
    <w:p w14:paraId="03E38157" w14:textId="77777777" w:rsidR="005A2805" w:rsidRPr="00971A6C" w:rsidRDefault="005A2805" w:rsidP="005A2805">
      <w:pPr>
        <w:jc w:val="center"/>
      </w:pPr>
      <w:r w:rsidRPr="00971A6C">
        <w:t>СОДЕРЖАНИЕ УЧЕБНОЙ ДИСЦИПЛИНЫ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15"/>
        <w:gridCol w:w="1047"/>
        <w:gridCol w:w="1909"/>
      </w:tblGrid>
      <w:tr w:rsidR="005A2805" w:rsidRPr="00971A6C" w14:paraId="3148E257" w14:textId="77777777" w:rsidTr="005A2805">
        <w:trPr>
          <w:trHeight w:val="20"/>
        </w:trPr>
        <w:tc>
          <w:tcPr>
            <w:tcW w:w="3456" w:type="pct"/>
            <w:shd w:val="clear" w:color="auto" w:fill="auto"/>
            <w:vAlign w:val="center"/>
          </w:tcPr>
          <w:p w14:paraId="49E59D3A"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rPr>
            </w:pPr>
            <w:r w:rsidRPr="00971A6C">
              <w:rPr>
                <w:b/>
              </w:rPr>
              <w:t>Наименование разделов и тем</w:t>
            </w:r>
          </w:p>
        </w:tc>
        <w:tc>
          <w:tcPr>
            <w:tcW w:w="547" w:type="pct"/>
            <w:shd w:val="clear" w:color="auto" w:fill="auto"/>
            <w:vAlign w:val="center"/>
          </w:tcPr>
          <w:p w14:paraId="08CDA3DF"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rPr>
            </w:pPr>
            <w:r w:rsidRPr="00971A6C">
              <w:rPr>
                <w:b/>
              </w:rPr>
              <w:t>Объем часов</w:t>
            </w:r>
          </w:p>
        </w:tc>
        <w:tc>
          <w:tcPr>
            <w:tcW w:w="997" w:type="pct"/>
            <w:shd w:val="clear" w:color="auto" w:fill="auto"/>
            <w:vAlign w:val="center"/>
          </w:tcPr>
          <w:p w14:paraId="541467C5"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rPr>
            </w:pPr>
            <w:r w:rsidRPr="00971A6C">
              <w:rPr>
                <w:b/>
              </w:rPr>
              <w:t>Формируемые компетенции</w:t>
            </w:r>
          </w:p>
          <w:p w14:paraId="2DDDCE87"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rPr>
            </w:pPr>
          </w:p>
        </w:tc>
      </w:tr>
      <w:tr w:rsidR="005A2805" w:rsidRPr="00971A6C" w14:paraId="3CFD1724" w14:textId="77777777" w:rsidTr="005A2805">
        <w:trPr>
          <w:trHeight w:val="20"/>
        </w:trPr>
        <w:tc>
          <w:tcPr>
            <w:tcW w:w="3456" w:type="pct"/>
            <w:shd w:val="clear" w:color="auto" w:fill="auto"/>
          </w:tcPr>
          <w:p w14:paraId="54200084" w14:textId="77777777" w:rsidR="005A2805" w:rsidRPr="00971A6C" w:rsidRDefault="005A2805" w:rsidP="005A2805">
            <w:pPr>
              <w:suppressAutoHyphens/>
              <w:rPr>
                <w:b/>
                <w:bCs/>
                <w:i/>
              </w:rPr>
            </w:pPr>
            <w:r w:rsidRPr="00971A6C">
              <w:rPr>
                <w:b/>
                <w:bCs/>
              </w:rPr>
              <w:lastRenderedPageBreak/>
              <w:t>Раздел 1. Информация и информационная деятельность человека</w:t>
            </w:r>
          </w:p>
        </w:tc>
        <w:tc>
          <w:tcPr>
            <w:tcW w:w="547" w:type="pct"/>
            <w:shd w:val="clear" w:color="auto" w:fill="auto"/>
          </w:tcPr>
          <w:p w14:paraId="6AC0AAC8" w14:textId="77777777" w:rsidR="005A2805" w:rsidRPr="00971A6C" w:rsidRDefault="005A2805" w:rsidP="005A2805">
            <w:pPr>
              <w:suppressAutoHyphens/>
              <w:rPr>
                <w:b/>
                <w:bCs/>
                <w:i/>
              </w:rPr>
            </w:pPr>
            <w:r w:rsidRPr="00971A6C">
              <w:rPr>
                <w:b/>
                <w:bCs/>
                <w:i/>
                <w:iCs/>
              </w:rPr>
              <w:t>22</w:t>
            </w:r>
          </w:p>
        </w:tc>
        <w:tc>
          <w:tcPr>
            <w:tcW w:w="997" w:type="pct"/>
            <w:shd w:val="clear" w:color="auto" w:fill="auto"/>
            <w:vAlign w:val="center"/>
          </w:tcPr>
          <w:p w14:paraId="7C64AAE5"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rPr>
            </w:pPr>
          </w:p>
        </w:tc>
      </w:tr>
      <w:tr w:rsidR="005A2805" w:rsidRPr="00971A6C" w14:paraId="239527CF" w14:textId="77777777" w:rsidTr="005A2805">
        <w:trPr>
          <w:trHeight w:val="20"/>
        </w:trPr>
        <w:tc>
          <w:tcPr>
            <w:tcW w:w="3456" w:type="pct"/>
            <w:shd w:val="clear" w:color="auto" w:fill="auto"/>
          </w:tcPr>
          <w:p w14:paraId="546D94F9" w14:textId="77777777" w:rsidR="005A2805" w:rsidRPr="00971A6C" w:rsidRDefault="005A2805" w:rsidP="005A2805">
            <w:pPr>
              <w:suppressAutoHyphens/>
            </w:pPr>
            <w:r w:rsidRPr="00971A6C">
              <w:t>Тема 1.1. Информация и информационные процессы</w:t>
            </w:r>
          </w:p>
        </w:tc>
        <w:tc>
          <w:tcPr>
            <w:tcW w:w="547" w:type="pct"/>
            <w:shd w:val="clear" w:color="auto" w:fill="auto"/>
          </w:tcPr>
          <w:p w14:paraId="0AF8E695" w14:textId="77777777" w:rsidR="005A2805" w:rsidRPr="00971A6C" w:rsidRDefault="005A2805" w:rsidP="005A2805">
            <w:pPr>
              <w:suppressAutoHyphens/>
              <w:rPr>
                <w:b/>
                <w:i/>
                <w:lang w:val="en-US"/>
              </w:rPr>
            </w:pPr>
            <w:r w:rsidRPr="00971A6C">
              <w:rPr>
                <w:b/>
                <w:i/>
                <w:lang w:val="en-US"/>
              </w:rPr>
              <w:t>2</w:t>
            </w:r>
          </w:p>
        </w:tc>
        <w:tc>
          <w:tcPr>
            <w:tcW w:w="997" w:type="pct"/>
            <w:shd w:val="clear" w:color="auto" w:fill="auto"/>
          </w:tcPr>
          <w:p w14:paraId="09B2989B" w14:textId="77777777" w:rsidR="005A2805" w:rsidRPr="00971A6C" w:rsidRDefault="005A2805" w:rsidP="005A2805">
            <w:pPr>
              <w:suppressAutoHyphens/>
              <w:rPr>
                <w:bCs/>
                <w:i/>
              </w:rPr>
            </w:pPr>
            <w:r w:rsidRPr="00971A6C">
              <w:t>ОК 02</w:t>
            </w:r>
          </w:p>
        </w:tc>
      </w:tr>
      <w:tr w:rsidR="005A2805" w:rsidRPr="00971A6C" w14:paraId="57E2BDC2" w14:textId="77777777" w:rsidTr="005A2805">
        <w:trPr>
          <w:trHeight w:val="20"/>
        </w:trPr>
        <w:tc>
          <w:tcPr>
            <w:tcW w:w="3456" w:type="pct"/>
            <w:shd w:val="clear" w:color="auto" w:fill="auto"/>
          </w:tcPr>
          <w:p w14:paraId="2C24FE33" w14:textId="77777777" w:rsidR="005A2805" w:rsidRPr="00971A6C" w:rsidRDefault="005A2805" w:rsidP="005A2805">
            <w:pPr>
              <w:suppressAutoHyphens/>
            </w:pPr>
            <w:r w:rsidRPr="00971A6C">
              <w:t>Тема 1.2. Подходы к измерению информации</w:t>
            </w:r>
          </w:p>
        </w:tc>
        <w:tc>
          <w:tcPr>
            <w:tcW w:w="547" w:type="pct"/>
            <w:shd w:val="clear" w:color="auto" w:fill="auto"/>
          </w:tcPr>
          <w:p w14:paraId="2238C7BE" w14:textId="77777777" w:rsidR="005A2805" w:rsidRPr="00971A6C" w:rsidRDefault="005A2805" w:rsidP="005A2805">
            <w:pPr>
              <w:suppressAutoHyphens/>
            </w:pPr>
            <w:r w:rsidRPr="00971A6C">
              <w:rPr>
                <w:b/>
                <w:bCs/>
                <w:i/>
                <w:iCs/>
              </w:rPr>
              <w:t>4</w:t>
            </w:r>
          </w:p>
        </w:tc>
        <w:tc>
          <w:tcPr>
            <w:tcW w:w="997" w:type="pct"/>
            <w:shd w:val="clear" w:color="auto" w:fill="auto"/>
          </w:tcPr>
          <w:p w14:paraId="775375FF" w14:textId="77777777" w:rsidR="005A2805" w:rsidRPr="00971A6C" w:rsidRDefault="005A2805" w:rsidP="005A2805">
            <w:pPr>
              <w:suppressAutoHyphens/>
              <w:rPr>
                <w:bCs/>
                <w:i/>
              </w:rPr>
            </w:pPr>
            <w:r w:rsidRPr="00971A6C">
              <w:t>ОК 02</w:t>
            </w:r>
          </w:p>
        </w:tc>
      </w:tr>
      <w:tr w:rsidR="005A2805" w:rsidRPr="00971A6C" w14:paraId="29345F65" w14:textId="77777777" w:rsidTr="005A2805">
        <w:trPr>
          <w:trHeight w:val="20"/>
        </w:trPr>
        <w:tc>
          <w:tcPr>
            <w:tcW w:w="3456" w:type="pct"/>
            <w:shd w:val="clear" w:color="auto" w:fill="auto"/>
          </w:tcPr>
          <w:p w14:paraId="30969AB6" w14:textId="77777777" w:rsidR="005A2805" w:rsidRPr="00971A6C" w:rsidRDefault="005A2805" w:rsidP="005A2805">
            <w:pPr>
              <w:suppressAutoHyphens/>
            </w:pPr>
            <w:r w:rsidRPr="00971A6C">
              <w:t>Тема 1.3. Компьютер и цифровое представление информации.  Устройство компьютера</w:t>
            </w:r>
          </w:p>
        </w:tc>
        <w:tc>
          <w:tcPr>
            <w:tcW w:w="547" w:type="pct"/>
            <w:shd w:val="clear" w:color="auto" w:fill="auto"/>
          </w:tcPr>
          <w:p w14:paraId="1CBA0CCA" w14:textId="77777777" w:rsidR="005A2805" w:rsidRPr="00971A6C" w:rsidRDefault="005A2805" w:rsidP="005A2805">
            <w:pPr>
              <w:suppressAutoHyphens/>
              <w:rPr>
                <w:b/>
                <w:i/>
                <w:lang w:val="en-US"/>
              </w:rPr>
            </w:pPr>
            <w:r w:rsidRPr="00971A6C">
              <w:rPr>
                <w:b/>
                <w:i/>
                <w:lang w:val="en-US"/>
              </w:rPr>
              <w:t>2</w:t>
            </w:r>
          </w:p>
        </w:tc>
        <w:tc>
          <w:tcPr>
            <w:tcW w:w="997" w:type="pct"/>
            <w:shd w:val="clear" w:color="auto" w:fill="auto"/>
          </w:tcPr>
          <w:p w14:paraId="28895E9A" w14:textId="77777777" w:rsidR="005A2805" w:rsidRPr="00971A6C" w:rsidRDefault="005A2805" w:rsidP="005A2805">
            <w:pPr>
              <w:suppressAutoHyphens/>
            </w:pPr>
            <w:r w:rsidRPr="00971A6C">
              <w:t>ОК 02</w:t>
            </w:r>
          </w:p>
          <w:p w14:paraId="38FEFCC8" w14:textId="77777777" w:rsidR="005A2805" w:rsidRPr="00971A6C" w:rsidRDefault="005A2805" w:rsidP="005A2805">
            <w:pPr>
              <w:suppressAutoHyphens/>
              <w:rPr>
                <w:bCs/>
                <w:i/>
              </w:rPr>
            </w:pPr>
          </w:p>
        </w:tc>
      </w:tr>
      <w:tr w:rsidR="005A2805" w:rsidRPr="00971A6C" w14:paraId="1D04A5D0" w14:textId="77777777" w:rsidTr="005A2805">
        <w:trPr>
          <w:trHeight w:val="20"/>
        </w:trPr>
        <w:tc>
          <w:tcPr>
            <w:tcW w:w="3456" w:type="pct"/>
            <w:shd w:val="clear" w:color="auto" w:fill="auto"/>
          </w:tcPr>
          <w:p w14:paraId="593C7E41" w14:textId="77777777" w:rsidR="005A2805" w:rsidRPr="00971A6C" w:rsidRDefault="005A2805" w:rsidP="005A2805">
            <w:pPr>
              <w:suppressAutoHyphens/>
            </w:pPr>
            <w:r w:rsidRPr="00971A6C">
              <w:t xml:space="preserve">Тема 1.4. Кодирование информации. Системы счисления  </w:t>
            </w:r>
          </w:p>
        </w:tc>
        <w:tc>
          <w:tcPr>
            <w:tcW w:w="547" w:type="pct"/>
            <w:shd w:val="clear" w:color="auto" w:fill="auto"/>
          </w:tcPr>
          <w:p w14:paraId="00C47848" w14:textId="77777777" w:rsidR="005A2805" w:rsidRPr="00971A6C" w:rsidRDefault="005A2805" w:rsidP="005A2805">
            <w:pPr>
              <w:suppressAutoHyphens/>
              <w:rPr>
                <w:b/>
                <w:i/>
                <w:lang w:val="en-US"/>
              </w:rPr>
            </w:pPr>
            <w:r w:rsidRPr="00971A6C">
              <w:rPr>
                <w:b/>
                <w:bCs/>
                <w:i/>
                <w:iCs/>
                <w:lang w:val="en-US"/>
              </w:rPr>
              <w:t>4</w:t>
            </w:r>
          </w:p>
        </w:tc>
        <w:tc>
          <w:tcPr>
            <w:tcW w:w="997" w:type="pct"/>
            <w:shd w:val="clear" w:color="auto" w:fill="auto"/>
          </w:tcPr>
          <w:p w14:paraId="0C470E84" w14:textId="77777777" w:rsidR="005A2805" w:rsidRPr="00971A6C" w:rsidRDefault="005A2805" w:rsidP="005A2805">
            <w:pPr>
              <w:suppressAutoHyphens/>
              <w:rPr>
                <w:bCs/>
                <w:i/>
              </w:rPr>
            </w:pPr>
            <w:r w:rsidRPr="00971A6C">
              <w:t>ОК 02</w:t>
            </w:r>
          </w:p>
        </w:tc>
      </w:tr>
      <w:tr w:rsidR="005A2805" w:rsidRPr="00971A6C" w14:paraId="217AA6EE" w14:textId="77777777" w:rsidTr="005A2805">
        <w:trPr>
          <w:trHeight w:val="20"/>
        </w:trPr>
        <w:tc>
          <w:tcPr>
            <w:tcW w:w="3456" w:type="pct"/>
            <w:shd w:val="clear" w:color="auto" w:fill="auto"/>
          </w:tcPr>
          <w:p w14:paraId="5659E2F5" w14:textId="77777777" w:rsidR="005A2805" w:rsidRPr="00971A6C" w:rsidRDefault="005A2805" w:rsidP="005A2805">
            <w:pPr>
              <w:suppressAutoHyphens/>
            </w:pPr>
            <w:r w:rsidRPr="00971A6C">
              <w:t>Тема 1.5. Элементы комбинаторики, теории множеств и математической логики</w:t>
            </w:r>
          </w:p>
        </w:tc>
        <w:tc>
          <w:tcPr>
            <w:tcW w:w="547" w:type="pct"/>
            <w:shd w:val="clear" w:color="auto" w:fill="auto"/>
          </w:tcPr>
          <w:p w14:paraId="5164B0A6" w14:textId="77777777" w:rsidR="005A2805" w:rsidRPr="00971A6C" w:rsidRDefault="005A2805" w:rsidP="005A2805">
            <w:pPr>
              <w:suppressAutoHyphens/>
              <w:rPr>
                <w:b/>
                <w:i/>
                <w:lang w:val="en-US"/>
              </w:rPr>
            </w:pPr>
            <w:r w:rsidRPr="00971A6C">
              <w:rPr>
                <w:b/>
                <w:i/>
                <w:lang w:val="en-US"/>
              </w:rPr>
              <w:t>2</w:t>
            </w:r>
          </w:p>
        </w:tc>
        <w:tc>
          <w:tcPr>
            <w:tcW w:w="997" w:type="pct"/>
            <w:shd w:val="clear" w:color="auto" w:fill="auto"/>
          </w:tcPr>
          <w:p w14:paraId="1ED9B828" w14:textId="77777777" w:rsidR="005A2805" w:rsidRPr="00971A6C" w:rsidRDefault="005A2805" w:rsidP="005A2805">
            <w:pPr>
              <w:suppressAutoHyphens/>
              <w:rPr>
                <w:bCs/>
                <w:i/>
              </w:rPr>
            </w:pPr>
            <w:r w:rsidRPr="00971A6C">
              <w:t>ОК 02</w:t>
            </w:r>
          </w:p>
        </w:tc>
      </w:tr>
      <w:tr w:rsidR="005A2805" w:rsidRPr="00971A6C" w14:paraId="32AD64A3" w14:textId="77777777" w:rsidTr="005A2805">
        <w:trPr>
          <w:trHeight w:val="20"/>
        </w:trPr>
        <w:tc>
          <w:tcPr>
            <w:tcW w:w="3456" w:type="pct"/>
            <w:shd w:val="clear" w:color="auto" w:fill="auto"/>
          </w:tcPr>
          <w:p w14:paraId="7962CE7A" w14:textId="77777777" w:rsidR="005A2805" w:rsidRPr="00971A6C" w:rsidRDefault="005A2805" w:rsidP="005A2805">
            <w:pPr>
              <w:suppressAutoHyphens/>
            </w:pPr>
            <w:r w:rsidRPr="00971A6C">
              <w:t>Тема 1.6. Компьютерные сети: локальные сети, сеть Интернет</w:t>
            </w:r>
          </w:p>
        </w:tc>
        <w:tc>
          <w:tcPr>
            <w:tcW w:w="547" w:type="pct"/>
            <w:shd w:val="clear" w:color="auto" w:fill="auto"/>
          </w:tcPr>
          <w:p w14:paraId="5E980C3D" w14:textId="77777777" w:rsidR="005A2805" w:rsidRPr="00971A6C" w:rsidRDefault="005A2805" w:rsidP="005A2805">
            <w:pPr>
              <w:suppressAutoHyphens/>
              <w:rPr>
                <w:b/>
                <w:i/>
                <w:lang w:val="en-US"/>
              </w:rPr>
            </w:pPr>
            <w:r w:rsidRPr="00971A6C">
              <w:rPr>
                <w:b/>
                <w:i/>
                <w:lang w:val="en-US"/>
              </w:rPr>
              <w:t>2</w:t>
            </w:r>
          </w:p>
        </w:tc>
        <w:tc>
          <w:tcPr>
            <w:tcW w:w="997" w:type="pct"/>
            <w:shd w:val="clear" w:color="auto" w:fill="auto"/>
          </w:tcPr>
          <w:p w14:paraId="0A1A6BFC" w14:textId="77777777" w:rsidR="005A2805" w:rsidRPr="00971A6C" w:rsidRDefault="005A2805" w:rsidP="005A2805">
            <w:pPr>
              <w:suppressAutoHyphens/>
              <w:rPr>
                <w:bCs/>
                <w:i/>
              </w:rPr>
            </w:pPr>
            <w:r w:rsidRPr="00971A6C">
              <w:t>ОК 01 ОК 02</w:t>
            </w:r>
          </w:p>
        </w:tc>
      </w:tr>
      <w:tr w:rsidR="005A2805" w:rsidRPr="00971A6C" w14:paraId="1DB8008E" w14:textId="77777777" w:rsidTr="005A2805">
        <w:trPr>
          <w:trHeight w:val="20"/>
        </w:trPr>
        <w:tc>
          <w:tcPr>
            <w:tcW w:w="3456" w:type="pct"/>
            <w:shd w:val="clear" w:color="auto" w:fill="auto"/>
          </w:tcPr>
          <w:p w14:paraId="40FA7CA2" w14:textId="77777777" w:rsidR="005A2805" w:rsidRPr="00971A6C" w:rsidRDefault="005A2805" w:rsidP="005A2805">
            <w:pPr>
              <w:suppressAutoHyphens/>
            </w:pPr>
            <w:r w:rsidRPr="00971A6C">
              <w:t>Тема 1.7. Службы Интернета</w:t>
            </w:r>
          </w:p>
        </w:tc>
        <w:tc>
          <w:tcPr>
            <w:tcW w:w="547" w:type="pct"/>
            <w:shd w:val="clear" w:color="auto" w:fill="auto"/>
          </w:tcPr>
          <w:p w14:paraId="648C2E43" w14:textId="77777777" w:rsidR="005A2805" w:rsidRPr="00971A6C" w:rsidRDefault="005A2805" w:rsidP="005A2805">
            <w:pPr>
              <w:suppressAutoHyphens/>
              <w:rPr>
                <w:b/>
                <w:i/>
                <w:lang w:val="en-US"/>
              </w:rPr>
            </w:pPr>
            <w:r w:rsidRPr="00971A6C">
              <w:rPr>
                <w:b/>
                <w:i/>
                <w:lang w:val="en-US"/>
              </w:rPr>
              <w:t>2</w:t>
            </w:r>
          </w:p>
        </w:tc>
        <w:tc>
          <w:tcPr>
            <w:tcW w:w="997" w:type="pct"/>
            <w:shd w:val="clear" w:color="auto" w:fill="auto"/>
          </w:tcPr>
          <w:p w14:paraId="70D7B141" w14:textId="77777777" w:rsidR="005A2805" w:rsidRPr="00971A6C" w:rsidRDefault="005A2805" w:rsidP="005A2805">
            <w:pPr>
              <w:suppressAutoHyphens/>
              <w:rPr>
                <w:bCs/>
                <w:i/>
              </w:rPr>
            </w:pPr>
            <w:r w:rsidRPr="00971A6C">
              <w:t>ОК 02</w:t>
            </w:r>
          </w:p>
        </w:tc>
      </w:tr>
      <w:tr w:rsidR="005A2805" w:rsidRPr="00971A6C" w14:paraId="4514992E" w14:textId="77777777" w:rsidTr="005A2805">
        <w:trPr>
          <w:trHeight w:val="20"/>
        </w:trPr>
        <w:tc>
          <w:tcPr>
            <w:tcW w:w="3456" w:type="pct"/>
            <w:shd w:val="clear" w:color="auto" w:fill="auto"/>
          </w:tcPr>
          <w:p w14:paraId="36F9F777" w14:textId="77777777" w:rsidR="005A2805" w:rsidRPr="00971A6C" w:rsidRDefault="005A2805" w:rsidP="005A2805">
            <w:pPr>
              <w:suppressAutoHyphens/>
            </w:pPr>
            <w:r w:rsidRPr="00971A6C">
              <w:t>Тема 1.8. Сетевое хранение данных и цифрового контента</w:t>
            </w:r>
          </w:p>
        </w:tc>
        <w:tc>
          <w:tcPr>
            <w:tcW w:w="547" w:type="pct"/>
            <w:shd w:val="clear" w:color="auto" w:fill="auto"/>
          </w:tcPr>
          <w:p w14:paraId="2E976CB2" w14:textId="77777777" w:rsidR="005A2805" w:rsidRPr="00971A6C" w:rsidRDefault="005A2805" w:rsidP="005A2805">
            <w:pPr>
              <w:suppressAutoHyphens/>
              <w:rPr>
                <w:b/>
                <w:i/>
                <w:lang w:val="en-US"/>
              </w:rPr>
            </w:pPr>
            <w:r w:rsidRPr="00971A6C">
              <w:rPr>
                <w:b/>
                <w:i/>
                <w:lang w:val="en-US"/>
              </w:rPr>
              <w:t>2</w:t>
            </w:r>
          </w:p>
        </w:tc>
        <w:tc>
          <w:tcPr>
            <w:tcW w:w="997" w:type="pct"/>
            <w:shd w:val="clear" w:color="auto" w:fill="auto"/>
          </w:tcPr>
          <w:p w14:paraId="0231A1B0" w14:textId="77777777" w:rsidR="005A2805" w:rsidRPr="00971A6C" w:rsidRDefault="005A2805" w:rsidP="005A2805">
            <w:pPr>
              <w:suppressAutoHyphens/>
              <w:rPr>
                <w:bCs/>
                <w:i/>
              </w:rPr>
            </w:pPr>
            <w:r w:rsidRPr="00971A6C">
              <w:t>ОК 01 ОК 02</w:t>
            </w:r>
          </w:p>
        </w:tc>
      </w:tr>
      <w:tr w:rsidR="005A2805" w:rsidRPr="00971A6C" w14:paraId="446C45D8" w14:textId="77777777" w:rsidTr="005A2805">
        <w:trPr>
          <w:trHeight w:val="20"/>
        </w:trPr>
        <w:tc>
          <w:tcPr>
            <w:tcW w:w="3456" w:type="pct"/>
            <w:shd w:val="clear" w:color="auto" w:fill="auto"/>
          </w:tcPr>
          <w:p w14:paraId="4245550D" w14:textId="77777777" w:rsidR="005A2805" w:rsidRPr="00971A6C" w:rsidRDefault="005A2805" w:rsidP="005A2805">
            <w:pPr>
              <w:suppressAutoHyphens/>
            </w:pPr>
            <w:r w:rsidRPr="00971A6C">
              <w:t>Тема 1.</w:t>
            </w:r>
            <w:r w:rsidRPr="00971A6C">
              <w:rPr>
                <w:lang w:val="en-US"/>
              </w:rPr>
              <w:t>9</w:t>
            </w:r>
            <w:r w:rsidRPr="00971A6C">
              <w:t>. Информационная безопасность</w:t>
            </w:r>
          </w:p>
        </w:tc>
        <w:tc>
          <w:tcPr>
            <w:tcW w:w="547" w:type="pct"/>
            <w:shd w:val="clear" w:color="auto" w:fill="auto"/>
          </w:tcPr>
          <w:p w14:paraId="78DCAE4F" w14:textId="77777777" w:rsidR="005A2805" w:rsidRPr="00971A6C" w:rsidRDefault="005A2805" w:rsidP="005A2805">
            <w:pPr>
              <w:suppressAutoHyphens/>
              <w:rPr>
                <w:b/>
                <w:i/>
                <w:lang w:val="en-US"/>
              </w:rPr>
            </w:pPr>
            <w:r w:rsidRPr="00971A6C">
              <w:rPr>
                <w:b/>
                <w:i/>
                <w:lang w:val="en-US"/>
              </w:rPr>
              <w:t>2</w:t>
            </w:r>
          </w:p>
        </w:tc>
        <w:tc>
          <w:tcPr>
            <w:tcW w:w="997" w:type="pct"/>
            <w:shd w:val="clear" w:color="auto" w:fill="auto"/>
          </w:tcPr>
          <w:p w14:paraId="4517FDB1" w14:textId="77777777" w:rsidR="005A2805" w:rsidRPr="00971A6C" w:rsidRDefault="005A2805" w:rsidP="005A2805">
            <w:pPr>
              <w:suppressAutoHyphens/>
              <w:rPr>
                <w:bCs/>
                <w:i/>
              </w:rPr>
            </w:pPr>
            <w:r w:rsidRPr="00971A6C">
              <w:t>ОК 01 ОК 02</w:t>
            </w:r>
          </w:p>
        </w:tc>
      </w:tr>
      <w:tr w:rsidR="005A2805" w:rsidRPr="00971A6C" w14:paraId="01047CDB" w14:textId="77777777" w:rsidTr="005A2805">
        <w:trPr>
          <w:trHeight w:val="20"/>
        </w:trPr>
        <w:tc>
          <w:tcPr>
            <w:tcW w:w="3456" w:type="pct"/>
            <w:shd w:val="clear" w:color="auto" w:fill="auto"/>
          </w:tcPr>
          <w:p w14:paraId="08C04172" w14:textId="77777777" w:rsidR="005A2805" w:rsidRPr="00971A6C" w:rsidRDefault="005A2805" w:rsidP="005A2805">
            <w:pPr>
              <w:suppressAutoHyphens/>
              <w:rPr>
                <w:b/>
                <w:bCs/>
              </w:rPr>
            </w:pPr>
            <w:r w:rsidRPr="00971A6C">
              <w:rPr>
                <w:b/>
                <w:bCs/>
              </w:rPr>
              <w:t>Раздел 2. Использование программных систем и сервисов</w:t>
            </w:r>
          </w:p>
        </w:tc>
        <w:tc>
          <w:tcPr>
            <w:tcW w:w="547" w:type="pct"/>
            <w:shd w:val="clear" w:color="auto" w:fill="auto"/>
          </w:tcPr>
          <w:p w14:paraId="529B5AF3" w14:textId="77777777" w:rsidR="005A2805" w:rsidRPr="00971A6C" w:rsidRDefault="005A2805" w:rsidP="005A2805">
            <w:pPr>
              <w:suppressAutoHyphens/>
              <w:rPr>
                <w:b/>
                <w:i/>
              </w:rPr>
            </w:pPr>
            <w:r w:rsidRPr="00971A6C">
              <w:rPr>
                <w:b/>
                <w:bCs/>
                <w:i/>
                <w:iCs/>
              </w:rPr>
              <w:t>22</w:t>
            </w:r>
          </w:p>
        </w:tc>
        <w:tc>
          <w:tcPr>
            <w:tcW w:w="997" w:type="pct"/>
            <w:shd w:val="clear" w:color="auto" w:fill="auto"/>
          </w:tcPr>
          <w:p w14:paraId="2CFD0062" w14:textId="77777777" w:rsidR="005A2805" w:rsidRPr="00971A6C" w:rsidRDefault="005A2805" w:rsidP="005A2805">
            <w:pPr>
              <w:suppressAutoHyphens/>
            </w:pPr>
          </w:p>
        </w:tc>
      </w:tr>
      <w:tr w:rsidR="005A2805" w:rsidRPr="00971A6C" w14:paraId="6F20E112" w14:textId="77777777" w:rsidTr="005A2805">
        <w:trPr>
          <w:trHeight w:val="20"/>
        </w:trPr>
        <w:tc>
          <w:tcPr>
            <w:tcW w:w="3456" w:type="pct"/>
            <w:shd w:val="clear" w:color="auto" w:fill="auto"/>
          </w:tcPr>
          <w:p w14:paraId="24369B74" w14:textId="77777777" w:rsidR="005A2805" w:rsidRPr="00971A6C" w:rsidRDefault="005A2805" w:rsidP="005A2805">
            <w:pPr>
              <w:suppressAutoHyphens/>
            </w:pPr>
            <w:r w:rsidRPr="00971A6C">
              <w:t>Тема 2.1. Обработка информации в текстовых процессорах</w:t>
            </w:r>
          </w:p>
        </w:tc>
        <w:tc>
          <w:tcPr>
            <w:tcW w:w="547" w:type="pct"/>
            <w:shd w:val="clear" w:color="auto" w:fill="auto"/>
          </w:tcPr>
          <w:p w14:paraId="5DF665F7" w14:textId="77777777" w:rsidR="005A2805" w:rsidRPr="00971A6C" w:rsidRDefault="005A2805" w:rsidP="005A2805">
            <w:pPr>
              <w:suppressAutoHyphens/>
              <w:rPr>
                <w:b/>
                <w:i/>
              </w:rPr>
            </w:pPr>
            <w:r w:rsidRPr="00971A6C">
              <w:rPr>
                <w:b/>
                <w:i/>
              </w:rPr>
              <w:t>4</w:t>
            </w:r>
          </w:p>
        </w:tc>
        <w:tc>
          <w:tcPr>
            <w:tcW w:w="997" w:type="pct"/>
            <w:shd w:val="clear" w:color="auto" w:fill="auto"/>
          </w:tcPr>
          <w:p w14:paraId="50B29C3E" w14:textId="77777777" w:rsidR="005A2805" w:rsidRPr="00971A6C" w:rsidRDefault="005A2805" w:rsidP="005A2805">
            <w:pPr>
              <w:suppressAutoHyphens/>
              <w:rPr>
                <w:bCs/>
                <w:i/>
              </w:rPr>
            </w:pPr>
            <w:r w:rsidRPr="00971A6C">
              <w:t>ОК 02</w:t>
            </w:r>
          </w:p>
        </w:tc>
      </w:tr>
      <w:tr w:rsidR="005A2805" w:rsidRPr="00971A6C" w14:paraId="3475DACD" w14:textId="77777777" w:rsidTr="005A2805">
        <w:trPr>
          <w:trHeight w:val="20"/>
        </w:trPr>
        <w:tc>
          <w:tcPr>
            <w:tcW w:w="3456" w:type="pct"/>
            <w:shd w:val="clear" w:color="auto" w:fill="auto"/>
          </w:tcPr>
          <w:p w14:paraId="5B67549E" w14:textId="77777777" w:rsidR="005A2805" w:rsidRPr="00971A6C" w:rsidRDefault="005A2805" w:rsidP="005A2805">
            <w:pPr>
              <w:suppressAutoHyphens/>
            </w:pPr>
            <w:r w:rsidRPr="00971A6C">
              <w:t>Тема 2.2. Технологии создания структурированных текстовых документов</w:t>
            </w:r>
          </w:p>
        </w:tc>
        <w:tc>
          <w:tcPr>
            <w:tcW w:w="547" w:type="pct"/>
            <w:shd w:val="clear" w:color="auto" w:fill="auto"/>
          </w:tcPr>
          <w:p w14:paraId="26260C97" w14:textId="77777777" w:rsidR="005A2805" w:rsidRPr="00971A6C" w:rsidRDefault="005A2805" w:rsidP="005A2805">
            <w:pPr>
              <w:suppressAutoHyphens/>
              <w:rPr>
                <w:b/>
                <w:i/>
              </w:rPr>
            </w:pPr>
            <w:r w:rsidRPr="00971A6C">
              <w:rPr>
                <w:b/>
                <w:i/>
              </w:rPr>
              <w:t>4</w:t>
            </w:r>
          </w:p>
        </w:tc>
        <w:tc>
          <w:tcPr>
            <w:tcW w:w="997" w:type="pct"/>
            <w:shd w:val="clear" w:color="auto" w:fill="auto"/>
          </w:tcPr>
          <w:p w14:paraId="1CBDB282" w14:textId="77777777" w:rsidR="005A2805" w:rsidRPr="00971A6C" w:rsidRDefault="005A2805" w:rsidP="005A2805">
            <w:pPr>
              <w:suppressAutoHyphens/>
              <w:rPr>
                <w:bCs/>
                <w:i/>
              </w:rPr>
            </w:pPr>
            <w:r w:rsidRPr="00971A6C">
              <w:t>ОК 02</w:t>
            </w:r>
          </w:p>
        </w:tc>
      </w:tr>
      <w:tr w:rsidR="005A2805" w:rsidRPr="00971A6C" w14:paraId="68D233FB" w14:textId="77777777" w:rsidTr="005A2805">
        <w:trPr>
          <w:trHeight w:val="20"/>
        </w:trPr>
        <w:tc>
          <w:tcPr>
            <w:tcW w:w="3456" w:type="pct"/>
            <w:shd w:val="clear" w:color="auto" w:fill="auto"/>
          </w:tcPr>
          <w:p w14:paraId="2857BF71" w14:textId="77777777" w:rsidR="005A2805" w:rsidRPr="00971A6C" w:rsidRDefault="005A2805" w:rsidP="005A2805">
            <w:pPr>
              <w:suppressAutoHyphens/>
            </w:pPr>
            <w:r w:rsidRPr="00971A6C">
              <w:t>Тема 2.3. Компьютерная графика и мультимедиа</w:t>
            </w:r>
          </w:p>
        </w:tc>
        <w:tc>
          <w:tcPr>
            <w:tcW w:w="547" w:type="pct"/>
            <w:shd w:val="clear" w:color="auto" w:fill="auto"/>
          </w:tcPr>
          <w:p w14:paraId="49582B24" w14:textId="77777777" w:rsidR="005A2805" w:rsidRPr="00971A6C" w:rsidRDefault="005A2805" w:rsidP="005A2805">
            <w:pPr>
              <w:suppressAutoHyphens/>
              <w:rPr>
                <w:b/>
                <w:i/>
              </w:rPr>
            </w:pPr>
            <w:r w:rsidRPr="00971A6C">
              <w:rPr>
                <w:b/>
                <w:bCs/>
                <w:i/>
                <w:iCs/>
              </w:rPr>
              <w:t>4</w:t>
            </w:r>
          </w:p>
        </w:tc>
        <w:tc>
          <w:tcPr>
            <w:tcW w:w="997" w:type="pct"/>
            <w:shd w:val="clear" w:color="auto" w:fill="auto"/>
          </w:tcPr>
          <w:p w14:paraId="567BDCCB" w14:textId="77777777" w:rsidR="005A2805" w:rsidRPr="00971A6C" w:rsidRDefault="005A2805" w:rsidP="005A2805">
            <w:pPr>
              <w:suppressAutoHyphens/>
              <w:rPr>
                <w:bCs/>
                <w:i/>
              </w:rPr>
            </w:pPr>
            <w:r w:rsidRPr="00971A6C">
              <w:t>ОК 02</w:t>
            </w:r>
          </w:p>
        </w:tc>
      </w:tr>
      <w:tr w:rsidR="005A2805" w:rsidRPr="00971A6C" w14:paraId="27BD0FF8" w14:textId="77777777" w:rsidTr="005A2805">
        <w:trPr>
          <w:trHeight w:val="20"/>
        </w:trPr>
        <w:tc>
          <w:tcPr>
            <w:tcW w:w="3456" w:type="pct"/>
            <w:shd w:val="clear" w:color="auto" w:fill="auto"/>
          </w:tcPr>
          <w:p w14:paraId="63211506" w14:textId="77777777" w:rsidR="005A2805" w:rsidRPr="00971A6C" w:rsidRDefault="005A2805" w:rsidP="005A2805">
            <w:pPr>
              <w:suppressAutoHyphens/>
            </w:pPr>
            <w:r w:rsidRPr="00971A6C">
              <w:t xml:space="preserve">Тема 2.4. Технологии обработки графических объектов  </w:t>
            </w:r>
          </w:p>
        </w:tc>
        <w:tc>
          <w:tcPr>
            <w:tcW w:w="547" w:type="pct"/>
            <w:shd w:val="clear" w:color="auto" w:fill="auto"/>
          </w:tcPr>
          <w:p w14:paraId="07307627" w14:textId="77777777" w:rsidR="005A2805" w:rsidRPr="00971A6C" w:rsidRDefault="005A2805" w:rsidP="005A2805">
            <w:pPr>
              <w:suppressAutoHyphens/>
              <w:rPr>
                <w:b/>
                <w:i/>
              </w:rPr>
            </w:pPr>
            <w:r w:rsidRPr="00971A6C">
              <w:rPr>
                <w:b/>
                <w:bCs/>
                <w:i/>
                <w:iCs/>
              </w:rPr>
              <w:t>4</w:t>
            </w:r>
          </w:p>
        </w:tc>
        <w:tc>
          <w:tcPr>
            <w:tcW w:w="997" w:type="pct"/>
            <w:shd w:val="clear" w:color="auto" w:fill="auto"/>
          </w:tcPr>
          <w:p w14:paraId="69316A04" w14:textId="77777777" w:rsidR="005A2805" w:rsidRPr="00971A6C" w:rsidRDefault="005A2805" w:rsidP="005A2805">
            <w:pPr>
              <w:suppressAutoHyphens/>
              <w:rPr>
                <w:bCs/>
                <w:i/>
              </w:rPr>
            </w:pPr>
            <w:r w:rsidRPr="00971A6C">
              <w:t>ОК 02</w:t>
            </w:r>
          </w:p>
        </w:tc>
      </w:tr>
      <w:tr w:rsidR="005A2805" w:rsidRPr="00971A6C" w14:paraId="26D53D4B" w14:textId="77777777" w:rsidTr="005A2805">
        <w:trPr>
          <w:trHeight w:val="20"/>
        </w:trPr>
        <w:tc>
          <w:tcPr>
            <w:tcW w:w="3456" w:type="pct"/>
            <w:shd w:val="clear" w:color="auto" w:fill="auto"/>
          </w:tcPr>
          <w:p w14:paraId="1B1A61E1" w14:textId="77777777" w:rsidR="005A2805" w:rsidRPr="00971A6C" w:rsidRDefault="005A2805" w:rsidP="005A2805">
            <w:pPr>
              <w:suppressAutoHyphens/>
            </w:pPr>
            <w:r w:rsidRPr="00971A6C">
              <w:t xml:space="preserve">Тема 2.5. Представление профессиональной информации в виде презентаций  </w:t>
            </w:r>
          </w:p>
        </w:tc>
        <w:tc>
          <w:tcPr>
            <w:tcW w:w="547" w:type="pct"/>
            <w:shd w:val="clear" w:color="auto" w:fill="auto"/>
          </w:tcPr>
          <w:p w14:paraId="5E29C4D6" w14:textId="77777777" w:rsidR="005A2805" w:rsidRPr="00971A6C" w:rsidRDefault="005A2805" w:rsidP="005A2805">
            <w:pPr>
              <w:suppressAutoHyphens/>
              <w:rPr>
                <w:b/>
                <w:bCs/>
                <w:i/>
              </w:rPr>
            </w:pPr>
            <w:r w:rsidRPr="00971A6C">
              <w:rPr>
                <w:b/>
                <w:i/>
              </w:rPr>
              <w:t>2</w:t>
            </w:r>
          </w:p>
        </w:tc>
        <w:tc>
          <w:tcPr>
            <w:tcW w:w="997" w:type="pct"/>
            <w:shd w:val="clear" w:color="auto" w:fill="auto"/>
          </w:tcPr>
          <w:p w14:paraId="03712641" w14:textId="77777777" w:rsidR="005A2805" w:rsidRPr="00971A6C" w:rsidRDefault="005A2805" w:rsidP="005A2805">
            <w:pPr>
              <w:suppressAutoHyphens/>
              <w:rPr>
                <w:bCs/>
                <w:i/>
              </w:rPr>
            </w:pPr>
            <w:r w:rsidRPr="00971A6C">
              <w:t>ОК 02</w:t>
            </w:r>
          </w:p>
        </w:tc>
      </w:tr>
      <w:tr w:rsidR="005A2805" w:rsidRPr="00971A6C" w14:paraId="181AE09F" w14:textId="77777777" w:rsidTr="005A2805">
        <w:trPr>
          <w:trHeight w:val="20"/>
        </w:trPr>
        <w:tc>
          <w:tcPr>
            <w:tcW w:w="3456" w:type="pct"/>
            <w:shd w:val="clear" w:color="auto" w:fill="auto"/>
          </w:tcPr>
          <w:p w14:paraId="5D9D2A21" w14:textId="77777777" w:rsidR="005A2805" w:rsidRPr="00971A6C" w:rsidRDefault="005A2805" w:rsidP="005A2805">
            <w:pPr>
              <w:suppressAutoHyphens/>
              <w:rPr>
                <w:bCs/>
              </w:rPr>
            </w:pPr>
            <w:r w:rsidRPr="00971A6C">
              <w:rPr>
                <w:bCs/>
              </w:rPr>
              <w:t xml:space="preserve">Тема 2.6. Интерактивные и мультимедийные объекты на слайде  </w:t>
            </w:r>
          </w:p>
        </w:tc>
        <w:tc>
          <w:tcPr>
            <w:tcW w:w="547" w:type="pct"/>
            <w:shd w:val="clear" w:color="auto" w:fill="auto"/>
          </w:tcPr>
          <w:p w14:paraId="7166238E" w14:textId="77777777" w:rsidR="005A2805" w:rsidRPr="00971A6C" w:rsidRDefault="005A2805" w:rsidP="005A2805">
            <w:pPr>
              <w:suppressAutoHyphens/>
              <w:rPr>
                <w:b/>
                <w:i/>
              </w:rPr>
            </w:pPr>
            <w:r w:rsidRPr="00971A6C">
              <w:rPr>
                <w:b/>
                <w:i/>
              </w:rPr>
              <w:t>2</w:t>
            </w:r>
          </w:p>
        </w:tc>
        <w:tc>
          <w:tcPr>
            <w:tcW w:w="997" w:type="pct"/>
            <w:shd w:val="clear" w:color="auto" w:fill="auto"/>
          </w:tcPr>
          <w:p w14:paraId="766EEA2E" w14:textId="77777777" w:rsidR="005A2805" w:rsidRPr="00971A6C" w:rsidRDefault="005A2805" w:rsidP="005A2805">
            <w:pPr>
              <w:suppressAutoHyphens/>
              <w:rPr>
                <w:bCs/>
                <w:i/>
              </w:rPr>
            </w:pPr>
            <w:r w:rsidRPr="00971A6C">
              <w:t>ОК 02</w:t>
            </w:r>
          </w:p>
        </w:tc>
      </w:tr>
      <w:tr w:rsidR="005A2805" w:rsidRPr="00971A6C" w14:paraId="39F89EF2" w14:textId="77777777" w:rsidTr="005A2805">
        <w:trPr>
          <w:trHeight w:val="20"/>
        </w:trPr>
        <w:tc>
          <w:tcPr>
            <w:tcW w:w="3456" w:type="pct"/>
            <w:shd w:val="clear" w:color="auto" w:fill="auto"/>
          </w:tcPr>
          <w:p w14:paraId="5A27FB9E" w14:textId="77777777" w:rsidR="005A2805" w:rsidRPr="00971A6C" w:rsidRDefault="005A2805" w:rsidP="005A2805">
            <w:pPr>
              <w:suppressAutoHyphens/>
              <w:rPr>
                <w:bCs/>
              </w:rPr>
            </w:pPr>
            <w:r w:rsidRPr="00971A6C">
              <w:rPr>
                <w:bCs/>
              </w:rPr>
              <w:t xml:space="preserve">Тема 2.7. Гипертекстовое представление информации  </w:t>
            </w:r>
          </w:p>
        </w:tc>
        <w:tc>
          <w:tcPr>
            <w:tcW w:w="547" w:type="pct"/>
            <w:shd w:val="clear" w:color="auto" w:fill="auto"/>
          </w:tcPr>
          <w:p w14:paraId="4AECBDA8" w14:textId="77777777" w:rsidR="005A2805" w:rsidRPr="00971A6C" w:rsidRDefault="005A2805" w:rsidP="005A2805">
            <w:pPr>
              <w:suppressAutoHyphens/>
              <w:rPr>
                <w:b/>
                <w:i/>
              </w:rPr>
            </w:pPr>
            <w:r w:rsidRPr="00971A6C">
              <w:rPr>
                <w:b/>
                <w:i/>
              </w:rPr>
              <w:t>2</w:t>
            </w:r>
          </w:p>
        </w:tc>
        <w:tc>
          <w:tcPr>
            <w:tcW w:w="997" w:type="pct"/>
            <w:shd w:val="clear" w:color="auto" w:fill="auto"/>
          </w:tcPr>
          <w:p w14:paraId="7734A707" w14:textId="77777777" w:rsidR="005A2805" w:rsidRPr="00971A6C" w:rsidRDefault="005A2805" w:rsidP="005A2805">
            <w:pPr>
              <w:suppressAutoHyphens/>
              <w:rPr>
                <w:bCs/>
                <w:i/>
              </w:rPr>
            </w:pPr>
            <w:r w:rsidRPr="00971A6C">
              <w:t>ОК 02</w:t>
            </w:r>
          </w:p>
        </w:tc>
      </w:tr>
      <w:tr w:rsidR="005A2805" w:rsidRPr="00971A6C" w14:paraId="33B9B37F" w14:textId="77777777" w:rsidTr="005A2805">
        <w:trPr>
          <w:trHeight w:val="20"/>
        </w:trPr>
        <w:tc>
          <w:tcPr>
            <w:tcW w:w="3456" w:type="pct"/>
            <w:shd w:val="clear" w:color="auto" w:fill="auto"/>
          </w:tcPr>
          <w:p w14:paraId="11F676DE" w14:textId="77777777" w:rsidR="005A2805" w:rsidRPr="00971A6C" w:rsidRDefault="005A2805" w:rsidP="005A2805">
            <w:pPr>
              <w:suppressAutoHyphens/>
              <w:rPr>
                <w:b/>
              </w:rPr>
            </w:pPr>
            <w:r w:rsidRPr="00971A6C">
              <w:rPr>
                <w:b/>
              </w:rPr>
              <w:t>Раздел. Информационное моделирование </w:t>
            </w:r>
          </w:p>
        </w:tc>
        <w:tc>
          <w:tcPr>
            <w:tcW w:w="547" w:type="pct"/>
            <w:shd w:val="clear" w:color="auto" w:fill="auto"/>
          </w:tcPr>
          <w:p w14:paraId="373AEB08" w14:textId="77777777" w:rsidR="005A2805" w:rsidRPr="00971A6C" w:rsidRDefault="005A2805" w:rsidP="005A2805">
            <w:pPr>
              <w:suppressAutoHyphens/>
              <w:rPr>
                <w:b/>
                <w:i/>
              </w:rPr>
            </w:pPr>
            <w:r w:rsidRPr="00971A6C">
              <w:rPr>
                <w:b/>
                <w:i/>
              </w:rPr>
              <w:t>28</w:t>
            </w:r>
          </w:p>
        </w:tc>
        <w:tc>
          <w:tcPr>
            <w:tcW w:w="997" w:type="pct"/>
            <w:shd w:val="clear" w:color="auto" w:fill="auto"/>
          </w:tcPr>
          <w:p w14:paraId="6A575736" w14:textId="77777777" w:rsidR="005A2805" w:rsidRPr="00971A6C" w:rsidRDefault="005A2805" w:rsidP="005A2805">
            <w:pPr>
              <w:suppressAutoHyphens/>
            </w:pPr>
          </w:p>
        </w:tc>
      </w:tr>
      <w:tr w:rsidR="005A2805" w:rsidRPr="00971A6C" w14:paraId="40CF1C48" w14:textId="77777777" w:rsidTr="005A2805">
        <w:trPr>
          <w:trHeight w:val="20"/>
        </w:trPr>
        <w:tc>
          <w:tcPr>
            <w:tcW w:w="3456" w:type="pct"/>
            <w:shd w:val="clear" w:color="auto" w:fill="auto"/>
          </w:tcPr>
          <w:p w14:paraId="7627D2CB" w14:textId="77777777" w:rsidR="005A2805" w:rsidRPr="00971A6C" w:rsidRDefault="005A2805" w:rsidP="005A2805">
            <w:pPr>
              <w:suppressAutoHyphens/>
              <w:rPr>
                <w:bCs/>
              </w:rPr>
            </w:pPr>
            <w:r w:rsidRPr="00971A6C">
              <w:rPr>
                <w:bCs/>
              </w:rPr>
              <w:t xml:space="preserve">Тема 3.1. Модели и моделирование. Этапы моделирования  </w:t>
            </w:r>
          </w:p>
        </w:tc>
        <w:tc>
          <w:tcPr>
            <w:tcW w:w="547" w:type="pct"/>
            <w:shd w:val="clear" w:color="auto" w:fill="auto"/>
          </w:tcPr>
          <w:p w14:paraId="70CEB6C5" w14:textId="77777777" w:rsidR="005A2805" w:rsidRPr="00971A6C" w:rsidRDefault="005A2805" w:rsidP="005A2805">
            <w:pPr>
              <w:suppressAutoHyphens/>
              <w:rPr>
                <w:b/>
                <w:i/>
              </w:rPr>
            </w:pPr>
            <w:r w:rsidRPr="00971A6C">
              <w:rPr>
                <w:b/>
                <w:i/>
              </w:rPr>
              <w:t>2</w:t>
            </w:r>
          </w:p>
        </w:tc>
        <w:tc>
          <w:tcPr>
            <w:tcW w:w="997" w:type="pct"/>
            <w:shd w:val="clear" w:color="auto" w:fill="auto"/>
          </w:tcPr>
          <w:p w14:paraId="45469BAD" w14:textId="77777777" w:rsidR="005A2805" w:rsidRPr="00971A6C" w:rsidRDefault="005A2805" w:rsidP="005A2805">
            <w:pPr>
              <w:suppressAutoHyphens/>
              <w:rPr>
                <w:bCs/>
                <w:i/>
              </w:rPr>
            </w:pPr>
            <w:r w:rsidRPr="00971A6C">
              <w:t>ОК 02</w:t>
            </w:r>
          </w:p>
        </w:tc>
      </w:tr>
      <w:tr w:rsidR="005A2805" w:rsidRPr="00971A6C" w14:paraId="153D3407" w14:textId="77777777" w:rsidTr="005A2805">
        <w:trPr>
          <w:trHeight w:val="20"/>
        </w:trPr>
        <w:tc>
          <w:tcPr>
            <w:tcW w:w="3456" w:type="pct"/>
            <w:shd w:val="clear" w:color="auto" w:fill="auto"/>
          </w:tcPr>
          <w:p w14:paraId="647CC73A" w14:textId="77777777" w:rsidR="005A2805" w:rsidRPr="00971A6C" w:rsidRDefault="005A2805" w:rsidP="005A2805">
            <w:pPr>
              <w:suppressAutoHyphens/>
              <w:rPr>
                <w:bCs/>
              </w:rPr>
            </w:pPr>
            <w:r w:rsidRPr="00971A6C">
              <w:rPr>
                <w:bCs/>
              </w:rPr>
              <w:t xml:space="preserve">Тема 3.2. </w:t>
            </w:r>
          </w:p>
          <w:p w14:paraId="21F3EA71" w14:textId="77777777" w:rsidR="005A2805" w:rsidRPr="00971A6C" w:rsidRDefault="005A2805" w:rsidP="005A2805">
            <w:pPr>
              <w:suppressAutoHyphens/>
              <w:rPr>
                <w:bCs/>
              </w:rPr>
            </w:pPr>
          </w:p>
          <w:p w14:paraId="2575B9E2" w14:textId="77777777" w:rsidR="005A2805" w:rsidRPr="00971A6C" w:rsidRDefault="005A2805" w:rsidP="005A2805">
            <w:pPr>
              <w:suppressAutoHyphens/>
              <w:rPr>
                <w:bCs/>
              </w:rPr>
            </w:pPr>
            <w:r w:rsidRPr="00971A6C">
              <w:rPr>
                <w:bCs/>
              </w:rPr>
              <w:t xml:space="preserve">Списки, графы, деревья </w:t>
            </w:r>
          </w:p>
        </w:tc>
        <w:tc>
          <w:tcPr>
            <w:tcW w:w="547" w:type="pct"/>
            <w:shd w:val="clear" w:color="auto" w:fill="auto"/>
          </w:tcPr>
          <w:p w14:paraId="3068DBDC" w14:textId="77777777" w:rsidR="005A2805" w:rsidRPr="00971A6C" w:rsidRDefault="005A2805" w:rsidP="005A2805">
            <w:pPr>
              <w:suppressAutoHyphens/>
              <w:rPr>
                <w:b/>
                <w:i/>
              </w:rPr>
            </w:pPr>
            <w:r w:rsidRPr="00971A6C">
              <w:rPr>
                <w:b/>
                <w:i/>
              </w:rPr>
              <w:t>2</w:t>
            </w:r>
          </w:p>
        </w:tc>
        <w:tc>
          <w:tcPr>
            <w:tcW w:w="997" w:type="pct"/>
            <w:shd w:val="clear" w:color="auto" w:fill="auto"/>
          </w:tcPr>
          <w:p w14:paraId="41C748B6" w14:textId="77777777" w:rsidR="005A2805" w:rsidRPr="00971A6C" w:rsidRDefault="005A2805" w:rsidP="005A2805">
            <w:pPr>
              <w:suppressAutoHyphens/>
              <w:rPr>
                <w:bCs/>
                <w:i/>
              </w:rPr>
            </w:pPr>
            <w:r w:rsidRPr="00971A6C">
              <w:t>ОК 02</w:t>
            </w:r>
          </w:p>
        </w:tc>
      </w:tr>
      <w:tr w:rsidR="005A2805" w:rsidRPr="00971A6C" w14:paraId="2D4FD891" w14:textId="77777777" w:rsidTr="005A2805">
        <w:trPr>
          <w:trHeight w:val="20"/>
        </w:trPr>
        <w:tc>
          <w:tcPr>
            <w:tcW w:w="3456" w:type="pct"/>
            <w:shd w:val="clear" w:color="auto" w:fill="auto"/>
          </w:tcPr>
          <w:p w14:paraId="6801B613" w14:textId="77777777" w:rsidR="005A2805" w:rsidRPr="00971A6C" w:rsidRDefault="005A2805" w:rsidP="005A2805">
            <w:pPr>
              <w:suppressAutoHyphens/>
              <w:rPr>
                <w:bCs/>
              </w:rPr>
            </w:pPr>
            <w:r w:rsidRPr="00971A6C">
              <w:rPr>
                <w:bCs/>
              </w:rPr>
              <w:t xml:space="preserve">Тема 3.3. Математические модели в профессиональной области </w:t>
            </w:r>
          </w:p>
        </w:tc>
        <w:tc>
          <w:tcPr>
            <w:tcW w:w="547" w:type="pct"/>
            <w:shd w:val="clear" w:color="auto" w:fill="auto"/>
          </w:tcPr>
          <w:p w14:paraId="24B2E653" w14:textId="77777777" w:rsidR="005A2805" w:rsidRPr="00971A6C" w:rsidRDefault="005A2805" w:rsidP="005A2805">
            <w:pPr>
              <w:suppressAutoHyphens/>
              <w:rPr>
                <w:b/>
                <w:i/>
              </w:rPr>
            </w:pPr>
            <w:r w:rsidRPr="00971A6C">
              <w:rPr>
                <w:b/>
                <w:i/>
              </w:rPr>
              <w:t>2</w:t>
            </w:r>
          </w:p>
        </w:tc>
        <w:tc>
          <w:tcPr>
            <w:tcW w:w="997" w:type="pct"/>
            <w:shd w:val="clear" w:color="auto" w:fill="auto"/>
          </w:tcPr>
          <w:p w14:paraId="7E3AB572" w14:textId="77777777" w:rsidR="005A2805" w:rsidRPr="00971A6C" w:rsidRDefault="005A2805" w:rsidP="005A2805">
            <w:pPr>
              <w:suppressAutoHyphens/>
              <w:rPr>
                <w:bCs/>
                <w:i/>
              </w:rPr>
            </w:pPr>
            <w:r w:rsidRPr="00971A6C">
              <w:t>ОК 02</w:t>
            </w:r>
          </w:p>
        </w:tc>
      </w:tr>
      <w:tr w:rsidR="005A2805" w:rsidRPr="00971A6C" w14:paraId="603E477C" w14:textId="77777777" w:rsidTr="005A2805">
        <w:trPr>
          <w:trHeight w:val="20"/>
        </w:trPr>
        <w:tc>
          <w:tcPr>
            <w:tcW w:w="3456" w:type="pct"/>
            <w:shd w:val="clear" w:color="auto" w:fill="auto"/>
          </w:tcPr>
          <w:p w14:paraId="6B33F9C8" w14:textId="77777777" w:rsidR="005A2805" w:rsidRPr="00971A6C" w:rsidRDefault="005A2805" w:rsidP="005A2805">
            <w:pPr>
              <w:suppressAutoHyphens/>
              <w:rPr>
                <w:bCs/>
              </w:rPr>
            </w:pPr>
            <w:r w:rsidRPr="00971A6C">
              <w:rPr>
                <w:bCs/>
              </w:rPr>
              <w:t>Тема 3.4. Понятие алгоритма и основные алгоритмические структуры</w:t>
            </w:r>
          </w:p>
        </w:tc>
        <w:tc>
          <w:tcPr>
            <w:tcW w:w="547" w:type="pct"/>
            <w:shd w:val="clear" w:color="auto" w:fill="auto"/>
          </w:tcPr>
          <w:p w14:paraId="440255F5" w14:textId="77777777" w:rsidR="005A2805" w:rsidRPr="00971A6C" w:rsidRDefault="005A2805" w:rsidP="005A2805">
            <w:pPr>
              <w:suppressAutoHyphens/>
              <w:rPr>
                <w:b/>
                <w:i/>
              </w:rPr>
            </w:pPr>
            <w:r w:rsidRPr="00971A6C">
              <w:rPr>
                <w:b/>
                <w:i/>
              </w:rPr>
              <w:t>4</w:t>
            </w:r>
          </w:p>
        </w:tc>
        <w:tc>
          <w:tcPr>
            <w:tcW w:w="997" w:type="pct"/>
            <w:shd w:val="clear" w:color="auto" w:fill="auto"/>
          </w:tcPr>
          <w:p w14:paraId="28A86BDA" w14:textId="77777777" w:rsidR="005A2805" w:rsidRPr="00971A6C" w:rsidRDefault="005A2805" w:rsidP="005A2805">
            <w:pPr>
              <w:suppressAutoHyphens/>
              <w:rPr>
                <w:bCs/>
                <w:i/>
              </w:rPr>
            </w:pPr>
            <w:r w:rsidRPr="00971A6C">
              <w:t>ОК 02</w:t>
            </w:r>
          </w:p>
        </w:tc>
      </w:tr>
      <w:tr w:rsidR="005A2805" w:rsidRPr="00971A6C" w14:paraId="4DC31175" w14:textId="77777777" w:rsidTr="005A2805">
        <w:trPr>
          <w:trHeight w:val="20"/>
        </w:trPr>
        <w:tc>
          <w:tcPr>
            <w:tcW w:w="3456" w:type="pct"/>
            <w:shd w:val="clear" w:color="auto" w:fill="auto"/>
          </w:tcPr>
          <w:p w14:paraId="50495037" w14:textId="77777777" w:rsidR="005A2805" w:rsidRPr="00971A6C" w:rsidRDefault="005A2805" w:rsidP="005A2805">
            <w:pPr>
              <w:suppressAutoHyphens/>
              <w:rPr>
                <w:bCs/>
              </w:rPr>
            </w:pPr>
            <w:r w:rsidRPr="00971A6C">
              <w:rPr>
                <w:bCs/>
              </w:rPr>
              <w:t xml:space="preserve">Тема 3.5. Анализ алгоритмов в профессиональной области  </w:t>
            </w:r>
          </w:p>
        </w:tc>
        <w:tc>
          <w:tcPr>
            <w:tcW w:w="547" w:type="pct"/>
            <w:shd w:val="clear" w:color="auto" w:fill="auto"/>
          </w:tcPr>
          <w:p w14:paraId="27972499" w14:textId="77777777" w:rsidR="005A2805" w:rsidRPr="00971A6C" w:rsidRDefault="005A2805" w:rsidP="005A2805">
            <w:pPr>
              <w:suppressAutoHyphens/>
              <w:rPr>
                <w:b/>
                <w:i/>
              </w:rPr>
            </w:pPr>
            <w:r w:rsidRPr="00971A6C">
              <w:rPr>
                <w:b/>
                <w:i/>
              </w:rPr>
              <w:t>4</w:t>
            </w:r>
          </w:p>
        </w:tc>
        <w:tc>
          <w:tcPr>
            <w:tcW w:w="997" w:type="pct"/>
            <w:shd w:val="clear" w:color="auto" w:fill="auto"/>
          </w:tcPr>
          <w:p w14:paraId="6C63DA85" w14:textId="77777777" w:rsidR="005A2805" w:rsidRPr="00971A6C" w:rsidRDefault="005A2805" w:rsidP="005A2805">
            <w:pPr>
              <w:suppressAutoHyphens/>
              <w:rPr>
                <w:bCs/>
                <w:i/>
              </w:rPr>
            </w:pPr>
            <w:r w:rsidRPr="00971A6C">
              <w:t>ОК 02</w:t>
            </w:r>
          </w:p>
        </w:tc>
      </w:tr>
      <w:tr w:rsidR="005A2805" w:rsidRPr="00971A6C" w14:paraId="3C26E585" w14:textId="77777777" w:rsidTr="005A2805">
        <w:trPr>
          <w:trHeight w:val="20"/>
        </w:trPr>
        <w:tc>
          <w:tcPr>
            <w:tcW w:w="3456" w:type="pct"/>
            <w:shd w:val="clear" w:color="auto" w:fill="auto"/>
          </w:tcPr>
          <w:p w14:paraId="4F819A22" w14:textId="77777777" w:rsidR="005A2805" w:rsidRPr="00971A6C" w:rsidRDefault="005A2805" w:rsidP="005A2805">
            <w:pPr>
              <w:suppressAutoHyphens/>
              <w:rPr>
                <w:bCs/>
              </w:rPr>
            </w:pPr>
            <w:r w:rsidRPr="00971A6C">
              <w:rPr>
                <w:bCs/>
              </w:rPr>
              <w:t>Тема 3.6. Базы данных как модель предметной области</w:t>
            </w:r>
          </w:p>
        </w:tc>
        <w:tc>
          <w:tcPr>
            <w:tcW w:w="547" w:type="pct"/>
            <w:shd w:val="clear" w:color="auto" w:fill="auto"/>
          </w:tcPr>
          <w:p w14:paraId="3A02E205" w14:textId="77777777" w:rsidR="005A2805" w:rsidRPr="00971A6C" w:rsidRDefault="005A2805" w:rsidP="005A2805">
            <w:pPr>
              <w:suppressAutoHyphens/>
              <w:rPr>
                <w:b/>
                <w:i/>
              </w:rPr>
            </w:pPr>
            <w:r w:rsidRPr="00971A6C">
              <w:rPr>
                <w:b/>
                <w:i/>
              </w:rPr>
              <w:t>6</w:t>
            </w:r>
          </w:p>
        </w:tc>
        <w:tc>
          <w:tcPr>
            <w:tcW w:w="997" w:type="pct"/>
            <w:shd w:val="clear" w:color="auto" w:fill="auto"/>
          </w:tcPr>
          <w:p w14:paraId="1BA5A13A" w14:textId="77777777" w:rsidR="005A2805" w:rsidRPr="00971A6C" w:rsidRDefault="005A2805" w:rsidP="005A2805">
            <w:pPr>
              <w:suppressAutoHyphens/>
              <w:rPr>
                <w:bCs/>
                <w:i/>
              </w:rPr>
            </w:pPr>
            <w:r w:rsidRPr="00971A6C">
              <w:t>ОК 02</w:t>
            </w:r>
          </w:p>
        </w:tc>
      </w:tr>
      <w:tr w:rsidR="005A2805" w:rsidRPr="00971A6C" w14:paraId="579E5C8D" w14:textId="77777777" w:rsidTr="005A2805">
        <w:trPr>
          <w:trHeight w:val="20"/>
        </w:trPr>
        <w:tc>
          <w:tcPr>
            <w:tcW w:w="3456" w:type="pct"/>
            <w:shd w:val="clear" w:color="auto" w:fill="auto"/>
          </w:tcPr>
          <w:p w14:paraId="3B3FE2AD" w14:textId="77777777" w:rsidR="005A2805" w:rsidRPr="00971A6C" w:rsidRDefault="005A2805" w:rsidP="005A2805">
            <w:pPr>
              <w:suppressAutoHyphens/>
              <w:rPr>
                <w:bCs/>
              </w:rPr>
            </w:pPr>
            <w:r w:rsidRPr="00971A6C">
              <w:rPr>
                <w:bCs/>
              </w:rPr>
              <w:t>Тема 3.7. Технологии обработки информации в электронных таблицах</w:t>
            </w:r>
          </w:p>
        </w:tc>
        <w:tc>
          <w:tcPr>
            <w:tcW w:w="547" w:type="pct"/>
            <w:shd w:val="clear" w:color="auto" w:fill="auto"/>
          </w:tcPr>
          <w:p w14:paraId="1CE7EC01" w14:textId="77777777" w:rsidR="005A2805" w:rsidRPr="00971A6C" w:rsidRDefault="005A2805" w:rsidP="005A2805">
            <w:pPr>
              <w:suppressAutoHyphens/>
              <w:rPr>
                <w:b/>
                <w:i/>
              </w:rPr>
            </w:pPr>
            <w:r w:rsidRPr="00971A6C">
              <w:rPr>
                <w:b/>
                <w:i/>
              </w:rPr>
              <w:t>2</w:t>
            </w:r>
          </w:p>
        </w:tc>
        <w:tc>
          <w:tcPr>
            <w:tcW w:w="997" w:type="pct"/>
            <w:shd w:val="clear" w:color="auto" w:fill="auto"/>
          </w:tcPr>
          <w:p w14:paraId="08559E16" w14:textId="77777777" w:rsidR="005A2805" w:rsidRPr="00971A6C" w:rsidRDefault="005A2805" w:rsidP="005A2805">
            <w:pPr>
              <w:suppressAutoHyphens/>
              <w:rPr>
                <w:bCs/>
                <w:i/>
              </w:rPr>
            </w:pPr>
            <w:r w:rsidRPr="00971A6C">
              <w:t>ОК 02</w:t>
            </w:r>
          </w:p>
        </w:tc>
      </w:tr>
      <w:tr w:rsidR="005A2805" w:rsidRPr="00971A6C" w14:paraId="79BA107F" w14:textId="77777777" w:rsidTr="005A2805">
        <w:trPr>
          <w:trHeight w:val="20"/>
        </w:trPr>
        <w:tc>
          <w:tcPr>
            <w:tcW w:w="3456" w:type="pct"/>
            <w:shd w:val="clear" w:color="auto" w:fill="auto"/>
          </w:tcPr>
          <w:p w14:paraId="71516DA7" w14:textId="77777777" w:rsidR="005A2805" w:rsidRPr="00971A6C" w:rsidRDefault="005A2805" w:rsidP="005A2805">
            <w:pPr>
              <w:suppressAutoHyphens/>
              <w:rPr>
                <w:bCs/>
              </w:rPr>
            </w:pPr>
            <w:r w:rsidRPr="00971A6C">
              <w:rPr>
                <w:bCs/>
              </w:rPr>
              <w:t xml:space="preserve">Тема 3.8. Формулы и функции в электронных таблицах  </w:t>
            </w:r>
          </w:p>
        </w:tc>
        <w:tc>
          <w:tcPr>
            <w:tcW w:w="547" w:type="pct"/>
            <w:shd w:val="clear" w:color="auto" w:fill="auto"/>
          </w:tcPr>
          <w:p w14:paraId="5BE8971A" w14:textId="77777777" w:rsidR="005A2805" w:rsidRPr="00971A6C" w:rsidRDefault="005A2805" w:rsidP="005A2805">
            <w:pPr>
              <w:suppressAutoHyphens/>
              <w:rPr>
                <w:b/>
                <w:i/>
              </w:rPr>
            </w:pPr>
            <w:r w:rsidRPr="00971A6C">
              <w:rPr>
                <w:b/>
                <w:i/>
              </w:rPr>
              <w:t>2</w:t>
            </w:r>
          </w:p>
        </w:tc>
        <w:tc>
          <w:tcPr>
            <w:tcW w:w="997" w:type="pct"/>
            <w:shd w:val="clear" w:color="auto" w:fill="auto"/>
          </w:tcPr>
          <w:p w14:paraId="04F9AEF8" w14:textId="77777777" w:rsidR="005A2805" w:rsidRPr="00971A6C" w:rsidRDefault="005A2805" w:rsidP="005A2805">
            <w:pPr>
              <w:suppressAutoHyphens/>
              <w:rPr>
                <w:bCs/>
                <w:i/>
              </w:rPr>
            </w:pPr>
            <w:r w:rsidRPr="00971A6C">
              <w:t>ОК 02</w:t>
            </w:r>
          </w:p>
        </w:tc>
      </w:tr>
      <w:tr w:rsidR="005A2805" w:rsidRPr="00971A6C" w14:paraId="28E4D287" w14:textId="77777777" w:rsidTr="005A2805">
        <w:trPr>
          <w:trHeight w:val="20"/>
        </w:trPr>
        <w:tc>
          <w:tcPr>
            <w:tcW w:w="3456" w:type="pct"/>
            <w:shd w:val="clear" w:color="auto" w:fill="auto"/>
          </w:tcPr>
          <w:p w14:paraId="7217BF03" w14:textId="77777777" w:rsidR="005A2805" w:rsidRPr="00971A6C" w:rsidRDefault="005A2805" w:rsidP="005A2805">
            <w:pPr>
              <w:suppressAutoHyphens/>
              <w:rPr>
                <w:bCs/>
              </w:rPr>
            </w:pPr>
            <w:r w:rsidRPr="00971A6C">
              <w:rPr>
                <w:bCs/>
              </w:rPr>
              <w:t xml:space="preserve">Тема 3.9. Визуализация данных в электронных таблицах  </w:t>
            </w:r>
          </w:p>
        </w:tc>
        <w:tc>
          <w:tcPr>
            <w:tcW w:w="547" w:type="pct"/>
            <w:shd w:val="clear" w:color="auto" w:fill="auto"/>
          </w:tcPr>
          <w:p w14:paraId="1407BF11" w14:textId="77777777" w:rsidR="005A2805" w:rsidRPr="00971A6C" w:rsidRDefault="005A2805" w:rsidP="005A2805">
            <w:pPr>
              <w:suppressAutoHyphens/>
              <w:rPr>
                <w:b/>
                <w:i/>
              </w:rPr>
            </w:pPr>
            <w:r w:rsidRPr="00971A6C">
              <w:rPr>
                <w:b/>
                <w:i/>
              </w:rPr>
              <w:t>2</w:t>
            </w:r>
          </w:p>
        </w:tc>
        <w:tc>
          <w:tcPr>
            <w:tcW w:w="997" w:type="pct"/>
            <w:shd w:val="clear" w:color="auto" w:fill="auto"/>
          </w:tcPr>
          <w:p w14:paraId="0839B516" w14:textId="77777777" w:rsidR="005A2805" w:rsidRPr="00971A6C" w:rsidRDefault="005A2805" w:rsidP="005A2805">
            <w:pPr>
              <w:suppressAutoHyphens/>
            </w:pPr>
          </w:p>
        </w:tc>
      </w:tr>
      <w:tr w:rsidR="005A2805" w:rsidRPr="00971A6C" w14:paraId="54F63856" w14:textId="77777777" w:rsidTr="005A2805">
        <w:trPr>
          <w:trHeight w:val="20"/>
        </w:trPr>
        <w:tc>
          <w:tcPr>
            <w:tcW w:w="3456" w:type="pct"/>
            <w:shd w:val="clear" w:color="auto" w:fill="auto"/>
          </w:tcPr>
          <w:p w14:paraId="6D6D4E18" w14:textId="77777777" w:rsidR="005A2805" w:rsidRPr="00971A6C" w:rsidRDefault="005A2805" w:rsidP="005A2805">
            <w:pPr>
              <w:suppressAutoHyphens/>
              <w:rPr>
                <w:bCs/>
              </w:rPr>
            </w:pPr>
            <w:r w:rsidRPr="00971A6C">
              <w:rPr>
                <w:bCs/>
              </w:rPr>
              <w:t>Тема 3.10. Моделирование в электронных таблицах (на примерах задач из профессиональной области)</w:t>
            </w:r>
          </w:p>
        </w:tc>
        <w:tc>
          <w:tcPr>
            <w:tcW w:w="547" w:type="pct"/>
            <w:shd w:val="clear" w:color="auto" w:fill="auto"/>
          </w:tcPr>
          <w:p w14:paraId="1559F2BF" w14:textId="77777777" w:rsidR="005A2805" w:rsidRPr="00971A6C" w:rsidRDefault="005A2805" w:rsidP="005A2805">
            <w:pPr>
              <w:suppressAutoHyphens/>
              <w:rPr>
                <w:b/>
                <w:i/>
              </w:rPr>
            </w:pPr>
            <w:r w:rsidRPr="00971A6C">
              <w:rPr>
                <w:b/>
                <w:i/>
              </w:rPr>
              <w:t>2</w:t>
            </w:r>
          </w:p>
        </w:tc>
        <w:tc>
          <w:tcPr>
            <w:tcW w:w="997" w:type="pct"/>
            <w:shd w:val="clear" w:color="auto" w:fill="auto"/>
          </w:tcPr>
          <w:p w14:paraId="36C23EF6" w14:textId="77777777" w:rsidR="005A2805" w:rsidRPr="00971A6C" w:rsidRDefault="005A2805" w:rsidP="005A2805">
            <w:pPr>
              <w:suppressAutoHyphens/>
            </w:pPr>
          </w:p>
        </w:tc>
      </w:tr>
      <w:tr w:rsidR="005A2805" w:rsidRPr="00971A6C" w14:paraId="0A04D999" w14:textId="77777777" w:rsidTr="005A2805">
        <w:trPr>
          <w:trHeight w:val="20"/>
        </w:trPr>
        <w:tc>
          <w:tcPr>
            <w:tcW w:w="5000" w:type="pct"/>
            <w:gridSpan w:val="3"/>
            <w:shd w:val="clear" w:color="auto" w:fill="auto"/>
          </w:tcPr>
          <w:p w14:paraId="04DC1456" w14:textId="77777777" w:rsidR="005A2805" w:rsidRPr="00971A6C" w:rsidRDefault="005A2805" w:rsidP="005A2805">
            <w:pPr>
              <w:suppressAutoHyphens/>
              <w:rPr>
                <w:b/>
                <w:bCs/>
              </w:rPr>
            </w:pPr>
            <w:r w:rsidRPr="00971A6C">
              <w:rPr>
                <w:b/>
                <w:bCs/>
              </w:rPr>
              <w:t>Профессионально-ориентированное содержание (содержание прикладного модуля)</w:t>
            </w:r>
            <w:r w:rsidRPr="00971A6C">
              <w:rPr>
                <w:b/>
                <w:bCs/>
                <w:vertAlign w:val="superscript"/>
              </w:rPr>
              <w:footnoteReference w:id="16"/>
            </w:r>
          </w:p>
        </w:tc>
      </w:tr>
      <w:tr w:rsidR="005A2805" w:rsidRPr="00971A6C" w14:paraId="34187989" w14:textId="77777777" w:rsidTr="005A2805">
        <w:trPr>
          <w:trHeight w:val="20"/>
        </w:trPr>
        <w:tc>
          <w:tcPr>
            <w:tcW w:w="3456" w:type="pct"/>
            <w:shd w:val="clear" w:color="auto" w:fill="auto"/>
          </w:tcPr>
          <w:p w14:paraId="771C7874" w14:textId="77777777" w:rsidR="005A2805" w:rsidRPr="00971A6C" w:rsidRDefault="005A2805" w:rsidP="005A2805">
            <w:pPr>
              <w:suppressAutoHyphens/>
            </w:pPr>
            <w:r w:rsidRPr="00971A6C">
              <w:rPr>
                <w:b/>
                <w:bCs/>
              </w:rPr>
              <w:t>Прикладной модуль 5</w:t>
            </w:r>
          </w:p>
          <w:p w14:paraId="1A45EAFC" w14:textId="77777777" w:rsidR="005A2805" w:rsidRPr="00971A6C" w:rsidRDefault="005A2805" w:rsidP="005A2805">
            <w:pPr>
              <w:suppressAutoHyphens/>
            </w:pPr>
            <w:r w:rsidRPr="00971A6C">
              <w:rPr>
                <w:b/>
                <w:bCs/>
              </w:rPr>
              <w:t>Разработка веб-сайта с использованием конструктора Тильда</w:t>
            </w:r>
          </w:p>
        </w:tc>
        <w:tc>
          <w:tcPr>
            <w:tcW w:w="547" w:type="pct"/>
            <w:shd w:val="clear" w:color="auto" w:fill="auto"/>
          </w:tcPr>
          <w:p w14:paraId="07548E4E" w14:textId="77777777" w:rsidR="005A2805" w:rsidRPr="00971A6C" w:rsidRDefault="005A2805" w:rsidP="005A2805">
            <w:pPr>
              <w:suppressAutoHyphens/>
              <w:rPr>
                <w:b/>
                <w:i/>
              </w:rPr>
            </w:pPr>
            <w:r w:rsidRPr="00971A6C">
              <w:rPr>
                <w:b/>
                <w:i/>
              </w:rPr>
              <w:t>36</w:t>
            </w:r>
          </w:p>
        </w:tc>
        <w:tc>
          <w:tcPr>
            <w:tcW w:w="997" w:type="pct"/>
            <w:shd w:val="clear" w:color="auto" w:fill="auto"/>
          </w:tcPr>
          <w:p w14:paraId="51E4081F" w14:textId="77777777" w:rsidR="005A2805" w:rsidRPr="00971A6C" w:rsidRDefault="005A2805" w:rsidP="005A2805">
            <w:pPr>
              <w:suppressAutoHyphens/>
            </w:pPr>
          </w:p>
        </w:tc>
      </w:tr>
      <w:tr w:rsidR="005A2805" w:rsidRPr="00971A6C" w14:paraId="439ACB0F" w14:textId="77777777" w:rsidTr="005A2805">
        <w:trPr>
          <w:trHeight w:val="20"/>
        </w:trPr>
        <w:tc>
          <w:tcPr>
            <w:tcW w:w="3456" w:type="pct"/>
            <w:shd w:val="clear" w:color="auto" w:fill="auto"/>
          </w:tcPr>
          <w:p w14:paraId="29FB424E" w14:textId="77777777" w:rsidR="005A2805" w:rsidRPr="00971A6C" w:rsidRDefault="005A2805" w:rsidP="005A2805">
            <w:pPr>
              <w:suppressAutoHyphens/>
            </w:pPr>
            <w:r w:rsidRPr="00971A6C">
              <w:rPr>
                <w:bCs/>
              </w:rPr>
              <w:t xml:space="preserve">Тема 5.1. </w:t>
            </w:r>
            <w:r w:rsidRPr="00971A6C">
              <w:t>Конструктор Тильда</w:t>
            </w:r>
          </w:p>
        </w:tc>
        <w:tc>
          <w:tcPr>
            <w:tcW w:w="547" w:type="pct"/>
            <w:shd w:val="clear" w:color="auto" w:fill="auto"/>
          </w:tcPr>
          <w:p w14:paraId="272B7365" w14:textId="77777777" w:rsidR="005A2805" w:rsidRPr="00971A6C" w:rsidRDefault="005A2805" w:rsidP="005A2805">
            <w:pPr>
              <w:suppressAutoHyphens/>
              <w:rPr>
                <w:b/>
                <w:i/>
              </w:rPr>
            </w:pPr>
            <w:r w:rsidRPr="00971A6C">
              <w:rPr>
                <w:b/>
                <w:i/>
              </w:rPr>
              <w:t>4</w:t>
            </w:r>
          </w:p>
        </w:tc>
        <w:tc>
          <w:tcPr>
            <w:tcW w:w="997" w:type="pct"/>
            <w:shd w:val="clear" w:color="auto" w:fill="auto"/>
          </w:tcPr>
          <w:p w14:paraId="48F6A0FD" w14:textId="77777777" w:rsidR="005A2805" w:rsidRPr="00971A6C" w:rsidRDefault="005A2805" w:rsidP="005A2805">
            <w:pPr>
              <w:suppressAutoHyphens/>
            </w:pPr>
            <w:r w:rsidRPr="00971A6C">
              <w:t>ОК 02</w:t>
            </w:r>
          </w:p>
          <w:p w14:paraId="388AE5B3" w14:textId="77777777" w:rsidR="005A2805" w:rsidRPr="00971A6C" w:rsidRDefault="005A2805" w:rsidP="005A2805">
            <w:pPr>
              <w:suppressAutoHyphens/>
              <w:rPr>
                <w:i/>
                <w:iCs/>
              </w:rPr>
            </w:pPr>
            <w:r w:rsidRPr="00971A6C">
              <w:rPr>
                <w:i/>
                <w:iCs/>
              </w:rPr>
              <w:t>ПК.2.1</w:t>
            </w:r>
          </w:p>
        </w:tc>
      </w:tr>
      <w:tr w:rsidR="005A2805" w:rsidRPr="00971A6C" w14:paraId="5D4DA9E1" w14:textId="77777777" w:rsidTr="005A2805">
        <w:trPr>
          <w:trHeight w:val="20"/>
        </w:trPr>
        <w:tc>
          <w:tcPr>
            <w:tcW w:w="3456" w:type="pct"/>
            <w:shd w:val="clear" w:color="auto" w:fill="auto"/>
          </w:tcPr>
          <w:p w14:paraId="246CDFC8" w14:textId="77777777" w:rsidR="005A2805" w:rsidRPr="00971A6C" w:rsidRDefault="005A2805" w:rsidP="005A2805">
            <w:pPr>
              <w:suppressAutoHyphens/>
            </w:pPr>
            <w:r w:rsidRPr="00971A6C">
              <w:rPr>
                <w:bCs/>
              </w:rPr>
              <w:t xml:space="preserve">Тема 5.2 </w:t>
            </w:r>
            <w:r w:rsidRPr="00971A6C">
              <w:t>Создание сайта</w:t>
            </w:r>
          </w:p>
        </w:tc>
        <w:tc>
          <w:tcPr>
            <w:tcW w:w="547" w:type="pct"/>
            <w:shd w:val="clear" w:color="auto" w:fill="auto"/>
          </w:tcPr>
          <w:p w14:paraId="7FD1D39E" w14:textId="77777777" w:rsidR="005A2805" w:rsidRPr="00971A6C" w:rsidRDefault="005A2805" w:rsidP="005A2805">
            <w:pPr>
              <w:suppressAutoHyphens/>
              <w:rPr>
                <w:b/>
                <w:i/>
              </w:rPr>
            </w:pPr>
            <w:r w:rsidRPr="00971A6C">
              <w:rPr>
                <w:b/>
                <w:i/>
              </w:rPr>
              <w:t>4</w:t>
            </w:r>
          </w:p>
        </w:tc>
        <w:tc>
          <w:tcPr>
            <w:tcW w:w="997" w:type="pct"/>
            <w:vMerge w:val="restart"/>
            <w:shd w:val="clear" w:color="auto" w:fill="auto"/>
          </w:tcPr>
          <w:p w14:paraId="2FB05E0B" w14:textId="77777777" w:rsidR="005A2805" w:rsidRPr="00971A6C" w:rsidRDefault="005A2805" w:rsidP="005A2805">
            <w:pPr>
              <w:suppressAutoHyphens/>
            </w:pPr>
            <w:r w:rsidRPr="00971A6C">
              <w:t>ОК 02</w:t>
            </w:r>
          </w:p>
          <w:p w14:paraId="1C149966" w14:textId="77777777" w:rsidR="005A2805" w:rsidRPr="00971A6C" w:rsidRDefault="005A2805" w:rsidP="005A2805">
            <w:pPr>
              <w:suppressAutoHyphens/>
              <w:rPr>
                <w:i/>
                <w:iCs/>
              </w:rPr>
            </w:pPr>
            <w:r w:rsidRPr="00971A6C">
              <w:rPr>
                <w:i/>
                <w:iCs/>
              </w:rPr>
              <w:t>ПК.2.1</w:t>
            </w:r>
          </w:p>
        </w:tc>
      </w:tr>
      <w:tr w:rsidR="005A2805" w:rsidRPr="00971A6C" w14:paraId="216741A8" w14:textId="77777777" w:rsidTr="005A2805">
        <w:trPr>
          <w:trHeight w:val="20"/>
        </w:trPr>
        <w:tc>
          <w:tcPr>
            <w:tcW w:w="3456" w:type="pct"/>
            <w:shd w:val="clear" w:color="auto" w:fill="auto"/>
          </w:tcPr>
          <w:p w14:paraId="077B160D" w14:textId="77777777" w:rsidR="005A2805" w:rsidRPr="00971A6C" w:rsidRDefault="005A2805" w:rsidP="005A2805">
            <w:pPr>
              <w:suppressAutoHyphens/>
            </w:pPr>
            <w:r w:rsidRPr="00971A6C">
              <w:rPr>
                <w:bCs/>
              </w:rPr>
              <w:t xml:space="preserve">Тема 5.3. </w:t>
            </w:r>
            <w:r w:rsidRPr="00971A6C">
              <w:t>Создание различных видов страниц</w:t>
            </w:r>
          </w:p>
        </w:tc>
        <w:tc>
          <w:tcPr>
            <w:tcW w:w="547" w:type="pct"/>
            <w:shd w:val="clear" w:color="auto" w:fill="auto"/>
          </w:tcPr>
          <w:p w14:paraId="1809A720" w14:textId="77777777" w:rsidR="005A2805" w:rsidRPr="00971A6C" w:rsidRDefault="005A2805" w:rsidP="005A2805">
            <w:pPr>
              <w:suppressAutoHyphens/>
              <w:rPr>
                <w:b/>
                <w:i/>
              </w:rPr>
            </w:pPr>
            <w:r w:rsidRPr="00971A6C">
              <w:rPr>
                <w:b/>
                <w:i/>
              </w:rPr>
              <w:t>4</w:t>
            </w:r>
          </w:p>
        </w:tc>
        <w:tc>
          <w:tcPr>
            <w:tcW w:w="997" w:type="pct"/>
            <w:vMerge/>
            <w:shd w:val="clear" w:color="auto" w:fill="auto"/>
          </w:tcPr>
          <w:p w14:paraId="455D2528" w14:textId="77777777" w:rsidR="005A2805" w:rsidRPr="00971A6C" w:rsidRDefault="005A2805" w:rsidP="005A2805">
            <w:pPr>
              <w:suppressAutoHyphens/>
            </w:pPr>
          </w:p>
        </w:tc>
      </w:tr>
      <w:tr w:rsidR="005A2805" w:rsidRPr="00971A6C" w14:paraId="0049BA98" w14:textId="77777777" w:rsidTr="005A2805">
        <w:trPr>
          <w:trHeight w:val="20"/>
        </w:trPr>
        <w:tc>
          <w:tcPr>
            <w:tcW w:w="3456" w:type="pct"/>
            <w:shd w:val="clear" w:color="auto" w:fill="auto"/>
          </w:tcPr>
          <w:p w14:paraId="114E8082" w14:textId="77777777" w:rsidR="005A2805" w:rsidRPr="00971A6C" w:rsidRDefault="005A2805" w:rsidP="005A2805">
            <w:pPr>
              <w:suppressAutoHyphens/>
            </w:pPr>
            <w:r w:rsidRPr="00971A6C">
              <w:rPr>
                <w:bCs/>
              </w:rPr>
              <w:lastRenderedPageBreak/>
              <w:t xml:space="preserve">Тема 5.4. </w:t>
            </w:r>
            <w:r w:rsidRPr="00971A6C">
              <w:t>Стандартные блоки</w:t>
            </w:r>
          </w:p>
        </w:tc>
        <w:tc>
          <w:tcPr>
            <w:tcW w:w="547" w:type="pct"/>
            <w:shd w:val="clear" w:color="auto" w:fill="auto"/>
          </w:tcPr>
          <w:p w14:paraId="0BA4B0BB" w14:textId="77777777" w:rsidR="005A2805" w:rsidRPr="00971A6C" w:rsidRDefault="005A2805" w:rsidP="005A2805">
            <w:pPr>
              <w:suppressAutoHyphens/>
              <w:rPr>
                <w:b/>
                <w:i/>
              </w:rPr>
            </w:pPr>
            <w:r w:rsidRPr="00971A6C">
              <w:rPr>
                <w:b/>
                <w:i/>
              </w:rPr>
              <w:t>4</w:t>
            </w:r>
          </w:p>
        </w:tc>
        <w:tc>
          <w:tcPr>
            <w:tcW w:w="997" w:type="pct"/>
            <w:shd w:val="clear" w:color="auto" w:fill="auto"/>
          </w:tcPr>
          <w:p w14:paraId="481C9D92" w14:textId="77777777" w:rsidR="005A2805" w:rsidRPr="00971A6C" w:rsidRDefault="005A2805" w:rsidP="005A2805">
            <w:pPr>
              <w:suppressAutoHyphens/>
            </w:pPr>
            <w:r w:rsidRPr="00971A6C">
              <w:t>ОК 02</w:t>
            </w:r>
          </w:p>
          <w:p w14:paraId="0CD5C741" w14:textId="77777777" w:rsidR="005A2805" w:rsidRPr="00971A6C" w:rsidRDefault="005A2805" w:rsidP="005A2805">
            <w:pPr>
              <w:suppressAutoHyphens/>
              <w:rPr>
                <w:i/>
                <w:iCs/>
              </w:rPr>
            </w:pPr>
            <w:r w:rsidRPr="00971A6C">
              <w:rPr>
                <w:i/>
                <w:iCs/>
              </w:rPr>
              <w:t>ПК.2.1</w:t>
            </w:r>
          </w:p>
        </w:tc>
      </w:tr>
      <w:tr w:rsidR="005A2805" w:rsidRPr="00971A6C" w14:paraId="03342B2E" w14:textId="77777777" w:rsidTr="005A2805">
        <w:trPr>
          <w:trHeight w:val="20"/>
        </w:trPr>
        <w:tc>
          <w:tcPr>
            <w:tcW w:w="3456" w:type="pct"/>
            <w:shd w:val="clear" w:color="auto" w:fill="auto"/>
          </w:tcPr>
          <w:p w14:paraId="2788129E" w14:textId="77777777" w:rsidR="005A2805" w:rsidRPr="00971A6C" w:rsidRDefault="005A2805" w:rsidP="005A2805">
            <w:pPr>
              <w:suppressAutoHyphens/>
            </w:pPr>
            <w:r w:rsidRPr="00971A6C">
              <w:rPr>
                <w:bCs/>
              </w:rPr>
              <w:t xml:space="preserve">Тема 5.5. </w:t>
            </w:r>
            <w:r w:rsidRPr="00971A6C">
              <w:t>Панель навигации</w:t>
            </w:r>
          </w:p>
        </w:tc>
        <w:tc>
          <w:tcPr>
            <w:tcW w:w="547" w:type="pct"/>
            <w:shd w:val="clear" w:color="auto" w:fill="auto"/>
          </w:tcPr>
          <w:p w14:paraId="2A3EF01F" w14:textId="77777777" w:rsidR="005A2805" w:rsidRPr="00971A6C" w:rsidRDefault="005A2805" w:rsidP="005A2805">
            <w:pPr>
              <w:suppressAutoHyphens/>
              <w:rPr>
                <w:b/>
                <w:i/>
              </w:rPr>
            </w:pPr>
            <w:r w:rsidRPr="00971A6C">
              <w:rPr>
                <w:b/>
                <w:i/>
              </w:rPr>
              <w:t>4</w:t>
            </w:r>
          </w:p>
        </w:tc>
        <w:tc>
          <w:tcPr>
            <w:tcW w:w="997" w:type="pct"/>
            <w:shd w:val="clear" w:color="auto" w:fill="auto"/>
          </w:tcPr>
          <w:p w14:paraId="4B8EAA61" w14:textId="77777777" w:rsidR="005A2805" w:rsidRPr="00971A6C" w:rsidRDefault="005A2805" w:rsidP="005A2805">
            <w:pPr>
              <w:suppressAutoHyphens/>
            </w:pPr>
            <w:r w:rsidRPr="00971A6C">
              <w:t>ОК 02</w:t>
            </w:r>
          </w:p>
          <w:p w14:paraId="3B2B3244" w14:textId="77777777" w:rsidR="005A2805" w:rsidRPr="00971A6C" w:rsidRDefault="005A2805" w:rsidP="005A2805">
            <w:pPr>
              <w:suppressAutoHyphens/>
              <w:rPr>
                <w:i/>
                <w:iCs/>
              </w:rPr>
            </w:pPr>
            <w:r w:rsidRPr="00971A6C">
              <w:rPr>
                <w:i/>
                <w:iCs/>
              </w:rPr>
              <w:t>ПК.2.1</w:t>
            </w:r>
          </w:p>
        </w:tc>
      </w:tr>
      <w:tr w:rsidR="005A2805" w:rsidRPr="00971A6C" w14:paraId="037EDD60" w14:textId="77777777" w:rsidTr="005A2805">
        <w:trPr>
          <w:trHeight w:val="20"/>
        </w:trPr>
        <w:tc>
          <w:tcPr>
            <w:tcW w:w="3456" w:type="pct"/>
            <w:shd w:val="clear" w:color="auto" w:fill="auto"/>
          </w:tcPr>
          <w:p w14:paraId="03693A56" w14:textId="77777777" w:rsidR="005A2805" w:rsidRPr="00971A6C" w:rsidRDefault="005A2805" w:rsidP="005A2805">
            <w:pPr>
              <w:suppressAutoHyphens/>
            </w:pPr>
            <w:r w:rsidRPr="00971A6C">
              <w:rPr>
                <w:bCs/>
              </w:rPr>
              <w:t xml:space="preserve">Тема 5.6. </w:t>
            </w:r>
            <w:r w:rsidRPr="00971A6C">
              <w:t>Настройка главной страницы</w:t>
            </w:r>
          </w:p>
        </w:tc>
        <w:tc>
          <w:tcPr>
            <w:tcW w:w="547" w:type="pct"/>
            <w:shd w:val="clear" w:color="auto" w:fill="auto"/>
          </w:tcPr>
          <w:p w14:paraId="76EFB8AD" w14:textId="77777777" w:rsidR="005A2805" w:rsidRPr="00971A6C" w:rsidRDefault="005A2805" w:rsidP="005A2805">
            <w:pPr>
              <w:suppressAutoHyphens/>
              <w:rPr>
                <w:b/>
                <w:i/>
              </w:rPr>
            </w:pPr>
            <w:r w:rsidRPr="00971A6C">
              <w:rPr>
                <w:b/>
                <w:i/>
              </w:rPr>
              <w:t>6</w:t>
            </w:r>
          </w:p>
        </w:tc>
        <w:tc>
          <w:tcPr>
            <w:tcW w:w="997" w:type="pct"/>
            <w:shd w:val="clear" w:color="auto" w:fill="auto"/>
          </w:tcPr>
          <w:p w14:paraId="658CC7F6" w14:textId="77777777" w:rsidR="005A2805" w:rsidRPr="00971A6C" w:rsidRDefault="005A2805" w:rsidP="005A2805">
            <w:pPr>
              <w:suppressAutoHyphens/>
            </w:pPr>
            <w:r w:rsidRPr="00971A6C">
              <w:t>ОК 02</w:t>
            </w:r>
          </w:p>
          <w:p w14:paraId="64E0147D" w14:textId="77777777" w:rsidR="005A2805" w:rsidRPr="00971A6C" w:rsidRDefault="005A2805" w:rsidP="005A2805">
            <w:pPr>
              <w:suppressAutoHyphens/>
              <w:rPr>
                <w:i/>
                <w:iCs/>
              </w:rPr>
            </w:pPr>
            <w:r w:rsidRPr="00971A6C">
              <w:rPr>
                <w:i/>
                <w:iCs/>
              </w:rPr>
              <w:t>ПК.2.1</w:t>
            </w:r>
          </w:p>
        </w:tc>
      </w:tr>
      <w:tr w:rsidR="005A2805" w:rsidRPr="00971A6C" w14:paraId="38CE751C" w14:textId="77777777" w:rsidTr="005A2805">
        <w:trPr>
          <w:trHeight w:val="20"/>
        </w:trPr>
        <w:tc>
          <w:tcPr>
            <w:tcW w:w="3456" w:type="pct"/>
            <w:shd w:val="clear" w:color="auto" w:fill="auto"/>
          </w:tcPr>
          <w:p w14:paraId="34FF56CF" w14:textId="77777777" w:rsidR="005A2805" w:rsidRPr="00971A6C" w:rsidRDefault="005A2805" w:rsidP="005A2805">
            <w:pPr>
              <w:suppressAutoHyphens/>
            </w:pPr>
            <w:r w:rsidRPr="00971A6C">
              <w:rPr>
                <w:bCs/>
              </w:rPr>
              <w:t xml:space="preserve">Тема 5.7. </w:t>
            </w:r>
            <w:r w:rsidRPr="00971A6C">
              <w:t>Проектная работа с использование конструктора Тильда</w:t>
            </w:r>
          </w:p>
        </w:tc>
        <w:tc>
          <w:tcPr>
            <w:tcW w:w="547" w:type="pct"/>
            <w:shd w:val="clear" w:color="auto" w:fill="auto"/>
          </w:tcPr>
          <w:p w14:paraId="42B2201C" w14:textId="77777777" w:rsidR="005A2805" w:rsidRPr="00971A6C" w:rsidRDefault="005A2805" w:rsidP="005A2805">
            <w:pPr>
              <w:suppressAutoHyphens/>
            </w:pPr>
            <w:r w:rsidRPr="00971A6C">
              <w:rPr>
                <w:b/>
                <w:bCs/>
              </w:rPr>
              <w:t>10</w:t>
            </w:r>
          </w:p>
        </w:tc>
        <w:tc>
          <w:tcPr>
            <w:tcW w:w="997" w:type="pct"/>
            <w:shd w:val="clear" w:color="auto" w:fill="auto"/>
          </w:tcPr>
          <w:p w14:paraId="4686B501" w14:textId="77777777" w:rsidR="005A2805" w:rsidRPr="00971A6C" w:rsidRDefault="005A2805" w:rsidP="005A2805">
            <w:pPr>
              <w:suppressAutoHyphens/>
            </w:pPr>
            <w:r w:rsidRPr="00971A6C">
              <w:t>ОК 02</w:t>
            </w:r>
          </w:p>
          <w:p w14:paraId="38DAB13E" w14:textId="77777777" w:rsidR="005A2805" w:rsidRPr="00971A6C" w:rsidRDefault="005A2805" w:rsidP="005A2805">
            <w:pPr>
              <w:suppressAutoHyphens/>
              <w:rPr>
                <w:i/>
                <w:iCs/>
              </w:rPr>
            </w:pPr>
            <w:r w:rsidRPr="00971A6C">
              <w:rPr>
                <w:i/>
                <w:iCs/>
              </w:rPr>
              <w:t>ПК.2.1</w:t>
            </w:r>
          </w:p>
        </w:tc>
      </w:tr>
      <w:tr w:rsidR="005A2805" w:rsidRPr="00971A6C" w14:paraId="6E055712" w14:textId="77777777" w:rsidTr="005A2805">
        <w:trPr>
          <w:trHeight w:val="20"/>
        </w:trPr>
        <w:tc>
          <w:tcPr>
            <w:tcW w:w="3456" w:type="pct"/>
            <w:shd w:val="clear" w:color="auto" w:fill="auto"/>
          </w:tcPr>
          <w:p w14:paraId="636F87FD" w14:textId="77777777" w:rsidR="005A2805" w:rsidRPr="00971A6C" w:rsidRDefault="005A2805" w:rsidP="005A2805">
            <w:pPr>
              <w:suppressAutoHyphens/>
            </w:pPr>
            <w:r w:rsidRPr="00971A6C">
              <w:rPr>
                <w:b/>
                <w:bCs/>
              </w:rPr>
              <w:t xml:space="preserve">Прикладной модуль 8 Введение в создание графических изображений с помощью </w:t>
            </w:r>
            <w:r w:rsidRPr="00971A6C">
              <w:rPr>
                <w:b/>
                <w:bCs/>
                <w:lang w:val="en-US"/>
              </w:rPr>
              <w:t>GIMP</w:t>
            </w:r>
          </w:p>
        </w:tc>
        <w:tc>
          <w:tcPr>
            <w:tcW w:w="547" w:type="pct"/>
            <w:shd w:val="clear" w:color="auto" w:fill="auto"/>
          </w:tcPr>
          <w:p w14:paraId="48C0E66D" w14:textId="77777777" w:rsidR="005A2805" w:rsidRPr="00971A6C" w:rsidRDefault="005A2805" w:rsidP="005A2805">
            <w:pPr>
              <w:suppressAutoHyphens/>
              <w:rPr>
                <w:b/>
                <w:bCs/>
              </w:rPr>
            </w:pPr>
            <w:r w:rsidRPr="00971A6C">
              <w:rPr>
                <w:b/>
                <w:bCs/>
              </w:rPr>
              <w:t>36</w:t>
            </w:r>
          </w:p>
        </w:tc>
        <w:tc>
          <w:tcPr>
            <w:tcW w:w="997" w:type="pct"/>
            <w:shd w:val="clear" w:color="auto" w:fill="auto"/>
          </w:tcPr>
          <w:p w14:paraId="2B54C48E" w14:textId="77777777" w:rsidR="005A2805" w:rsidRPr="00971A6C" w:rsidRDefault="005A2805" w:rsidP="005A2805">
            <w:pPr>
              <w:suppressAutoHyphens/>
            </w:pPr>
          </w:p>
        </w:tc>
      </w:tr>
      <w:tr w:rsidR="005A2805" w:rsidRPr="00971A6C" w14:paraId="18ED96AD" w14:textId="77777777" w:rsidTr="005A2805">
        <w:trPr>
          <w:trHeight w:val="20"/>
        </w:trPr>
        <w:tc>
          <w:tcPr>
            <w:tcW w:w="3456" w:type="pct"/>
            <w:shd w:val="clear" w:color="auto" w:fill="auto"/>
          </w:tcPr>
          <w:p w14:paraId="5DEA456C" w14:textId="77777777" w:rsidR="005A2805" w:rsidRPr="00971A6C" w:rsidRDefault="005A2805" w:rsidP="005A2805">
            <w:pPr>
              <w:suppressAutoHyphens/>
              <w:rPr>
                <w:bCs/>
              </w:rPr>
            </w:pPr>
            <w:r w:rsidRPr="00971A6C">
              <w:rPr>
                <w:bCs/>
              </w:rPr>
              <w:t>Тема 8.1. Растровая и векторная графика. Форматы изображений, конвертация и оптимизация</w:t>
            </w:r>
          </w:p>
        </w:tc>
        <w:tc>
          <w:tcPr>
            <w:tcW w:w="547" w:type="pct"/>
            <w:shd w:val="clear" w:color="auto" w:fill="auto"/>
          </w:tcPr>
          <w:p w14:paraId="7F76320C" w14:textId="77777777" w:rsidR="005A2805" w:rsidRPr="00971A6C" w:rsidRDefault="005A2805" w:rsidP="005A2805">
            <w:pPr>
              <w:suppressAutoHyphens/>
            </w:pPr>
            <w:r w:rsidRPr="00971A6C">
              <w:rPr>
                <w:b/>
                <w:bCs/>
              </w:rPr>
              <w:t>2</w:t>
            </w:r>
          </w:p>
        </w:tc>
        <w:tc>
          <w:tcPr>
            <w:tcW w:w="997" w:type="pct"/>
            <w:shd w:val="clear" w:color="auto" w:fill="auto"/>
          </w:tcPr>
          <w:p w14:paraId="746AF330" w14:textId="77777777" w:rsidR="005A2805" w:rsidRPr="00971A6C" w:rsidRDefault="005A2805" w:rsidP="005A2805">
            <w:pPr>
              <w:suppressAutoHyphens/>
            </w:pPr>
            <w:r w:rsidRPr="00971A6C">
              <w:t>ОК 02</w:t>
            </w:r>
          </w:p>
          <w:p w14:paraId="460069F4" w14:textId="77777777" w:rsidR="005A2805" w:rsidRPr="00971A6C" w:rsidRDefault="005A2805" w:rsidP="005A2805">
            <w:pPr>
              <w:suppressAutoHyphens/>
            </w:pPr>
            <w:r w:rsidRPr="00971A6C">
              <w:rPr>
                <w:i/>
                <w:iCs/>
              </w:rPr>
              <w:t>ПК.2.1</w:t>
            </w:r>
          </w:p>
        </w:tc>
      </w:tr>
      <w:tr w:rsidR="005A2805" w:rsidRPr="00971A6C" w14:paraId="3BE19EC9" w14:textId="77777777" w:rsidTr="005A2805">
        <w:trPr>
          <w:trHeight w:val="20"/>
        </w:trPr>
        <w:tc>
          <w:tcPr>
            <w:tcW w:w="3456" w:type="pct"/>
            <w:shd w:val="clear" w:color="auto" w:fill="auto"/>
          </w:tcPr>
          <w:p w14:paraId="6DBA26F0" w14:textId="77777777" w:rsidR="005A2805" w:rsidRPr="00971A6C" w:rsidRDefault="005A2805" w:rsidP="005A2805">
            <w:pPr>
              <w:suppressAutoHyphens/>
              <w:rPr>
                <w:bCs/>
              </w:rPr>
            </w:pPr>
            <w:r w:rsidRPr="00971A6C">
              <w:rPr>
                <w:bCs/>
              </w:rPr>
              <w:t>Тема 8.2. GIMP как проект GNU. Установка GIMP</w:t>
            </w:r>
          </w:p>
        </w:tc>
        <w:tc>
          <w:tcPr>
            <w:tcW w:w="547" w:type="pct"/>
            <w:shd w:val="clear" w:color="auto" w:fill="auto"/>
          </w:tcPr>
          <w:p w14:paraId="1974B8F4" w14:textId="77777777" w:rsidR="005A2805" w:rsidRPr="00971A6C" w:rsidRDefault="005A2805" w:rsidP="005A2805">
            <w:pPr>
              <w:suppressAutoHyphens/>
            </w:pPr>
            <w:r w:rsidRPr="00971A6C">
              <w:rPr>
                <w:b/>
                <w:bCs/>
              </w:rPr>
              <w:t>2</w:t>
            </w:r>
          </w:p>
        </w:tc>
        <w:tc>
          <w:tcPr>
            <w:tcW w:w="997" w:type="pct"/>
            <w:shd w:val="clear" w:color="auto" w:fill="auto"/>
          </w:tcPr>
          <w:p w14:paraId="2DE8348B" w14:textId="77777777" w:rsidR="005A2805" w:rsidRPr="00971A6C" w:rsidRDefault="005A2805" w:rsidP="005A2805">
            <w:pPr>
              <w:suppressAutoHyphens/>
            </w:pPr>
            <w:r w:rsidRPr="00971A6C">
              <w:t>ОК 02</w:t>
            </w:r>
          </w:p>
          <w:p w14:paraId="40349269" w14:textId="77777777" w:rsidR="005A2805" w:rsidRPr="00971A6C" w:rsidRDefault="005A2805" w:rsidP="005A2805">
            <w:pPr>
              <w:suppressAutoHyphens/>
            </w:pPr>
            <w:r w:rsidRPr="00971A6C">
              <w:rPr>
                <w:i/>
                <w:iCs/>
              </w:rPr>
              <w:t>ПК.2.1</w:t>
            </w:r>
          </w:p>
        </w:tc>
      </w:tr>
      <w:tr w:rsidR="005A2805" w:rsidRPr="00971A6C" w14:paraId="319DF2CD" w14:textId="77777777" w:rsidTr="005A2805">
        <w:trPr>
          <w:trHeight w:val="20"/>
        </w:trPr>
        <w:tc>
          <w:tcPr>
            <w:tcW w:w="3456" w:type="pct"/>
            <w:shd w:val="clear" w:color="auto" w:fill="auto"/>
          </w:tcPr>
          <w:p w14:paraId="59955A49" w14:textId="77777777" w:rsidR="005A2805" w:rsidRPr="00971A6C" w:rsidRDefault="005A2805" w:rsidP="005A2805">
            <w:pPr>
              <w:suppressAutoHyphens/>
              <w:rPr>
                <w:bCs/>
              </w:rPr>
            </w:pPr>
            <w:r w:rsidRPr="00971A6C">
              <w:rPr>
                <w:bCs/>
              </w:rPr>
              <w:t>Тема 8.3. Интерфейс GIMP. Многооконный режим, стыкуемые диалоги, однооконный режим. Слои</w:t>
            </w:r>
          </w:p>
        </w:tc>
        <w:tc>
          <w:tcPr>
            <w:tcW w:w="547" w:type="pct"/>
            <w:shd w:val="clear" w:color="auto" w:fill="auto"/>
          </w:tcPr>
          <w:p w14:paraId="51B5977B" w14:textId="77777777" w:rsidR="005A2805" w:rsidRPr="00971A6C" w:rsidRDefault="005A2805" w:rsidP="005A2805">
            <w:pPr>
              <w:suppressAutoHyphens/>
            </w:pPr>
            <w:r w:rsidRPr="00971A6C">
              <w:rPr>
                <w:b/>
                <w:bCs/>
              </w:rPr>
              <w:t>4</w:t>
            </w:r>
          </w:p>
        </w:tc>
        <w:tc>
          <w:tcPr>
            <w:tcW w:w="997" w:type="pct"/>
            <w:shd w:val="clear" w:color="auto" w:fill="auto"/>
          </w:tcPr>
          <w:p w14:paraId="3E813847" w14:textId="77777777" w:rsidR="005A2805" w:rsidRPr="00971A6C" w:rsidRDefault="005A2805" w:rsidP="005A2805">
            <w:pPr>
              <w:suppressAutoHyphens/>
            </w:pPr>
            <w:r w:rsidRPr="00971A6C">
              <w:t>ОК 02</w:t>
            </w:r>
          </w:p>
          <w:p w14:paraId="7E58D986" w14:textId="77777777" w:rsidR="005A2805" w:rsidRPr="00971A6C" w:rsidRDefault="005A2805" w:rsidP="005A2805">
            <w:pPr>
              <w:suppressAutoHyphens/>
            </w:pPr>
            <w:r w:rsidRPr="00971A6C">
              <w:rPr>
                <w:i/>
                <w:iCs/>
              </w:rPr>
              <w:t>ПК.2.1</w:t>
            </w:r>
          </w:p>
        </w:tc>
      </w:tr>
      <w:tr w:rsidR="005A2805" w:rsidRPr="00971A6C" w14:paraId="52B63BD6" w14:textId="77777777" w:rsidTr="005A2805">
        <w:trPr>
          <w:trHeight w:val="20"/>
        </w:trPr>
        <w:tc>
          <w:tcPr>
            <w:tcW w:w="3456" w:type="pct"/>
            <w:shd w:val="clear" w:color="auto" w:fill="auto"/>
          </w:tcPr>
          <w:p w14:paraId="13786589" w14:textId="77777777" w:rsidR="005A2805" w:rsidRPr="00971A6C" w:rsidRDefault="005A2805" w:rsidP="005A2805">
            <w:pPr>
              <w:suppressAutoHyphens/>
              <w:rPr>
                <w:bCs/>
              </w:rPr>
            </w:pPr>
            <w:r w:rsidRPr="00971A6C">
              <w:rPr>
                <w:bCs/>
              </w:rPr>
              <w:t>Тема 8.4. Разрешение изображения. Навигация, масштабирование, кадрирование, аффинные преобразования</w:t>
            </w:r>
          </w:p>
        </w:tc>
        <w:tc>
          <w:tcPr>
            <w:tcW w:w="547" w:type="pct"/>
            <w:shd w:val="clear" w:color="auto" w:fill="auto"/>
          </w:tcPr>
          <w:p w14:paraId="0CDC020E" w14:textId="77777777" w:rsidR="005A2805" w:rsidRPr="00971A6C" w:rsidRDefault="005A2805" w:rsidP="005A2805">
            <w:pPr>
              <w:suppressAutoHyphens/>
            </w:pPr>
            <w:r w:rsidRPr="00971A6C">
              <w:rPr>
                <w:b/>
                <w:bCs/>
              </w:rPr>
              <w:t>3</w:t>
            </w:r>
          </w:p>
        </w:tc>
        <w:tc>
          <w:tcPr>
            <w:tcW w:w="997" w:type="pct"/>
            <w:shd w:val="clear" w:color="auto" w:fill="auto"/>
          </w:tcPr>
          <w:p w14:paraId="6F4778EC" w14:textId="77777777" w:rsidR="005A2805" w:rsidRPr="00971A6C" w:rsidRDefault="005A2805" w:rsidP="005A2805">
            <w:pPr>
              <w:suppressAutoHyphens/>
            </w:pPr>
            <w:r w:rsidRPr="00971A6C">
              <w:t>ОК 02</w:t>
            </w:r>
          </w:p>
          <w:p w14:paraId="23F6EB86" w14:textId="77777777" w:rsidR="005A2805" w:rsidRPr="00971A6C" w:rsidRDefault="005A2805" w:rsidP="005A2805">
            <w:pPr>
              <w:suppressAutoHyphens/>
            </w:pPr>
            <w:r w:rsidRPr="00971A6C">
              <w:rPr>
                <w:i/>
                <w:iCs/>
              </w:rPr>
              <w:t>ПК.2.1</w:t>
            </w:r>
          </w:p>
        </w:tc>
      </w:tr>
      <w:tr w:rsidR="005A2805" w:rsidRPr="00971A6C" w14:paraId="082FB74B" w14:textId="77777777" w:rsidTr="005A2805">
        <w:trPr>
          <w:trHeight w:val="20"/>
        </w:trPr>
        <w:tc>
          <w:tcPr>
            <w:tcW w:w="3456" w:type="pct"/>
            <w:shd w:val="clear" w:color="auto" w:fill="auto"/>
          </w:tcPr>
          <w:p w14:paraId="34225783" w14:textId="77777777" w:rsidR="005A2805" w:rsidRPr="00971A6C" w:rsidRDefault="005A2805" w:rsidP="005A2805">
            <w:pPr>
              <w:suppressAutoHyphens/>
              <w:rPr>
                <w:bCs/>
              </w:rPr>
            </w:pPr>
            <w:r w:rsidRPr="00971A6C">
              <w:rPr>
                <w:bCs/>
              </w:rPr>
              <w:t>Тема 8.5. Заливка, фильтры и инструменты рисования</w:t>
            </w:r>
          </w:p>
        </w:tc>
        <w:tc>
          <w:tcPr>
            <w:tcW w:w="547" w:type="pct"/>
            <w:shd w:val="clear" w:color="auto" w:fill="auto"/>
          </w:tcPr>
          <w:p w14:paraId="2483FD1B" w14:textId="77777777" w:rsidR="005A2805" w:rsidRPr="00971A6C" w:rsidRDefault="005A2805" w:rsidP="005A2805">
            <w:pPr>
              <w:suppressAutoHyphens/>
            </w:pPr>
            <w:r w:rsidRPr="00971A6C">
              <w:rPr>
                <w:b/>
                <w:bCs/>
              </w:rPr>
              <w:t>4</w:t>
            </w:r>
          </w:p>
        </w:tc>
        <w:tc>
          <w:tcPr>
            <w:tcW w:w="997" w:type="pct"/>
            <w:shd w:val="clear" w:color="auto" w:fill="auto"/>
          </w:tcPr>
          <w:p w14:paraId="7691B758" w14:textId="77777777" w:rsidR="005A2805" w:rsidRPr="00971A6C" w:rsidRDefault="005A2805" w:rsidP="005A2805">
            <w:pPr>
              <w:suppressAutoHyphens/>
            </w:pPr>
            <w:r w:rsidRPr="00971A6C">
              <w:t>ОК 02</w:t>
            </w:r>
          </w:p>
          <w:p w14:paraId="4F339032" w14:textId="77777777" w:rsidR="005A2805" w:rsidRPr="00971A6C" w:rsidRDefault="005A2805" w:rsidP="005A2805">
            <w:pPr>
              <w:suppressAutoHyphens/>
            </w:pPr>
            <w:r w:rsidRPr="00971A6C">
              <w:rPr>
                <w:i/>
                <w:iCs/>
              </w:rPr>
              <w:t>ПК.2.1</w:t>
            </w:r>
          </w:p>
        </w:tc>
      </w:tr>
      <w:tr w:rsidR="005A2805" w:rsidRPr="00971A6C" w14:paraId="14068AD9" w14:textId="77777777" w:rsidTr="005A2805">
        <w:trPr>
          <w:trHeight w:val="20"/>
        </w:trPr>
        <w:tc>
          <w:tcPr>
            <w:tcW w:w="3456" w:type="pct"/>
            <w:shd w:val="clear" w:color="auto" w:fill="auto"/>
          </w:tcPr>
          <w:p w14:paraId="299765A8" w14:textId="77777777" w:rsidR="005A2805" w:rsidRPr="00971A6C" w:rsidRDefault="005A2805" w:rsidP="005A2805">
            <w:pPr>
              <w:suppressAutoHyphens/>
              <w:rPr>
                <w:bCs/>
              </w:rPr>
            </w:pPr>
            <w:r w:rsidRPr="00971A6C">
              <w:rPr>
                <w:bCs/>
              </w:rPr>
              <w:t>Тема 8.6. Выделение. Контуры. Комбинирование изображений</w:t>
            </w:r>
          </w:p>
        </w:tc>
        <w:tc>
          <w:tcPr>
            <w:tcW w:w="547" w:type="pct"/>
            <w:shd w:val="clear" w:color="auto" w:fill="auto"/>
          </w:tcPr>
          <w:p w14:paraId="3023945B" w14:textId="77777777" w:rsidR="005A2805" w:rsidRPr="00971A6C" w:rsidRDefault="005A2805" w:rsidP="005A2805">
            <w:pPr>
              <w:suppressAutoHyphens/>
            </w:pPr>
            <w:r w:rsidRPr="00971A6C">
              <w:rPr>
                <w:b/>
                <w:bCs/>
              </w:rPr>
              <w:t>5</w:t>
            </w:r>
          </w:p>
        </w:tc>
        <w:tc>
          <w:tcPr>
            <w:tcW w:w="997" w:type="pct"/>
            <w:shd w:val="clear" w:color="auto" w:fill="auto"/>
          </w:tcPr>
          <w:p w14:paraId="5FFF34FB" w14:textId="77777777" w:rsidR="005A2805" w:rsidRPr="00971A6C" w:rsidRDefault="005A2805" w:rsidP="005A2805">
            <w:pPr>
              <w:suppressAutoHyphens/>
            </w:pPr>
            <w:r w:rsidRPr="00971A6C">
              <w:t>ОК 02</w:t>
            </w:r>
          </w:p>
          <w:p w14:paraId="5CA07DCA" w14:textId="77777777" w:rsidR="005A2805" w:rsidRPr="00971A6C" w:rsidRDefault="005A2805" w:rsidP="005A2805">
            <w:pPr>
              <w:suppressAutoHyphens/>
            </w:pPr>
            <w:r w:rsidRPr="00971A6C">
              <w:rPr>
                <w:i/>
                <w:iCs/>
              </w:rPr>
              <w:t>ПК.2.1</w:t>
            </w:r>
          </w:p>
        </w:tc>
      </w:tr>
      <w:tr w:rsidR="005A2805" w:rsidRPr="00971A6C" w14:paraId="292B1380" w14:textId="77777777" w:rsidTr="005A2805">
        <w:trPr>
          <w:trHeight w:val="20"/>
        </w:trPr>
        <w:tc>
          <w:tcPr>
            <w:tcW w:w="3456" w:type="pct"/>
            <w:shd w:val="clear" w:color="auto" w:fill="auto"/>
          </w:tcPr>
          <w:p w14:paraId="5A095FDA" w14:textId="77777777" w:rsidR="005A2805" w:rsidRPr="00971A6C" w:rsidRDefault="005A2805" w:rsidP="005A2805">
            <w:pPr>
              <w:suppressAutoHyphens/>
              <w:rPr>
                <w:bCs/>
              </w:rPr>
            </w:pPr>
            <w:r w:rsidRPr="00971A6C">
              <w:rPr>
                <w:bCs/>
              </w:rPr>
              <w:t>Тема 8.7. Быстрая маска и преобразование цвета</w:t>
            </w:r>
          </w:p>
        </w:tc>
        <w:tc>
          <w:tcPr>
            <w:tcW w:w="547" w:type="pct"/>
            <w:shd w:val="clear" w:color="auto" w:fill="auto"/>
          </w:tcPr>
          <w:p w14:paraId="34AF10CD" w14:textId="77777777" w:rsidR="005A2805" w:rsidRPr="00971A6C" w:rsidRDefault="005A2805" w:rsidP="005A2805">
            <w:pPr>
              <w:suppressAutoHyphens/>
            </w:pPr>
            <w:r w:rsidRPr="00971A6C">
              <w:rPr>
                <w:b/>
                <w:bCs/>
              </w:rPr>
              <w:t>2</w:t>
            </w:r>
          </w:p>
        </w:tc>
        <w:tc>
          <w:tcPr>
            <w:tcW w:w="997" w:type="pct"/>
            <w:shd w:val="clear" w:color="auto" w:fill="auto"/>
          </w:tcPr>
          <w:p w14:paraId="3B2463D0" w14:textId="77777777" w:rsidR="005A2805" w:rsidRPr="00971A6C" w:rsidRDefault="005A2805" w:rsidP="005A2805">
            <w:pPr>
              <w:suppressAutoHyphens/>
            </w:pPr>
            <w:r w:rsidRPr="00971A6C">
              <w:t>ОК 02</w:t>
            </w:r>
          </w:p>
          <w:p w14:paraId="7E15E625" w14:textId="77777777" w:rsidR="005A2805" w:rsidRPr="00971A6C" w:rsidRDefault="005A2805" w:rsidP="005A2805">
            <w:pPr>
              <w:suppressAutoHyphens/>
            </w:pPr>
            <w:r w:rsidRPr="00971A6C">
              <w:rPr>
                <w:i/>
                <w:iCs/>
              </w:rPr>
              <w:t>ПК.2.1</w:t>
            </w:r>
          </w:p>
        </w:tc>
      </w:tr>
      <w:tr w:rsidR="005A2805" w:rsidRPr="00971A6C" w14:paraId="4A1D5ECD" w14:textId="77777777" w:rsidTr="005A2805">
        <w:trPr>
          <w:trHeight w:val="20"/>
        </w:trPr>
        <w:tc>
          <w:tcPr>
            <w:tcW w:w="3456" w:type="pct"/>
            <w:shd w:val="clear" w:color="auto" w:fill="auto"/>
          </w:tcPr>
          <w:p w14:paraId="7497EB4A" w14:textId="77777777" w:rsidR="005A2805" w:rsidRPr="00971A6C" w:rsidRDefault="005A2805" w:rsidP="005A2805">
            <w:pPr>
              <w:suppressAutoHyphens/>
              <w:rPr>
                <w:bCs/>
              </w:rPr>
            </w:pPr>
            <w:r w:rsidRPr="00971A6C">
              <w:rPr>
                <w:bCs/>
              </w:rPr>
              <w:t>Тема 8.8. Создание градиентов</w:t>
            </w:r>
          </w:p>
        </w:tc>
        <w:tc>
          <w:tcPr>
            <w:tcW w:w="547" w:type="pct"/>
            <w:shd w:val="clear" w:color="auto" w:fill="auto"/>
          </w:tcPr>
          <w:p w14:paraId="032A7544" w14:textId="77777777" w:rsidR="005A2805" w:rsidRPr="00971A6C" w:rsidRDefault="005A2805" w:rsidP="005A2805">
            <w:pPr>
              <w:suppressAutoHyphens/>
            </w:pPr>
            <w:r w:rsidRPr="00971A6C">
              <w:rPr>
                <w:b/>
                <w:bCs/>
              </w:rPr>
              <w:t>3</w:t>
            </w:r>
          </w:p>
        </w:tc>
        <w:tc>
          <w:tcPr>
            <w:tcW w:w="997" w:type="pct"/>
            <w:shd w:val="clear" w:color="auto" w:fill="auto"/>
          </w:tcPr>
          <w:p w14:paraId="0EE15D17" w14:textId="77777777" w:rsidR="005A2805" w:rsidRPr="00971A6C" w:rsidRDefault="005A2805" w:rsidP="005A2805">
            <w:pPr>
              <w:suppressAutoHyphens/>
            </w:pPr>
            <w:r w:rsidRPr="00971A6C">
              <w:t>ОК 02</w:t>
            </w:r>
          </w:p>
          <w:p w14:paraId="76BCF559" w14:textId="77777777" w:rsidR="005A2805" w:rsidRPr="00971A6C" w:rsidRDefault="005A2805" w:rsidP="005A2805">
            <w:pPr>
              <w:suppressAutoHyphens/>
            </w:pPr>
            <w:r w:rsidRPr="00971A6C">
              <w:rPr>
                <w:i/>
                <w:iCs/>
              </w:rPr>
              <w:t>ПК.2.1</w:t>
            </w:r>
          </w:p>
        </w:tc>
      </w:tr>
      <w:tr w:rsidR="005A2805" w:rsidRPr="00971A6C" w14:paraId="3DAED4A2" w14:textId="77777777" w:rsidTr="005A2805">
        <w:trPr>
          <w:trHeight w:val="20"/>
        </w:trPr>
        <w:tc>
          <w:tcPr>
            <w:tcW w:w="3456" w:type="pct"/>
            <w:shd w:val="clear" w:color="auto" w:fill="auto"/>
          </w:tcPr>
          <w:p w14:paraId="63CAC7E5" w14:textId="77777777" w:rsidR="005A2805" w:rsidRPr="00971A6C" w:rsidRDefault="005A2805" w:rsidP="005A2805">
            <w:pPr>
              <w:suppressAutoHyphens/>
              <w:rPr>
                <w:bCs/>
              </w:rPr>
            </w:pPr>
            <w:r w:rsidRPr="00971A6C">
              <w:rPr>
                <w:bCs/>
              </w:rPr>
              <w:t>Тема 8.9. Создание анимированного изображения в формате GIF</w:t>
            </w:r>
          </w:p>
        </w:tc>
        <w:tc>
          <w:tcPr>
            <w:tcW w:w="547" w:type="pct"/>
            <w:shd w:val="clear" w:color="auto" w:fill="auto"/>
          </w:tcPr>
          <w:p w14:paraId="75638BD5" w14:textId="77777777" w:rsidR="005A2805" w:rsidRPr="00971A6C" w:rsidRDefault="005A2805" w:rsidP="005A2805">
            <w:pPr>
              <w:suppressAutoHyphens/>
            </w:pPr>
            <w:r w:rsidRPr="00971A6C">
              <w:rPr>
                <w:b/>
                <w:bCs/>
              </w:rPr>
              <w:t>3</w:t>
            </w:r>
          </w:p>
        </w:tc>
        <w:tc>
          <w:tcPr>
            <w:tcW w:w="997" w:type="pct"/>
            <w:shd w:val="clear" w:color="auto" w:fill="auto"/>
          </w:tcPr>
          <w:p w14:paraId="06F85CF3" w14:textId="77777777" w:rsidR="005A2805" w:rsidRPr="00971A6C" w:rsidRDefault="005A2805" w:rsidP="005A2805">
            <w:pPr>
              <w:suppressAutoHyphens/>
            </w:pPr>
            <w:r w:rsidRPr="00971A6C">
              <w:t>ОК 02</w:t>
            </w:r>
          </w:p>
          <w:p w14:paraId="01127F6B" w14:textId="77777777" w:rsidR="005A2805" w:rsidRPr="00971A6C" w:rsidRDefault="005A2805" w:rsidP="005A2805">
            <w:pPr>
              <w:suppressAutoHyphens/>
            </w:pPr>
            <w:r w:rsidRPr="00971A6C">
              <w:rPr>
                <w:i/>
                <w:iCs/>
              </w:rPr>
              <w:t>ПК.2.1</w:t>
            </w:r>
          </w:p>
        </w:tc>
      </w:tr>
      <w:tr w:rsidR="005A2805" w:rsidRPr="00971A6C" w14:paraId="41870FB1" w14:textId="77777777" w:rsidTr="005A2805">
        <w:trPr>
          <w:trHeight w:val="20"/>
        </w:trPr>
        <w:tc>
          <w:tcPr>
            <w:tcW w:w="3456" w:type="pct"/>
            <w:shd w:val="clear" w:color="auto" w:fill="auto"/>
          </w:tcPr>
          <w:p w14:paraId="77201D7F" w14:textId="77777777" w:rsidR="005A2805" w:rsidRPr="00971A6C" w:rsidRDefault="005A2805" w:rsidP="005A2805">
            <w:pPr>
              <w:suppressAutoHyphens/>
              <w:rPr>
                <w:bCs/>
              </w:rPr>
            </w:pPr>
            <w:r w:rsidRPr="00971A6C">
              <w:rPr>
                <w:bCs/>
              </w:rPr>
              <w:t>Тема 8.10. Проектная работа «Создание серии баннеров для графического оформления сайта»</w:t>
            </w:r>
          </w:p>
        </w:tc>
        <w:tc>
          <w:tcPr>
            <w:tcW w:w="547" w:type="pct"/>
            <w:shd w:val="clear" w:color="auto" w:fill="auto"/>
          </w:tcPr>
          <w:p w14:paraId="261883DB" w14:textId="77777777" w:rsidR="005A2805" w:rsidRPr="00971A6C" w:rsidRDefault="005A2805" w:rsidP="005A2805">
            <w:pPr>
              <w:suppressAutoHyphens/>
            </w:pPr>
            <w:r w:rsidRPr="00971A6C">
              <w:rPr>
                <w:b/>
                <w:bCs/>
              </w:rPr>
              <w:t>4</w:t>
            </w:r>
          </w:p>
        </w:tc>
        <w:tc>
          <w:tcPr>
            <w:tcW w:w="997" w:type="pct"/>
            <w:shd w:val="clear" w:color="auto" w:fill="auto"/>
          </w:tcPr>
          <w:p w14:paraId="15871FA2" w14:textId="77777777" w:rsidR="005A2805" w:rsidRPr="00971A6C" w:rsidRDefault="005A2805" w:rsidP="005A2805">
            <w:pPr>
              <w:suppressAutoHyphens/>
            </w:pPr>
            <w:r w:rsidRPr="00971A6C">
              <w:t>ОК 02</w:t>
            </w:r>
          </w:p>
          <w:p w14:paraId="7BD550BB" w14:textId="77777777" w:rsidR="005A2805" w:rsidRPr="00971A6C" w:rsidRDefault="005A2805" w:rsidP="005A2805">
            <w:pPr>
              <w:suppressAutoHyphens/>
            </w:pPr>
            <w:r w:rsidRPr="00971A6C">
              <w:rPr>
                <w:i/>
                <w:iCs/>
              </w:rPr>
              <w:t>ПК.2.1</w:t>
            </w:r>
          </w:p>
        </w:tc>
      </w:tr>
      <w:tr w:rsidR="005A2805" w:rsidRPr="00971A6C" w14:paraId="5EBD84D2" w14:textId="77777777" w:rsidTr="005A2805">
        <w:trPr>
          <w:trHeight w:val="20"/>
        </w:trPr>
        <w:tc>
          <w:tcPr>
            <w:tcW w:w="3456" w:type="pct"/>
            <w:shd w:val="clear" w:color="auto" w:fill="auto"/>
          </w:tcPr>
          <w:p w14:paraId="7571D995" w14:textId="77777777" w:rsidR="005A2805" w:rsidRPr="00971A6C" w:rsidRDefault="005A2805" w:rsidP="005A2805">
            <w:pPr>
              <w:suppressAutoHyphens/>
              <w:rPr>
                <w:b/>
                <w:iCs/>
              </w:rPr>
            </w:pPr>
            <w:r w:rsidRPr="00971A6C">
              <w:rPr>
                <w:b/>
                <w:iCs/>
              </w:rPr>
              <w:t xml:space="preserve">Промежуточная аттестация </w:t>
            </w:r>
          </w:p>
          <w:p w14:paraId="2BB512A1" w14:textId="77777777" w:rsidR="005A2805" w:rsidRPr="00971A6C" w:rsidRDefault="005A2805" w:rsidP="005A2805">
            <w:pPr>
              <w:suppressAutoHyphens/>
            </w:pPr>
            <w:r w:rsidRPr="00971A6C">
              <w:rPr>
                <w:b/>
                <w:iCs/>
              </w:rPr>
              <w:t>(</w:t>
            </w:r>
            <w:r w:rsidRPr="00971A6C">
              <w:rPr>
                <w:b/>
              </w:rPr>
              <w:t xml:space="preserve">дифференцированный </w:t>
            </w:r>
            <w:r w:rsidRPr="00971A6C">
              <w:rPr>
                <w:b/>
                <w:iCs/>
              </w:rPr>
              <w:t>зачет)</w:t>
            </w:r>
          </w:p>
        </w:tc>
        <w:tc>
          <w:tcPr>
            <w:tcW w:w="547" w:type="pct"/>
            <w:shd w:val="clear" w:color="auto" w:fill="auto"/>
          </w:tcPr>
          <w:p w14:paraId="5C987ABC" w14:textId="77777777" w:rsidR="005A2805" w:rsidRPr="00971A6C" w:rsidRDefault="005A2805" w:rsidP="005A2805">
            <w:pPr>
              <w:suppressAutoHyphens/>
              <w:rPr>
                <w:b/>
                <w:bCs/>
              </w:rPr>
            </w:pPr>
            <w:r w:rsidRPr="00971A6C">
              <w:rPr>
                <w:b/>
                <w:bCs/>
              </w:rPr>
              <w:t>2</w:t>
            </w:r>
          </w:p>
        </w:tc>
        <w:tc>
          <w:tcPr>
            <w:tcW w:w="997" w:type="pct"/>
            <w:shd w:val="clear" w:color="auto" w:fill="auto"/>
          </w:tcPr>
          <w:p w14:paraId="60A96CBD" w14:textId="77777777" w:rsidR="005A2805" w:rsidRPr="00971A6C" w:rsidRDefault="005A2805" w:rsidP="005A2805">
            <w:pPr>
              <w:suppressAutoHyphens/>
            </w:pPr>
          </w:p>
        </w:tc>
      </w:tr>
      <w:tr w:rsidR="005A2805" w:rsidRPr="00971A6C" w14:paraId="478020AE" w14:textId="77777777" w:rsidTr="005A2805">
        <w:trPr>
          <w:trHeight w:val="20"/>
        </w:trPr>
        <w:tc>
          <w:tcPr>
            <w:tcW w:w="3456" w:type="pct"/>
            <w:shd w:val="clear" w:color="auto" w:fill="auto"/>
          </w:tcPr>
          <w:p w14:paraId="279D574A" w14:textId="77777777" w:rsidR="005A2805" w:rsidRPr="00971A6C" w:rsidRDefault="005A2805" w:rsidP="005A2805">
            <w:pPr>
              <w:suppressAutoHyphens/>
              <w:rPr>
                <w:b/>
                <w:iCs/>
              </w:rPr>
            </w:pPr>
            <w:r w:rsidRPr="00971A6C">
              <w:rPr>
                <w:b/>
                <w:iCs/>
              </w:rPr>
              <w:t xml:space="preserve">Консультации </w:t>
            </w:r>
          </w:p>
        </w:tc>
        <w:tc>
          <w:tcPr>
            <w:tcW w:w="547" w:type="pct"/>
            <w:shd w:val="clear" w:color="auto" w:fill="auto"/>
          </w:tcPr>
          <w:p w14:paraId="5A2A740B" w14:textId="58B3B648" w:rsidR="005A2805" w:rsidRPr="00971A6C" w:rsidRDefault="00C73AA4" w:rsidP="005A2805">
            <w:pPr>
              <w:suppressAutoHyphens/>
              <w:rPr>
                <w:b/>
                <w:bCs/>
              </w:rPr>
            </w:pPr>
            <w:r>
              <w:rPr>
                <w:b/>
                <w:bCs/>
              </w:rPr>
              <w:t>4</w:t>
            </w:r>
          </w:p>
        </w:tc>
        <w:tc>
          <w:tcPr>
            <w:tcW w:w="997" w:type="pct"/>
            <w:shd w:val="clear" w:color="auto" w:fill="auto"/>
          </w:tcPr>
          <w:p w14:paraId="29B2B2BF" w14:textId="77777777" w:rsidR="005A2805" w:rsidRPr="00971A6C" w:rsidRDefault="005A2805" w:rsidP="005A2805">
            <w:pPr>
              <w:suppressAutoHyphens/>
            </w:pPr>
          </w:p>
        </w:tc>
      </w:tr>
      <w:tr w:rsidR="005A2805" w:rsidRPr="00971A6C" w14:paraId="2100CC81" w14:textId="77777777" w:rsidTr="005A2805">
        <w:trPr>
          <w:trHeight w:val="20"/>
        </w:trPr>
        <w:tc>
          <w:tcPr>
            <w:tcW w:w="3456" w:type="pct"/>
            <w:shd w:val="clear" w:color="auto" w:fill="auto"/>
          </w:tcPr>
          <w:p w14:paraId="19727E24" w14:textId="77777777" w:rsidR="005A2805" w:rsidRPr="00971A6C" w:rsidRDefault="005A2805" w:rsidP="005A2805">
            <w:pPr>
              <w:suppressAutoHyphens/>
              <w:rPr>
                <w:b/>
                <w:iCs/>
              </w:rPr>
            </w:pPr>
            <w:r w:rsidRPr="00971A6C">
              <w:rPr>
                <w:b/>
                <w:iCs/>
              </w:rPr>
              <w:t>Всего</w:t>
            </w:r>
          </w:p>
        </w:tc>
        <w:tc>
          <w:tcPr>
            <w:tcW w:w="547" w:type="pct"/>
            <w:shd w:val="clear" w:color="auto" w:fill="auto"/>
          </w:tcPr>
          <w:p w14:paraId="585DF721" w14:textId="12141E12" w:rsidR="005A2805" w:rsidRPr="00971A6C" w:rsidRDefault="005A2805" w:rsidP="005A2805">
            <w:pPr>
              <w:suppressAutoHyphens/>
              <w:rPr>
                <w:b/>
                <w:bCs/>
              </w:rPr>
            </w:pPr>
            <w:r w:rsidRPr="00971A6C">
              <w:rPr>
                <w:b/>
                <w:bCs/>
              </w:rPr>
              <w:t>14</w:t>
            </w:r>
            <w:r w:rsidR="00C73AA4">
              <w:rPr>
                <w:b/>
                <w:bCs/>
              </w:rPr>
              <w:t>8</w:t>
            </w:r>
          </w:p>
        </w:tc>
        <w:tc>
          <w:tcPr>
            <w:tcW w:w="997" w:type="pct"/>
            <w:shd w:val="clear" w:color="auto" w:fill="auto"/>
          </w:tcPr>
          <w:p w14:paraId="27DE94D7" w14:textId="77777777" w:rsidR="005A2805" w:rsidRPr="00971A6C" w:rsidRDefault="005A2805" w:rsidP="005A2805">
            <w:pPr>
              <w:suppressAutoHyphens/>
            </w:pPr>
          </w:p>
        </w:tc>
      </w:tr>
    </w:tbl>
    <w:p w14:paraId="36B246E2" w14:textId="77777777" w:rsidR="005A2805" w:rsidRPr="00971A6C" w:rsidRDefault="005A2805" w:rsidP="005A2805">
      <w:pPr>
        <w:rPr>
          <w:rFonts w:eastAsia="Franklin Gothic Medium"/>
          <w:lang w:bidi="ru-RU"/>
        </w:rPr>
      </w:pPr>
    </w:p>
    <w:p w14:paraId="705613A8"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caps/>
        </w:rPr>
      </w:pPr>
      <w:r w:rsidRPr="00971A6C">
        <w:rPr>
          <w:b/>
          <w:caps/>
          <w:highlight w:val="white"/>
        </w:rPr>
        <w:t>ОУП.09. ФИЗИЧЕСКАЯ КУЛЬТУРА</w:t>
      </w:r>
    </w:p>
    <w:p w14:paraId="313CFFC8" w14:textId="77777777" w:rsidR="005A2805" w:rsidRPr="00971A6C" w:rsidRDefault="005A2805" w:rsidP="005A2805">
      <w:pPr>
        <w:rPr>
          <w:rFonts w:eastAsia="Franklin Gothic Medium"/>
          <w:lang w:bidi="ru-RU"/>
        </w:rPr>
      </w:pPr>
      <w:r w:rsidRPr="00971A6C">
        <w:rPr>
          <w:rFonts w:eastAsia="Franklin Gothic Medium"/>
          <w:lang w:bidi="ru-RU"/>
        </w:rPr>
        <w:t>РЕЗУЛЬТАТЫ ОСВОЕНИЯ УЧЕБНОГО ПРЕДМЕТА</w:t>
      </w:r>
    </w:p>
    <w:tbl>
      <w:tblPr>
        <w:tblpPr w:leftFromText="180" w:rightFromText="180" w:vertAnchor="text" w:tblpXSpec="center"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9"/>
        <w:gridCol w:w="3532"/>
        <w:gridCol w:w="3440"/>
      </w:tblGrid>
      <w:tr w:rsidR="005A2805" w:rsidRPr="00971A6C" w14:paraId="59CCCD32" w14:textId="77777777" w:rsidTr="005A2805">
        <w:trPr>
          <w:cantSplit/>
          <w:trHeight w:val="987"/>
        </w:trPr>
        <w:tc>
          <w:tcPr>
            <w:tcW w:w="1358" w:type="pct"/>
            <w:vMerge w:val="restart"/>
            <w:vAlign w:val="center"/>
          </w:tcPr>
          <w:p w14:paraId="0C2D56EE" w14:textId="77777777" w:rsidR="005A2805" w:rsidRPr="00971A6C" w:rsidRDefault="005A2805" w:rsidP="005A2805">
            <w:pPr>
              <w:tabs>
                <w:tab w:val="left" w:pos="0"/>
                <w:tab w:val="left" w:pos="8880"/>
              </w:tabs>
              <w:suppressAutoHyphens/>
              <w:jc w:val="both"/>
              <w:rPr>
                <w:bCs/>
                <w:iCs/>
              </w:rPr>
            </w:pPr>
            <w:bookmarkStart w:id="164" w:name="_Hlk120342449"/>
            <w:r w:rsidRPr="00971A6C">
              <w:rPr>
                <w:bCs/>
                <w:iCs/>
              </w:rPr>
              <w:t>Код и наименование формируемых компетенций</w:t>
            </w:r>
          </w:p>
        </w:tc>
        <w:tc>
          <w:tcPr>
            <w:tcW w:w="3642" w:type="pct"/>
            <w:gridSpan w:val="2"/>
            <w:vAlign w:val="center"/>
          </w:tcPr>
          <w:p w14:paraId="426C8F93" w14:textId="77777777" w:rsidR="005A2805" w:rsidRPr="00971A6C" w:rsidRDefault="005A2805" w:rsidP="005A2805">
            <w:pPr>
              <w:tabs>
                <w:tab w:val="left" w:pos="0"/>
                <w:tab w:val="left" w:pos="8880"/>
              </w:tabs>
              <w:suppressAutoHyphens/>
              <w:jc w:val="both"/>
              <w:rPr>
                <w:bCs/>
                <w:iCs/>
              </w:rPr>
            </w:pPr>
            <w:r w:rsidRPr="00971A6C">
              <w:rPr>
                <w:bCs/>
                <w:iCs/>
              </w:rPr>
              <w:t>Планируемые результаты освоения дисциплины</w:t>
            </w:r>
          </w:p>
        </w:tc>
      </w:tr>
      <w:tr w:rsidR="005A2805" w:rsidRPr="00971A6C" w14:paraId="61A372A1" w14:textId="77777777" w:rsidTr="005A2805">
        <w:trPr>
          <w:cantSplit/>
          <w:trHeight w:val="987"/>
        </w:trPr>
        <w:tc>
          <w:tcPr>
            <w:tcW w:w="1358" w:type="pct"/>
            <w:vMerge/>
            <w:vAlign w:val="center"/>
          </w:tcPr>
          <w:p w14:paraId="20E8EC5B" w14:textId="77777777" w:rsidR="005A2805" w:rsidRPr="00971A6C" w:rsidRDefault="005A2805" w:rsidP="005A2805">
            <w:pPr>
              <w:tabs>
                <w:tab w:val="left" w:pos="0"/>
                <w:tab w:val="left" w:pos="8880"/>
              </w:tabs>
              <w:suppressAutoHyphens/>
              <w:jc w:val="both"/>
              <w:rPr>
                <w:bCs/>
                <w:iCs/>
              </w:rPr>
            </w:pPr>
          </w:p>
        </w:tc>
        <w:tc>
          <w:tcPr>
            <w:tcW w:w="1845" w:type="pct"/>
            <w:vAlign w:val="center"/>
          </w:tcPr>
          <w:p w14:paraId="22C015D5" w14:textId="77777777" w:rsidR="005A2805" w:rsidRPr="00971A6C" w:rsidRDefault="005A2805" w:rsidP="005A2805">
            <w:pPr>
              <w:tabs>
                <w:tab w:val="left" w:pos="0"/>
                <w:tab w:val="left" w:pos="8880"/>
              </w:tabs>
              <w:suppressAutoHyphens/>
              <w:jc w:val="both"/>
              <w:rPr>
                <w:bCs/>
                <w:iCs/>
              </w:rPr>
            </w:pPr>
            <w:r w:rsidRPr="00971A6C">
              <w:rPr>
                <w:bCs/>
                <w:iCs/>
              </w:rPr>
              <w:t>Общие</w:t>
            </w:r>
            <w:r w:rsidRPr="00971A6C">
              <w:rPr>
                <w:bCs/>
                <w:iCs/>
                <w:vertAlign w:val="superscript"/>
              </w:rPr>
              <w:footnoteReference w:id="17"/>
            </w:r>
          </w:p>
        </w:tc>
        <w:tc>
          <w:tcPr>
            <w:tcW w:w="1797" w:type="pct"/>
            <w:vAlign w:val="center"/>
          </w:tcPr>
          <w:p w14:paraId="3E125DC0" w14:textId="77777777" w:rsidR="005A2805" w:rsidRPr="00971A6C" w:rsidRDefault="005A2805" w:rsidP="005A2805">
            <w:pPr>
              <w:tabs>
                <w:tab w:val="left" w:pos="0"/>
                <w:tab w:val="left" w:pos="8880"/>
              </w:tabs>
              <w:suppressAutoHyphens/>
              <w:jc w:val="both"/>
              <w:rPr>
                <w:bCs/>
                <w:iCs/>
              </w:rPr>
            </w:pPr>
            <w:r w:rsidRPr="00971A6C">
              <w:rPr>
                <w:bCs/>
                <w:iCs/>
              </w:rPr>
              <w:t>Дисциплинарные</w:t>
            </w:r>
            <w:r w:rsidRPr="00971A6C">
              <w:rPr>
                <w:bCs/>
                <w:iCs/>
                <w:vertAlign w:val="superscript"/>
              </w:rPr>
              <w:footnoteReference w:id="18"/>
            </w:r>
          </w:p>
        </w:tc>
      </w:tr>
      <w:tr w:rsidR="005A2805" w:rsidRPr="00971A6C" w14:paraId="37BF3937" w14:textId="77777777" w:rsidTr="005A2805">
        <w:trPr>
          <w:trHeight w:val="1124"/>
        </w:trPr>
        <w:tc>
          <w:tcPr>
            <w:tcW w:w="1358" w:type="pct"/>
            <w:tcBorders>
              <w:bottom w:val="single" w:sz="4" w:space="0" w:color="auto"/>
            </w:tcBorders>
          </w:tcPr>
          <w:p w14:paraId="56716932" w14:textId="77777777" w:rsidR="005A2805" w:rsidRPr="00971A6C" w:rsidRDefault="005A2805" w:rsidP="005A2805">
            <w:pPr>
              <w:tabs>
                <w:tab w:val="left" w:pos="0"/>
                <w:tab w:val="left" w:pos="8880"/>
              </w:tabs>
              <w:suppressAutoHyphens/>
              <w:jc w:val="both"/>
              <w:rPr>
                <w:bCs/>
              </w:rPr>
            </w:pPr>
            <w:r w:rsidRPr="00971A6C">
              <w:rPr>
                <w:bCs/>
                <w:iCs/>
              </w:rPr>
              <w:t xml:space="preserve">ОК 01. Выбирать способы решения задач профессиональной деятельности </w:t>
            </w:r>
            <w:r w:rsidRPr="00971A6C">
              <w:rPr>
                <w:bCs/>
                <w:iCs/>
              </w:rPr>
              <w:lastRenderedPageBreak/>
              <w:t>применительно к различным контекстам</w:t>
            </w:r>
          </w:p>
        </w:tc>
        <w:tc>
          <w:tcPr>
            <w:tcW w:w="1845" w:type="pct"/>
            <w:tcBorders>
              <w:bottom w:val="single" w:sz="4" w:space="0" w:color="auto"/>
            </w:tcBorders>
          </w:tcPr>
          <w:p w14:paraId="57DD93C8" w14:textId="77777777" w:rsidR="005A2805" w:rsidRPr="00971A6C" w:rsidRDefault="005A2805" w:rsidP="005A2805">
            <w:pPr>
              <w:tabs>
                <w:tab w:val="left" w:pos="0"/>
                <w:tab w:val="left" w:pos="8880"/>
              </w:tabs>
              <w:suppressAutoHyphens/>
              <w:jc w:val="both"/>
              <w:rPr>
                <w:bCs/>
              </w:rPr>
            </w:pPr>
            <w:r w:rsidRPr="00971A6C">
              <w:rPr>
                <w:bCs/>
              </w:rPr>
              <w:lastRenderedPageBreak/>
              <w:t>В части трудового воспитания:</w:t>
            </w:r>
          </w:p>
          <w:p w14:paraId="6A7B39B8" w14:textId="77777777" w:rsidR="005A2805" w:rsidRPr="00971A6C" w:rsidRDefault="005A2805" w:rsidP="005A2805">
            <w:pPr>
              <w:tabs>
                <w:tab w:val="left" w:pos="0"/>
                <w:tab w:val="left" w:pos="8880"/>
              </w:tabs>
              <w:suppressAutoHyphens/>
              <w:jc w:val="both"/>
              <w:rPr>
                <w:bCs/>
              </w:rPr>
            </w:pPr>
            <w:r w:rsidRPr="00971A6C">
              <w:rPr>
                <w:bCs/>
              </w:rPr>
              <w:t>- готовность к труду, осознание ценности мастерства, трудолюбие;</w:t>
            </w:r>
            <w:r w:rsidRPr="00971A6C">
              <w:rPr>
                <w:bCs/>
                <w:iCs/>
              </w:rPr>
              <w:t xml:space="preserve"> </w:t>
            </w:r>
          </w:p>
          <w:p w14:paraId="14622E6C" w14:textId="77777777" w:rsidR="005A2805" w:rsidRPr="00971A6C" w:rsidRDefault="005A2805" w:rsidP="005A2805">
            <w:pPr>
              <w:tabs>
                <w:tab w:val="left" w:pos="0"/>
                <w:tab w:val="left" w:pos="8880"/>
              </w:tabs>
              <w:suppressAutoHyphens/>
              <w:jc w:val="both"/>
              <w:rPr>
                <w:bCs/>
              </w:rPr>
            </w:pPr>
            <w:r w:rsidRPr="00971A6C">
              <w:rPr>
                <w:bCs/>
              </w:rPr>
              <w:t xml:space="preserve">- готовность к активной </w:t>
            </w:r>
            <w:r w:rsidRPr="00971A6C">
              <w:rPr>
                <w:bCs/>
              </w:rPr>
              <w:lastRenderedPageBreak/>
              <w:t>деятельности технологической и социальной направленности, способность инициировать, планировать и самостоятельно выполнять такую деятельность;</w:t>
            </w:r>
            <w:r w:rsidRPr="00971A6C">
              <w:rPr>
                <w:bCs/>
                <w:iCs/>
              </w:rPr>
              <w:t xml:space="preserve"> </w:t>
            </w:r>
          </w:p>
          <w:p w14:paraId="159BB243" w14:textId="77777777" w:rsidR="005A2805" w:rsidRPr="00971A6C" w:rsidRDefault="005A2805" w:rsidP="005A2805">
            <w:pPr>
              <w:tabs>
                <w:tab w:val="left" w:pos="0"/>
                <w:tab w:val="left" w:pos="8880"/>
              </w:tabs>
              <w:suppressAutoHyphens/>
              <w:jc w:val="both"/>
              <w:rPr>
                <w:bCs/>
              </w:rPr>
            </w:pPr>
            <w:r w:rsidRPr="00971A6C">
              <w:rPr>
                <w:bCs/>
              </w:rPr>
              <w:t>- интерес к различным сферам профессиональной деятельности,</w:t>
            </w:r>
          </w:p>
          <w:p w14:paraId="111283B1" w14:textId="77777777" w:rsidR="005A2805" w:rsidRPr="00971A6C" w:rsidRDefault="005A2805" w:rsidP="005A2805">
            <w:pPr>
              <w:tabs>
                <w:tab w:val="left" w:pos="0"/>
                <w:tab w:val="left" w:pos="8880"/>
              </w:tabs>
              <w:suppressAutoHyphens/>
              <w:jc w:val="both"/>
              <w:rPr>
                <w:bCs/>
              </w:rPr>
            </w:pPr>
            <w:r w:rsidRPr="00971A6C">
              <w:rPr>
                <w:bCs/>
              </w:rPr>
              <w:t>Овладение универсальными учебными познавательными действиями:</w:t>
            </w:r>
          </w:p>
          <w:p w14:paraId="0E52DE7E" w14:textId="77777777" w:rsidR="005A2805" w:rsidRPr="00971A6C" w:rsidRDefault="005A2805" w:rsidP="005A2805">
            <w:pPr>
              <w:tabs>
                <w:tab w:val="left" w:pos="0"/>
                <w:tab w:val="left" w:pos="8880"/>
              </w:tabs>
              <w:suppressAutoHyphens/>
              <w:jc w:val="both"/>
              <w:rPr>
                <w:bCs/>
              </w:rPr>
            </w:pPr>
            <w:r w:rsidRPr="00971A6C">
              <w:rPr>
                <w:bCs/>
              </w:rPr>
              <w:t>а) базовые логические действия:</w:t>
            </w:r>
          </w:p>
          <w:p w14:paraId="1C2E3C4D" w14:textId="77777777" w:rsidR="005A2805" w:rsidRPr="00971A6C" w:rsidRDefault="005A2805" w:rsidP="005A2805">
            <w:pPr>
              <w:tabs>
                <w:tab w:val="left" w:pos="0"/>
                <w:tab w:val="left" w:pos="8880"/>
              </w:tabs>
              <w:suppressAutoHyphens/>
              <w:jc w:val="both"/>
              <w:rPr>
                <w:bCs/>
              </w:rPr>
            </w:pPr>
            <w:r w:rsidRPr="00971A6C">
              <w:rPr>
                <w:bCs/>
              </w:rPr>
              <w:t xml:space="preserve">- самостоятельно формулировать и актуализировать проблему, рассматривать ее всесторонне; </w:t>
            </w:r>
          </w:p>
          <w:p w14:paraId="34CC161D" w14:textId="77777777" w:rsidR="005A2805" w:rsidRPr="00971A6C" w:rsidRDefault="005A2805" w:rsidP="005A2805">
            <w:pPr>
              <w:tabs>
                <w:tab w:val="left" w:pos="0"/>
                <w:tab w:val="left" w:pos="8880"/>
              </w:tabs>
              <w:suppressAutoHyphens/>
              <w:jc w:val="both"/>
              <w:rPr>
                <w:bCs/>
              </w:rPr>
            </w:pPr>
            <w:r w:rsidRPr="00971A6C">
              <w:rPr>
                <w:bCs/>
              </w:rPr>
              <w:t xml:space="preserve">- устанавливать существенный признак или основания для сравнения, классификации и обобщения; </w:t>
            </w:r>
          </w:p>
          <w:p w14:paraId="14791C99" w14:textId="77777777" w:rsidR="005A2805" w:rsidRPr="00971A6C" w:rsidRDefault="005A2805" w:rsidP="005A2805">
            <w:pPr>
              <w:tabs>
                <w:tab w:val="left" w:pos="0"/>
                <w:tab w:val="left" w:pos="8880"/>
              </w:tabs>
              <w:suppressAutoHyphens/>
              <w:jc w:val="both"/>
              <w:rPr>
                <w:bCs/>
              </w:rPr>
            </w:pPr>
            <w:r w:rsidRPr="00971A6C">
              <w:rPr>
                <w:bCs/>
              </w:rPr>
              <w:t>- определять цели деятельности, задавать параметры и критерии их достижения;</w:t>
            </w:r>
          </w:p>
          <w:p w14:paraId="054AC6B1" w14:textId="77777777" w:rsidR="005A2805" w:rsidRPr="00971A6C" w:rsidRDefault="005A2805" w:rsidP="005A2805">
            <w:pPr>
              <w:tabs>
                <w:tab w:val="left" w:pos="0"/>
                <w:tab w:val="left" w:pos="8880"/>
              </w:tabs>
              <w:suppressAutoHyphens/>
              <w:jc w:val="both"/>
              <w:rPr>
                <w:bCs/>
              </w:rPr>
            </w:pPr>
            <w:r w:rsidRPr="00971A6C">
              <w:rPr>
                <w:bCs/>
              </w:rPr>
              <w:t xml:space="preserve">- выявлять закономерности и противоречия в рассматриваемых явлениях; </w:t>
            </w:r>
          </w:p>
          <w:p w14:paraId="20B5351E" w14:textId="77777777" w:rsidR="005A2805" w:rsidRPr="00971A6C" w:rsidRDefault="005A2805" w:rsidP="005A2805">
            <w:pPr>
              <w:tabs>
                <w:tab w:val="left" w:pos="0"/>
                <w:tab w:val="left" w:pos="8880"/>
              </w:tabs>
              <w:suppressAutoHyphens/>
              <w:jc w:val="both"/>
              <w:rPr>
                <w:bCs/>
              </w:rPr>
            </w:pPr>
            <w:r w:rsidRPr="00971A6C">
              <w:rPr>
                <w:bCs/>
              </w:rPr>
              <w:t>- вносить коррективы в деятельность, оценивать соответствие результатов целям, оценивать риски последствий деятельности;</w:t>
            </w:r>
            <w:r w:rsidRPr="00971A6C">
              <w:rPr>
                <w:bCs/>
                <w:iCs/>
              </w:rPr>
              <w:t xml:space="preserve"> </w:t>
            </w:r>
          </w:p>
          <w:p w14:paraId="62C377F1" w14:textId="77777777" w:rsidR="005A2805" w:rsidRPr="00971A6C" w:rsidRDefault="005A2805" w:rsidP="005A2805">
            <w:pPr>
              <w:tabs>
                <w:tab w:val="left" w:pos="0"/>
                <w:tab w:val="left" w:pos="8880"/>
              </w:tabs>
              <w:suppressAutoHyphens/>
              <w:jc w:val="both"/>
              <w:rPr>
                <w:bCs/>
              </w:rPr>
            </w:pPr>
            <w:r w:rsidRPr="00971A6C">
              <w:rPr>
                <w:bCs/>
              </w:rPr>
              <w:t>- развивать креативное мышление при решении жизненных проблем</w:t>
            </w:r>
            <w:r w:rsidRPr="00971A6C">
              <w:rPr>
                <w:bCs/>
                <w:iCs/>
              </w:rPr>
              <w:t xml:space="preserve"> </w:t>
            </w:r>
          </w:p>
          <w:p w14:paraId="7FDD53A8" w14:textId="77777777" w:rsidR="005A2805" w:rsidRPr="00971A6C" w:rsidRDefault="005A2805" w:rsidP="005A2805">
            <w:pPr>
              <w:tabs>
                <w:tab w:val="left" w:pos="0"/>
                <w:tab w:val="left" w:pos="8880"/>
              </w:tabs>
              <w:suppressAutoHyphens/>
              <w:jc w:val="both"/>
              <w:rPr>
                <w:bCs/>
              </w:rPr>
            </w:pPr>
            <w:r w:rsidRPr="00971A6C">
              <w:rPr>
                <w:bCs/>
              </w:rPr>
              <w:t>б) базовые исследовательские действия:</w:t>
            </w:r>
          </w:p>
          <w:p w14:paraId="68DF3E94" w14:textId="77777777" w:rsidR="005A2805" w:rsidRPr="00971A6C" w:rsidRDefault="005A2805" w:rsidP="005A2805">
            <w:pPr>
              <w:tabs>
                <w:tab w:val="left" w:pos="0"/>
                <w:tab w:val="left" w:pos="8880"/>
              </w:tabs>
              <w:suppressAutoHyphens/>
              <w:jc w:val="both"/>
              <w:rPr>
                <w:bCs/>
              </w:rPr>
            </w:pPr>
            <w:r w:rsidRPr="00971A6C">
              <w:rPr>
                <w:bCs/>
              </w:rPr>
              <w:t>- владеть навыками учебно-исследовательской и проектной деятельности, навыками разрешения проблем;</w:t>
            </w:r>
            <w:r w:rsidRPr="00971A6C">
              <w:rPr>
                <w:bCs/>
                <w:iCs/>
              </w:rPr>
              <w:t xml:space="preserve"> </w:t>
            </w:r>
          </w:p>
          <w:p w14:paraId="577098FE" w14:textId="77777777" w:rsidR="005A2805" w:rsidRPr="00971A6C" w:rsidRDefault="005A2805" w:rsidP="005A2805">
            <w:pPr>
              <w:tabs>
                <w:tab w:val="left" w:pos="0"/>
                <w:tab w:val="left" w:pos="8880"/>
              </w:tabs>
              <w:suppressAutoHyphens/>
              <w:jc w:val="both"/>
              <w:rPr>
                <w:bCs/>
              </w:rPr>
            </w:pPr>
            <w:r w:rsidRPr="00971A6C">
              <w:rPr>
                <w:bCs/>
              </w:rPr>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r w:rsidRPr="00971A6C">
              <w:rPr>
                <w:bCs/>
                <w:iCs/>
              </w:rPr>
              <w:t xml:space="preserve"> </w:t>
            </w:r>
          </w:p>
          <w:p w14:paraId="15AA3153" w14:textId="77777777" w:rsidR="005A2805" w:rsidRPr="00971A6C" w:rsidRDefault="005A2805" w:rsidP="005A2805">
            <w:pPr>
              <w:tabs>
                <w:tab w:val="left" w:pos="0"/>
                <w:tab w:val="left" w:pos="8880"/>
              </w:tabs>
              <w:suppressAutoHyphens/>
              <w:jc w:val="both"/>
              <w:rPr>
                <w:bCs/>
                <w:iCs/>
              </w:rPr>
            </w:pPr>
            <w:r w:rsidRPr="00971A6C">
              <w:rPr>
                <w:bCs/>
              </w:rPr>
              <w:t xml:space="preserve">- анализировать полученные в </w:t>
            </w:r>
            <w:r w:rsidRPr="00971A6C">
              <w:rPr>
                <w:bCs/>
              </w:rPr>
              <w:lastRenderedPageBreak/>
              <w:t>ходе решения задачи результаты, критически оценивать их достоверность, прогнозировать изменение в новых условиях;</w:t>
            </w:r>
            <w:r w:rsidRPr="00971A6C">
              <w:rPr>
                <w:bCs/>
                <w:iCs/>
              </w:rPr>
              <w:t xml:space="preserve"> </w:t>
            </w:r>
          </w:p>
          <w:p w14:paraId="3D3309F4" w14:textId="77777777" w:rsidR="005A2805" w:rsidRPr="00971A6C" w:rsidRDefault="005A2805" w:rsidP="005A2805">
            <w:pPr>
              <w:tabs>
                <w:tab w:val="left" w:pos="0"/>
                <w:tab w:val="left" w:pos="8880"/>
              </w:tabs>
              <w:suppressAutoHyphens/>
              <w:jc w:val="both"/>
              <w:rPr>
                <w:bCs/>
              </w:rPr>
            </w:pPr>
            <w:r w:rsidRPr="00971A6C">
              <w:rPr>
                <w:bCs/>
              </w:rPr>
              <w:t>- уметь переносить знания в познавательную и практическую области жизнедеятельности;</w:t>
            </w:r>
          </w:p>
          <w:p w14:paraId="6A11B672" w14:textId="77777777" w:rsidR="005A2805" w:rsidRPr="00971A6C" w:rsidRDefault="005A2805" w:rsidP="005A2805">
            <w:pPr>
              <w:tabs>
                <w:tab w:val="left" w:pos="0"/>
                <w:tab w:val="left" w:pos="8880"/>
              </w:tabs>
              <w:suppressAutoHyphens/>
              <w:jc w:val="both"/>
              <w:rPr>
                <w:bCs/>
              </w:rPr>
            </w:pPr>
            <w:r w:rsidRPr="00971A6C">
              <w:rPr>
                <w:bCs/>
              </w:rPr>
              <w:t>- уметь интегрировать знания из разных предметных областей;</w:t>
            </w:r>
            <w:r w:rsidRPr="00971A6C">
              <w:rPr>
                <w:bCs/>
                <w:iCs/>
              </w:rPr>
              <w:t xml:space="preserve"> </w:t>
            </w:r>
          </w:p>
          <w:p w14:paraId="44912754" w14:textId="77777777" w:rsidR="005A2805" w:rsidRPr="00971A6C" w:rsidRDefault="005A2805" w:rsidP="005A2805">
            <w:pPr>
              <w:tabs>
                <w:tab w:val="left" w:pos="0"/>
                <w:tab w:val="left" w:pos="8880"/>
              </w:tabs>
              <w:suppressAutoHyphens/>
              <w:jc w:val="both"/>
              <w:rPr>
                <w:bCs/>
              </w:rPr>
            </w:pPr>
            <w:r w:rsidRPr="00971A6C">
              <w:rPr>
                <w:bCs/>
              </w:rPr>
              <w:t>- выдвигать новые идеи, предлагать оригинальные подходы и решения;</w:t>
            </w:r>
            <w:r w:rsidRPr="00971A6C">
              <w:rPr>
                <w:bCs/>
                <w:iCs/>
              </w:rPr>
              <w:t xml:space="preserve"> </w:t>
            </w:r>
          </w:p>
          <w:p w14:paraId="0F9E9B48" w14:textId="77777777" w:rsidR="005A2805" w:rsidRPr="00971A6C" w:rsidRDefault="005A2805" w:rsidP="005A2805">
            <w:pPr>
              <w:tabs>
                <w:tab w:val="left" w:pos="0"/>
                <w:tab w:val="left" w:pos="8880"/>
              </w:tabs>
              <w:suppressAutoHyphens/>
              <w:jc w:val="both"/>
              <w:rPr>
                <w:bCs/>
              </w:rPr>
            </w:pPr>
            <w:r w:rsidRPr="00971A6C">
              <w:rPr>
                <w:bCs/>
              </w:rPr>
              <w:t xml:space="preserve">- способность их использования в познавательной и социальной практике </w:t>
            </w:r>
          </w:p>
        </w:tc>
        <w:tc>
          <w:tcPr>
            <w:tcW w:w="1797" w:type="pct"/>
          </w:tcPr>
          <w:p w14:paraId="52B7E3DC" w14:textId="77777777" w:rsidR="005A2805" w:rsidRPr="00971A6C" w:rsidRDefault="005A2805" w:rsidP="005A2805">
            <w:pPr>
              <w:tabs>
                <w:tab w:val="left" w:pos="0"/>
                <w:tab w:val="left" w:pos="8880"/>
              </w:tabs>
              <w:suppressAutoHyphens/>
              <w:jc w:val="both"/>
              <w:rPr>
                <w:bCs/>
              </w:rPr>
            </w:pPr>
            <w:r w:rsidRPr="00971A6C">
              <w:rPr>
                <w:bCs/>
              </w:rPr>
              <w:lastRenderedPageBreak/>
              <w:t xml:space="preserve">- уметь использовать разнообразные формы и виды физкультурной деятельности для организации здорового образа жизни, активного </w:t>
            </w:r>
            <w:r w:rsidRPr="00971A6C">
              <w:rPr>
                <w:bCs/>
              </w:rPr>
              <w:lastRenderedPageBreak/>
              <w:t>отдыха и досуга, в том числе в подготовке к выполнению нормативов Всероссийского физкультурно-спортивного комплекса «Готов к труду и обороне» (ГТО);</w:t>
            </w:r>
          </w:p>
          <w:p w14:paraId="73AD4C6E" w14:textId="77777777" w:rsidR="005A2805" w:rsidRPr="00971A6C" w:rsidRDefault="005A2805" w:rsidP="005A2805">
            <w:pPr>
              <w:tabs>
                <w:tab w:val="left" w:pos="0"/>
                <w:tab w:val="left" w:pos="8880"/>
              </w:tabs>
              <w:suppressAutoHyphens/>
              <w:jc w:val="both"/>
              <w:rPr>
                <w:bCs/>
              </w:rPr>
            </w:pPr>
            <w:r w:rsidRPr="00971A6C">
              <w:rPr>
                <w:bCs/>
              </w:rPr>
              <w:t>- владеть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w:t>
            </w:r>
          </w:p>
          <w:p w14:paraId="5A5A0C2C" w14:textId="77777777" w:rsidR="005A2805" w:rsidRPr="00971A6C" w:rsidRDefault="005A2805" w:rsidP="005A2805">
            <w:pPr>
              <w:tabs>
                <w:tab w:val="left" w:pos="0"/>
                <w:tab w:val="left" w:pos="8880"/>
              </w:tabs>
              <w:suppressAutoHyphens/>
              <w:jc w:val="both"/>
              <w:rPr>
                <w:bCs/>
              </w:rPr>
            </w:pPr>
            <w:r w:rsidRPr="00971A6C">
              <w:rPr>
                <w:bCs/>
              </w:rPr>
              <w:t>- владеть основными способами самоконтроля индивидуальных показателей здоровья, умственной и физической работоспособности, динамики физического развития и физических качеств;</w:t>
            </w:r>
          </w:p>
          <w:p w14:paraId="4B91E9B2" w14:textId="77777777" w:rsidR="005A2805" w:rsidRPr="00971A6C" w:rsidRDefault="005A2805" w:rsidP="005A2805">
            <w:pPr>
              <w:tabs>
                <w:tab w:val="left" w:pos="0"/>
                <w:tab w:val="left" w:pos="8880"/>
              </w:tabs>
              <w:suppressAutoHyphens/>
              <w:jc w:val="both"/>
              <w:rPr>
                <w:bCs/>
              </w:rPr>
            </w:pPr>
            <w:r w:rsidRPr="00971A6C">
              <w:rPr>
                <w:bCs/>
              </w:rPr>
              <w:t>- владеть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tc>
      </w:tr>
      <w:tr w:rsidR="005A2805" w:rsidRPr="00971A6C" w14:paraId="54B4EDF4" w14:textId="77777777" w:rsidTr="005A2805">
        <w:trPr>
          <w:trHeight w:val="696"/>
        </w:trPr>
        <w:tc>
          <w:tcPr>
            <w:tcW w:w="1358" w:type="pct"/>
          </w:tcPr>
          <w:p w14:paraId="3E02CDDE" w14:textId="77777777" w:rsidR="005A2805" w:rsidRPr="00971A6C" w:rsidRDefault="005A2805" w:rsidP="005A2805">
            <w:pPr>
              <w:tabs>
                <w:tab w:val="left" w:pos="0"/>
                <w:tab w:val="left" w:pos="8880"/>
              </w:tabs>
              <w:suppressAutoHyphens/>
              <w:jc w:val="both"/>
              <w:rPr>
                <w:bCs/>
              </w:rPr>
            </w:pPr>
            <w:r w:rsidRPr="00971A6C">
              <w:rPr>
                <w:bCs/>
                <w:iCs/>
              </w:rPr>
              <w:lastRenderedPageBreak/>
              <w:t xml:space="preserve">ОК 04. </w:t>
            </w:r>
            <w:r w:rsidRPr="00971A6C">
              <w:rPr>
                <w:bCs/>
              </w:rPr>
              <w:t>Эффективно взаимодействовать и работать в коллективе и команде</w:t>
            </w:r>
          </w:p>
        </w:tc>
        <w:tc>
          <w:tcPr>
            <w:tcW w:w="1845" w:type="pct"/>
          </w:tcPr>
          <w:p w14:paraId="0CA0A427" w14:textId="77777777" w:rsidR="005A2805" w:rsidRPr="00971A6C" w:rsidRDefault="005A2805" w:rsidP="005A2805">
            <w:pPr>
              <w:tabs>
                <w:tab w:val="left" w:pos="0"/>
                <w:tab w:val="left" w:pos="8880"/>
              </w:tabs>
              <w:suppressAutoHyphens/>
              <w:jc w:val="both"/>
              <w:rPr>
                <w:bCs/>
              </w:rPr>
            </w:pPr>
            <w:r w:rsidRPr="00971A6C">
              <w:rPr>
                <w:bCs/>
              </w:rPr>
              <w:t>- готовность к саморазвитию, самостоятельности и самоопределению;</w:t>
            </w:r>
          </w:p>
          <w:p w14:paraId="09C6323B" w14:textId="77777777" w:rsidR="005A2805" w:rsidRPr="00971A6C" w:rsidRDefault="005A2805" w:rsidP="005A2805">
            <w:pPr>
              <w:tabs>
                <w:tab w:val="left" w:pos="0"/>
                <w:tab w:val="left" w:pos="8880"/>
              </w:tabs>
              <w:suppressAutoHyphens/>
              <w:jc w:val="both"/>
              <w:rPr>
                <w:bCs/>
              </w:rPr>
            </w:pPr>
            <w:r w:rsidRPr="00971A6C">
              <w:rPr>
                <w:bCs/>
              </w:rPr>
              <w:t>-овладение навыками учебно-исследовательской, проектной и социальной деятельности;</w:t>
            </w:r>
          </w:p>
          <w:p w14:paraId="1381AE8B" w14:textId="77777777" w:rsidR="005A2805" w:rsidRPr="00971A6C" w:rsidRDefault="005A2805" w:rsidP="005A2805">
            <w:pPr>
              <w:tabs>
                <w:tab w:val="left" w:pos="0"/>
                <w:tab w:val="left" w:pos="8880"/>
              </w:tabs>
              <w:suppressAutoHyphens/>
              <w:jc w:val="both"/>
              <w:rPr>
                <w:bCs/>
              </w:rPr>
            </w:pPr>
            <w:r w:rsidRPr="00971A6C">
              <w:rPr>
                <w:bCs/>
              </w:rPr>
              <w:t>Овладение универсальными коммуникативными действиями:</w:t>
            </w:r>
          </w:p>
          <w:p w14:paraId="7111CB4E" w14:textId="77777777" w:rsidR="005A2805" w:rsidRPr="00971A6C" w:rsidRDefault="005A2805" w:rsidP="005A2805">
            <w:pPr>
              <w:tabs>
                <w:tab w:val="left" w:pos="0"/>
                <w:tab w:val="left" w:pos="8880"/>
              </w:tabs>
              <w:suppressAutoHyphens/>
              <w:jc w:val="both"/>
              <w:rPr>
                <w:bCs/>
              </w:rPr>
            </w:pPr>
            <w:r w:rsidRPr="00971A6C">
              <w:rPr>
                <w:bCs/>
              </w:rPr>
              <w:t>б) совместная деятельность:</w:t>
            </w:r>
          </w:p>
          <w:p w14:paraId="52B1741C" w14:textId="77777777" w:rsidR="005A2805" w:rsidRPr="00971A6C" w:rsidRDefault="005A2805" w:rsidP="005A2805">
            <w:pPr>
              <w:tabs>
                <w:tab w:val="left" w:pos="0"/>
                <w:tab w:val="left" w:pos="8880"/>
              </w:tabs>
              <w:suppressAutoHyphens/>
              <w:jc w:val="both"/>
              <w:rPr>
                <w:bCs/>
              </w:rPr>
            </w:pPr>
            <w:r w:rsidRPr="00971A6C">
              <w:rPr>
                <w:bCs/>
              </w:rPr>
              <w:t>- понимать и использовать преимущества командной и индивидуальной работы;</w:t>
            </w:r>
          </w:p>
          <w:p w14:paraId="7CC02AEA" w14:textId="77777777" w:rsidR="005A2805" w:rsidRPr="00971A6C" w:rsidRDefault="005A2805" w:rsidP="005A2805">
            <w:pPr>
              <w:tabs>
                <w:tab w:val="left" w:pos="0"/>
                <w:tab w:val="left" w:pos="8880"/>
              </w:tabs>
              <w:suppressAutoHyphens/>
              <w:jc w:val="both"/>
              <w:rPr>
                <w:bCs/>
              </w:rPr>
            </w:pPr>
            <w:r w:rsidRPr="00971A6C">
              <w:rPr>
                <w:bCs/>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14:paraId="733B3D8E" w14:textId="77777777" w:rsidR="005A2805" w:rsidRPr="00971A6C" w:rsidRDefault="005A2805" w:rsidP="005A2805">
            <w:pPr>
              <w:tabs>
                <w:tab w:val="left" w:pos="0"/>
                <w:tab w:val="left" w:pos="8880"/>
              </w:tabs>
              <w:suppressAutoHyphens/>
              <w:jc w:val="both"/>
              <w:rPr>
                <w:bCs/>
              </w:rPr>
            </w:pPr>
            <w:r w:rsidRPr="00971A6C">
              <w:rPr>
                <w:bCs/>
              </w:rPr>
              <w:t>- координировать и выполнять работу в условиях реального, виртуального и комбинированного взаимодействия;</w:t>
            </w:r>
          </w:p>
          <w:p w14:paraId="42B555D0" w14:textId="77777777" w:rsidR="005A2805" w:rsidRPr="00971A6C" w:rsidRDefault="005A2805" w:rsidP="005A2805">
            <w:pPr>
              <w:tabs>
                <w:tab w:val="left" w:pos="0"/>
                <w:tab w:val="left" w:pos="8880"/>
              </w:tabs>
              <w:suppressAutoHyphens/>
              <w:jc w:val="both"/>
              <w:rPr>
                <w:bCs/>
              </w:rPr>
            </w:pPr>
            <w:r w:rsidRPr="00971A6C">
              <w:rPr>
                <w:bCs/>
              </w:rPr>
              <w:t>- осуществлять позитивное стратегическое поведение в различных ситуациях, проявлять творчество и воображение, быть инициативным</w:t>
            </w:r>
          </w:p>
          <w:p w14:paraId="41A9F5B0" w14:textId="77777777" w:rsidR="005A2805" w:rsidRPr="00971A6C" w:rsidRDefault="005A2805" w:rsidP="005A2805">
            <w:pPr>
              <w:tabs>
                <w:tab w:val="left" w:pos="0"/>
                <w:tab w:val="left" w:pos="8880"/>
              </w:tabs>
              <w:suppressAutoHyphens/>
              <w:jc w:val="both"/>
              <w:rPr>
                <w:bCs/>
              </w:rPr>
            </w:pPr>
            <w:r w:rsidRPr="00971A6C">
              <w:rPr>
                <w:bCs/>
              </w:rPr>
              <w:t>Овладение универсальными регулятивными действиями:</w:t>
            </w:r>
          </w:p>
          <w:p w14:paraId="304334B5" w14:textId="77777777" w:rsidR="005A2805" w:rsidRPr="00971A6C" w:rsidRDefault="005A2805" w:rsidP="005A2805">
            <w:pPr>
              <w:tabs>
                <w:tab w:val="left" w:pos="0"/>
                <w:tab w:val="left" w:pos="8880"/>
              </w:tabs>
              <w:suppressAutoHyphens/>
              <w:jc w:val="both"/>
              <w:rPr>
                <w:bCs/>
              </w:rPr>
            </w:pPr>
            <w:r w:rsidRPr="00971A6C">
              <w:rPr>
                <w:bCs/>
              </w:rPr>
              <w:lastRenderedPageBreak/>
              <w:t>г) принятие себя и других людей:</w:t>
            </w:r>
          </w:p>
          <w:p w14:paraId="1D49E071" w14:textId="77777777" w:rsidR="005A2805" w:rsidRPr="00971A6C" w:rsidRDefault="005A2805" w:rsidP="005A2805">
            <w:pPr>
              <w:tabs>
                <w:tab w:val="left" w:pos="0"/>
                <w:tab w:val="left" w:pos="8880"/>
              </w:tabs>
              <w:suppressAutoHyphens/>
              <w:jc w:val="both"/>
              <w:rPr>
                <w:bCs/>
              </w:rPr>
            </w:pPr>
            <w:r w:rsidRPr="00971A6C">
              <w:rPr>
                <w:bCs/>
              </w:rPr>
              <w:t>- принимать мотивы и аргументы других людей при анализе результатов деятельности;</w:t>
            </w:r>
          </w:p>
          <w:p w14:paraId="36341CFA" w14:textId="77777777" w:rsidR="005A2805" w:rsidRPr="00971A6C" w:rsidRDefault="005A2805" w:rsidP="005A2805">
            <w:pPr>
              <w:tabs>
                <w:tab w:val="left" w:pos="0"/>
                <w:tab w:val="left" w:pos="8880"/>
              </w:tabs>
              <w:suppressAutoHyphens/>
              <w:jc w:val="both"/>
              <w:rPr>
                <w:bCs/>
              </w:rPr>
            </w:pPr>
            <w:r w:rsidRPr="00971A6C">
              <w:rPr>
                <w:bCs/>
              </w:rPr>
              <w:t>- признавать свое право и право других людей на ошибки;</w:t>
            </w:r>
          </w:p>
          <w:p w14:paraId="08487911" w14:textId="77777777" w:rsidR="005A2805" w:rsidRPr="00971A6C" w:rsidRDefault="005A2805" w:rsidP="005A2805">
            <w:pPr>
              <w:tabs>
                <w:tab w:val="left" w:pos="0"/>
                <w:tab w:val="left" w:pos="8880"/>
              </w:tabs>
              <w:suppressAutoHyphens/>
              <w:jc w:val="both"/>
              <w:rPr>
                <w:bCs/>
                <w:iCs/>
              </w:rPr>
            </w:pPr>
            <w:r w:rsidRPr="00971A6C">
              <w:rPr>
                <w:bCs/>
              </w:rPr>
              <w:t>- развивать способность понимать мир с позиции другого человека</w:t>
            </w:r>
          </w:p>
        </w:tc>
        <w:tc>
          <w:tcPr>
            <w:tcW w:w="1797" w:type="pct"/>
          </w:tcPr>
          <w:p w14:paraId="5F593746" w14:textId="77777777" w:rsidR="005A2805" w:rsidRPr="00971A6C" w:rsidRDefault="005A2805" w:rsidP="005A2805">
            <w:pPr>
              <w:tabs>
                <w:tab w:val="left" w:pos="0"/>
                <w:tab w:val="left" w:pos="8880"/>
              </w:tabs>
              <w:suppressAutoHyphens/>
              <w:jc w:val="both"/>
              <w:rPr>
                <w:bCs/>
              </w:rPr>
            </w:pPr>
            <w:r w:rsidRPr="00971A6C">
              <w:rPr>
                <w:bCs/>
              </w:rPr>
              <w:lastRenderedPageBreak/>
              <w:t>- уметь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w:t>
            </w:r>
          </w:p>
          <w:p w14:paraId="7CAA57CF" w14:textId="77777777" w:rsidR="005A2805" w:rsidRPr="00971A6C" w:rsidRDefault="005A2805" w:rsidP="005A2805">
            <w:pPr>
              <w:tabs>
                <w:tab w:val="left" w:pos="0"/>
                <w:tab w:val="left" w:pos="8880"/>
              </w:tabs>
              <w:suppressAutoHyphens/>
              <w:jc w:val="both"/>
              <w:rPr>
                <w:bCs/>
              </w:rPr>
            </w:pPr>
            <w:r w:rsidRPr="00971A6C">
              <w:rPr>
                <w:bCs/>
              </w:rPr>
              <w:t>- владеть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w:t>
            </w:r>
          </w:p>
          <w:p w14:paraId="2DF7A92B" w14:textId="77777777" w:rsidR="005A2805" w:rsidRPr="00971A6C" w:rsidRDefault="005A2805" w:rsidP="005A2805">
            <w:pPr>
              <w:tabs>
                <w:tab w:val="left" w:pos="0"/>
                <w:tab w:val="left" w:pos="8880"/>
              </w:tabs>
              <w:suppressAutoHyphens/>
              <w:jc w:val="both"/>
              <w:rPr>
                <w:bCs/>
              </w:rPr>
            </w:pPr>
            <w:r w:rsidRPr="00971A6C">
              <w:rPr>
                <w:bCs/>
              </w:rPr>
              <w:t>- владеть основными способами самоконтроля индивидуальных показателей здоровья, умственной и физической работоспособности, динамики физического развития и физических качеств;</w:t>
            </w:r>
          </w:p>
          <w:p w14:paraId="1121B1F6" w14:textId="77777777" w:rsidR="005A2805" w:rsidRPr="00971A6C" w:rsidRDefault="005A2805" w:rsidP="005A2805">
            <w:pPr>
              <w:tabs>
                <w:tab w:val="left" w:pos="0"/>
                <w:tab w:val="left" w:pos="8880"/>
              </w:tabs>
              <w:suppressAutoHyphens/>
              <w:jc w:val="both"/>
              <w:rPr>
                <w:bCs/>
                <w:iCs/>
              </w:rPr>
            </w:pPr>
            <w:r w:rsidRPr="00971A6C">
              <w:rPr>
                <w:bCs/>
              </w:rPr>
              <w:t xml:space="preserve">- владеть физическими упражнениями разной функциональной направленности, использование их в режиме учебной и производственной </w:t>
            </w:r>
            <w:r w:rsidRPr="00971A6C">
              <w:rPr>
                <w:bCs/>
              </w:rPr>
              <w:lastRenderedPageBreak/>
              <w:t>деятельности с целью профилактики переутомления и сохранения высокой работоспособности</w:t>
            </w:r>
          </w:p>
        </w:tc>
      </w:tr>
      <w:tr w:rsidR="005A2805" w:rsidRPr="00971A6C" w14:paraId="2B13F7F0" w14:textId="77777777" w:rsidTr="005A2805">
        <w:trPr>
          <w:trHeight w:val="838"/>
        </w:trPr>
        <w:tc>
          <w:tcPr>
            <w:tcW w:w="1358" w:type="pct"/>
          </w:tcPr>
          <w:p w14:paraId="3C197D56" w14:textId="77777777" w:rsidR="005A2805" w:rsidRPr="00971A6C" w:rsidRDefault="005A2805" w:rsidP="005A2805">
            <w:pPr>
              <w:tabs>
                <w:tab w:val="left" w:pos="0"/>
                <w:tab w:val="left" w:pos="8880"/>
              </w:tabs>
              <w:suppressAutoHyphens/>
              <w:jc w:val="both"/>
              <w:rPr>
                <w:bCs/>
              </w:rPr>
            </w:pPr>
            <w:r w:rsidRPr="00971A6C">
              <w:rPr>
                <w:bCs/>
                <w:iCs/>
              </w:rPr>
              <w:lastRenderedPageBreak/>
              <w:t xml:space="preserve">ОК 08 </w:t>
            </w:r>
            <w:r w:rsidRPr="00971A6C">
              <w:rPr>
                <w:bCs/>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1845" w:type="pct"/>
          </w:tcPr>
          <w:p w14:paraId="38EA21F6" w14:textId="77777777" w:rsidR="005A2805" w:rsidRPr="00971A6C" w:rsidRDefault="005A2805" w:rsidP="005A2805">
            <w:pPr>
              <w:tabs>
                <w:tab w:val="left" w:pos="0"/>
                <w:tab w:val="left" w:pos="8880"/>
              </w:tabs>
              <w:suppressAutoHyphens/>
              <w:jc w:val="both"/>
              <w:rPr>
                <w:bCs/>
              </w:rPr>
            </w:pPr>
            <w:r w:rsidRPr="00971A6C">
              <w:rPr>
                <w:bCs/>
              </w:rPr>
              <w:t>- готовность к саморазвитию, самостоятельности и самоопределению;</w:t>
            </w:r>
            <w:r w:rsidRPr="00971A6C">
              <w:rPr>
                <w:bCs/>
                <w:iCs/>
              </w:rPr>
              <w:t xml:space="preserve"> </w:t>
            </w:r>
          </w:p>
          <w:p w14:paraId="0925AC6B" w14:textId="77777777" w:rsidR="005A2805" w:rsidRPr="00971A6C" w:rsidRDefault="005A2805" w:rsidP="005A2805">
            <w:pPr>
              <w:tabs>
                <w:tab w:val="left" w:pos="0"/>
                <w:tab w:val="left" w:pos="8880"/>
              </w:tabs>
              <w:suppressAutoHyphens/>
              <w:jc w:val="both"/>
              <w:rPr>
                <w:bCs/>
              </w:rPr>
            </w:pPr>
            <w:r w:rsidRPr="00971A6C">
              <w:rPr>
                <w:bCs/>
              </w:rPr>
              <w:t>- наличие мотивации к обучению и личностному развитию;</w:t>
            </w:r>
            <w:r w:rsidRPr="00971A6C">
              <w:rPr>
                <w:bCs/>
                <w:iCs/>
              </w:rPr>
              <w:t xml:space="preserve"> </w:t>
            </w:r>
          </w:p>
          <w:p w14:paraId="05543461" w14:textId="77777777" w:rsidR="005A2805" w:rsidRPr="00971A6C" w:rsidRDefault="005A2805" w:rsidP="005A2805">
            <w:pPr>
              <w:tabs>
                <w:tab w:val="left" w:pos="0"/>
                <w:tab w:val="left" w:pos="8880"/>
              </w:tabs>
              <w:suppressAutoHyphens/>
              <w:jc w:val="both"/>
              <w:rPr>
                <w:bCs/>
              </w:rPr>
            </w:pPr>
            <w:r w:rsidRPr="00971A6C">
              <w:rPr>
                <w:bCs/>
              </w:rPr>
              <w:t xml:space="preserve">В части физического воспитания: </w:t>
            </w:r>
          </w:p>
          <w:p w14:paraId="0A6A26DD" w14:textId="77777777" w:rsidR="005A2805" w:rsidRPr="00971A6C" w:rsidRDefault="005A2805" w:rsidP="005A2805">
            <w:pPr>
              <w:tabs>
                <w:tab w:val="left" w:pos="0"/>
                <w:tab w:val="left" w:pos="8880"/>
              </w:tabs>
              <w:suppressAutoHyphens/>
              <w:jc w:val="both"/>
              <w:rPr>
                <w:bCs/>
              </w:rPr>
            </w:pPr>
            <w:r w:rsidRPr="00971A6C">
              <w:rPr>
                <w:bCs/>
              </w:rPr>
              <w:t>- сформированность здорового и безопасного образа жизни, ответственного отношения к своему здоровью;</w:t>
            </w:r>
            <w:r w:rsidRPr="00971A6C">
              <w:rPr>
                <w:bCs/>
                <w:iCs/>
              </w:rPr>
              <w:t xml:space="preserve"> </w:t>
            </w:r>
          </w:p>
          <w:p w14:paraId="2561938D" w14:textId="77777777" w:rsidR="005A2805" w:rsidRPr="00971A6C" w:rsidRDefault="005A2805" w:rsidP="005A2805">
            <w:pPr>
              <w:tabs>
                <w:tab w:val="left" w:pos="0"/>
                <w:tab w:val="left" w:pos="8880"/>
              </w:tabs>
              <w:suppressAutoHyphens/>
              <w:jc w:val="both"/>
              <w:rPr>
                <w:bCs/>
              </w:rPr>
            </w:pPr>
            <w:r w:rsidRPr="00971A6C">
              <w:rPr>
                <w:bCs/>
              </w:rPr>
              <w:t>- потребность в физическом совершенствовании, занятиях спортивно-оздоровительной деятельностью;</w:t>
            </w:r>
          </w:p>
          <w:p w14:paraId="2B664298" w14:textId="77777777" w:rsidR="005A2805" w:rsidRPr="00971A6C" w:rsidRDefault="005A2805" w:rsidP="005A2805">
            <w:pPr>
              <w:tabs>
                <w:tab w:val="left" w:pos="0"/>
                <w:tab w:val="left" w:pos="8880"/>
              </w:tabs>
              <w:suppressAutoHyphens/>
              <w:jc w:val="both"/>
              <w:rPr>
                <w:bCs/>
              </w:rPr>
            </w:pPr>
            <w:r w:rsidRPr="00971A6C">
              <w:rPr>
                <w:bCs/>
              </w:rPr>
              <w:t>- активное неприятие вредных привычек и иных форм причинения вреда физическому и психическому здоровью;</w:t>
            </w:r>
            <w:r w:rsidRPr="00971A6C">
              <w:rPr>
                <w:bCs/>
                <w:iCs/>
              </w:rPr>
              <w:t xml:space="preserve"> </w:t>
            </w:r>
          </w:p>
          <w:p w14:paraId="0D1587CE" w14:textId="77777777" w:rsidR="005A2805" w:rsidRPr="00971A6C" w:rsidRDefault="005A2805" w:rsidP="005A2805">
            <w:pPr>
              <w:tabs>
                <w:tab w:val="left" w:pos="0"/>
                <w:tab w:val="left" w:pos="8880"/>
              </w:tabs>
              <w:suppressAutoHyphens/>
              <w:jc w:val="both"/>
              <w:rPr>
                <w:bCs/>
              </w:rPr>
            </w:pPr>
            <w:r w:rsidRPr="00971A6C">
              <w:rPr>
                <w:bCs/>
              </w:rPr>
              <w:t>Овладение универсальными регулятивными действиями:</w:t>
            </w:r>
          </w:p>
          <w:p w14:paraId="0E07A15C" w14:textId="77777777" w:rsidR="005A2805" w:rsidRPr="00971A6C" w:rsidRDefault="005A2805" w:rsidP="005A2805">
            <w:pPr>
              <w:tabs>
                <w:tab w:val="left" w:pos="0"/>
                <w:tab w:val="left" w:pos="8880"/>
              </w:tabs>
              <w:suppressAutoHyphens/>
              <w:jc w:val="both"/>
              <w:rPr>
                <w:bCs/>
              </w:rPr>
            </w:pPr>
            <w:r w:rsidRPr="00971A6C">
              <w:rPr>
                <w:bCs/>
              </w:rPr>
              <w:t>а) самоорганизация:</w:t>
            </w:r>
          </w:p>
          <w:p w14:paraId="55C610C0" w14:textId="77777777" w:rsidR="005A2805" w:rsidRPr="00971A6C" w:rsidRDefault="005A2805" w:rsidP="005A2805">
            <w:pPr>
              <w:tabs>
                <w:tab w:val="left" w:pos="0"/>
                <w:tab w:val="left" w:pos="8880"/>
              </w:tabs>
              <w:suppressAutoHyphens/>
              <w:jc w:val="both"/>
              <w:rPr>
                <w:bCs/>
              </w:rPr>
            </w:pPr>
            <w:r w:rsidRPr="00971A6C">
              <w:rPr>
                <w:bCs/>
              </w:rPr>
              <w:t>-- самостоятельно составлять план решения проблемы с учетом имеющихся ресурсов, собственных возможностей и предпочтений;</w:t>
            </w:r>
            <w:r w:rsidRPr="00971A6C">
              <w:rPr>
                <w:bCs/>
                <w:iCs/>
              </w:rPr>
              <w:t xml:space="preserve"> </w:t>
            </w:r>
          </w:p>
          <w:p w14:paraId="2A7D76C9" w14:textId="77777777" w:rsidR="005A2805" w:rsidRPr="00971A6C" w:rsidRDefault="005A2805" w:rsidP="005A2805">
            <w:pPr>
              <w:tabs>
                <w:tab w:val="left" w:pos="0"/>
                <w:tab w:val="left" w:pos="8880"/>
              </w:tabs>
              <w:suppressAutoHyphens/>
              <w:jc w:val="both"/>
              <w:rPr>
                <w:bCs/>
              </w:rPr>
            </w:pPr>
            <w:r w:rsidRPr="00971A6C">
              <w:rPr>
                <w:bCs/>
              </w:rPr>
              <w:t>- давать оценку новым ситуациям;</w:t>
            </w:r>
            <w:r w:rsidRPr="00971A6C">
              <w:rPr>
                <w:bCs/>
                <w:iCs/>
              </w:rPr>
              <w:t xml:space="preserve"> </w:t>
            </w:r>
          </w:p>
          <w:p w14:paraId="2A42B91D" w14:textId="77777777" w:rsidR="005A2805" w:rsidRPr="00971A6C" w:rsidRDefault="005A2805" w:rsidP="005A2805">
            <w:pPr>
              <w:tabs>
                <w:tab w:val="left" w:pos="0"/>
                <w:tab w:val="left" w:pos="8880"/>
              </w:tabs>
              <w:suppressAutoHyphens/>
              <w:jc w:val="both"/>
              <w:rPr>
                <w:bCs/>
              </w:rPr>
            </w:pPr>
            <w:r w:rsidRPr="00971A6C">
              <w:rPr>
                <w:bCs/>
              </w:rPr>
              <w:t>- расширять рамки учебного предмета на основе личных предпочтений;</w:t>
            </w:r>
            <w:r w:rsidRPr="00971A6C">
              <w:rPr>
                <w:bCs/>
                <w:iCs/>
              </w:rPr>
              <w:t xml:space="preserve"> </w:t>
            </w:r>
          </w:p>
          <w:p w14:paraId="5CC45AEF" w14:textId="77777777" w:rsidR="005A2805" w:rsidRPr="00971A6C" w:rsidRDefault="005A2805" w:rsidP="005A2805">
            <w:pPr>
              <w:tabs>
                <w:tab w:val="left" w:pos="0"/>
                <w:tab w:val="left" w:pos="8880"/>
              </w:tabs>
              <w:suppressAutoHyphens/>
              <w:jc w:val="both"/>
              <w:rPr>
                <w:bCs/>
              </w:rPr>
            </w:pPr>
            <w:r w:rsidRPr="00971A6C">
              <w:rPr>
                <w:bCs/>
              </w:rPr>
              <w:t>- делать осознанный выбор, аргументировать его, брать ответственность за решение;</w:t>
            </w:r>
            <w:r w:rsidRPr="00971A6C">
              <w:rPr>
                <w:bCs/>
                <w:iCs/>
              </w:rPr>
              <w:t xml:space="preserve"> </w:t>
            </w:r>
          </w:p>
          <w:p w14:paraId="73E17503" w14:textId="77777777" w:rsidR="005A2805" w:rsidRPr="00971A6C" w:rsidRDefault="005A2805" w:rsidP="005A2805">
            <w:pPr>
              <w:tabs>
                <w:tab w:val="left" w:pos="0"/>
                <w:tab w:val="left" w:pos="8880"/>
              </w:tabs>
              <w:suppressAutoHyphens/>
              <w:jc w:val="both"/>
              <w:rPr>
                <w:bCs/>
              </w:rPr>
            </w:pPr>
            <w:r w:rsidRPr="00971A6C">
              <w:rPr>
                <w:bCs/>
              </w:rPr>
              <w:t>- оценивать приобретенный опыт;</w:t>
            </w:r>
            <w:r w:rsidRPr="00971A6C">
              <w:rPr>
                <w:bCs/>
                <w:iCs/>
              </w:rPr>
              <w:t xml:space="preserve"> </w:t>
            </w:r>
          </w:p>
          <w:p w14:paraId="2B52ED66" w14:textId="77777777" w:rsidR="005A2805" w:rsidRPr="00971A6C" w:rsidRDefault="005A2805" w:rsidP="005A2805">
            <w:pPr>
              <w:tabs>
                <w:tab w:val="left" w:pos="0"/>
                <w:tab w:val="left" w:pos="8880"/>
              </w:tabs>
              <w:suppressAutoHyphens/>
              <w:jc w:val="both"/>
              <w:rPr>
                <w:bCs/>
              </w:rPr>
            </w:pPr>
            <w:r w:rsidRPr="00971A6C">
              <w:rPr>
                <w:bCs/>
              </w:rPr>
              <w:t xml:space="preserve">- способствовать формированию и проявлению широкой эрудиции в разных </w:t>
            </w:r>
            <w:r w:rsidRPr="00971A6C">
              <w:rPr>
                <w:bCs/>
              </w:rPr>
              <w:lastRenderedPageBreak/>
              <w:t xml:space="preserve">областях знаний, постоянно повышать свой образовательный и культурный уровень </w:t>
            </w:r>
          </w:p>
        </w:tc>
        <w:tc>
          <w:tcPr>
            <w:tcW w:w="1797" w:type="pct"/>
          </w:tcPr>
          <w:p w14:paraId="276A3EE5" w14:textId="77777777" w:rsidR="005A2805" w:rsidRPr="00971A6C" w:rsidRDefault="005A2805" w:rsidP="005A2805">
            <w:pPr>
              <w:tabs>
                <w:tab w:val="left" w:pos="0"/>
                <w:tab w:val="left" w:pos="8880"/>
              </w:tabs>
              <w:suppressAutoHyphens/>
              <w:jc w:val="both"/>
              <w:rPr>
                <w:bCs/>
              </w:rPr>
            </w:pPr>
            <w:r w:rsidRPr="00971A6C">
              <w:rPr>
                <w:bCs/>
              </w:rPr>
              <w:lastRenderedPageBreak/>
              <w:t>- уметь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w:t>
            </w:r>
          </w:p>
          <w:p w14:paraId="31FB8CB1" w14:textId="77777777" w:rsidR="005A2805" w:rsidRPr="00971A6C" w:rsidRDefault="005A2805" w:rsidP="005A2805">
            <w:pPr>
              <w:tabs>
                <w:tab w:val="left" w:pos="0"/>
                <w:tab w:val="left" w:pos="8880"/>
              </w:tabs>
              <w:suppressAutoHyphens/>
              <w:jc w:val="both"/>
              <w:rPr>
                <w:bCs/>
              </w:rPr>
            </w:pPr>
            <w:r w:rsidRPr="00971A6C">
              <w:rPr>
                <w:bCs/>
              </w:rPr>
              <w:t>- владеть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w:t>
            </w:r>
          </w:p>
          <w:p w14:paraId="1A51304E" w14:textId="77777777" w:rsidR="005A2805" w:rsidRPr="00971A6C" w:rsidRDefault="005A2805" w:rsidP="005A2805">
            <w:pPr>
              <w:tabs>
                <w:tab w:val="left" w:pos="0"/>
                <w:tab w:val="left" w:pos="8880"/>
              </w:tabs>
              <w:suppressAutoHyphens/>
              <w:jc w:val="both"/>
              <w:rPr>
                <w:bCs/>
              </w:rPr>
            </w:pPr>
            <w:r w:rsidRPr="00971A6C">
              <w:rPr>
                <w:bCs/>
              </w:rPr>
              <w:t>- владеть основными способами самоконтроля индивидуальных показателей здоровья, умственной и физической работоспособности, динамики физического развития и физических качеств;</w:t>
            </w:r>
          </w:p>
          <w:p w14:paraId="37B6D72F" w14:textId="77777777" w:rsidR="005A2805" w:rsidRPr="00971A6C" w:rsidRDefault="005A2805" w:rsidP="005A2805">
            <w:pPr>
              <w:tabs>
                <w:tab w:val="left" w:pos="0"/>
                <w:tab w:val="left" w:pos="8880"/>
              </w:tabs>
              <w:suppressAutoHyphens/>
              <w:jc w:val="both"/>
              <w:rPr>
                <w:bCs/>
              </w:rPr>
            </w:pPr>
            <w:r w:rsidRPr="00971A6C">
              <w:rPr>
                <w:bCs/>
              </w:rPr>
              <w:t>- владеть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p w14:paraId="7C69FE69" w14:textId="77777777" w:rsidR="005A2805" w:rsidRPr="00971A6C" w:rsidRDefault="005A2805" w:rsidP="005A2805">
            <w:pPr>
              <w:tabs>
                <w:tab w:val="left" w:pos="0"/>
                <w:tab w:val="left" w:pos="8880"/>
              </w:tabs>
              <w:suppressAutoHyphens/>
              <w:jc w:val="both"/>
              <w:rPr>
                <w:bCs/>
              </w:rPr>
            </w:pPr>
            <w:r w:rsidRPr="00971A6C">
              <w:rPr>
                <w:bCs/>
              </w:rPr>
              <w:t xml:space="preserve">- владеть техническими приемами и двигательными действиями базовых видов </w:t>
            </w:r>
            <w:r w:rsidRPr="00971A6C">
              <w:rPr>
                <w:bCs/>
              </w:rPr>
              <w:lastRenderedPageBreak/>
              <w:t>спорта, активное применение их в физкультурно-оздоровительной и соревновательной деятельности, в сфере досуга, в профессионально-прикладной сфере;</w:t>
            </w:r>
          </w:p>
          <w:p w14:paraId="09520845" w14:textId="77777777" w:rsidR="005A2805" w:rsidRPr="00971A6C" w:rsidRDefault="005A2805" w:rsidP="005A2805">
            <w:pPr>
              <w:tabs>
                <w:tab w:val="left" w:pos="0"/>
                <w:tab w:val="left" w:pos="8880"/>
              </w:tabs>
              <w:suppressAutoHyphens/>
              <w:jc w:val="both"/>
              <w:rPr>
                <w:bCs/>
              </w:rPr>
            </w:pPr>
            <w:r w:rsidRPr="00971A6C">
              <w:rPr>
                <w:bCs/>
              </w:rPr>
              <w:t>- иметь положительную динамику в развитии основных физических качеств (силы, быстроты, выносливости, гибкости и ловкости)</w:t>
            </w:r>
          </w:p>
        </w:tc>
      </w:tr>
      <w:tr w:rsidR="005A2805" w:rsidRPr="00971A6C" w14:paraId="2F549A46" w14:textId="77777777" w:rsidTr="005A2805">
        <w:trPr>
          <w:trHeight w:val="509"/>
        </w:trPr>
        <w:tc>
          <w:tcPr>
            <w:tcW w:w="1358" w:type="pct"/>
          </w:tcPr>
          <w:p w14:paraId="381B86DB" w14:textId="77777777" w:rsidR="005A2805" w:rsidRPr="00971A6C" w:rsidRDefault="005A2805" w:rsidP="005A2805">
            <w:pPr>
              <w:suppressAutoHyphens/>
              <w:rPr>
                <w:rFonts w:eastAsia="Calibri"/>
                <w:iCs/>
              </w:rPr>
            </w:pPr>
            <w:r w:rsidRPr="00971A6C">
              <w:rPr>
                <w:rFonts w:eastAsia="Calibri"/>
                <w:iCs/>
              </w:rPr>
              <w:lastRenderedPageBreak/>
              <w:t>ПК 2.1. Организовывать и осуществлять прием и размещение</w:t>
            </w:r>
          </w:p>
          <w:p w14:paraId="13116324" w14:textId="77777777" w:rsidR="005A2805" w:rsidRPr="00971A6C" w:rsidRDefault="005A2805" w:rsidP="005A2805">
            <w:pPr>
              <w:suppressAutoHyphens/>
              <w:rPr>
                <w:rFonts w:eastAsia="Calibri"/>
                <w:iCs/>
              </w:rPr>
            </w:pPr>
            <w:r w:rsidRPr="00971A6C">
              <w:rPr>
                <w:rFonts w:eastAsia="Calibri"/>
                <w:iCs/>
              </w:rPr>
              <w:t>гостей.</w:t>
            </w:r>
          </w:p>
        </w:tc>
        <w:tc>
          <w:tcPr>
            <w:tcW w:w="1845" w:type="pct"/>
          </w:tcPr>
          <w:p w14:paraId="1D151EEB" w14:textId="77777777" w:rsidR="005A2805" w:rsidRPr="00971A6C" w:rsidRDefault="005A2805" w:rsidP="005A2805">
            <w:pPr>
              <w:suppressAutoHyphens/>
              <w:jc w:val="both"/>
              <w:rPr>
                <w:rFonts w:eastAsia="Calibri"/>
                <w:b/>
                <w:iCs/>
              </w:rPr>
            </w:pPr>
            <w:r w:rsidRPr="00971A6C">
              <w:rPr>
                <w:rFonts w:eastAsia="Calibri"/>
                <w:b/>
                <w:iCs/>
              </w:rPr>
              <w:t>Овладение универсальными учебными познавательными действиями:</w:t>
            </w:r>
          </w:p>
          <w:p w14:paraId="4E4FD1BF" w14:textId="77777777" w:rsidR="005A2805" w:rsidRPr="00971A6C" w:rsidRDefault="005A2805" w:rsidP="005A2805">
            <w:pPr>
              <w:suppressAutoHyphens/>
              <w:jc w:val="both"/>
              <w:rPr>
                <w:rFonts w:eastAsia="Calibri"/>
                <w:iCs/>
              </w:rPr>
            </w:pPr>
            <w:r w:rsidRPr="00971A6C">
              <w:rPr>
                <w:rFonts w:eastAsia="Calibri"/>
                <w:iCs/>
              </w:rPr>
              <w:t>−− готовность и способность к самостоятельной, творческой и ответственной деятельности;</w:t>
            </w:r>
          </w:p>
        </w:tc>
        <w:tc>
          <w:tcPr>
            <w:tcW w:w="1797" w:type="pct"/>
          </w:tcPr>
          <w:p w14:paraId="672E64F3" w14:textId="77777777" w:rsidR="005A2805" w:rsidRPr="00971A6C" w:rsidRDefault="005A2805" w:rsidP="005A2805">
            <w:pPr>
              <w:suppressAutoHyphens/>
              <w:jc w:val="both"/>
              <w:rPr>
                <w:rFonts w:eastAsia="Calibri"/>
                <w:iCs/>
              </w:rPr>
            </w:pPr>
            <w:r w:rsidRPr="00971A6C">
              <w:rPr>
                <w:rFonts w:eastAsia="Calibri"/>
                <w:iCs/>
              </w:rPr>
              <w:t>−− владение умением анализировать текст с точки зрения наличия в нем явной и скрытой, основной и второстепенной информации;</w:t>
            </w:r>
          </w:p>
          <w:p w14:paraId="79E3B2F0" w14:textId="77777777" w:rsidR="005A2805" w:rsidRPr="00971A6C" w:rsidRDefault="005A2805" w:rsidP="005A2805">
            <w:pPr>
              <w:suppressAutoHyphens/>
              <w:jc w:val="both"/>
              <w:rPr>
                <w:rFonts w:eastAsia="Calibri"/>
                <w:iCs/>
              </w:rPr>
            </w:pPr>
            <w:r w:rsidRPr="00971A6C">
              <w:rPr>
                <w:rFonts w:eastAsia="Calibri"/>
                <w:iCs/>
              </w:rPr>
              <w:t>−− владение умением представлять тексты в виде тезисов, конспектов, аннотаций, рефератов, сочинений различных жанров;</w:t>
            </w:r>
          </w:p>
        </w:tc>
      </w:tr>
      <w:bookmarkEnd w:id="164"/>
    </w:tbl>
    <w:p w14:paraId="5BAF3749" w14:textId="77777777" w:rsidR="005A2805" w:rsidRPr="00971A6C" w:rsidRDefault="005A2805" w:rsidP="005A2805">
      <w:pPr>
        <w:rPr>
          <w:rFonts w:eastAsia="Franklin Gothic Medium"/>
          <w:lang w:bidi="ru-RU"/>
        </w:rPr>
      </w:pPr>
    </w:p>
    <w:p w14:paraId="6BE8CCC6" w14:textId="77777777" w:rsidR="005A2805" w:rsidRPr="00971A6C" w:rsidRDefault="005A2805" w:rsidP="005A2805">
      <w:pPr>
        <w:rPr>
          <w:lang w:eastAsia="en-US"/>
        </w:rPr>
      </w:pPr>
      <w:r w:rsidRPr="00971A6C">
        <w:rPr>
          <w:lang w:eastAsia="en-US"/>
        </w:rPr>
        <w:t>ОБЪЕМ УЧЕБНОЙ ДИСЦИПЛИНЫ И ВИДЫ УЧЕБНОЙ РАБОТЫ</w:t>
      </w:r>
    </w:p>
    <w:tbl>
      <w:tblPr>
        <w:tblW w:w="487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055"/>
        <w:gridCol w:w="2267"/>
      </w:tblGrid>
      <w:tr w:rsidR="005A2805" w:rsidRPr="00971A6C" w14:paraId="0D42DA58" w14:textId="77777777" w:rsidTr="005A2805">
        <w:trPr>
          <w:trHeight w:val="490"/>
        </w:trPr>
        <w:tc>
          <w:tcPr>
            <w:tcW w:w="3784" w:type="pct"/>
            <w:tcBorders>
              <w:top w:val="single" w:sz="6" w:space="0" w:color="000000"/>
              <w:left w:val="single" w:sz="6" w:space="0" w:color="000000"/>
              <w:bottom w:val="single" w:sz="6" w:space="0" w:color="000000"/>
              <w:right w:val="single" w:sz="6" w:space="0" w:color="000000"/>
            </w:tcBorders>
            <w:vAlign w:val="center"/>
            <w:hideMark/>
          </w:tcPr>
          <w:p w14:paraId="5D04BF4A" w14:textId="77777777" w:rsidR="005A2805" w:rsidRPr="00971A6C" w:rsidRDefault="005A2805" w:rsidP="005A2805">
            <w:pPr>
              <w:suppressAutoHyphens/>
              <w:jc w:val="center"/>
              <w:rPr>
                <w:b/>
              </w:rPr>
            </w:pPr>
            <w:r w:rsidRPr="00971A6C">
              <w:rPr>
                <w:b/>
              </w:rPr>
              <w:t>Вид учебной работы</w:t>
            </w:r>
          </w:p>
        </w:tc>
        <w:tc>
          <w:tcPr>
            <w:tcW w:w="1216" w:type="pct"/>
            <w:tcBorders>
              <w:top w:val="single" w:sz="6" w:space="0" w:color="000000"/>
              <w:left w:val="single" w:sz="6" w:space="0" w:color="000000"/>
              <w:bottom w:val="single" w:sz="6" w:space="0" w:color="000000"/>
              <w:right w:val="single" w:sz="6" w:space="0" w:color="000000"/>
            </w:tcBorders>
            <w:vAlign w:val="center"/>
            <w:hideMark/>
          </w:tcPr>
          <w:p w14:paraId="1A2B615D" w14:textId="77777777" w:rsidR="005A2805" w:rsidRPr="00971A6C" w:rsidRDefault="005A2805" w:rsidP="005A2805">
            <w:pPr>
              <w:suppressAutoHyphens/>
              <w:rPr>
                <w:b/>
                <w:iCs/>
              </w:rPr>
            </w:pPr>
            <w:r w:rsidRPr="00971A6C">
              <w:rPr>
                <w:b/>
                <w:iCs/>
              </w:rPr>
              <w:t>Объем в часах</w:t>
            </w:r>
          </w:p>
        </w:tc>
      </w:tr>
      <w:tr w:rsidR="005A2805" w:rsidRPr="00971A6C" w14:paraId="4E5C34E4" w14:textId="77777777" w:rsidTr="005A2805">
        <w:trPr>
          <w:trHeight w:val="490"/>
        </w:trPr>
        <w:tc>
          <w:tcPr>
            <w:tcW w:w="3784" w:type="pct"/>
            <w:tcBorders>
              <w:top w:val="single" w:sz="6" w:space="0" w:color="000000"/>
              <w:left w:val="single" w:sz="6" w:space="0" w:color="000000"/>
              <w:bottom w:val="single" w:sz="6" w:space="0" w:color="000000"/>
              <w:right w:val="single" w:sz="6" w:space="0" w:color="000000"/>
            </w:tcBorders>
            <w:vAlign w:val="center"/>
            <w:hideMark/>
          </w:tcPr>
          <w:p w14:paraId="58BF263A" w14:textId="77777777" w:rsidR="005A2805" w:rsidRPr="00971A6C" w:rsidRDefault="005A2805" w:rsidP="005A2805">
            <w:pPr>
              <w:suppressAutoHyphens/>
              <w:rPr>
                <w:b/>
              </w:rPr>
            </w:pPr>
            <w:r w:rsidRPr="00971A6C">
              <w:rPr>
                <w:b/>
              </w:rPr>
              <w:t>Объем образовательной программы дисциплины</w:t>
            </w:r>
          </w:p>
        </w:tc>
        <w:tc>
          <w:tcPr>
            <w:tcW w:w="1216" w:type="pct"/>
            <w:tcBorders>
              <w:top w:val="single" w:sz="6" w:space="0" w:color="000000"/>
              <w:left w:val="single" w:sz="6" w:space="0" w:color="000000"/>
              <w:bottom w:val="single" w:sz="6" w:space="0" w:color="000000"/>
              <w:right w:val="single" w:sz="6" w:space="0" w:color="000000"/>
            </w:tcBorders>
            <w:vAlign w:val="center"/>
            <w:hideMark/>
          </w:tcPr>
          <w:p w14:paraId="382A6B1E" w14:textId="77777777" w:rsidR="005A2805" w:rsidRPr="00971A6C" w:rsidRDefault="005A2805" w:rsidP="005A2805">
            <w:pPr>
              <w:suppressAutoHyphens/>
              <w:jc w:val="center"/>
              <w:rPr>
                <w:b/>
                <w:iCs/>
              </w:rPr>
            </w:pPr>
            <w:r w:rsidRPr="00971A6C">
              <w:rPr>
                <w:b/>
                <w:iCs/>
              </w:rPr>
              <w:t>72</w:t>
            </w:r>
          </w:p>
        </w:tc>
      </w:tr>
      <w:tr w:rsidR="005A2805" w:rsidRPr="00971A6C" w14:paraId="38F91296" w14:textId="77777777" w:rsidTr="005A2805">
        <w:trPr>
          <w:trHeight w:val="490"/>
        </w:trPr>
        <w:tc>
          <w:tcPr>
            <w:tcW w:w="3784" w:type="pct"/>
            <w:tcBorders>
              <w:top w:val="single" w:sz="6" w:space="0" w:color="000000"/>
              <w:left w:val="single" w:sz="6" w:space="0" w:color="000000"/>
              <w:bottom w:val="single" w:sz="6" w:space="0" w:color="000000"/>
              <w:right w:val="single" w:sz="6" w:space="0" w:color="000000"/>
            </w:tcBorders>
            <w:vAlign w:val="center"/>
          </w:tcPr>
          <w:p w14:paraId="4265E43F" w14:textId="77777777" w:rsidR="005A2805" w:rsidRPr="00971A6C" w:rsidRDefault="005A2805" w:rsidP="005A2805">
            <w:pPr>
              <w:suppressAutoHyphens/>
              <w:rPr>
                <w:b/>
              </w:rPr>
            </w:pPr>
            <w:r w:rsidRPr="00971A6C">
              <w:rPr>
                <w:b/>
              </w:rPr>
              <w:t>в т. ч.</w:t>
            </w:r>
          </w:p>
        </w:tc>
        <w:tc>
          <w:tcPr>
            <w:tcW w:w="1216" w:type="pct"/>
            <w:tcBorders>
              <w:top w:val="single" w:sz="6" w:space="0" w:color="000000"/>
              <w:left w:val="single" w:sz="6" w:space="0" w:color="000000"/>
              <w:bottom w:val="single" w:sz="6" w:space="0" w:color="000000"/>
              <w:right w:val="single" w:sz="6" w:space="0" w:color="000000"/>
            </w:tcBorders>
            <w:vAlign w:val="center"/>
          </w:tcPr>
          <w:p w14:paraId="59F2216C" w14:textId="77777777" w:rsidR="005A2805" w:rsidRPr="00971A6C" w:rsidRDefault="005A2805" w:rsidP="005A2805">
            <w:pPr>
              <w:suppressAutoHyphens/>
              <w:jc w:val="center"/>
              <w:rPr>
                <w:b/>
                <w:iCs/>
              </w:rPr>
            </w:pPr>
          </w:p>
        </w:tc>
      </w:tr>
      <w:tr w:rsidR="005A2805" w:rsidRPr="00971A6C" w14:paraId="0C3A83D6" w14:textId="77777777" w:rsidTr="005A2805">
        <w:trPr>
          <w:trHeight w:val="490"/>
        </w:trPr>
        <w:tc>
          <w:tcPr>
            <w:tcW w:w="3784" w:type="pct"/>
            <w:tcBorders>
              <w:top w:val="single" w:sz="6" w:space="0" w:color="000000"/>
              <w:left w:val="single" w:sz="6" w:space="0" w:color="000000"/>
              <w:bottom w:val="single" w:sz="6" w:space="0" w:color="000000"/>
              <w:right w:val="single" w:sz="6" w:space="0" w:color="000000"/>
            </w:tcBorders>
            <w:vAlign w:val="center"/>
            <w:hideMark/>
          </w:tcPr>
          <w:p w14:paraId="464AE2FA" w14:textId="77777777" w:rsidR="005A2805" w:rsidRPr="00971A6C" w:rsidRDefault="005A2805" w:rsidP="005A2805">
            <w:pPr>
              <w:suppressAutoHyphens/>
              <w:rPr>
                <w:b/>
              </w:rPr>
            </w:pPr>
            <w:r w:rsidRPr="00971A6C">
              <w:rPr>
                <w:b/>
              </w:rPr>
              <w:t>Основное содержание</w:t>
            </w:r>
          </w:p>
        </w:tc>
        <w:tc>
          <w:tcPr>
            <w:tcW w:w="1216" w:type="pct"/>
            <w:tcBorders>
              <w:top w:val="single" w:sz="6" w:space="0" w:color="000000"/>
              <w:left w:val="single" w:sz="6" w:space="0" w:color="000000"/>
              <w:bottom w:val="single" w:sz="6" w:space="0" w:color="000000"/>
              <w:right w:val="single" w:sz="6" w:space="0" w:color="000000"/>
            </w:tcBorders>
            <w:vAlign w:val="center"/>
            <w:hideMark/>
          </w:tcPr>
          <w:p w14:paraId="41F26C88" w14:textId="77777777" w:rsidR="005A2805" w:rsidRPr="00971A6C" w:rsidRDefault="005A2805" w:rsidP="005A2805">
            <w:pPr>
              <w:suppressAutoHyphens/>
              <w:jc w:val="center"/>
              <w:rPr>
                <w:b/>
                <w:iCs/>
              </w:rPr>
            </w:pPr>
            <w:r w:rsidRPr="00971A6C">
              <w:rPr>
                <w:b/>
                <w:iCs/>
              </w:rPr>
              <w:t>50</w:t>
            </w:r>
          </w:p>
        </w:tc>
      </w:tr>
      <w:tr w:rsidR="005A2805" w:rsidRPr="00971A6C" w14:paraId="2AFC2DF9" w14:textId="77777777" w:rsidTr="005A2805">
        <w:trPr>
          <w:trHeight w:val="490"/>
        </w:trPr>
        <w:tc>
          <w:tcPr>
            <w:tcW w:w="5000" w:type="pct"/>
            <w:gridSpan w:val="2"/>
            <w:tcBorders>
              <w:top w:val="single" w:sz="6" w:space="0" w:color="000000"/>
              <w:left w:val="single" w:sz="6" w:space="0" w:color="000000"/>
              <w:bottom w:val="single" w:sz="6" w:space="0" w:color="000000"/>
              <w:right w:val="single" w:sz="6" w:space="0" w:color="000000"/>
            </w:tcBorders>
            <w:vAlign w:val="center"/>
            <w:hideMark/>
          </w:tcPr>
          <w:p w14:paraId="3BE067D5" w14:textId="77777777" w:rsidR="005A2805" w:rsidRPr="00971A6C" w:rsidRDefault="005A2805" w:rsidP="005A2805">
            <w:pPr>
              <w:suppressAutoHyphens/>
              <w:rPr>
                <w:iCs/>
              </w:rPr>
            </w:pPr>
            <w:r w:rsidRPr="00971A6C">
              <w:t>в т. ч.:</w:t>
            </w:r>
          </w:p>
        </w:tc>
      </w:tr>
      <w:tr w:rsidR="005A2805" w:rsidRPr="00971A6C" w14:paraId="2DFC869D" w14:textId="77777777" w:rsidTr="005A2805">
        <w:trPr>
          <w:trHeight w:val="490"/>
        </w:trPr>
        <w:tc>
          <w:tcPr>
            <w:tcW w:w="3784" w:type="pct"/>
            <w:tcBorders>
              <w:top w:val="single" w:sz="6" w:space="0" w:color="000000"/>
              <w:left w:val="single" w:sz="6" w:space="0" w:color="000000"/>
              <w:bottom w:val="single" w:sz="6" w:space="0" w:color="000000"/>
              <w:right w:val="single" w:sz="6" w:space="0" w:color="000000"/>
            </w:tcBorders>
            <w:vAlign w:val="center"/>
            <w:hideMark/>
          </w:tcPr>
          <w:p w14:paraId="277C69E6" w14:textId="77777777" w:rsidR="005A2805" w:rsidRPr="00971A6C" w:rsidRDefault="005A2805" w:rsidP="005A2805">
            <w:pPr>
              <w:suppressAutoHyphens/>
            </w:pPr>
            <w:r w:rsidRPr="00971A6C">
              <w:t>теоретическое обучение</w:t>
            </w:r>
          </w:p>
        </w:tc>
        <w:tc>
          <w:tcPr>
            <w:tcW w:w="1216" w:type="pct"/>
            <w:tcBorders>
              <w:top w:val="single" w:sz="6" w:space="0" w:color="000000"/>
              <w:left w:val="single" w:sz="6" w:space="0" w:color="000000"/>
              <w:bottom w:val="single" w:sz="6" w:space="0" w:color="000000"/>
              <w:right w:val="single" w:sz="6" w:space="0" w:color="000000"/>
            </w:tcBorders>
            <w:vAlign w:val="center"/>
            <w:hideMark/>
          </w:tcPr>
          <w:p w14:paraId="6AF7581F" w14:textId="77777777" w:rsidR="005A2805" w:rsidRPr="00971A6C" w:rsidRDefault="005A2805" w:rsidP="005A2805">
            <w:pPr>
              <w:suppressAutoHyphens/>
              <w:jc w:val="center"/>
              <w:rPr>
                <w:iCs/>
              </w:rPr>
            </w:pPr>
            <w:r w:rsidRPr="00971A6C">
              <w:rPr>
                <w:iCs/>
              </w:rPr>
              <w:t>8</w:t>
            </w:r>
          </w:p>
        </w:tc>
      </w:tr>
      <w:tr w:rsidR="005A2805" w:rsidRPr="00971A6C" w14:paraId="62D78CDC" w14:textId="77777777" w:rsidTr="005A2805">
        <w:trPr>
          <w:trHeight w:val="490"/>
        </w:trPr>
        <w:tc>
          <w:tcPr>
            <w:tcW w:w="3784" w:type="pct"/>
            <w:tcBorders>
              <w:top w:val="single" w:sz="6" w:space="0" w:color="000000"/>
              <w:left w:val="single" w:sz="6" w:space="0" w:color="000000"/>
              <w:bottom w:val="single" w:sz="6" w:space="0" w:color="000000"/>
              <w:right w:val="single" w:sz="6" w:space="0" w:color="000000"/>
            </w:tcBorders>
            <w:vAlign w:val="center"/>
            <w:hideMark/>
          </w:tcPr>
          <w:p w14:paraId="4BC4F77F" w14:textId="77777777" w:rsidR="005A2805" w:rsidRPr="00971A6C" w:rsidRDefault="005A2805" w:rsidP="005A2805">
            <w:pPr>
              <w:suppressAutoHyphens/>
            </w:pPr>
            <w:r w:rsidRPr="00971A6C">
              <w:t>практические занятия</w:t>
            </w:r>
            <w:r w:rsidRPr="00971A6C">
              <w:rPr>
                <w:i/>
              </w:rPr>
              <w:t xml:space="preserve"> </w:t>
            </w:r>
          </w:p>
        </w:tc>
        <w:tc>
          <w:tcPr>
            <w:tcW w:w="1216" w:type="pct"/>
            <w:tcBorders>
              <w:top w:val="single" w:sz="6" w:space="0" w:color="000000"/>
              <w:left w:val="single" w:sz="6" w:space="0" w:color="000000"/>
              <w:bottom w:val="single" w:sz="6" w:space="0" w:color="000000"/>
              <w:right w:val="single" w:sz="6" w:space="0" w:color="000000"/>
            </w:tcBorders>
            <w:vAlign w:val="center"/>
            <w:hideMark/>
          </w:tcPr>
          <w:p w14:paraId="5E57A165" w14:textId="77777777" w:rsidR="005A2805" w:rsidRPr="00971A6C" w:rsidRDefault="005A2805" w:rsidP="005A2805">
            <w:pPr>
              <w:suppressAutoHyphens/>
              <w:jc w:val="center"/>
              <w:rPr>
                <w:iCs/>
              </w:rPr>
            </w:pPr>
            <w:r w:rsidRPr="00971A6C">
              <w:rPr>
                <w:iCs/>
              </w:rPr>
              <w:t>42</w:t>
            </w:r>
          </w:p>
        </w:tc>
      </w:tr>
      <w:tr w:rsidR="005A2805" w:rsidRPr="00971A6C" w14:paraId="7955AF92" w14:textId="77777777" w:rsidTr="005A2805">
        <w:trPr>
          <w:trHeight w:val="490"/>
        </w:trPr>
        <w:tc>
          <w:tcPr>
            <w:tcW w:w="3784" w:type="pct"/>
            <w:tcBorders>
              <w:top w:val="single" w:sz="6" w:space="0" w:color="000000"/>
              <w:left w:val="single" w:sz="6" w:space="0" w:color="000000"/>
              <w:bottom w:val="single" w:sz="6" w:space="0" w:color="000000"/>
              <w:right w:val="single" w:sz="6" w:space="0" w:color="000000"/>
            </w:tcBorders>
            <w:vAlign w:val="center"/>
            <w:hideMark/>
          </w:tcPr>
          <w:p w14:paraId="0243C6B7" w14:textId="77777777" w:rsidR="005A2805" w:rsidRPr="00971A6C" w:rsidRDefault="005A2805" w:rsidP="005A2805">
            <w:pPr>
              <w:suppressAutoHyphens/>
              <w:rPr>
                <w:b/>
              </w:rPr>
            </w:pPr>
            <w:r w:rsidRPr="00971A6C">
              <w:rPr>
                <w:b/>
              </w:rPr>
              <w:t>Профессионально ориентированное содержание (содержание прикладного модуля)</w:t>
            </w:r>
          </w:p>
        </w:tc>
        <w:tc>
          <w:tcPr>
            <w:tcW w:w="1216" w:type="pct"/>
            <w:tcBorders>
              <w:top w:val="single" w:sz="6" w:space="0" w:color="000000"/>
              <w:left w:val="single" w:sz="6" w:space="0" w:color="000000"/>
              <w:bottom w:val="single" w:sz="6" w:space="0" w:color="000000"/>
              <w:right w:val="single" w:sz="6" w:space="0" w:color="000000"/>
            </w:tcBorders>
            <w:vAlign w:val="center"/>
          </w:tcPr>
          <w:p w14:paraId="7D2B1871" w14:textId="77777777" w:rsidR="005A2805" w:rsidRPr="00971A6C" w:rsidRDefault="005A2805" w:rsidP="005A2805">
            <w:pPr>
              <w:suppressAutoHyphens/>
              <w:jc w:val="center"/>
              <w:rPr>
                <w:b/>
                <w:iCs/>
              </w:rPr>
            </w:pPr>
            <w:r w:rsidRPr="00971A6C">
              <w:rPr>
                <w:b/>
                <w:iCs/>
              </w:rPr>
              <w:t>20</w:t>
            </w:r>
          </w:p>
        </w:tc>
      </w:tr>
      <w:tr w:rsidR="005A2805" w:rsidRPr="00971A6C" w14:paraId="20E85493" w14:textId="77777777" w:rsidTr="005A2805">
        <w:trPr>
          <w:trHeight w:val="490"/>
        </w:trPr>
        <w:tc>
          <w:tcPr>
            <w:tcW w:w="3784" w:type="pct"/>
            <w:tcBorders>
              <w:top w:val="single" w:sz="6" w:space="0" w:color="000000"/>
              <w:left w:val="single" w:sz="6" w:space="0" w:color="000000"/>
              <w:bottom w:val="single" w:sz="6" w:space="0" w:color="000000"/>
              <w:right w:val="single" w:sz="6" w:space="0" w:color="000000"/>
            </w:tcBorders>
            <w:vAlign w:val="center"/>
            <w:hideMark/>
          </w:tcPr>
          <w:p w14:paraId="673D6301" w14:textId="77777777" w:rsidR="005A2805" w:rsidRPr="00971A6C" w:rsidRDefault="005A2805" w:rsidP="005A2805">
            <w:pPr>
              <w:suppressAutoHyphens/>
            </w:pPr>
            <w:r w:rsidRPr="00971A6C">
              <w:t>в т. ч.:</w:t>
            </w:r>
          </w:p>
        </w:tc>
        <w:tc>
          <w:tcPr>
            <w:tcW w:w="1216" w:type="pct"/>
            <w:tcBorders>
              <w:top w:val="single" w:sz="6" w:space="0" w:color="000000"/>
              <w:left w:val="single" w:sz="6" w:space="0" w:color="000000"/>
              <w:bottom w:val="single" w:sz="6" w:space="0" w:color="000000"/>
              <w:right w:val="single" w:sz="6" w:space="0" w:color="000000"/>
            </w:tcBorders>
            <w:vAlign w:val="center"/>
          </w:tcPr>
          <w:p w14:paraId="390C1E04" w14:textId="77777777" w:rsidR="005A2805" w:rsidRPr="00971A6C" w:rsidRDefault="005A2805" w:rsidP="005A2805">
            <w:pPr>
              <w:suppressAutoHyphens/>
              <w:jc w:val="center"/>
              <w:rPr>
                <w:iCs/>
              </w:rPr>
            </w:pPr>
          </w:p>
        </w:tc>
      </w:tr>
      <w:tr w:rsidR="005A2805" w:rsidRPr="00971A6C" w14:paraId="4D82D54A" w14:textId="77777777" w:rsidTr="005A2805">
        <w:trPr>
          <w:trHeight w:val="490"/>
        </w:trPr>
        <w:tc>
          <w:tcPr>
            <w:tcW w:w="3784" w:type="pct"/>
            <w:tcBorders>
              <w:top w:val="single" w:sz="6" w:space="0" w:color="000000"/>
              <w:left w:val="single" w:sz="6" w:space="0" w:color="000000"/>
              <w:bottom w:val="single" w:sz="6" w:space="0" w:color="000000"/>
              <w:right w:val="single" w:sz="6" w:space="0" w:color="000000"/>
            </w:tcBorders>
            <w:vAlign w:val="center"/>
            <w:hideMark/>
          </w:tcPr>
          <w:p w14:paraId="0C014C12" w14:textId="77777777" w:rsidR="005A2805" w:rsidRPr="00971A6C" w:rsidRDefault="005A2805" w:rsidP="005A2805">
            <w:pPr>
              <w:suppressAutoHyphens/>
            </w:pPr>
            <w:r w:rsidRPr="00971A6C">
              <w:t>теоретическое обучение</w:t>
            </w:r>
          </w:p>
        </w:tc>
        <w:tc>
          <w:tcPr>
            <w:tcW w:w="1216" w:type="pct"/>
            <w:tcBorders>
              <w:top w:val="single" w:sz="6" w:space="0" w:color="000000"/>
              <w:left w:val="single" w:sz="6" w:space="0" w:color="000000"/>
              <w:bottom w:val="single" w:sz="6" w:space="0" w:color="000000"/>
              <w:right w:val="single" w:sz="6" w:space="0" w:color="000000"/>
            </w:tcBorders>
            <w:vAlign w:val="center"/>
          </w:tcPr>
          <w:p w14:paraId="28CFF8A7" w14:textId="77777777" w:rsidR="005A2805" w:rsidRPr="00971A6C" w:rsidRDefault="005A2805" w:rsidP="005A2805">
            <w:pPr>
              <w:suppressAutoHyphens/>
              <w:jc w:val="center"/>
              <w:rPr>
                <w:iCs/>
              </w:rPr>
            </w:pPr>
            <w:r w:rsidRPr="00971A6C">
              <w:rPr>
                <w:iCs/>
              </w:rPr>
              <w:t>4</w:t>
            </w:r>
          </w:p>
        </w:tc>
      </w:tr>
      <w:tr w:rsidR="005A2805" w:rsidRPr="00971A6C" w14:paraId="08EC66D8" w14:textId="77777777" w:rsidTr="005A2805">
        <w:trPr>
          <w:trHeight w:val="490"/>
        </w:trPr>
        <w:tc>
          <w:tcPr>
            <w:tcW w:w="3784" w:type="pct"/>
            <w:tcBorders>
              <w:top w:val="single" w:sz="6" w:space="0" w:color="000000"/>
              <w:left w:val="single" w:sz="6" w:space="0" w:color="000000"/>
              <w:bottom w:val="single" w:sz="6" w:space="0" w:color="000000"/>
              <w:right w:val="single" w:sz="6" w:space="0" w:color="000000"/>
            </w:tcBorders>
            <w:vAlign w:val="center"/>
            <w:hideMark/>
          </w:tcPr>
          <w:p w14:paraId="2F3D61AF" w14:textId="77777777" w:rsidR="005A2805" w:rsidRPr="00971A6C" w:rsidRDefault="005A2805" w:rsidP="005A2805">
            <w:pPr>
              <w:suppressAutoHyphens/>
            </w:pPr>
            <w:r w:rsidRPr="00971A6C">
              <w:t>практические занятия</w:t>
            </w:r>
            <w:r w:rsidRPr="00971A6C">
              <w:rPr>
                <w:i/>
              </w:rPr>
              <w:t xml:space="preserve"> </w:t>
            </w:r>
          </w:p>
        </w:tc>
        <w:tc>
          <w:tcPr>
            <w:tcW w:w="1216" w:type="pct"/>
            <w:tcBorders>
              <w:top w:val="single" w:sz="6" w:space="0" w:color="000000"/>
              <w:left w:val="single" w:sz="6" w:space="0" w:color="000000"/>
              <w:bottom w:val="single" w:sz="6" w:space="0" w:color="000000"/>
              <w:right w:val="single" w:sz="6" w:space="0" w:color="000000"/>
            </w:tcBorders>
            <w:vAlign w:val="center"/>
          </w:tcPr>
          <w:p w14:paraId="60D93C55" w14:textId="77777777" w:rsidR="005A2805" w:rsidRPr="00971A6C" w:rsidRDefault="005A2805" w:rsidP="005A2805">
            <w:pPr>
              <w:suppressAutoHyphens/>
              <w:jc w:val="center"/>
              <w:rPr>
                <w:iCs/>
              </w:rPr>
            </w:pPr>
            <w:r w:rsidRPr="00971A6C">
              <w:rPr>
                <w:iCs/>
              </w:rPr>
              <w:t>16</w:t>
            </w:r>
          </w:p>
        </w:tc>
      </w:tr>
      <w:tr w:rsidR="005A2805" w:rsidRPr="00971A6C" w14:paraId="62F82458" w14:textId="77777777" w:rsidTr="005A2805">
        <w:trPr>
          <w:trHeight w:val="331"/>
        </w:trPr>
        <w:tc>
          <w:tcPr>
            <w:tcW w:w="3784" w:type="pct"/>
            <w:tcBorders>
              <w:top w:val="single" w:sz="6" w:space="0" w:color="000000"/>
              <w:left w:val="single" w:sz="6" w:space="0" w:color="000000"/>
              <w:bottom w:val="single" w:sz="6" w:space="0" w:color="000000"/>
              <w:right w:val="single" w:sz="6" w:space="0" w:color="000000"/>
            </w:tcBorders>
            <w:vAlign w:val="center"/>
          </w:tcPr>
          <w:p w14:paraId="70321766" w14:textId="77777777" w:rsidR="005A2805" w:rsidRPr="00971A6C" w:rsidRDefault="005A2805" w:rsidP="005A2805">
            <w:pPr>
              <w:suppressAutoHyphens/>
              <w:rPr>
                <w:b/>
                <w:iCs/>
              </w:rPr>
            </w:pPr>
            <w:r w:rsidRPr="00971A6C">
              <w:rPr>
                <w:b/>
              </w:rPr>
              <w:t xml:space="preserve">Индивидуальный проект </w:t>
            </w:r>
            <w:r w:rsidRPr="00971A6C">
              <w:rPr>
                <w:i/>
              </w:rPr>
              <w:t>(да/нет</w:t>
            </w:r>
            <w:r w:rsidRPr="00971A6C">
              <w:t>)**</w:t>
            </w:r>
          </w:p>
        </w:tc>
        <w:tc>
          <w:tcPr>
            <w:tcW w:w="1216" w:type="pct"/>
            <w:tcBorders>
              <w:top w:val="single" w:sz="6" w:space="0" w:color="000000"/>
              <w:left w:val="single" w:sz="6" w:space="0" w:color="000000"/>
              <w:bottom w:val="single" w:sz="6" w:space="0" w:color="000000"/>
              <w:right w:val="single" w:sz="6" w:space="0" w:color="000000"/>
            </w:tcBorders>
            <w:vAlign w:val="center"/>
          </w:tcPr>
          <w:p w14:paraId="4CB8A754" w14:textId="77777777" w:rsidR="005A2805" w:rsidRPr="00971A6C" w:rsidRDefault="005A2805" w:rsidP="005A2805">
            <w:pPr>
              <w:suppressAutoHyphens/>
              <w:jc w:val="center"/>
              <w:rPr>
                <w:b/>
                <w:iCs/>
              </w:rPr>
            </w:pPr>
            <w:r w:rsidRPr="00971A6C">
              <w:rPr>
                <w:b/>
                <w:iCs/>
              </w:rPr>
              <w:t>-</w:t>
            </w:r>
          </w:p>
        </w:tc>
      </w:tr>
      <w:tr w:rsidR="005A2805" w:rsidRPr="00971A6C" w14:paraId="7C293544" w14:textId="77777777" w:rsidTr="005A2805">
        <w:trPr>
          <w:trHeight w:val="331"/>
        </w:trPr>
        <w:tc>
          <w:tcPr>
            <w:tcW w:w="3784" w:type="pct"/>
            <w:tcBorders>
              <w:top w:val="single" w:sz="6" w:space="0" w:color="000000"/>
              <w:left w:val="single" w:sz="6" w:space="0" w:color="000000"/>
              <w:bottom w:val="single" w:sz="6" w:space="0" w:color="000000"/>
              <w:right w:val="single" w:sz="6" w:space="0" w:color="000000"/>
            </w:tcBorders>
            <w:vAlign w:val="center"/>
            <w:hideMark/>
          </w:tcPr>
          <w:p w14:paraId="64973436" w14:textId="77777777" w:rsidR="005A2805" w:rsidRPr="00971A6C" w:rsidRDefault="005A2805" w:rsidP="005A2805">
            <w:pPr>
              <w:suppressAutoHyphens/>
              <w:rPr>
                <w:b/>
                <w:iCs/>
              </w:rPr>
            </w:pPr>
            <w:r w:rsidRPr="00971A6C">
              <w:rPr>
                <w:b/>
                <w:iCs/>
              </w:rPr>
              <w:t xml:space="preserve">Промежуточная аттестация </w:t>
            </w:r>
          </w:p>
          <w:p w14:paraId="17BAD935" w14:textId="77777777" w:rsidR="005A2805" w:rsidRPr="00971A6C" w:rsidRDefault="005A2805" w:rsidP="005A2805">
            <w:pPr>
              <w:suppressAutoHyphens/>
              <w:rPr>
                <w:b/>
                <w:i/>
              </w:rPr>
            </w:pPr>
            <w:r w:rsidRPr="00971A6C">
              <w:rPr>
                <w:b/>
                <w:iCs/>
              </w:rPr>
              <w:t>(</w:t>
            </w:r>
            <w:r w:rsidRPr="00971A6C">
              <w:rPr>
                <w:b/>
                <w:lang w:eastAsia="en-US"/>
              </w:rPr>
              <w:t xml:space="preserve">дифференцированный </w:t>
            </w:r>
            <w:r w:rsidRPr="00971A6C">
              <w:rPr>
                <w:b/>
                <w:iCs/>
              </w:rPr>
              <w:t>зачет)</w:t>
            </w:r>
          </w:p>
        </w:tc>
        <w:tc>
          <w:tcPr>
            <w:tcW w:w="1216" w:type="pct"/>
            <w:tcBorders>
              <w:top w:val="single" w:sz="6" w:space="0" w:color="000000"/>
              <w:left w:val="single" w:sz="6" w:space="0" w:color="000000"/>
              <w:bottom w:val="single" w:sz="6" w:space="0" w:color="000000"/>
              <w:right w:val="single" w:sz="6" w:space="0" w:color="000000"/>
            </w:tcBorders>
            <w:vAlign w:val="center"/>
            <w:hideMark/>
          </w:tcPr>
          <w:p w14:paraId="762B74B5" w14:textId="77777777" w:rsidR="005A2805" w:rsidRPr="00971A6C" w:rsidRDefault="005A2805" w:rsidP="005A2805">
            <w:pPr>
              <w:suppressAutoHyphens/>
              <w:jc w:val="center"/>
              <w:rPr>
                <w:b/>
                <w:iCs/>
              </w:rPr>
            </w:pPr>
            <w:r w:rsidRPr="00971A6C">
              <w:rPr>
                <w:b/>
                <w:iCs/>
              </w:rPr>
              <w:t>2</w:t>
            </w:r>
          </w:p>
        </w:tc>
      </w:tr>
    </w:tbl>
    <w:p w14:paraId="53ED7919" w14:textId="77777777" w:rsidR="005A2805" w:rsidRPr="00971A6C" w:rsidRDefault="005A2805" w:rsidP="005A2805"/>
    <w:p w14:paraId="584B969D" w14:textId="77777777" w:rsidR="005A2805" w:rsidRPr="00971A6C" w:rsidRDefault="005A2805" w:rsidP="005A2805">
      <w:pPr>
        <w:rPr>
          <w:rFonts w:eastAsia="Franklin Gothic Medium"/>
          <w:lang w:bidi="ru-RU"/>
        </w:rPr>
      </w:pPr>
      <w:r w:rsidRPr="00971A6C">
        <w:rPr>
          <w:rFonts w:eastAsia="Franklin Gothic Medium"/>
          <w:lang w:bidi="ru-RU"/>
        </w:rPr>
        <w:t>ТЕМАТИЧЕСКОЕ ПЛАНИРОВАНИЕ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15"/>
        <w:gridCol w:w="1047"/>
        <w:gridCol w:w="1909"/>
      </w:tblGrid>
      <w:tr w:rsidR="005A2805" w:rsidRPr="00971A6C" w14:paraId="4845F9A3" w14:textId="77777777" w:rsidTr="005A2805">
        <w:trPr>
          <w:trHeight w:val="20"/>
        </w:trPr>
        <w:tc>
          <w:tcPr>
            <w:tcW w:w="3456" w:type="pct"/>
            <w:shd w:val="clear" w:color="auto" w:fill="auto"/>
            <w:vAlign w:val="center"/>
          </w:tcPr>
          <w:p w14:paraId="66DDD967"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rPr>
            </w:pPr>
            <w:r w:rsidRPr="00971A6C">
              <w:rPr>
                <w:b/>
              </w:rPr>
              <w:t>Наименование разделов и тем</w:t>
            </w:r>
          </w:p>
        </w:tc>
        <w:tc>
          <w:tcPr>
            <w:tcW w:w="547" w:type="pct"/>
            <w:shd w:val="clear" w:color="auto" w:fill="auto"/>
            <w:vAlign w:val="center"/>
          </w:tcPr>
          <w:p w14:paraId="67EA327C"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rPr>
            </w:pPr>
            <w:r w:rsidRPr="00971A6C">
              <w:rPr>
                <w:b/>
              </w:rPr>
              <w:t>Объем часов</w:t>
            </w:r>
          </w:p>
        </w:tc>
        <w:tc>
          <w:tcPr>
            <w:tcW w:w="997" w:type="pct"/>
            <w:shd w:val="clear" w:color="auto" w:fill="auto"/>
            <w:vAlign w:val="center"/>
          </w:tcPr>
          <w:p w14:paraId="1E9FB8BC"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rPr>
            </w:pPr>
            <w:r w:rsidRPr="00971A6C">
              <w:rPr>
                <w:b/>
              </w:rPr>
              <w:t>Формируемые компетенции</w:t>
            </w:r>
          </w:p>
          <w:p w14:paraId="707EB72C"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rPr>
            </w:pPr>
          </w:p>
        </w:tc>
      </w:tr>
      <w:tr w:rsidR="005A2805" w:rsidRPr="00971A6C" w14:paraId="13FD8816" w14:textId="77777777" w:rsidTr="005A2805">
        <w:trPr>
          <w:trHeight w:val="20"/>
        </w:trPr>
        <w:tc>
          <w:tcPr>
            <w:tcW w:w="3456" w:type="pct"/>
            <w:shd w:val="clear" w:color="auto" w:fill="auto"/>
          </w:tcPr>
          <w:p w14:paraId="3F86B65C"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971A6C">
              <w:rPr>
                <w:b/>
                <w:bCs/>
              </w:rPr>
              <w:lastRenderedPageBreak/>
              <w:t>Раздел 1 Физическая культура, как часть культуры общества и человека</w:t>
            </w:r>
          </w:p>
        </w:tc>
        <w:tc>
          <w:tcPr>
            <w:tcW w:w="547" w:type="pct"/>
            <w:shd w:val="clear" w:color="auto" w:fill="auto"/>
          </w:tcPr>
          <w:p w14:paraId="2E0EC097" w14:textId="77777777" w:rsidR="005A2805" w:rsidRPr="00971A6C" w:rsidRDefault="005A2805" w:rsidP="005A2805">
            <w:pPr>
              <w:jc w:val="center"/>
              <w:rPr>
                <w:b/>
                <w:bCs/>
              </w:rPr>
            </w:pPr>
            <w:r w:rsidRPr="00971A6C">
              <w:rPr>
                <w:b/>
                <w:bCs/>
              </w:rPr>
              <w:t>12</w:t>
            </w:r>
          </w:p>
        </w:tc>
        <w:tc>
          <w:tcPr>
            <w:tcW w:w="997" w:type="pct"/>
            <w:shd w:val="clear" w:color="auto" w:fill="auto"/>
          </w:tcPr>
          <w:p w14:paraId="06FF1A2E" w14:textId="77777777" w:rsidR="005A2805" w:rsidRPr="00971A6C" w:rsidRDefault="005A2805" w:rsidP="005A2805">
            <w:pPr>
              <w:suppressAutoHyphens/>
              <w:jc w:val="center"/>
            </w:pPr>
            <w:r w:rsidRPr="00971A6C">
              <w:t>ОК 01, ОК 04,</w:t>
            </w:r>
          </w:p>
          <w:p w14:paraId="039C0878" w14:textId="77777777" w:rsidR="005A2805" w:rsidRPr="00971A6C" w:rsidRDefault="005A2805" w:rsidP="005A2805">
            <w:pPr>
              <w:jc w:val="center"/>
              <w:rPr>
                <w:b/>
                <w:bCs/>
                <w:i/>
              </w:rPr>
            </w:pPr>
            <w:r w:rsidRPr="00971A6C">
              <w:t>ОК 08</w:t>
            </w:r>
          </w:p>
        </w:tc>
      </w:tr>
      <w:tr w:rsidR="005A2805" w:rsidRPr="00971A6C" w14:paraId="4C91AA8D" w14:textId="77777777" w:rsidTr="005A2805">
        <w:trPr>
          <w:trHeight w:val="20"/>
        </w:trPr>
        <w:tc>
          <w:tcPr>
            <w:tcW w:w="3456" w:type="pct"/>
            <w:shd w:val="clear" w:color="auto" w:fill="auto"/>
          </w:tcPr>
          <w:p w14:paraId="005A7915" w14:textId="77777777" w:rsidR="005A2805" w:rsidRPr="00971A6C" w:rsidRDefault="005A2805" w:rsidP="005A2805">
            <w:pPr>
              <w:rPr>
                <w:bCs/>
              </w:rPr>
            </w:pPr>
            <w:r w:rsidRPr="00971A6C">
              <w:rPr>
                <w:b/>
                <w:bCs/>
              </w:rPr>
              <w:t>Тема 1.1</w:t>
            </w:r>
            <w:r w:rsidRPr="00971A6C">
              <w:rPr>
                <w:i/>
              </w:rPr>
              <w:t xml:space="preserve"> </w:t>
            </w:r>
            <w:r w:rsidRPr="00971A6C">
              <w:rPr>
                <w:bCs/>
              </w:rPr>
              <w:t>Современное состояние физической культуры и спорта</w:t>
            </w:r>
          </w:p>
        </w:tc>
        <w:tc>
          <w:tcPr>
            <w:tcW w:w="547" w:type="pct"/>
            <w:shd w:val="clear" w:color="auto" w:fill="auto"/>
            <w:vAlign w:val="center"/>
          </w:tcPr>
          <w:p w14:paraId="29E3B9E0"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rPr>
            </w:pPr>
            <w:r w:rsidRPr="00971A6C">
              <w:rPr>
                <w:b/>
              </w:rPr>
              <w:t>2</w:t>
            </w:r>
          </w:p>
        </w:tc>
        <w:tc>
          <w:tcPr>
            <w:tcW w:w="997" w:type="pct"/>
            <w:shd w:val="clear" w:color="auto" w:fill="auto"/>
          </w:tcPr>
          <w:p w14:paraId="205E9667" w14:textId="77777777" w:rsidR="005A2805" w:rsidRPr="00971A6C" w:rsidRDefault="005A2805" w:rsidP="005A2805">
            <w:pPr>
              <w:suppressAutoHyphens/>
              <w:jc w:val="center"/>
            </w:pPr>
            <w:r w:rsidRPr="00971A6C">
              <w:t>ОК 01, ОК 04,</w:t>
            </w:r>
          </w:p>
          <w:p w14:paraId="67BCAEFA" w14:textId="77777777" w:rsidR="005A2805" w:rsidRPr="00971A6C" w:rsidRDefault="005A2805" w:rsidP="005A2805">
            <w:pPr>
              <w:jc w:val="center"/>
              <w:rPr>
                <w:b/>
                <w:bCs/>
                <w:i/>
              </w:rPr>
            </w:pPr>
            <w:r w:rsidRPr="00971A6C">
              <w:t>ОК 08</w:t>
            </w:r>
          </w:p>
        </w:tc>
      </w:tr>
      <w:tr w:rsidR="005A2805" w:rsidRPr="00971A6C" w14:paraId="0631CB85" w14:textId="77777777" w:rsidTr="005A2805">
        <w:trPr>
          <w:trHeight w:val="20"/>
        </w:trPr>
        <w:tc>
          <w:tcPr>
            <w:tcW w:w="3456" w:type="pct"/>
            <w:shd w:val="clear" w:color="auto" w:fill="auto"/>
          </w:tcPr>
          <w:p w14:paraId="0B48B51F" w14:textId="77777777" w:rsidR="005A2805" w:rsidRPr="00971A6C" w:rsidRDefault="005A2805" w:rsidP="005A2805">
            <w:pPr>
              <w:rPr>
                <w:b/>
                <w:bCs/>
                <w:i/>
              </w:rPr>
            </w:pPr>
            <w:r w:rsidRPr="00971A6C">
              <w:rPr>
                <w:b/>
                <w:bCs/>
              </w:rPr>
              <w:t>Тема 1.2</w:t>
            </w:r>
            <w:r w:rsidRPr="00971A6C">
              <w:rPr>
                <w:bCs/>
              </w:rPr>
              <w:t xml:space="preserve"> Здоровье и здоровый образ жизни</w:t>
            </w:r>
          </w:p>
        </w:tc>
        <w:tc>
          <w:tcPr>
            <w:tcW w:w="547" w:type="pct"/>
            <w:shd w:val="clear" w:color="auto" w:fill="auto"/>
            <w:vAlign w:val="center"/>
          </w:tcPr>
          <w:p w14:paraId="7F592E30"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rPr>
            </w:pPr>
            <w:r w:rsidRPr="00971A6C">
              <w:rPr>
                <w:b/>
              </w:rPr>
              <w:t>2</w:t>
            </w:r>
          </w:p>
        </w:tc>
        <w:tc>
          <w:tcPr>
            <w:tcW w:w="997" w:type="pct"/>
            <w:shd w:val="clear" w:color="auto" w:fill="auto"/>
          </w:tcPr>
          <w:p w14:paraId="1B4DF607" w14:textId="77777777" w:rsidR="005A2805" w:rsidRPr="00971A6C" w:rsidRDefault="005A2805" w:rsidP="005A2805">
            <w:pPr>
              <w:suppressAutoHyphens/>
              <w:jc w:val="center"/>
            </w:pPr>
            <w:r w:rsidRPr="00971A6C">
              <w:t>ОК 01, ОК 04,</w:t>
            </w:r>
          </w:p>
          <w:p w14:paraId="18E4377F" w14:textId="77777777" w:rsidR="005A2805" w:rsidRPr="00971A6C" w:rsidRDefault="005A2805" w:rsidP="005A2805">
            <w:pPr>
              <w:jc w:val="center"/>
              <w:rPr>
                <w:b/>
                <w:bCs/>
                <w:i/>
              </w:rPr>
            </w:pPr>
            <w:r w:rsidRPr="00971A6C">
              <w:t>ОК 08</w:t>
            </w:r>
          </w:p>
        </w:tc>
      </w:tr>
      <w:tr w:rsidR="005A2805" w:rsidRPr="00971A6C" w14:paraId="7EA63B3F" w14:textId="77777777" w:rsidTr="005A2805">
        <w:trPr>
          <w:trHeight w:val="20"/>
        </w:trPr>
        <w:tc>
          <w:tcPr>
            <w:tcW w:w="3456" w:type="pct"/>
            <w:shd w:val="clear" w:color="auto" w:fill="auto"/>
          </w:tcPr>
          <w:p w14:paraId="3F5972A0" w14:textId="77777777" w:rsidR="005A2805" w:rsidRPr="00971A6C" w:rsidRDefault="005A2805" w:rsidP="005A2805">
            <w:pPr>
              <w:rPr>
                <w:b/>
                <w:bCs/>
              </w:rPr>
            </w:pPr>
            <w:r w:rsidRPr="00971A6C">
              <w:rPr>
                <w:b/>
                <w:bCs/>
              </w:rPr>
              <w:t>Тема 1.3</w:t>
            </w:r>
            <w:r w:rsidRPr="00971A6C">
              <w:rPr>
                <w:bCs/>
                <w:i/>
              </w:rPr>
              <w:t xml:space="preserve"> </w:t>
            </w:r>
            <w:r w:rsidRPr="00971A6C">
              <w:rPr>
                <w:bCs/>
                <w:lang w:eastAsia="en-US"/>
              </w:rPr>
              <w:t>Современные системы и технологии укрепления и сохранения здоровья</w:t>
            </w:r>
          </w:p>
        </w:tc>
        <w:tc>
          <w:tcPr>
            <w:tcW w:w="547" w:type="pct"/>
            <w:shd w:val="clear" w:color="auto" w:fill="auto"/>
            <w:vAlign w:val="center"/>
          </w:tcPr>
          <w:p w14:paraId="658F3EA3"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rPr>
            </w:pPr>
            <w:r w:rsidRPr="00971A6C">
              <w:rPr>
                <w:b/>
              </w:rPr>
              <w:t>2</w:t>
            </w:r>
          </w:p>
        </w:tc>
        <w:tc>
          <w:tcPr>
            <w:tcW w:w="997" w:type="pct"/>
            <w:shd w:val="clear" w:color="auto" w:fill="auto"/>
          </w:tcPr>
          <w:p w14:paraId="4362DD3D" w14:textId="77777777" w:rsidR="005A2805" w:rsidRPr="00971A6C" w:rsidRDefault="005A2805" w:rsidP="005A2805">
            <w:pPr>
              <w:suppressAutoHyphens/>
              <w:jc w:val="center"/>
            </w:pPr>
            <w:r w:rsidRPr="00971A6C">
              <w:t>ОК 01, ОК 04,</w:t>
            </w:r>
          </w:p>
          <w:p w14:paraId="42CE47D3" w14:textId="77777777" w:rsidR="005A2805" w:rsidRPr="00971A6C" w:rsidRDefault="005A2805" w:rsidP="005A2805">
            <w:pPr>
              <w:jc w:val="center"/>
              <w:rPr>
                <w:b/>
                <w:bCs/>
                <w:i/>
              </w:rPr>
            </w:pPr>
            <w:r w:rsidRPr="00971A6C">
              <w:t>ОК 08</w:t>
            </w:r>
          </w:p>
        </w:tc>
      </w:tr>
      <w:tr w:rsidR="005A2805" w:rsidRPr="00971A6C" w14:paraId="7891F8AF" w14:textId="77777777" w:rsidTr="005A2805">
        <w:trPr>
          <w:trHeight w:val="20"/>
        </w:trPr>
        <w:tc>
          <w:tcPr>
            <w:tcW w:w="3456" w:type="pct"/>
            <w:shd w:val="clear" w:color="auto" w:fill="auto"/>
          </w:tcPr>
          <w:p w14:paraId="4A3BD8AC" w14:textId="77777777" w:rsidR="005A2805" w:rsidRPr="00971A6C" w:rsidRDefault="005A2805" w:rsidP="005A2805">
            <w:pPr>
              <w:rPr>
                <w:b/>
                <w:bCs/>
              </w:rPr>
            </w:pPr>
            <w:r w:rsidRPr="00971A6C">
              <w:rPr>
                <w:b/>
                <w:bCs/>
              </w:rPr>
              <w:t>Тема 1.4</w:t>
            </w:r>
            <w:r w:rsidRPr="00971A6C">
              <w:rPr>
                <w:bCs/>
                <w:i/>
                <w:lang w:eastAsia="en-US"/>
              </w:rPr>
              <w:t xml:space="preserve"> </w:t>
            </w:r>
            <w:r w:rsidRPr="00971A6C">
              <w:rPr>
                <w:bCs/>
                <w:lang w:eastAsia="en-US"/>
              </w:rPr>
              <w:t xml:space="preserve">Основы методики самостоятельных занятий оздоровительной физической культурой и самоконтроль </w:t>
            </w:r>
            <w:r w:rsidRPr="00971A6C">
              <w:rPr>
                <w:bCs/>
              </w:rPr>
              <w:t>за индивидуальными показателями здоровья</w:t>
            </w:r>
          </w:p>
        </w:tc>
        <w:tc>
          <w:tcPr>
            <w:tcW w:w="547" w:type="pct"/>
            <w:shd w:val="clear" w:color="auto" w:fill="auto"/>
            <w:vAlign w:val="center"/>
          </w:tcPr>
          <w:p w14:paraId="74F410D4" w14:textId="77777777" w:rsidR="005A2805" w:rsidRPr="00971A6C" w:rsidRDefault="005A2805" w:rsidP="005A2805">
            <w:pPr>
              <w:suppressAutoHyphens/>
              <w:jc w:val="center"/>
              <w:rPr>
                <w:b/>
              </w:rPr>
            </w:pPr>
            <w:r w:rsidRPr="00971A6C">
              <w:rPr>
                <w:b/>
              </w:rPr>
              <w:t>2</w:t>
            </w:r>
          </w:p>
        </w:tc>
        <w:tc>
          <w:tcPr>
            <w:tcW w:w="997" w:type="pct"/>
            <w:shd w:val="clear" w:color="auto" w:fill="auto"/>
          </w:tcPr>
          <w:p w14:paraId="523686C2" w14:textId="77777777" w:rsidR="005A2805" w:rsidRPr="00971A6C" w:rsidRDefault="005A2805" w:rsidP="005A2805">
            <w:pPr>
              <w:suppressAutoHyphens/>
              <w:jc w:val="center"/>
            </w:pPr>
            <w:r w:rsidRPr="00971A6C">
              <w:t>ОК 01, ОК 04,</w:t>
            </w:r>
          </w:p>
          <w:p w14:paraId="10DC9021" w14:textId="77777777" w:rsidR="005A2805" w:rsidRPr="00971A6C" w:rsidRDefault="005A2805" w:rsidP="005A2805">
            <w:pPr>
              <w:suppressAutoHyphens/>
              <w:jc w:val="center"/>
            </w:pPr>
            <w:r w:rsidRPr="00971A6C">
              <w:t>ОК 08, ЛР 6</w:t>
            </w:r>
          </w:p>
        </w:tc>
      </w:tr>
      <w:tr w:rsidR="005A2805" w:rsidRPr="00971A6C" w14:paraId="66EB2C9B" w14:textId="77777777" w:rsidTr="005A2805">
        <w:trPr>
          <w:trHeight w:val="20"/>
        </w:trPr>
        <w:tc>
          <w:tcPr>
            <w:tcW w:w="3456" w:type="pct"/>
            <w:shd w:val="clear" w:color="auto" w:fill="auto"/>
          </w:tcPr>
          <w:p w14:paraId="12FE4258" w14:textId="77777777" w:rsidR="005A2805" w:rsidRPr="00971A6C" w:rsidRDefault="005A2805" w:rsidP="005A2805">
            <w:pPr>
              <w:rPr>
                <w:b/>
                <w:lang w:eastAsia="en-US"/>
              </w:rPr>
            </w:pPr>
            <w:r w:rsidRPr="00971A6C">
              <w:rPr>
                <w:b/>
                <w:lang w:eastAsia="en-US"/>
              </w:rPr>
              <w:t>*Профессионально ориентированное содержание</w:t>
            </w:r>
          </w:p>
        </w:tc>
        <w:tc>
          <w:tcPr>
            <w:tcW w:w="547" w:type="pct"/>
            <w:shd w:val="clear" w:color="auto" w:fill="auto"/>
            <w:vAlign w:val="center"/>
          </w:tcPr>
          <w:p w14:paraId="3F43EBAE" w14:textId="77777777" w:rsidR="005A2805" w:rsidRPr="00971A6C" w:rsidRDefault="005A2805" w:rsidP="005A2805">
            <w:pPr>
              <w:suppressAutoHyphens/>
              <w:jc w:val="center"/>
              <w:rPr>
                <w:b/>
              </w:rPr>
            </w:pPr>
            <w:r w:rsidRPr="00971A6C">
              <w:rPr>
                <w:b/>
              </w:rPr>
              <w:t>4</w:t>
            </w:r>
          </w:p>
        </w:tc>
        <w:tc>
          <w:tcPr>
            <w:tcW w:w="997" w:type="pct"/>
            <w:shd w:val="clear" w:color="auto" w:fill="auto"/>
          </w:tcPr>
          <w:p w14:paraId="2BB55784" w14:textId="77777777" w:rsidR="005A2805" w:rsidRPr="00971A6C" w:rsidRDefault="005A2805" w:rsidP="005A2805">
            <w:pPr>
              <w:suppressAutoHyphens/>
              <w:jc w:val="center"/>
            </w:pPr>
          </w:p>
        </w:tc>
      </w:tr>
      <w:tr w:rsidR="005A2805" w:rsidRPr="00971A6C" w14:paraId="5A28A694" w14:textId="77777777" w:rsidTr="005A2805">
        <w:trPr>
          <w:trHeight w:val="20"/>
        </w:trPr>
        <w:tc>
          <w:tcPr>
            <w:tcW w:w="3456" w:type="pct"/>
            <w:shd w:val="clear" w:color="auto" w:fill="auto"/>
          </w:tcPr>
          <w:p w14:paraId="671B255A" w14:textId="77777777" w:rsidR="005A2805" w:rsidRPr="00971A6C" w:rsidRDefault="005A2805" w:rsidP="005A2805">
            <w:pPr>
              <w:rPr>
                <w:b/>
                <w:bCs/>
              </w:rPr>
            </w:pPr>
            <w:r w:rsidRPr="00971A6C">
              <w:rPr>
                <w:b/>
                <w:bCs/>
                <w:iCs/>
                <w:lang w:eastAsia="en-US"/>
              </w:rPr>
              <w:t>Тема 1.5</w:t>
            </w:r>
            <w:r w:rsidRPr="00971A6C">
              <w:rPr>
                <w:bCs/>
                <w:iCs/>
                <w:lang w:eastAsia="en-US"/>
              </w:rPr>
              <w:t xml:space="preserve"> Физическая культура в режиме трудового дня</w:t>
            </w:r>
          </w:p>
        </w:tc>
        <w:tc>
          <w:tcPr>
            <w:tcW w:w="547" w:type="pct"/>
            <w:shd w:val="clear" w:color="auto" w:fill="auto"/>
            <w:vAlign w:val="center"/>
          </w:tcPr>
          <w:p w14:paraId="1774CEE1" w14:textId="77777777" w:rsidR="005A2805" w:rsidRPr="00971A6C" w:rsidRDefault="005A2805" w:rsidP="005A2805">
            <w:pPr>
              <w:suppressAutoHyphens/>
              <w:jc w:val="center"/>
              <w:rPr>
                <w:b/>
              </w:rPr>
            </w:pPr>
            <w:r w:rsidRPr="00971A6C">
              <w:rPr>
                <w:b/>
              </w:rPr>
              <w:t>2</w:t>
            </w:r>
          </w:p>
        </w:tc>
        <w:tc>
          <w:tcPr>
            <w:tcW w:w="997" w:type="pct"/>
            <w:shd w:val="clear" w:color="auto" w:fill="auto"/>
          </w:tcPr>
          <w:p w14:paraId="773157C4" w14:textId="77777777" w:rsidR="005A2805" w:rsidRPr="00971A6C" w:rsidRDefault="005A2805" w:rsidP="005A2805">
            <w:pPr>
              <w:suppressAutoHyphens/>
              <w:jc w:val="center"/>
            </w:pPr>
            <w:r w:rsidRPr="00971A6C">
              <w:t>ОК 01, ОК 04,</w:t>
            </w:r>
          </w:p>
          <w:p w14:paraId="3B00E5BA" w14:textId="77777777" w:rsidR="005A2805" w:rsidRPr="00971A6C" w:rsidRDefault="005A2805" w:rsidP="005A2805">
            <w:pPr>
              <w:suppressAutoHyphens/>
              <w:jc w:val="center"/>
            </w:pPr>
            <w:r w:rsidRPr="00971A6C">
              <w:t>ОК 08,</w:t>
            </w:r>
          </w:p>
          <w:p w14:paraId="2C79DD39" w14:textId="77777777" w:rsidR="005A2805" w:rsidRPr="00971A6C" w:rsidRDefault="005A2805" w:rsidP="005A2805">
            <w:pPr>
              <w:suppressAutoHyphens/>
              <w:jc w:val="center"/>
              <w:rPr>
                <w:b/>
                <w:i/>
                <w:iCs/>
              </w:rPr>
            </w:pPr>
            <w:r w:rsidRPr="00971A6C">
              <w:rPr>
                <w:b/>
                <w:i/>
              </w:rPr>
              <w:t>ПК.2.1</w:t>
            </w:r>
          </w:p>
        </w:tc>
      </w:tr>
      <w:tr w:rsidR="005A2805" w:rsidRPr="00971A6C" w14:paraId="09FFEC8E" w14:textId="77777777" w:rsidTr="005A2805">
        <w:trPr>
          <w:trHeight w:val="20"/>
        </w:trPr>
        <w:tc>
          <w:tcPr>
            <w:tcW w:w="3456" w:type="pct"/>
            <w:shd w:val="clear" w:color="auto" w:fill="auto"/>
          </w:tcPr>
          <w:p w14:paraId="648B518E" w14:textId="77777777" w:rsidR="005A2805" w:rsidRPr="00971A6C" w:rsidRDefault="005A2805" w:rsidP="005A2805">
            <w:pPr>
              <w:rPr>
                <w:bCs/>
              </w:rPr>
            </w:pPr>
            <w:r w:rsidRPr="00971A6C">
              <w:rPr>
                <w:b/>
                <w:bCs/>
                <w:iCs/>
              </w:rPr>
              <w:t xml:space="preserve">Тема 1.6 </w:t>
            </w:r>
            <w:r w:rsidRPr="00971A6C">
              <w:rPr>
                <w:bCs/>
                <w:iCs/>
              </w:rPr>
              <w:t>Профессионально-прикладная физическая подготовка</w:t>
            </w:r>
          </w:p>
        </w:tc>
        <w:tc>
          <w:tcPr>
            <w:tcW w:w="547" w:type="pct"/>
            <w:shd w:val="clear" w:color="auto" w:fill="auto"/>
            <w:vAlign w:val="center"/>
          </w:tcPr>
          <w:p w14:paraId="4FC4B3F7" w14:textId="77777777" w:rsidR="005A2805" w:rsidRPr="00971A6C" w:rsidRDefault="005A2805" w:rsidP="005A2805">
            <w:pPr>
              <w:suppressAutoHyphens/>
              <w:jc w:val="center"/>
              <w:rPr>
                <w:b/>
              </w:rPr>
            </w:pPr>
            <w:r w:rsidRPr="00971A6C">
              <w:rPr>
                <w:b/>
              </w:rPr>
              <w:t>2</w:t>
            </w:r>
          </w:p>
        </w:tc>
        <w:tc>
          <w:tcPr>
            <w:tcW w:w="997" w:type="pct"/>
            <w:shd w:val="clear" w:color="auto" w:fill="auto"/>
          </w:tcPr>
          <w:p w14:paraId="4838DC7A" w14:textId="77777777" w:rsidR="005A2805" w:rsidRPr="00971A6C" w:rsidRDefault="005A2805" w:rsidP="005A2805">
            <w:pPr>
              <w:suppressAutoHyphens/>
              <w:jc w:val="center"/>
            </w:pPr>
            <w:r w:rsidRPr="00971A6C">
              <w:t>ОК 01, ОК 04,</w:t>
            </w:r>
          </w:p>
          <w:p w14:paraId="486F14AE" w14:textId="77777777" w:rsidR="005A2805" w:rsidRPr="00971A6C" w:rsidRDefault="005A2805" w:rsidP="005A2805">
            <w:pPr>
              <w:suppressAutoHyphens/>
              <w:jc w:val="center"/>
            </w:pPr>
            <w:r w:rsidRPr="00971A6C">
              <w:t>ОК 08,</w:t>
            </w:r>
          </w:p>
          <w:p w14:paraId="68792150" w14:textId="77777777" w:rsidR="005A2805" w:rsidRPr="00971A6C" w:rsidRDefault="005A2805" w:rsidP="005A2805">
            <w:pPr>
              <w:suppressAutoHyphens/>
              <w:jc w:val="center"/>
              <w:rPr>
                <w:b/>
                <w:i/>
                <w:iCs/>
              </w:rPr>
            </w:pPr>
            <w:r w:rsidRPr="00971A6C">
              <w:rPr>
                <w:b/>
                <w:i/>
              </w:rPr>
              <w:t>ПК.2.1</w:t>
            </w:r>
          </w:p>
        </w:tc>
      </w:tr>
      <w:tr w:rsidR="005A2805" w:rsidRPr="00971A6C" w14:paraId="5AA85C9F" w14:textId="77777777" w:rsidTr="005A2805">
        <w:trPr>
          <w:trHeight w:val="20"/>
        </w:trPr>
        <w:tc>
          <w:tcPr>
            <w:tcW w:w="3456" w:type="pct"/>
            <w:shd w:val="clear" w:color="auto" w:fill="auto"/>
          </w:tcPr>
          <w:p w14:paraId="3A22CC0B"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rPr>
            </w:pPr>
            <w:r w:rsidRPr="00971A6C">
              <w:rPr>
                <w:b/>
                <w:bCs/>
              </w:rPr>
              <w:t xml:space="preserve">Раздел № 2 </w:t>
            </w:r>
            <w:r w:rsidRPr="00971A6C">
              <w:rPr>
                <w:b/>
                <w:bCs/>
                <w:lang w:eastAsia="en-US"/>
              </w:rPr>
              <w:t>Методические основы обучения различным видам физкультурно-спортивной деятельности</w:t>
            </w:r>
          </w:p>
        </w:tc>
        <w:tc>
          <w:tcPr>
            <w:tcW w:w="547" w:type="pct"/>
            <w:shd w:val="clear" w:color="auto" w:fill="auto"/>
          </w:tcPr>
          <w:p w14:paraId="63FA8E45" w14:textId="77777777" w:rsidR="005A2805" w:rsidRPr="00971A6C" w:rsidRDefault="005A2805" w:rsidP="005A2805">
            <w:pPr>
              <w:suppressAutoHyphens/>
              <w:jc w:val="center"/>
              <w:rPr>
                <w:b/>
              </w:rPr>
            </w:pPr>
            <w:r w:rsidRPr="00971A6C">
              <w:rPr>
                <w:b/>
              </w:rPr>
              <w:t>58</w:t>
            </w:r>
          </w:p>
        </w:tc>
        <w:tc>
          <w:tcPr>
            <w:tcW w:w="997" w:type="pct"/>
            <w:shd w:val="clear" w:color="auto" w:fill="auto"/>
          </w:tcPr>
          <w:p w14:paraId="1E30E9D3" w14:textId="77777777" w:rsidR="005A2805" w:rsidRPr="00971A6C" w:rsidRDefault="005A2805" w:rsidP="005A2805">
            <w:pPr>
              <w:suppressAutoHyphens/>
              <w:jc w:val="center"/>
            </w:pPr>
            <w:r w:rsidRPr="00971A6C">
              <w:t>ОК 01, ОК 04,</w:t>
            </w:r>
          </w:p>
          <w:p w14:paraId="558707B0" w14:textId="77777777" w:rsidR="005A2805" w:rsidRPr="00971A6C" w:rsidRDefault="005A2805" w:rsidP="005A2805">
            <w:pPr>
              <w:suppressAutoHyphens/>
              <w:jc w:val="center"/>
            </w:pPr>
            <w:r w:rsidRPr="00971A6C">
              <w:t>ОК 08,</w:t>
            </w:r>
          </w:p>
          <w:p w14:paraId="383EC214" w14:textId="77777777" w:rsidR="005A2805" w:rsidRPr="00971A6C" w:rsidRDefault="005A2805" w:rsidP="005A2805">
            <w:pPr>
              <w:suppressAutoHyphens/>
              <w:jc w:val="center"/>
              <w:rPr>
                <w:b/>
                <w:bCs/>
                <w:i/>
              </w:rPr>
            </w:pPr>
            <w:r w:rsidRPr="00971A6C">
              <w:rPr>
                <w:b/>
                <w:i/>
              </w:rPr>
              <w:t>ПК.2.1</w:t>
            </w:r>
          </w:p>
        </w:tc>
      </w:tr>
      <w:tr w:rsidR="005A2805" w:rsidRPr="00971A6C" w14:paraId="1FDADC9B" w14:textId="77777777" w:rsidTr="005A2805">
        <w:trPr>
          <w:trHeight w:val="20"/>
        </w:trPr>
        <w:tc>
          <w:tcPr>
            <w:tcW w:w="3456" w:type="pct"/>
            <w:shd w:val="clear" w:color="auto" w:fill="auto"/>
          </w:tcPr>
          <w:p w14:paraId="07F6140F" w14:textId="77777777" w:rsidR="005A2805" w:rsidRPr="00971A6C" w:rsidRDefault="005A2805" w:rsidP="005A2805">
            <w:pPr>
              <w:jc w:val="both"/>
              <w:rPr>
                <w:b/>
                <w:bCs/>
                <w:iCs/>
              </w:rPr>
            </w:pPr>
            <w:r w:rsidRPr="00971A6C">
              <w:rPr>
                <w:b/>
                <w:bCs/>
                <w:iCs/>
              </w:rPr>
              <w:t>Методико-практические занятия</w:t>
            </w:r>
          </w:p>
        </w:tc>
        <w:tc>
          <w:tcPr>
            <w:tcW w:w="547" w:type="pct"/>
            <w:shd w:val="clear" w:color="auto" w:fill="auto"/>
          </w:tcPr>
          <w:p w14:paraId="066C4431" w14:textId="77777777" w:rsidR="005A2805" w:rsidRPr="00971A6C" w:rsidRDefault="005A2805" w:rsidP="005A2805">
            <w:pPr>
              <w:suppressAutoHyphens/>
              <w:jc w:val="center"/>
              <w:rPr>
                <w:b/>
              </w:rPr>
            </w:pPr>
            <w:r w:rsidRPr="00971A6C">
              <w:rPr>
                <w:b/>
              </w:rPr>
              <w:t>16</w:t>
            </w:r>
          </w:p>
        </w:tc>
        <w:tc>
          <w:tcPr>
            <w:tcW w:w="997" w:type="pct"/>
            <w:shd w:val="clear" w:color="auto" w:fill="auto"/>
          </w:tcPr>
          <w:p w14:paraId="0280BCE2" w14:textId="77777777" w:rsidR="005A2805" w:rsidRPr="00971A6C" w:rsidRDefault="005A2805" w:rsidP="005A2805">
            <w:pPr>
              <w:suppressAutoHyphens/>
              <w:jc w:val="center"/>
            </w:pPr>
          </w:p>
        </w:tc>
      </w:tr>
      <w:tr w:rsidR="005A2805" w:rsidRPr="00971A6C" w14:paraId="75EFCD29" w14:textId="77777777" w:rsidTr="005A2805">
        <w:trPr>
          <w:trHeight w:val="20"/>
        </w:trPr>
        <w:tc>
          <w:tcPr>
            <w:tcW w:w="3456" w:type="pct"/>
            <w:shd w:val="clear" w:color="auto" w:fill="auto"/>
          </w:tcPr>
          <w:p w14:paraId="2A4DEA1F" w14:textId="77777777" w:rsidR="005A2805" w:rsidRPr="00971A6C" w:rsidRDefault="005A2805" w:rsidP="005A2805">
            <w:pPr>
              <w:rPr>
                <w:b/>
                <w:bCs/>
                <w:iCs/>
              </w:rPr>
            </w:pPr>
            <w:r w:rsidRPr="00971A6C">
              <w:rPr>
                <w:b/>
              </w:rPr>
              <w:t>*Профессионально ориентированное содержание</w:t>
            </w:r>
          </w:p>
        </w:tc>
        <w:tc>
          <w:tcPr>
            <w:tcW w:w="547" w:type="pct"/>
            <w:shd w:val="clear" w:color="auto" w:fill="auto"/>
          </w:tcPr>
          <w:p w14:paraId="0A1B8081" w14:textId="77777777" w:rsidR="005A2805" w:rsidRPr="00971A6C" w:rsidRDefault="005A2805" w:rsidP="005A2805">
            <w:pPr>
              <w:suppressAutoHyphens/>
              <w:jc w:val="center"/>
              <w:rPr>
                <w:b/>
              </w:rPr>
            </w:pPr>
            <w:r w:rsidRPr="00971A6C">
              <w:rPr>
                <w:b/>
              </w:rPr>
              <w:t>16</w:t>
            </w:r>
          </w:p>
        </w:tc>
        <w:tc>
          <w:tcPr>
            <w:tcW w:w="997" w:type="pct"/>
            <w:shd w:val="clear" w:color="auto" w:fill="auto"/>
          </w:tcPr>
          <w:p w14:paraId="5C1D9526" w14:textId="77777777" w:rsidR="005A2805" w:rsidRPr="00971A6C" w:rsidRDefault="005A2805" w:rsidP="005A2805">
            <w:pPr>
              <w:suppressAutoHyphens/>
              <w:jc w:val="center"/>
            </w:pPr>
          </w:p>
        </w:tc>
      </w:tr>
      <w:tr w:rsidR="005A2805" w:rsidRPr="00971A6C" w14:paraId="4367CE79" w14:textId="77777777" w:rsidTr="005A2805">
        <w:trPr>
          <w:trHeight w:val="20"/>
        </w:trPr>
        <w:tc>
          <w:tcPr>
            <w:tcW w:w="3456" w:type="pct"/>
            <w:shd w:val="clear" w:color="auto" w:fill="auto"/>
          </w:tcPr>
          <w:p w14:paraId="0B9E8F7D" w14:textId="77777777" w:rsidR="005A2805" w:rsidRPr="00971A6C" w:rsidRDefault="005A2805" w:rsidP="005A2805">
            <w:pPr>
              <w:rPr>
                <w:b/>
                <w:bCs/>
              </w:rPr>
            </w:pPr>
            <w:r w:rsidRPr="00971A6C">
              <w:rPr>
                <w:b/>
                <w:bCs/>
              </w:rPr>
              <w:t xml:space="preserve">Тема 2.1 </w:t>
            </w:r>
            <w:r w:rsidRPr="00971A6C">
              <w:rPr>
                <w:iCs/>
              </w:rPr>
              <w:t>Подбор упражнений, составление и проведение комплексов упражнений для различных форм организации занятий физической культурой</w:t>
            </w:r>
          </w:p>
        </w:tc>
        <w:tc>
          <w:tcPr>
            <w:tcW w:w="547" w:type="pct"/>
            <w:shd w:val="clear" w:color="auto" w:fill="auto"/>
            <w:vAlign w:val="center"/>
          </w:tcPr>
          <w:p w14:paraId="5CF36FF9" w14:textId="77777777" w:rsidR="005A2805" w:rsidRPr="00971A6C" w:rsidRDefault="005A2805" w:rsidP="005A2805">
            <w:pPr>
              <w:jc w:val="center"/>
              <w:rPr>
                <w:b/>
                <w:bCs/>
              </w:rPr>
            </w:pPr>
            <w:r w:rsidRPr="00971A6C">
              <w:rPr>
                <w:b/>
                <w:bCs/>
              </w:rPr>
              <w:t>2</w:t>
            </w:r>
          </w:p>
        </w:tc>
        <w:tc>
          <w:tcPr>
            <w:tcW w:w="997" w:type="pct"/>
            <w:shd w:val="clear" w:color="auto" w:fill="auto"/>
          </w:tcPr>
          <w:p w14:paraId="021B7AD4" w14:textId="77777777" w:rsidR="005A2805" w:rsidRPr="00971A6C" w:rsidRDefault="005A2805" w:rsidP="005A2805">
            <w:pPr>
              <w:suppressAutoHyphens/>
              <w:jc w:val="center"/>
            </w:pPr>
            <w:r w:rsidRPr="00971A6C">
              <w:t>ОК 01, ОК 04,</w:t>
            </w:r>
          </w:p>
          <w:p w14:paraId="7343C28C" w14:textId="77777777" w:rsidR="005A2805" w:rsidRPr="00971A6C" w:rsidRDefault="005A2805" w:rsidP="005A2805">
            <w:pPr>
              <w:suppressAutoHyphens/>
              <w:jc w:val="center"/>
            </w:pPr>
            <w:r w:rsidRPr="00971A6C">
              <w:t>ОК 08,</w:t>
            </w:r>
          </w:p>
          <w:p w14:paraId="098B6329" w14:textId="77777777" w:rsidR="005A2805" w:rsidRPr="00971A6C" w:rsidRDefault="005A2805" w:rsidP="005A2805">
            <w:pPr>
              <w:jc w:val="center"/>
              <w:rPr>
                <w:b/>
                <w:bCs/>
                <w:i/>
              </w:rPr>
            </w:pPr>
            <w:r w:rsidRPr="00971A6C">
              <w:rPr>
                <w:b/>
                <w:i/>
              </w:rPr>
              <w:t>ПК.2.1</w:t>
            </w:r>
          </w:p>
        </w:tc>
      </w:tr>
      <w:tr w:rsidR="005A2805" w:rsidRPr="00971A6C" w14:paraId="79A7C18B" w14:textId="77777777" w:rsidTr="005A2805">
        <w:trPr>
          <w:trHeight w:val="20"/>
        </w:trPr>
        <w:tc>
          <w:tcPr>
            <w:tcW w:w="3456" w:type="pct"/>
            <w:shd w:val="clear" w:color="auto" w:fill="auto"/>
          </w:tcPr>
          <w:p w14:paraId="0068C2BD" w14:textId="77777777" w:rsidR="005A2805" w:rsidRPr="00971A6C" w:rsidRDefault="005A2805" w:rsidP="005A2805">
            <w:pPr>
              <w:rPr>
                <w:b/>
                <w:bCs/>
              </w:rPr>
            </w:pPr>
            <w:r w:rsidRPr="00971A6C">
              <w:rPr>
                <w:b/>
                <w:bCs/>
              </w:rPr>
              <w:t xml:space="preserve">Тема 2.2 </w:t>
            </w:r>
            <w:r w:rsidRPr="00971A6C">
              <w:rPr>
                <w:bCs/>
                <w:iCs/>
              </w:rPr>
              <w:t>Составление и проведение самостоятельных занятий по подготовке к сдаче норм и требований ВФСК «ГТО»</w:t>
            </w:r>
          </w:p>
        </w:tc>
        <w:tc>
          <w:tcPr>
            <w:tcW w:w="547" w:type="pct"/>
            <w:shd w:val="clear" w:color="auto" w:fill="auto"/>
            <w:vAlign w:val="center"/>
          </w:tcPr>
          <w:p w14:paraId="4E038AC6" w14:textId="77777777" w:rsidR="005A2805" w:rsidRPr="00971A6C" w:rsidRDefault="005A2805" w:rsidP="005A2805">
            <w:pPr>
              <w:jc w:val="center"/>
              <w:rPr>
                <w:b/>
                <w:bCs/>
              </w:rPr>
            </w:pPr>
            <w:r w:rsidRPr="00971A6C">
              <w:rPr>
                <w:b/>
                <w:bCs/>
              </w:rPr>
              <w:t>2</w:t>
            </w:r>
          </w:p>
        </w:tc>
        <w:tc>
          <w:tcPr>
            <w:tcW w:w="997" w:type="pct"/>
            <w:shd w:val="clear" w:color="auto" w:fill="auto"/>
          </w:tcPr>
          <w:p w14:paraId="78EFBE05" w14:textId="77777777" w:rsidR="005A2805" w:rsidRPr="00971A6C" w:rsidRDefault="005A2805" w:rsidP="005A2805">
            <w:pPr>
              <w:jc w:val="center"/>
              <w:rPr>
                <w:iCs/>
              </w:rPr>
            </w:pPr>
            <w:r w:rsidRPr="00971A6C">
              <w:t xml:space="preserve">ОК 01, </w:t>
            </w:r>
            <w:r w:rsidRPr="00971A6C">
              <w:rPr>
                <w:iCs/>
              </w:rPr>
              <w:t xml:space="preserve">ОК 04, </w:t>
            </w:r>
          </w:p>
          <w:p w14:paraId="2059CA38" w14:textId="77777777" w:rsidR="005A2805" w:rsidRPr="00971A6C" w:rsidRDefault="005A2805" w:rsidP="005A2805">
            <w:pPr>
              <w:jc w:val="center"/>
              <w:rPr>
                <w:iCs/>
              </w:rPr>
            </w:pPr>
            <w:r w:rsidRPr="00971A6C">
              <w:rPr>
                <w:iCs/>
              </w:rPr>
              <w:t>ОК 08,</w:t>
            </w:r>
          </w:p>
          <w:p w14:paraId="2FAF7852" w14:textId="77777777" w:rsidR="005A2805" w:rsidRPr="00971A6C" w:rsidRDefault="005A2805" w:rsidP="005A2805">
            <w:pPr>
              <w:jc w:val="center"/>
              <w:rPr>
                <w:bCs/>
              </w:rPr>
            </w:pPr>
            <w:r w:rsidRPr="00971A6C">
              <w:rPr>
                <w:b/>
                <w:i/>
              </w:rPr>
              <w:t>ПК.2.1</w:t>
            </w:r>
          </w:p>
        </w:tc>
      </w:tr>
      <w:tr w:rsidR="005A2805" w:rsidRPr="00971A6C" w14:paraId="6EB7DAF0" w14:textId="77777777" w:rsidTr="005A2805">
        <w:trPr>
          <w:trHeight w:val="20"/>
        </w:trPr>
        <w:tc>
          <w:tcPr>
            <w:tcW w:w="3456" w:type="pct"/>
            <w:shd w:val="clear" w:color="auto" w:fill="auto"/>
          </w:tcPr>
          <w:p w14:paraId="33B8F6F2" w14:textId="77777777" w:rsidR="005A2805" w:rsidRPr="00971A6C" w:rsidRDefault="005A2805" w:rsidP="005A2805">
            <w:pPr>
              <w:rPr>
                <w:b/>
                <w:bCs/>
              </w:rPr>
            </w:pPr>
            <w:r w:rsidRPr="00971A6C">
              <w:rPr>
                <w:b/>
                <w:bCs/>
              </w:rPr>
              <w:t xml:space="preserve">Тема 2.3 </w:t>
            </w:r>
            <w:r w:rsidRPr="00971A6C">
              <w:t>М</w:t>
            </w:r>
            <w:r w:rsidRPr="00971A6C">
              <w:rPr>
                <w:lang w:eastAsia="en-US"/>
              </w:rPr>
              <w:t>етоды самоконтроля и оценка умственной и физической работоспособности</w:t>
            </w:r>
          </w:p>
        </w:tc>
        <w:tc>
          <w:tcPr>
            <w:tcW w:w="547" w:type="pct"/>
            <w:shd w:val="clear" w:color="auto" w:fill="auto"/>
          </w:tcPr>
          <w:p w14:paraId="59E668B8" w14:textId="77777777" w:rsidR="005A2805" w:rsidRPr="00971A6C" w:rsidRDefault="005A2805" w:rsidP="005A2805">
            <w:pPr>
              <w:jc w:val="center"/>
              <w:rPr>
                <w:b/>
                <w:bCs/>
              </w:rPr>
            </w:pPr>
            <w:r w:rsidRPr="00971A6C">
              <w:rPr>
                <w:b/>
                <w:bCs/>
              </w:rPr>
              <w:t>2</w:t>
            </w:r>
          </w:p>
        </w:tc>
        <w:tc>
          <w:tcPr>
            <w:tcW w:w="997" w:type="pct"/>
            <w:shd w:val="clear" w:color="auto" w:fill="auto"/>
          </w:tcPr>
          <w:p w14:paraId="774C4DA1" w14:textId="77777777" w:rsidR="005A2805" w:rsidRPr="00971A6C" w:rsidRDefault="005A2805" w:rsidP="005A2805">
            <w:pPr>
              <w:jc w:val="center"/>
              <w:rPr>
                <w:iCs/>
              </w:rPr>
            </w:pPr>
            <w:r w:rsidRPr="00971A6C">
              <w:rPr>
                <w:iCs/>
              </w:rPr>
              <w:t>ОК 01, ОК 04,</w:t>
            </w:r>
          </w:p>
          <w:p w14:paraId="454B242E" w14:textId="77777777" w:rsidR="005A2805" w:rsidRPr="00971A6C" w:rsidRDefault="005A2805" w:rsidP="005A2805">
            <w:pPr>
              <w:jc w:val="center"/>
              <w:rPr>
                <w:b/>
                <w:bCs/>
                <w:i/>
              </w:rPr>
            </w:pPr>
            <w:r w:rsidRPr="00971A6C">
              <w:rPr>
                <w:b/>
                <w:i/>
              </w:rPr>
              <w:t>ПК.2.1</w:t>
            </w:r>
          </w:p>
        </w:tc>
      </w:tr>
      <w:tr w:rsidR="005A2805" w:rsidRPr="00971A6C" w14:paraId="7C6FE80D" w14:textId="77777777" w:rsidTr="005A2805">
        <w:trPr>
          <w:trHeight w:val="20"/>
        </w:trPr>
        <w:tc>
          <w:tcPr>
            <w:tcW w:w="3456" w:type="pct"/>
            <w:shd w:val="clear" w:color="auto" w:fill="auto"/>
          </w:tcPr>
          <w:p w14:paraId="1E572E6A" w14:textId="77777777" w:rsidR="005A2805" w:rsidRPr="00971A6C" w:rsidRDefault="005A2805" w:rsidP="005A2805">
            <w:pPr>
              <w:rPr>
                <w:b/>
                <w:bCs/>
              </w:rPr>
            </w:pPr>
            <w:r w:rsidRPr="00971A6C">
              <w:rPr>
                <w:b/>
                <w:bCs/>
              </w:rPr>
              <w:t>Тема 2.4.</w:t>
            </w:r>
            <w:r w:rsidRPr="00971A6C">
              <w:rPr>
                <w:iCs/>
              </w:rPr>
              <w:t xml:space="preserve"> С</w:t>
            </w:r>
            <w:r w:rsidRPr="00971A6C">
              <w:rPr>
                <w:bCs/>
                <w:iCs/>
              </w:rPr>
              <w:t>оставление и проведение комплексов упражнений для различных форм организации занятий физической культурой при решении профессионально-ориентированных задач</w:t>
            </w:r>
          </w:p>
        </w:tc>
        <w:tc>
          <w:tcPr>
            <w:tcW w:w="547" w:type="pct"/>
            <w:shd w:val="clear" w:color="auto" w:fill="auto"/>
          </w:tcPr>
          <w:p w14:paraId="119C4A7D" w14:textId="77777777" w:rsidR="005A2805" w:rsidRPr="00971A6C" w:rsidRDefault="005A2805" w:rsidP="005A2805">
            <w:pPr>
              <w:jc w:val="center"/>
              <w:rPr>
                <w:b/>
                <w:bCs/>
              </w:rPr>
            </w:pPr>
            <w:r w:rsidRPr="00971A6C">
              <w:rPr>
                <w:b/>
                <w:bCs/>
              </w:rPr>
              <w:t>2</w:t>
            </w:r>
          </w:p>
        </w:tc>
        <w:tc>
          <w:tcPr>
            <w:tcW w:w="997" w:type="pct"/>
            <w:shd w:val="clear" w:color="auto" w:fill="auto"/>
          </w:tcPr>
          <w:p w14:paraId="33E256CE" w14:textId="77777777" w:rsidR="005A2805" w:rsidRPr="00971A6C" w:rsidRDefault="005A2805" w:rsidP="005A2805">
            <w:pPr>
              <w:suppressAutoHyphens/>
              <w:jc w:val="center"/>
            </w:pPr>
            <w:r w:rsidRPr="00971A6C">
              <w:t>ОК 01, ОК 04,</w:t>
            </w:r>
          </w:p>
          <w:p w14:paraId="0D28FBEC" w14:textId="77777777" w:rsidR="005A2805" w:rsidRPr="00971A6C" w:rsidRDefault="005A2805" w:rsidP="005A2805">
            <w:pPr>
              <w:suppressAutoHyphens/>
              <w:jc w:val="center"/>
            </w:pPr>
            <w:r w:rsidRPr="00971A6C">
              <w:t>ОК 08,</w:t>
            </w:r>
          </w:p>
          <w:p w14:paraId="78555377" w14:textId="77777777" w:rsidR="005A2805" w:rsidRPr="00971A6C" w:rsidRDefault="005A2805" w:rsidP="005A2805">
            <w:pPr>
              <w:jc w:val="center"/>
              <w:rPr>
                <w:b/>
                <w:bCs/>
                <w:iCs/>
                <w:lang w:val="en-US"/>
              </w:rPr>
            </w:pPr>
            <w:r w:rsidRPr="00971A6C">
              <w:rPr>
                <w:b/>
                <w:i/>
              </w:rPr>
              <w:t>ПК.2.1</w:t>
            </w:r>
          </w:p>
        </w:tc>
      </w:tr>
      <w:tr w:rsidR="005A2805" w:rsidRPr="00971A6C" w14:paraId="75D4DF4A" w14:textId="77777777" w:rsidTr="005A2805">
        <w:trPr>
          <w:trHeight w:val="20"/>
        </w:trPr>
        <w:tc>
          <w:tcPr>
            <w:tcW w:w="3456" w:type="pct"/>
            <w:shd w:val="clear" w:color="auto" w:fill="auto"/>
          </w:tcPr>
          <w:p w14:paraId="6C26233F" w14:textId="77777777" w:rsidR="005A2805" w:rsidRPr="00971A6C" w:rsidRDefault="005A2805" w:rsidP="005A2805">
            <w:pPr>
              <w:jc w:val="both"/>
              <w:rPr>
                <w:b/>
                <w:bCs/>
              </w:rPr>
            </w:pPr>
            <w:r w:rsidRPr="00971A6C">
              <w:rPr>
                <w:b/>
                <w:bCs/>
                <w:iCs/>
              </w:rPr>
              <w:t xml:space="preserve">Тема 2.5 </w:t>
            </w:r>
            <w:r w:rsidRPr="00971A6C">
              <w:rPr>
                <w:bCs/>
                <w:iCs/>
              </w:rPr>
              <w:t>Профессионально-прикладная физическая подготовка</w:t>
            </w:r>
          </w:p>
        </w:tc>
        <w:tc>
          <w:tcPr>
            <w:tcW w:w="547" w:type="pct"/>
            <w:shd w:val="clear" w:color="auto" w:fill="auto"/>
            <w:vAlign w:val="center"/>
          </w:tcPr>
          <w:p w14:paraId="0E2310B7" w14:textId="77777777" w:rsidR="005A2805" w:rsidRPr="00971A6C" w:rsidRDefault="005A2805" w:rsidP="005A2805">
            <w:pPr>
              <w:jc w:val="center"/>
              <w:rPr>
                <w:b/>
              </w:rPr>
            </w:pPr>
            <w:r w:rsidRPr="00971A6C">
              <w:rPr>
                <w:b/>
              </w:rPr>
              <w:t>8</w:t>
            </w:r>
          </w:p>
        </w:tc>
        <w:tc>
          <w:tcPr>
            <w:tcW w:w="997" w:type="pct"/>
            <w:shd w:val="clear" w:color="auto" w:fill="auto"/>
          </w:tcPr>
          <w:p w14:paraId="7244F473" w14:textId="77777777" w:rsidR="005A2805" w:rsidRPr="00971A6C" w:rsidRDefault="005A2805" w:rsidP="005A2805">
            <w:pPr>
              <w:suppressAutoHyphens/>
              <w:jc w:val="center"/>
            </w:pPr>
            <w:r w:rsidRPr="00971A6C">
              <w:t>ОК 01, ОК 04,</w:t>
            </w:r>
          </w:p>
          <w:p w14:paraId="5A62D3EA" w14:textId="77777777" w:rsidR="005A2805" w:rsidRPr="00971A6C" w:rsidRDefault="005A2805" w:rsidP="005A2805">
            <w:pPr>
              <w:suppressAutoHyphens/>
              <w:jc w:val="center"/>
            </w:pPr>
            <w:r w:rsidRPr="00971A6C">
              <w:t>ОК 08,</w:t>
            </w:r>
          </w:p>
          <w:p w14:paraId="1C68A6D4" w14:textId="77777777" w:rsidR="005A2805" w:rsidRPr="00971A6C" w:rsidRDefault="005A2805" w:rsidP="005A2805">
            <w:pPr>
              <w:jc w:val="center"/>
              <w:rPr>
                <w:b/>
                <w:bCs/>
              </w:rPr>
            </w:pPr>
            <w:r w:rsidRPr="00971A6C">
              <w:rPr>
                <w:b/>
                <w:i/>
              </w:rPr>
              <w:t>ПК.2.1</w:t>
            </w:r>
          </w:p>
        </w:tc>
      </w:tr>
      <w:tr w:rsidR="005A2805" w:rsidRPr="00971A6C" w14:paraId="4DE40598" w14:textId="77777777" w:rsidTr="005A2805">
        <w:trPr>
          <w:trHeight w:val="20"/>
        </w:trPr>
        <w:tc>
          <w:tcPr>
            <w:tcW w:w="3456" w:type="pct"/>
            <w:shd w:val="clear" w:color="auto" w:fill="auto"/>
          </w:tcPr>
          <w:p w14:paraId="028716A4" w14:textId="77777777" w:rsidR="005A2805" w:rsidRPr="00971A6C" w:rsidRDefault="005A2805" w:rsidP="005A2805">
            <w:pPr>
              <w:rPr>
                <w:b/>
              </w:rPr>
            </w:pPr>
            <w:r w:rsidRPr="00971A6C">
              <w:rPr>
                <w:b/>
                <w:bCs/>
              </w:rPr>
              <w:t>Основное содержание</w:t>
            </w:r>
          </w:p>
        </w:tc>
        <w:tc>
          <w:tcPr>
            <w:tcW w:w="547" w:type="pct"/>
            <w:shd w:val="clear" w:color="auto" w:fill="auto"/>
            <w:vAlign w:val="center"/>
          </w:tcPr>
          <w:p w14:paraId="137C55B1" w14:textId="77777777" w:rsidR="005A2805" w:rsidRPr="00971A6C" w:rsidRDefault="005A2805" w:rsidP="005A2805">
            <w:pPr>
              <w:jc w:val="center"/>
              <w:rPr>
                <w:b/>
              </w:rPr>
            </w:pPr>
            <w:r w:rsidRPr="00971A6C">
              <w:rPr>
                <w:b/>
              </w:rPr>
              <w:t>42</w:t>
            </w:r>
          </w:p>
        </w:tc>
        <w:tc>
          <w:tcPr>
            <w:tcW w:w="997" w:type="pct"/>
            <w:shd w:val="clear" w:color="auto" w:fill="auto"/>
          </w:tcPr>
          <w:p w14:paraId="23F01F0D" w14:textId="77777777" w:rsidR="005A2805" w:rsidRPr="00971A6C" w:rsidRDefault="005A2805" w:rsidP="005A2805">
            <w:pPr>
              <w:suppressAutoHyphens/>
              <w:jc w:val="center"/>
            </w:pPr>
          </w:p>
        </w:tc>
      </w:tr>
      <w:tr w:rsidR="005A2805" w:rsidRPr="00971A6C" w14:paraId="42380F42" w14:textId="77777777" w:rsidTr="005A2805">
        <w:trPr>
          <w:trHeight w:val="20"/>
        </w:trPr>
        <w:tc>
          <w:tcPr>
            <w:tcW w:w="3456" w:type="pct"/>
            <w:shd w:val="clear" w:color="auto" w:fill="auto"/>
          </w:tcPr>
          <w:p w14:paraId="3FB78A2F" w14:textId="77777777" w:rsidR="005A2805" w:rsidRPr="00971A6C" w:rsidRDefault="005A2805" w:rsidP="005A2805">
            <w:pPr>
              <w:rPr>
                <w:b/>
              </w:rPr>
            </w:pPr>
            <w:r w:rsidRPr="00971A6C">
              <w:rPr>
                <w:b/>
              </w:rPr>
              <w:t>Учебно-тренировочные занятия</w:t>
            </w:r>
          </w:p>
        </w:tc>
        <w:tc>
          <w:tcPr>
            <w:tcW w:w="547" w:type="pct"/>
            <w:shd w:val="clear" w:color="auto" w:fill="auto"/>
            <w:vAlign w:val="center"/>
          </w:tcPr>
          <w:p w14:paraId="7F3D1179" w14:textId="77777777" w:rsidR="005A2805" w:rsidRPr="00971A6C" w:rsidRDefault="005A2805" w:rsidP="005A2805">
            <w:pPr>
              <w:jc w:val="center"/>
              <w:rPr>
                <w:b/>
                <w:bCs/>
              </w:rPr>
            </w:pPr>
            <w:r w:rsidRPr="00971A6C">
              <w:rPr>
                <w:b/>
                <w:bCs/>
              </w:rPr>
              <w:t>42</w:t>
            </w:r>
          </w:p>
        </w:tc>
        <w:tc>
          <w:tcPr>
            <w:tcW w:w="997" w:type="pct"/>
            <w:shd w:val="clear" w:color="auto" w:fill="auto"/>
          </w:tcPr>
          <w:p w14:paraId="64D45E71" w14:textId="77777777" w:rsidR="005A2805" w:rsidRPr="00971A6C" w:rsidRDefault="005A2805" w:rsidP="005A2805">
            <w:pPr>
              <w:suppressAutoHyphens/>
              <w:jc w:val="center"/>
            </w:pPr>
          </w:p>
        </w:tc>
      </w:tr>
      <w:tr w:rsidR="005A2805" w:rsidRPr="00971A6C" w14:paraId="1C62DF8F" w14:textId="77777777" w:rsidTr="005A2805">
        <w:trPr>
          <w:trHeight w:val="20"/>
        </w:trPr>
        <w:tc>
          <w:tcPr>
            <w:tcW w:w="3456" w:type="pct"/>
            <w:shd w:val="clear" w:color="auto" w:fill="auto"/>
          </w:tcPr>
          <w:p w14:paraId="7BAE3AA1" w14:textId="77777777" w:rsidR="005A2805" w:rsidRPr="00971A6C" w:rsidRDefault="005A2805" w:rsidP="005A2805">
            <w:pPr>
              <w:rPr>
                <w:b/>
                <w:bCs/>
              </w:rPr>
            </w:pPr>
            <w:r w:rsidRPr="00971A6C">
              <w:rPr>
                <w:b/>
                <w:bCs/>
              </w:rPr>
              <w:t xml:space="preserve">Тема 2.6. </w:t>
            </w:r>
            <w:r w:rsidRPr="00971A6C">
              <w:rPr>
                <w:bCs/>
                <w:iCs/>
              </w:rPr>
              <w:t>Физические упражнения для оздоровительных форм занятий физической культурой</w:t>
            </w:r>
          </w:p>
        </w:tc>
        <w:tc>
          <w:tcPr>
            <w:tcW w:w="547" w:type="pct"/>
            <w:shd w:val="clear" w:color="auto" w:fill="auto"/>
            <w:vAlign w:val="center"/>
          </w:tcPr>
          <w:p w14:paraId="660C22A7" w14:textId="77777777" w:rsidR="005A2805" w:rsidRPr="00971A6C" w:rsidRDefault="005A2805" w:rsidP="005A2805">
            <w:pPr>
              <w:jc w:val="center"/>
              <w:rPr>
                <w:b/>
                <w:bCs/>
              </w:rPr>
            </w:pPr>
            <w:r w:rsidRPr="00971A6C">
              <w:rPr>
                <w:b/>
                <w:bCs/>
              </w:rPr>
              <w:t>2</w:t>
            </w:r>
          </w:p>
        </w:tc>
        <w:tc>
          <w:tcPr>
            <w:tcW w:w="997" w:type="pct"/>
            <w:shd w:val="clear" w:color="auto" w:fill="auto"/>
          </w:tcPr>
          <w:p w14:paraId="7A9A5DB8" w14:textId="77777777" w:rsidR="005A2805" w:rsidRPr="00971A6C" w:rsidRDefault="005A2805" w:rsidP="005A2805">
            <w:pPr>
              <w:suppressAutoHyphens/>
              <w:jc w:val="center"/>
            </w:pPr>
            <w:r w:rsidRPr="00971A6C">
              <w:t>ОК 01, ОК 04,</w:t>
            </w:r>
          </w:p>
          <w:p w14:paraId="0F0A621E" w14:textId="77777777" w:rsidR="005A2805" w:rsidRPr="00971A6C" w:rsidRDefault="005A2805" w:rsidP="005A2805">
            <w:pPr>
              <w:suppressAutoHyphens/>
              <w:jc w:val="center"/>
              <w:rPr>
                <w:bCs/>
              </w:rPr>
            </w:pPr>
            <w:r w:rsidRPr="00971A6C">
              <w:t>ОК 08</w:t>
            </w:r>
          </w:p>
        </w:tc>
      </w:tr>
      <w:tr w:rsidR="005A2805" w:rsidRPr="00971A6C" w14:paraId="6A0F2789" w14:textId="77777777" w:rsidTr="005A2805">
        <w:trPr>
          <w:trHeight w:val="20"/>
        </w:trPr>
        <w:tc>
          <w:tcPr>
            <w:tcW w:w="3456" w:type="pct"/>
            <w:shd w:val="clear" w:color="auto" w:fill="auto"/>
          </w:tcPr>
          <w:p w14:paraId="18272F71" w14:textId="77777777" w:rsidR="005A2805" w:rsidRPr="00971A6C" w:rsidRDefault="005A2805" w:rsidP="005A2805">
            <w:pPr>
              <w:rPr>
                <w:b/>
              </w:rPr>
            </w:pPr>
            <w:r w:rsidRPr="00971A6C">
              <w:rPr>
                <w:b/>
                <w:i/>
                <w:iCs/>
              </w:rPr>
              <w:t>2.7. Гимнастика</w:t>
            </w:r>
            <w:r w:rsidRPr="00971A6C">
              <w:rPr>
                <w:b/>
                <w:i/>
                <w:iCs/>
                <w:vertAlign w:val="superscript"/>
              </w:rPr>
              <w:footnoteReference w:id="19"/>
            </w:r>
            <w:r w:rsidRPr="00971A6C">
              <w:rPr>
                <w:b/>
                <w:i/>
                <w:iCs/>
              </w:rPr>
              <w:t xml:space="preserve"> (практические занятия 13-20)</w:t>
            </w:r>
          </w:p>
        </w:tc>
        <w:tc>
          <w:tcPr>
            <w:tcW w:w="547" w:type="pct"/>
            <w:shd w:val="clear" w:color="auto" w:fill="auto"/>
            <w:vAlign w:val="center"/>
          </w:tcPr>
          <w:p w14:paraId="3253C842" w14:textId="77777777" w:rsidR="005A2805" w:rsidRPr="00971A6C" w:rsidRDefault="005A2805" w:rsidP="005A2805">
            <w:pPr>
              <w:jc w:val="center"/>
              <w:rPr>
                <w:b/>
                <w:bCs/>
              </w:rPr>
            </w:pPr>
            <w:r w:rsidRPr="00971A6C">
              <w:rPr>
                <w:b/>
                <w:bCs/>
              </w:rPr>
              <w:t>14</w:t>
            </w:r>
          </w:p>
        </w:tc>
        <w:tc>
          <w:tcPr>
            <w:tcW w:w="997" w:type="pct"/>
            <w:shd w:val="clear" w:color="auto" w:fill="auto"/>
          </w:tcPr>
          <w:p w14:paraId="53366D62" w14:textId="77777777" w:rsidR="005A2805" w:rsidRPr="00971A6C" w:rsidRDefault="005A2805" w:rsidP="005A2805">
            <w:pPr>
              <w:suppressAutoHyphens/>
              <w:jc w:val="center"/>
            </w:pPr>
          </w:p>
        </w:tc>
      </w:tr>
      <w:tr w:rsidR="005A2805" w:rsidRPr="00971A6C" w14:paraId="7FA19941" w14:textId="77777777" w:rsidTr="005A2805">
        <w:trPr>
          <w:trHeight w:val="20"/>
        </w:trPr>
        <w:tc>
          <w:tcPr>
            <w:tcW w:w="3456" w:type="pct"/>
            <w:shd w:val="clear" w:color="auto" w:fill="auto"/>
          </w:tcPr>
          <w:p w14:paraId="626C91ED" w14:textId="77777777" w:rsidR="005A2805" w:rsidRPr="00971A6C" w:rsidRDefault="005A2805" w:rsidP="005A2805">
            <w:pPr>
              <w:rPr>
                <w:bCs/>
                <w:iCs/>
              </w:rPr>
            </w:pPr>
            <w:r w:rsidRPr="00971A6C">
              <w:rPr>
                <w:b/>
                <w:bCs/>
                <w:iCs/>
              </w:rPr>
              <w:t xml:space="preserve">Тема 2.7 (1) </w:t>
            </w:r>
            <w:r w:rsidRPr="00971A6C">
              <w:rPr>
                <w:bCs/>
                <w:iCs/>
              </w:rPr>
              <w:t xml:space="preserve">Основная гимнастика </w:t>
            </w:r>
            <w:r w:rsidRPr="00971A6C">
              <w:rPr>
                <w:bCs/>
                <w:i/>
                <w:iCs/>
              </w:rPr>
              <w:t>(обязательный вид)</w:t>
            </w:r>
          </w:p>
        </w:tc>
        <w:tc>
          <w:tcPr>
            <w:tcW w:w="547" w:type="pct"/>
            <w:shd w:val="clear" w:color="auto" w:fill="auto"/>
            <w:vAlign w:val="center"/>
          </w:tcPr>
          <w:p w14:paraId="7A272529" w14:textId="77777777" w:rsidR="005A2805" w:rsidRPr="00971A6C" w:rsidRDefault="005A2805" w:rsidP="005A2805">
            <w:pPr>
              <w:jc w:val="center"/>
              <w:rPr>
                <w:b/>
                <w:bCs/>
              </w:rPr>
            </w:pPr>
            <w:r w:rsidRPr="00971A6C">
              <w:rPr>
                <w:b/>
                <w:bCs/>
              </w:rPr>
              <w:t>8</w:t>
            </w:r>
          </w:p>
        </w:tc>
        <w:tc>
          <w:tcPr>
            <w:tcW w:w="997" w:type="pct"/>
            <w:shd w:val="clear" w:color="auto" w:fill="auto"/>
          </w:tcPr>
          <w:p w14:paraId="4AC97D98" w14:textId="77777777" w:rsidR="005A2805" w:rsidRPr="00971A6C" w:rsidRDefault="005A2805" w:rsidP="005A2805">
            <w:pPr>
              <w:jc w:val="center"/>
              <w:rPr>
                <w:iCs/>
              </w:rPr>
            </w:pPr>
            <w:r w:rsidRPr="00971A6C">
              <w:rPr>
                <w:iCs/>
              </w:rPr>
              <w:t xml:space="preserve">ОК 01, ОК 04, </w:t>
            </w:r>
          </w:p>
          <w:p w14:paraId="2EE4190B" w14:textId="77777777" w:rsidR="005A2805" w:rsidRPr="00971A6C" w:rsidRDefault="005A2805" w:rsidP="005A2805">
            <w:pPr>
              <w:jc w:val="center"/>
              <w:rPr>
                <w:b/>
                <w:bCs/>
              </w:rPr>
            </w:pPr>
            <w:r w:rsidRPr="00971A6C">
              <w:rPr>
                <w:iCs/>
              </w:rPr>
              <w:t>ОК 08</w:t>
            </w:r>
          </w:p>
        </w:tc>
      </w:tr>
      <w:tr w:rsidR="005A2805" w:rsidRPr="00971A6C" w14:paraId="4FDAEC91" w14:textId="77777777" w:rsidTr="005A2805">
        <w:trPr>
          <w:trHeight w:val="20"/>
        </w:trPr>
        <w:tc>
          <w:tcPr>
            <w:tcW w:w="3456" w:type="pct"/>
            <w:shd w:val="clear" w:color="auto" w:fill="auto"/>
          </w:tcPr>
          <w:p w14:paraId="75813FC8" w14:textId="77777777" w:rsidR="005A2805" w:rsidRPr="00971A6C" w:rsidRDefault="005A2805" w:rsidP="005A2805">
            <w:pPr>
              <w:rPr>
                <w:bCs/>
              </w:rPr>
            </w:pPr>
            <w:r w:rsidRPr="00971A6C">
              <w:rPr>
                <w:b/>
                <w:bCs/>
                <w:iCs/>
              </w:rPr>
              <w:t xml:space="preserve">Тема 2.7 (4) </w:t>
            </w:r>
            <w:r w:rsidRPr="00971A6C">
              <w:rPr>
                <w:bCs/>
              </w:rPr>
              <w:t>Аэробика</w:t>
            </w:r>
          </w:p>
        </w:tc>
        <w:tc>
          <w:tcPr>
            <w:tcW w:w="547" w:type="pct"/>
            <w:shd w:val="clear" w:color="auto" w:fill="auto"/>
            <w:vAlign w:val="center"/>
          </w:tcPr>
          <w:p w14:paraId="7A78CE85" w14:textId="77777777" w:rsidR="005A2805" w:rsidRPr="00971A6C" w:rsidRDefault="005A2805" w:rsidP="005A2805">
            <w:pPr>
              <w:jc w:val="center"/>
              <w:rPr>
                <w:b/>
                <w:bCs/>
              </w:rPr>
            </w:pPr>
            <w:r w:rsidRPr="00971A6C">
              <w:rPr>
                <w:b/>
                <w:bCs/>
              </w:rPr>
              <w:t>2</w:t>
            </w:r>
          </w:p>
        </w:tc>
        <w:tc>
          <w:tcPr>
            <w:tcW w:w="997" w:type="pct"/>
            <w:shd w:val="clear" w:color="auto" w:fill="auto"/>
          </w:tcPr>
          <w:p w14:paraId="0797AFB1" w14:textId="77777777" w:rsidR="005A2805" w:rsidRPr="00971A6C" w:rsidRDefault="005A2805" w:rsidP="005A2805">
            <w:pPr>
              <w:jc w:val="center"/>
              <w:rPr>
                <w:iCs/>
              </w:rPr>
            </w:pPr>
            <w:r w:rsidRPr="00971A6C">
              <w:rPr>
                <w:iCs/>
              </w:rPr>
              <w:t>ОК 01, ОК 04, ОК 08</w:t>
            </w:r>
          </w:p>
          <w:p w14:paraId="613BD804" w14:textId="77777777" w:rsidR="005A2805" w:rsidRPr="00971A6C" w:rsidRDefault="005A2805" w:rsidP="005A2805">
            <w:pPr>
              <w:jc w:val="center"/>
              <w:rPr>
                <w:b/>
                <w:bCs/>
              </w:rPr>
            </w:pPr>
          </w:p>
        </w:tc>
      </w:tr>
      <w:tr w:rsidR="005A2805" w:rsidRPr="00971A6C" w14:paraId="569A2EB8" w14:textId="77777777" w:rsidTr="005A2805">
        <w:trPr>
          <w:trHeight w:val="20"/>
        </w:trPr>
        <w:tc>
          <w:tcPr>
            <w:tcW w:w="3456" w:type="pct"/>
            <w:shd w:val="clear" w:color="auto" w:fill="auto"/>
          </w:tcPr>
          <w:p w14:paraId="1CB24BB9" w14:textId="77777777" w:rsidR="005A2805" w:rsidRPr="00971A6C" w:rsidRDefault="005A2805" w:rsidP="005A2805">
            <w:pPr>
              <w:rPr>
                <w:bCs/>
              </w:rPr>
            </w:pPr>
            <w:r w:rsidRPr="00971A6C">
              <w:rPr>
                <w:b/>
                <w:bCs/>
                <w:iCs/>
              </w:rPr>
              <w:t xml:space="preserve">Тема 2.7 (5) </w:t>
            </w:r>
            <w:r w:rsidRPr="00971A6C">
              <w:rPr>
                <w:bCs/>
                <w:iCs/>
              </w:rPr>
              <w:t>А</w:t>
            </w:r>
            <w:r w:rsidRPr="00971A6C">
              <w:rPr>
                <w:bCs/>
              </w:rPr>
              <w:t>тлетическая гимнастика</w:t>
            </w:r>
          </w:p>
        </w:tc>
        <w:tc>
          <w:tcPr>
            <w:tcW w:w="547" w:type="pct"/>
            <w:shd w:val="clear" w:color="auto" w:fill="auto"/>
            <w:vAlign w:val="center"/>
          </w:tcPr>
          <w:p w14:paraId="7F0FB1E6" w14:textId="77777777" w:rsidR="005A2805" w:rsidRPr="00971A6C" w:rsidRDefault="005A2805" w:rsidP="005A2805">
            <w:pPr>
              <w:jc w:val="center"/>
              <w:rPr>
                <w:b/>
                <w:bCs/>
              </w:rPr>
            </w:pPr>
            <w:r w:rsidRPr="00971A6C">
              <w:rPr>
                <w:b/>
                <w:bCs/>
              </w:rPr>
              <w:t>2</w:t>
            </w:r>
          </w:p>
        </w:tc>
        <w:tc>
          <w:tcPr>
            <w:tcW w:w="997" w:type="pct"/>
            <w:shd w:val="clear" w:color="auto" w:fill="auto"/>
          </w:tcPr>
          <w:p w14:paraId="1828BF84" w14:textId="77777777" w:rsidR="005A2805" w:rsidRPr="00971A6C" w:rsidRDefault="005A2805" w:rsidP="005A2805">
            <w:pPr>
              <w:jc w:val="center"/>
              <w:rPr>
                <w:iCs/>
              </w:rPr>
            </w:pPr>
            <w:r w:rsidRPr="00971A6C">
              <w:rPr>
                <w:iCs/>
              </w:rPr>
              <w:t xml:space="preserve">ОК 01, ОК 04, </w:t>
            </w:r>
            <w:r w:rsidRPr="00971A6C">
              <w:rPr>
                <w:iCs/>
              </w:rPr>
              <w:lastRenderedPageBreak/>
              <w:t>ОК 08</w:t>
            </w:r>
          </w:p>
          <w:p w14:paraId="6E47E146" w14:textId="77777777" w:rsidR="005A2805" w:rsidRPr="00971A6C" w:rsidRDefault="005A2805" w:rsidP="005A2805">
            <w:pPr>
              <w:jc w:val="center"/>
              <w:rPr>
                <w:b/>
                <w:bCs/>
              </w:rPr>
            </w:pPr>
          </w:p>
        </w:tc>
      </w:tr>
      <w:tr w:rsidR="005A2805" w:rsidRPr="00971A6C" w14:paraId="19355708" w14:textId="77777777" w:rsidTr="005A2805">
        <w:trPr>
          <w:trHeight w:val="20"/>
        </w:trPr>
        <w:tc>
          <w:tcPr>
            <w:tcW w:w="3456" w:type="pct"/>
            <w:shd w:val="clear" w:color="auto" w:fill="auto"/>
          </w:tcPr>
          <w:p w14:paraId="73FF1F15" w14:textId="77777777" w:rsidR="005A2805" w:rsidRPr="00971A6C" w:rsidRDefault="005A2805" w:rsidP="005A2805">
            <w:pPr>
              <w:jc w:val="both"/>
              <w:rPr>
                <w:b/>
                <w:bCs/>
                <w:iCs/>
              </w:rPr>
            </w:pPr>
            <w:r w:rsidRPr="00971A6C">
              <w:rPr>
                <w:b/>
                <w:bCs/>
                <w:iCs/>
              </w:rPr>
              <w:lastRenderedPageBreak/>
              <w:t>Тема 2.7 Самбо (6)</w:t>
            </w:r>
          </w:p>
        </w:tc>
        <w:tc>
          <w:tcPr>
            <w:tcW w:w="547" w:type="pct"/>
            <w:shd w:val="clear" w:color="auto" w:fill="auto"/>
            <w:vAlign w:val="center"/>
          </w:tcPr>
          <w:p w14:paraId="1D586B75" w14:textId="77777777" w:rsidR="005A2805" w:rsidRPr="00971A6C" w:rsidRDefault="005A2805" w:rsidP="005A2805">
            <w:pPr>
              <w:jc w:val="center"/>
              <w:rPr>
                <w:b/>
              </w:rPr>
            </w:pPr>
            <w:r w:rsidRPr="00971A6C">
              <w:rPr>
                <w:b/>
              </w:rPr>
              <w:t>2</w:t>
            </w:r>
          </w:p>
        </w:tc>
        <w:tc>
          <w:tcPr>
            <w:tcW w:w="997" w:type="pct"/>
            <w:shd w:val="clear" w:color="auto" w:fill="auto"/>
          </w:tcPr>
          <w:p w14:paraId="641F20AC" w14:textId="77777777" w:rsidR="005A2805" w:rsidRPr="00971A6C" w:rsidRDefault="005A2805" w:rsidP="005A2805">
            <w:pPr>
              <w:jc w:val="center"/>
              <w:rPr>
                <w:b/>
                <w:bCs/>
              </w:rPr>
            </w:pPr>
            <w:r w:rsidRPr="00971A6C">
              <w:rPr>
                <w:iCs/>
              </w:rPr>
              <w:t>ОК 01, ОК 04, ОК 08</w:t>
            </w:r>
          </w:p>
        </w:tc>
      </w:tr>
      <w:tr w:rsidR="005A2805" w:rsidRPr="00971A6C" w14:paraId="75EE2043" w14:textId="77777777" w:rsidTr="005A2805">
        <w:trPr>
          <w:trHeight w:val="20"/>
        </w:trPr>
        <w:tc>
          <w:tcPr>
            <w:tcW w:w="3456" w:type="pct"/>
            <w:shd w:val="clear" w:color="auto" w:fill="auto"/>
          </w:tcPr>
          <w:p w14:paraId="2E587AA4" w14:textId="77777777" w:rsidR="005A2805" w:rsidRPr="00971A6C" w:rsidRDefault="005A2805" w:rsidP="005A2805">
            <w:pPr>
              <w:jc w:val="both"/>
            </w:pPr>
            <w:r w:rsidRPr="00971A6C">
              <w:rPr>
                <w:b/>
                <w:i/>
                <w:iCs/>
              </w:rPr>
              <w:t>2.8 Спортивные игры</w:t>
            </w:r>
          </w:p>
        </w:tc>
        <w:tc>
          <w:tcPr>
            <w:tcW w:w="547" w:type="pct"/>
            <w:shd w:val="clear" w:color="auto" w:fill="auto"/>
            <w:vAlign w:val="center"/>
          </w:tcPr>
          <w:p w14:paraId="1365A9EA" w14:textId="77777777" w:rsidR="005A2805" w:rsidRPr="00971A6C" w:rsidRDefault="005A2805" w:rsidP="005A2805">
            <w:pPr>
              <w:jc w:val="center"/>
              <w:rPr>
                <w:b/>
              </w:rPr>
            </w:pPr>
            <w:r w:rsidRPr="00971A6C">
              <w:rPr>
                <w:b/>
              </w:rPr>
              <w:t>12</w:t>
            </w:r>
          </w:p>
        </w:tc>
        <w:tc>
          <w:tcPr>
            <w:tcW w:w="997" w:type="pct"/>
            <w:shd w:val="clear" w:color="auto" w:fill="auto"/>
          </w:tcPr>
          <w:p w14:paraId="3E3442A9" w14:textId="77777777" w:rsidR="005A2805" w:rsidRPr="00971A6C" w:rsidRDefault="005A2805" w:rsidP="005A2805">
            <w:pPr>
              <w:jc w:val="center"/>
              <w:rPr>
                <w:iCs/>
              </w:rPr>
            </w:pPr>
          </w:p>
        </w:tc>
      </w:tr>
      <w:tr w:rsidR="005A2805" w:rsidRPr="00971A6C" w14:paraId="64E3A741" w14:textId="77777777" w:rsidTr="005A2805">
        <w:trPr>
          <w:trHeight w:val="20"/>
        </w:trPr>
        <w:tc>
          <w:tcPr>
            <w:tcW w:w="3456" w:type="pct"/>
            <w:shd w:val="clear" w:color="auto" w:fill="auto"/>
          </w:tcPr>
          <w:p w14:paraId="4B58A67F" w14:textId="77777777" w:rsidR="005A2805" w:rsidRPr="00971A6C" w:rsidRDefault="005A2805" w:rsidP="005A2805">
            <w:pPr>
              <w:jc w:val="both"/>
              <w:rPr>
                <w:b/>
                <w:bCs/>
                <w:iCs/>
              </w:rPr>
            </w:pPr>
            <w:r w:rsidRPr="00971A6C">
              <w:rPr>
                <w:b/>
                <w:bCs/>
              </w:rPr>
              <w:t xml:space="preserve">Тема 2.8  </w:t>
            </w:r>
            <w:r w:rsidRPr="00971A6C">
              <w:rPr>
                <w:bCs/>
              </w:rPr>
              <w:t>Баскетбол</w:t>
            </w:r>
          </w:p>
        </w:tc>
        <w:tc>
          <w:tcPr>
            <w:tcW w:w="547" w:type="pct"/>
            <w:shd w:val="clear" w:color="auto" w:fill="auto"/>
            <w:vAlign w:val="center"/>
          </w:tcPr>
          <w:p w14:paraId="22F82F3B" w14:textId="77777777" w:rsidR="005A2805" w:rsidRPr="00971A6C" w:rsidRDefault="005A2805" w:rsidP="005A2805">
            <w:pPr>
              <w:jc w:val="center"/>
              <w:rPr>
                <w:b/>
              </w:rPr>
            </w:pPr>
            <w:r w:rsidRPr="00971A6C">
              <w:rPr>
                <w:b/>
              </w:rPr>
              <w:t>6</w:t>
            </w:r>
          </w:p>
        </w:tc>
        <w:tc>
          <w:tcPr>
            <w:tcW w:w="997" w:type="pct"/>
            <w:shd w:val="clear" w:color="auto" w:fill="auto"/>
          </w:tcPr>
          <w:p w14:paraId="26389CCA" w14:textId="77777777" w:rsidR="005A2805" w:rsidRPr="00971A6C" w:rsidRDefault="005A2805" w:rsidP="005A2805">
            <w:pPr>
              <w:jc w:val="center"/>
              <w:rPr>
                <w:iCs/>
              </w:rPr>
            </w:pPr>
          </w:p>
        </w:tc>
      </w:tr>
      <w:tr w:rsidR="005A2805" w:rsidRPr="00971A6C" w14:paraId="677D81AE" w14:textId="77777777" w:rsidTr="005A2805">
        <w:trPr>
          <w:trHeight w:val="443"/>
        </w:trPr>
        <w:tc>
          <w:tcPr>
            <w:tcW w:w="3456" w:type="pct"/>
            <w:shd w:val="clear" w:color="auto" w:fill="auto"/>
          </w:tcPr>
          <w:p w14:paraId="0C945975" w14:textId="77777777" w:rsidR="005A2805" w:rsidRPr="00971A6C" w:rsidRDefault="005A2805" w:rsidP="005A2805">
            <w:pPr>
              <w:rPr>
                <w:b/>
                <w:bCs/>
              </w:rPr>
            </w:pPr>
            <w:r w:rsidRPr="00971A6C">
              <w:rPr>
                <w:b/>
                <w:bCs/>
              </w:rPr>
              <w:t xml:space="preserve">Тема </w:t>
            </w:r>
            <w:proofErr w:type="gramStart"/>
            <w:r w:rsidRPr="00971A6C">
              <w:rPr>
                <w:b/>
                <w:bCs/>
              </w:rPr>
              <w:t xml:space="preserve">2.8  </w:t>
            </w:r>
            <w:r w:rsidRPr="00971A6C">
              <w:rPr>
                <w:bCs/>
              </w:rPr>
              <w:t>Волейбол</w:t>
            </w:r>
            <w:proofErr w:type="gramEnd"/>
            <w:r w:rsidRPr="00971A6C">
              <w:rPr>
                <w:bCs/>
              </w:rPr>
              <w:t xml:space="preserve"> </w:t>
            </w:r>
          </w:p>
          <w:p w14:paraId="3238A61C" w14:textId="77777777" w:rsidR="005A2805" w:rsidRPr="00971A6C" w:rsidRDefault="005A2805" w:rsidP="005A2805">
            <w:pPr>
              <w:jc w:val="both"/>
              <w:rPr>
                <w:b/>
                <w:bCs/>
                <w:iCs/>
              </w:rPr>
            </w:pPr>
          </w:p>
        </w:tc>
        <w:tc>
          <w:tcPr>
            <w:tcW w:w="547" w:type="pct"/>
            <w:shd w:val="clear" w:color="auto" w:fill="auto"/>
            <w:vAlign w:val="center"/>
          </w:tcPr>
          <w:p w14:paraId="42495A63" w14:textId="77777777" w:rsidR="005A2805" w:rsidRPr="00971A6C" w:rsidRDefault="005A2805" w:rsidP="005A2805">
            <w:pPr>
              <w:jc w:val="center"/>
              <w:rPr>
                <w:bCs/>
              </w:rPr>
            </w:pPr>
            <w:r w:rsidRPr="00971A6C">
              <w:rPr>
                <w:bCs/>
              </w:rPr>
              <w:t>6</w:t>
            </w:r>
          </w:p>
        </w:tc>
        <w:tc>
          <w:tcPr>
            <w:tcW w:w="997" w:type="pct"/>
            <w:shd w:val="clear" w:color="auto" w:fill="auto"/>
          </w:tcPr>
          <w:p w14:paraId="131D561E" w14:textId="77777777" w:rsidR="005A2805" w:rsidRPr="00971A6C" w:rsidRDefault="005A2805" w:rsidP="005A2805">
            <w:pPr>
              <w:jc w:val="center"/>
              <w:rPr>
                <w:b/>
                <w:bCs/>
              </w:rPr>
            </w:pPr>
            <w:r w:rsidRPr="00971A6C">
              <w:rPr>
                <w:iCs/>
              </w:rPr>
              <w:t>ОК 01, ОК 04, ОК 08</w:t>
            </w:r>
          </w:p>
        </w:tc>
      </w:tr>
      <w:tr w:rsidR="005A2805" w:rsidRPr="00971A6C" w14:paraId="4D160363" w14:textId="77777777" w:rsidTr="005A2805">
        <w:trPr>
          <w:trHeight w:val="443"/>
        </w:trPr>
        <w:tc>
          <w:tcPr>
            <w:tcW w:w="3456" w:type="pct"/>
            <w:shd w:val="clear" w:color="auto" w:fill="auto"/>
          </w:tcPr>
          <w:p w14:paraId="54E4E6AC" w14:textId="77777777" w:rsidR="005A2805" w:rsidRPr="00971A6C" w:rsidRDefault="005A2805" w:rsidP="005A2805">
            <w:pPr>
              <w:rPr>
                <w:b/>
                <w:bCs/>
                <w:iCs/>
              </w:rPr>
            </w:pPr>
            <w:r w:rsidRPr="00971A6C">
              <w:rPr>
                <w:b/>
              </w:rPr>
              <w:t>Тема 2.8</w:t>
            </w:r>
            <w:r w:rsidRPr="00971A6C">
              <w:rPr>
                <w:bCs/>
              </w:rPr>
              <w:t xml:space="preserve"> Спортивные игры, отражающие национальные, региональные или этнокультурные особенности</w:t>
            </w:r>
            <w:r w:rsidRPr="00971A6C">
              <w:rPr>
                <w:bCs/>
                <w:vertAlign w:val="superscript"/>
              </w:rPr>
              <w:footnoteReference w:id="20"/>
            </w:r>
          </w:p>
        </w:tc>
        <w:tc>
          <w:tcPr>
            <w:tcW w:w="547" w:type="pct"/>
            <w:shd w:val="clear" w:color="auto" w:fill="auto"/>
            <w:vAlign w:val="center"/>
          </w:tcPr>
          <w:p w14:paraId="6C7234FD" w14:textId="77777777" w:rsidR="005A2805" w:rsidRPr="00971A6C" w:rsidRDefault="005A2805" w:rsidP="005A2805">
            <w:pPr>
              <w:jc w:val="center"/>
              <w:rPr>
                <w:b/>
              </w:rPr>
            </w:pPr>
            <w:r w:rsidRPr="00971A6C">
              <w:rPr>
                <w:b/>
              </w:rPr>
              <w:t>12</w:t>
            </w:r>
          </w:p>
        </w:tc>
        <w:tc>
          <w:tcPr>
            <w:tcW w:w="997" w:type="pct"/>
            <w:shd w:val="clear" w:color="auto" w:fill="auto"/>
          </w:tcPr>
          <w:p w14:paraId="7467CC50" w14:textId="77777777" w:rsidR="005A2805" w:rsidRPr="00971A6C" w:rsidRDefault="005A2805" w:rsidP="005A2805">
            <w:pPr>
              <w:jc w:val="center"/>
            </w:pPr>
            <w:r w:rsidRPr="00971A6C">
              <w:rPr>
                <w:iCs/>
              </w:rPr>
              <w:t>ОК 01, ОК 04, ОК 08</w:t>
            </w:r>
          </w:p>
        </w:tc>
      </w:tr>
      <w:tr w:rsidR="005A2805" w:rsidRPr="00971A6C" w14:paraId="11DFF3AC" w14:textId="77777777" w:rsidTr="005A2805">
        <w:trPr>
          <w:trHeight w:val="443"/>
        </w:trPr>
        <w:tc>
          <w:tcPr>
            <w:tcW w:w="3456" w:type="pct"/>
            <w:shd w:val="clear" w:color="auto" w:fill="auto"/>
          </w:tcPr>
          <w:p w14:paraId="608CBD36" w14:textId="77777777" w:rsidR="005A2805" w:rsidRPr="00971A6C" w:rsidRDefault="005A2805" w:rsidP="005A2805">
            <w:pPr>
              <w:rPr>
                <w:b/>
                <w:bCs/>
                <w:iCs/>
              </w:rPr>
            </w:pPr>
            <w:r w:rsidRPr="00971A6C">
              <w:rPr>
                <w:b/>
                <w:bCs/>
                <w:iCs/>
              </w:rPr>
              <w:t>Тема 2.9</w:t>
            </w:r>
            <w:r w:rsidRPr="00971A6C">
              <w:rPr>
                <w:bCs/>
                <w:iCs/>
              </w:rPr>
              <w:t xml:space="preserve"> Лёгкая атлетика </w:t>
            </w:r>
            <w:r w:rsidRPr="00971A6C">
              <w:rPr>
                <w:bCs/>
                <w:i/>
              </w:rPr>
              <w:t>(практические занятия 30-38)</w:t>
            </w:r>
          </w:p>
        </w:tc>
        <w:tc>
          <w:tcPr>
            <w:tcW w:w="547" w:type="pct"/>
            <w:shd w:val="clear" w:color="auto" w:fill="auto"/>
            <w:vAlign w:val="center"/>
          </w:tcPr>
          <w:p w14:paraId="1243AF11" w14:textId="77777777" w:rsidR="005A2805" w:rsidRPr="00971A6C" w:rsidRDefault="005A2805" w:rsidP="005A2805">
            <w:pPr>
              <w:jc w:val="center"/>
              <w:rPr>
                <w:b/>
              </w:rPr>
            </w:pPr>
            <w:r w:rsidRPr="00971A6C">
              <w:rPr>
                <w:b/>
              </w:rPr>
              <w:t>14</w:t>
            </w:r>
          </w:p>
        </w:tc>
        <w:tc>
          <w:tcPr>
            <w:tcW w:w="997" w:type="pct"/>
            <w:shd w:val="clear" w:color="auto" w:fill="auto"/>
          </w:tcPr>
          <w:p w14:paraId="499FC89C" w14:textId="77777777" w:rsidR="005A2805" w:rsidRPr="00971A6C" w:rsidRDefault="005A2805" w:rsidP="005A2805">
            <w:pPr>
              <w:jc w:val="center"/>
              <w:rPr>
                <w:b/>
                <w:bCs/>
              </w:rPr>
            </w:pPr>
            <w:r w:rsidRPr="00971A6C">
              <w:rPr>
                <w:iCs/>
              </w:rPr>
              <w:t>ОК 01, ОК 04, ОК 08</w:t>
            </w:r>
          </w:p>
        </w:tc>
      </w:tr>
      <w:tr w:rsidR="005A2805" w:rsidRPr="00971A6C" w14:paraId="13FF9826" w14:textId="77777777" w:rsidTr="005A2805">
        <w:trPr>
          <w:trHeight w:val="443"/>
        </w:trPr>
        <w:tc>
          <w:tcPr>
            <w:tcW w:w="3456" w:type="pct"/>
            <w:shd w:val="clear" w:color="auto" w:fill="auto"/>
          </w:tcPr>
          <w:p w14:paraId="5793CFA5" w14:textId="77777777" w:rsidR="005A2805" w:rsidRPr="00971A6C" w:rsidRDefault="005A2805" w:rsidP="005A2805">
            <w:pPr>
              <w:suppressAutoHyphens/>
              <w:rPr>
                <w:b/>
              </w:rPr>
            </w:pPr>
            <w:r w:rsidRPr="00971A6C">
              <w:rPr>
                <w:b/>
              </w:rPr>
              <w:t>Промежуточная аттестация по дисциплине (дифференцированный зачёт)</w:t>
            </w:r>
          </w:p>
        </w:tc>
        <w:tc>
          <w:tcPr>
            <w:tcW w:w="547" w:type="pct"/>
            <w:shd w:val="clear" w:color="auto" w:fill="auto"/>
            <w:vAlign w:val="center"/>
          </w:tcPr>
          <w:p w14:paraId="5C91D5B1" w14:textId="77777777" w:rsidR="005A2805" w:rsidRPr="00971A6C" w:rsidRDefault="005A2805" w:rsidP="005A2805">
            <w:pPr>
              <w:jc w:val="center"/>
              <w:rPr>
                <w:b/>
                <w:i/>
              </w:rPr>
            </w:pPr>
            <w:r w:rsidRPr="00971A6C">
              <w:rPr>
                <w:b/>
                <w:i/>
              </w:rPr>
              <w:t>2</w:t>
            </w:r>
          </w:p>
        </w:tc>
        <w:tc>
          <w:tcPr>
            <w:tcW w:w="997" w:type="pct"/>
            <w:shd w:val="clear" w:color="auto" w:fill="auto"/>
          </w:tcPr>
          <w:p w14:paraId="61BFBE97" w14:textId="77777777" w:rsidR="005A2805" w:rsidRPr="00971A6C" w:rsidRDefault="005A2805" w:rsidP="005A2805">
            <w:pPr>
              <w:jc w:val="center"/>
              <w:rPr>
                <w:b/>
                <w:i/>
              </w:rPr>
            </w:pPr>
            <w:r w:rsidRPr="00971A6C">
              <w:rPr>
                <w:iCs/>
              </w:rPr>
              <w:t>ОК 01, ОК 04, ОК 08</w:t>
            </w:r>
          </w:p>
        </w:tc>
      </w:tr>
      <w:tr w:rsidR="005A2805" w:rsidRPr="00971A6C" w14:paraId="7A9B5096" w14:textId="77777777" w:rsidTr="005A2805">
        <w:trPr>
          <w:trHeight w:val="443"/>
        </w:trPr>
        <w:tc>
          <w:tcPr>
            <w:tcW w:w="3456" w:type="pct"/>
            <w:shd w:val="clear" w:color="auto" w:fill="auto"/>
          </w:tcPr>
          <w:p w14:paraId="4F7CB5DB" w14:textId="77777777" w:rsidR="005A2805" w:rsidRPr="00971A6C" w:rsidRDefault="005A2805" w:rsidP="005A2805">
            <w:pPr>
              <w:rPr>
                <w:b/>
                <w:bCs/>
              </w:rPr>
            </w:pPr>
            <w:r w:rsidRPr="00971A6C">
              <w:rPr>
                <w:b/>
                <w:bCs/>
              </w:rPr>
              <w:t>Всего:</w:t>
            </w:r>
          </w:p>
        </w:tc>
        <w:tc>
          <w:tcPr>
            <w:tcW w:w="547" w:type="pct"/>
            <w:shd w:val="clear" w:color="auto" w:fill="auto"/>
            <w:vAlign w:val="center"/>
          </w:tcPr>
          <w:p w14:paraId="7E597A68" w14:textId="77777777" w:rsidR="005A2805" w:rsidRPr="00971A6C" w:rsidRDefault="005A2805" w:rsidP="005A2805">
            <w:pPr>
              <w:jc w:val="center"/>
              <w:rPr>
                <w:b/>
                <w:bCs/>
                <w:i/>
              </w:rPr>
            </w:pPr>
            <w:r w:rsidRPr="00971A6C">
              <w:rPr>
                <w:b/>
                <w:bCs/>
                <w:i/>
              </w:rPr>
              <w:t>72</w:t>
            </w:r>
          </w:p>
        </w:tc>
        <w:tc>
          <w:tcPr>
            <w:tcW w:w="997" w:type="pct"/>
            <w:shd w:val="clear" w:color="auto" w:fill="auto"/>
          </w:tcPr>
          <w:p w14:paraId="49B9DE8B" w14:textId="77777777" w:rsidR="005A2805" w:rsidRPr="00971A6C" w:rsidRDefault="005A2805" w:rsidP="005A2805">
            <w:pPr>
              <w:rPr>
                <w:b/>
                <w:bCs/>
                <w:i/>
              </w:rPr>
            </w:pPr>
          </w:p>
        </w:tc>
      </w:tr>
    </w:tbl>
    <w:p w14:paraId="336F7F62" w14:textId="77777777" w:rsidR="005A2805" w:rsidRPr="00971A6C" w:rsidRDefault="005A2805" w:rsidP="005A2805">
      <w:pPr>
        <w:rPr>
          <w:rFonts w:eastAsia="Franklin Gothic Medium"/>
          <w:lang w:bidi="ru-RU"/>
        </w:rPr>
      </w:pPr>
    </w:p>
    <w:p w14:paraId="53483110" w14:textId="77777777" w:rsidR="008052A0" w:rsidRPr="008052A0" w:rsidRDefault="008052A0" w:rsidP="008052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caps/>
        </w:rPr>
      </w:pPr>
      <w:r w:rsidRPr="008052A0">
        <w:rPr>
          <w:b/>
          <w:caps/>
          <w:highlight w:val="white"/>
        </w:rPr>
        <w:t xml:space="preserve">ОУП.10 ОСНОВЫ БЕЗОПАСНОСТИ </w:t>
      </w:r>
      <w:r w:rsidRPr="008052A0">
        <w:rPr>
          <w:b/>
          <w:caps/>
        </w:rPr>
        <w:t>и защита Родины</w:t>
      </w:r>
    </w:p>
    <w:p w14:paraId="138F1306" w14:textId="77777777" w:rsidR="008052A0" w:rsidRPr="008052A0" w:rsidRDefault="008052A0" w:rsidP="008052A0">
      <w:pPr>
        <w:rPr>
          <w:rFonts w:eastAsia="Franklin Gothic Medium"/>
          <w:lang w:bidi="ru-RU"/>
        </w:rPr>
      </w:pPr>
      <w:r w:rsidRPr="008052A0">
        <w:rPr>
          <w:rFonts w:eastAsia="Franklin Gothic Medium"/>
          <w:lang w:bidi="ru-RU"/>
        </w:rPr>
        <w:t>РЕЗУЛЬТАТЫ ОСВОЕНИЯ УЧЕБНОГО ПРЕДМЕТА</w:t>
      </w:r>
    </w:p>
    <w:tbl>
      <w:tblPr>
        <w:tblStyle w:val="490"/>
        <w:tblW w:w="0" w:type="auto"/>
        <w:tblLook w:val="04A0" w:firstRow="1" w:lastRow="0" w:firstColumn="1" w:lastColumn="0" w:noHBand="0" w:noVBand="1"/>
      </w:tblPr>
      <w:tblGrid>
        <w:gridCol w:w="3190"/>
        <w:gridCol w:w="3190"/>
        <w:gridCol w:w="3190"/>
      </w:tblGrid>
      <w:tr w:rsidR="008052A0" w:rsidRPr="008052A0" w14:paraId="6A021624" w14:textId="77777777" w:rsidTr="00B93D19">
        <w:tc>
          <w:tcPr>
            <w:tcW w:w="3190" w:type="dxa"/>
          </w:tcPr>
          <w:p w14:paraId="72D98958" w14:textId="77777777" w:rsidR="008052A0" w:rsidRPr="008052A0" w:rsidRDefault="008052A0" w:rsidP="008052A0">
            <w:pPr>
              <w:jc w:val="center"/>
              <w:rPr>
                <w:rFonts w:eastAsia="Calibri"/>
                <w:lang w:eastAsia="en-US"/>
              </w:rPr>
            </w:pPr>
            <w:bookmarkStart w:id="165" w:name="_Hlk175693714"/>
            <w:r w:rsidRPr="008052A0">
              <w:rPr>
                <w:rFonts w:eastAsia="Calibri"/>
                <w:lang w:eastAsia="en-US"/>
              </w:rPr>
              <w:t>Личностные результаты</w:t>
            </w:r>
          </w:p>
        </w:tc>
        <w:tc>
          <w:tcPr>
            <w:tcW w:w="3190" w:type="dxa"/>
          </w:tcPr>
          <w:p w14:paraId="1E76EFB4" w14:textId="77777777" w:rsidR="008052A0" w:rsidRPr="008052A0" w:rsidRDefault="008052A0" w:rsidP="008052A0">
            <w:pPr>
              <w:jc w:val="center"/>
              <w:rPr>
                <w:rFonts w:eastAsia="Calibri"/>
                <w:lang w:eastAsia="en-US"/>
              </w:rPr>
            </w:pPr>
            <w:r w:rsidRPr="008052A0">
              <w:rPr>
                <w:rFonts w:eastAsia="Calibri"/>
                <w:lang w:eastAsia="en-US"/>
              </w:rPr>
              <w:t>Метапредметные результаты</w:t>
            </w:r>
          </w:p>
        </w:tc>
        <w:tc>
          <w:tcPr>
            <w:tcW w:w="3190" w:type="dxa"/>
          </w:tcPr>
          <w:p w14:paraId="53D6943F" w14:textId="77777777" w:rsidR="008052A0" w:rsidRPr="008052A0" w:rsidRDefault="008052A0" w:rsidP="008052A0">
            <w:pPr>
              <w:jc w:val="center"/>
              <w:rPr>
                <w:rFonts w:eastAsia="Calibri"/>
                <w:lang w:eastAsia="en-US"/>
              </w:rPr>
            </w:pPr>
            <w:r w:rsidRPr="008052A0">
              <w:rPr>
                <w:rFonts w:eastAsia="Calibri"/>
                <w:lang w:eastAsia="en-US"/>
              </w:rPr>
              <w:t xml:space="preserve"> Предметные результаты</w:t>
            </w:r>
          </w:p>
        </w:tc>
      </w:tr>
      <w:tr w:rsidR="008052A0" w:rsidRPr="008052A0" w14:paraId="7007A12C" w14:textId="77777777" w:rsidTr="00B93D19">
        <w:trPr>
          <w:trHeight w:val="273"/>
        </w:trPr>
        <w:tc>
          <w:tcPr>
            <w:tcW w:w="3190" w:type="dxa"/>
          </w:tcPr>
          <w:p w14:paraId="6D185A70" w14:textId="77777777" w:rsidR="008052A0" w:rsidRPr="008052A0" w:rsidRDefault="008052A0" w:rsidP="008052A0">
            <w:pPr>
              <w:tabs>
                <w:tab w:val="left" w:pos="987"/>
              </w:tabs>
              <w:ind w:left="110"/>
              <w:jc w:val="both"/>
              <w:outlineLvl w:val="3"/>
              <w:rPr>
                <w:b/>
                <w:bCs/>
                <w:lang w:eastAsia="en-US"/>
              </w:rPr>
            </w:pPr>
            <w:r w:rsidRPr="008052A0">
              <w:rPr>
                <w:b/>
                <w:bCs/>
                <w:spacing w:val="-2"/>
                <w:lang w:eastAsia="en-US"/>
              </w:rPr>
              <w:t>гражданское</w:t>
            </w:r>
            <w:r w:rsidRPr="008052A0">
              <w:rPr>
                <w:b/>
                <w:bCs/>
                <w:spacing w:val="-1"/>
                <w:lang w:eastAsia="en-US"/>
              </w:rPr>
              <w:t xml:space="preserve"> </w:t>
            </w:r>
            <w:r w:rsidRPr="008052A0">
              <w:rPr>
                <w:b/>
                <w:bCs/>
                <w:spacing w:val="-2"/>
                <w:lang w:eastAsia="en-US"/>
              </w:rPr>
              <w:t>воспитание:</w:t>
            </w:r>
          </w:p>
          <w:p w14:paraId="5A526216" w14:textId="77777777" w:rsidR="008052A0" w:rsidRPr="008052A0" w:rsidRDefault="008052A0" w:rsidP="008052A0">
            <w:pPr>
              <w:ind w:right="126"/>
              <w:jc w:val="both"/>
            </w:pPr>
            <w:r w:rsidRPr="008052A0">
              <w:t>сформированность активной гражданской позиции обучающегося, готового</w:t>
            </w:r>
            <w:r w:rsidRPr="008052A0">
              <w:rPr>
                <w:spacing w:val="80"/>
              </w:rPr>
              <w:t xml:space="preserve"> </w:t>
            </w:r>
            <w:r w:rsidRPr="008052A0">
              <w:t>и способного применять принципы и правила безопасного поведения в течение всей жизни;</w:t>
            </w:r>
          </w:p>
          <w:p w14:paraId="2589D94F" w14:textId="77777777" w:rsidR="008052A0" w:rsidRPr="008052A0" w:rsidRDefault="008052A0" w:rsidP="008052A0">
            <w:pPr>
              <w:ind w:right="128"/>
              <w:jc w:val="both"/>
            </w:pPr>
            <w:r w:rsidRPr="008052A0">
              <w:t>уважение</w:t>
            </w:r>
            <w:r w:rsidRPr="008052A0">
              <w:rPr>
                <w:spacing w:val="80"/>
                <w:w w:val="150"/>
              </w:rPr>
              <w:t xml:space="preserve"> </w:t>
            </w:r>
            <w:r w:rsidRPr="008052A0">
              <w:t>закона</w:t>
            </w:r>
            <w:r w:rsidRPr="008052A0">
              <w:rPr>
                <w:spacing w:val="80"/>
                <w:w w:val="150"/>
              </w:rPr>
              <w:t xml:space="preserve"> </w:t>
            </w:r>
            <w:r w:rsidRPr="008052A0">
              <w:t>и</w:t>
            </w:r>
            <w:r w:rsidRPr="008052A0">
              <w:rPr>
                <w:spacing w:val="80"/>
                <w:w w:val="150"/>
              </w:rPr>
              <w:t xml:space="preserve"> </w:t>
            </w:r>
            <w:r w:rsidRPr="008052A0">
              <w:t>правопорядка,</w:t>
            </w:r>
            <w:r w:rsidRPr="008052A0">
              <w:rPr>
                <w:spacing w:val="80"/>
                <w:w w:val="150"/>
              </w:rPr>
              <w:t xml:space="preserve"> </w:t>
            </w:r>
            <w:r w:rsidRPr="008052A0">
              <w:t>осознание</w:t>
            </w:r>
            <w:r w:rsidRPr="008052A0">
              <w:rPr>
                <w:spacing w:val="80"/>
                <w:w w:val="150"/>
              </w:rPr>
              <w:t xml:space="preserve"> </w:t>
            </w:r>
            <w:r w:rsidRPr="008052A0">
              <w:t>своих</w:t>
            </w:r>
            <w:r w:rsidRPr="008052A0">
              <w:rPr>
                <w:spacing w:val="80"/>
                <w:w w:val="150"/>
              </w:rPr>
              <w:t xml:space="preserve"> </w:t>
            </w:r>
            <w:r w:rsidRPr="008052A0">
              <w:t>прав,</w:t>
            </w:r>
            <w:r w:rsidRPr="008052A0">
              <w:rPr>
                <w:spacing w:val="80"/>
                <w:w w:val="150"/>
              </w:rPr>
              <w:t xml:space="preserve"> </w:t>
            </w:r>
            <w:r w:rsidRPr="008052A0">
              <w:t xml:space="preserve">обязанностей и ответственности в области защиты населения и территории Российской </w:t>
            </w:r>
            <w:proofErr w:type="gramStart"/>
            <w:r w:rsidRPr="008052A0">
              <w:t>Федерации</w:t>
            </w:r>
            <w:r w:rsidRPr="008052A0">
              <w:rPr>
                <w:spacing w:val="40"/>
              </w:rPr>
              <w:t xml:space="preserve">  </w:t>
            </w:r>
            <w:r w:rsidRPr="008052A0">
              <w:t>от</w:t>
            </w:r>
            <w:proofErr w:type="gramEnd"/>
            <w:r w:rsidRPr="008052A0">
              <w:rPr>
                <w:spacing w:val="40"/>
              </w:rPr>
              <w:t xml:space="preserve">  </w:t>
            </w:r>
            <w:r w:rsidRPr="008052A0">
              <w:t>чрезвычайных</w:t>
            </w:r>
            <w:r w:rsidRPr="008052A0">
              <w:rPr>
                <w:spacing w:val="40"/>
              </w:rPr>
              <w:t xml:space="preserve">  </w:t>
            </w:r>
            <w:r w:rsidRPr="008052A0">
              <w:t>ситуаций</w:t>
            </w:r>
            <w:r w:rsidRPr="008052A0">
              <w:rPr>
                <w:spacing w:val="40"/>
              </w:rPr>
              <w:t xml:space="preserve">  </w:t>
            </w:r>
            <w:r w:rsidRPr="008052A0">
              <w:t>и</w:t>
            </w:r>
            <w:r w:rsidRPr="008052A0">
              <w:rPr>
                <w:spacing w:val="40"/>
              </w:rPr>
              <w:t xml:space="preserve">  </w:t>
            </w:r>
            <w:r w:rsidRPr="008052A0">
              <w:t>в</w:t>
            </w:r>
            <w:r w:rsidRPr="008052A0">
              <w:rPr>
                <w:spacing w:val="40"/>
              </w:rPr>
              <w:t xml:space="preserve">  </w:t>
            </w:r>
            <w:r w:rsidRPr="008052A0">
              <w:t>других</w:t>
            </w:r>
            <w:r w:rsidRPr="008052A0">
              <w:rPr>
                <w:spacing w:val="40"/>
              </w:rPr>
              <w:t xml:space="preserve">  </w:t>
            </w:r>
            <w:r w:rsidRPr="008052A0">
              <w:t>областях,</w:t>
            </w:r>
            <w:r w:rsidRPr="008052A0">
              <w:rPr>
                <w:spacing w:val="40"/>
              </w:rPr>
              <w:t xml:space="preserve">  </w:t>
            </w:r>
            <w:r w:rsidRPr="008052A0">
              <w:t>связанных</w:t>
            </w:r>
            <w:r w:rsidRPr="008052A0">
              <w:rPr>
                <w:spacing w:val="80"/>
                <w:w w:val="150"/>
              </w:rPr>
              <w:t xml:space="preserve"> </w:t>
            </w:r>
            <w:r w:rsidRPr="008052A0">
              <w:t>с безопасностью жизнедеятельности;</w:t>
            </w:r>
          </w:p>
          <w:p w14:paraId="34627415" w14:textId="77777777" w:rsidR="008052A0" w:rsidRPr="008052A0" w:rsidRDefault="008052A0" w:rsidP="008052A0">
            <w:pPr>
              <w:ind w:right="121"/>
              <w:jc w:val="both"/>
            </w:pPr>
            <w:r w:rsidRPr="008052A0">
              <w:t>сформированность базового уровня культуры безопасности жизнедеятельности как основы для благополучия и устойчивого развития личности, общества и государства;</w:t>
            </w:r>
          </w:p>
          <w:p w14:paraId="400C0EF0" w14:textId="77777777" w:rsidR="008052A0" w:rsidRPr="008052A0" w:rsidRDefault="008052A0" w:rsidP="008052A0">
            <w:pPr>
              <w:ind w:right="111"/>
              <w:jc w:val="both"/>
            </w:pPr>
            <w:r w:rsidRPr="008052A0">
              <w:lastRenderedPageBreak/>
              <w:t>готовность противостоять идеологии экстремизма и терроризма, национализма и ксенофобии, дискриминации по социальным, религиозным, расовым, национальным признакам;</w:t>
            </w:r>
          </w:p>
          <w:p w14:paraId="29A5E7B4" w14:textId="77777777" w:rsidR="008052A0" w:rsidRPr="008052A0" w:rsidRDefault="008052A0" w:rsidP="008052A0">
            <w:pPr>
              <w:ind w:right="123"/>
              <w:jc w:val="both"/>
            </w:pPr>
            <w:r w:rsidRPr="008052A0">
              <w:t>готовность к взаимодействию с обществом и государством в обеспечении безопасности жизни и здоровья населения;</w:t>
            </w:r>
          </w:p>
          <w:p w14:paraId="5CB6A80D" w14:textId="77777777" w:rsidR="008052A0" w:rsidRPr="008052A0" w:rsidRDefault="008052A0" w:rsidP="008052A0">
            <w:pPr>
              <w:ind w:right="120"/>
              <w:jc w:val="both"/>
            </w:pPr>
            <w:r w:rsidRPr="008052A0">
              <w:t>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 общества и государства;</w:t>
            </w:r>
          </w:p>
          <w:p w14:paraId="6659D562" w14:textId="77777777" w:rsidR="008052A0" w:rsidRPr="008052A0" w:rsidRDefault="008052A0" w:rsidP="008052A0">
            <w:pPr>
              <w:ind w:right="120"/>
              <w:jc w:val="both"/>
              <w:rPr>
                <w:b/>
              </w:rPr>
            </w:pPr>
            <w:r w:rsidRPr="008052A0">
              <w:rPr>
                <w:b/>
                <w:spacing w:val="-2"/>
              </w:rPr>
              <w:t>патриотическое</w:t>
            </w:r>
            <w:r w:rsidRPr="008052A0">
              <w:rPr>
                <w:b/>
                <w:spacing w:val="4"/>
              </w:rPr>
              <w:t xml:space="preserve"> </w:t>
            </w:r>
            <w:r w:rsidRPr="008052A0">
              <w:rPr>
                <w:b/>
                <w:spacing w:val="-2"/>
              </w:rPr>
              <w:t>воспитание:</w:t>
            </w:r>
          </w:p>
          <w:p w14:paraId="1F5C0890" w14:textId="77777777" w:rsidR="008052A0" w:rsidRPr="008052A0" w:rsidRDefault="008052A0" w:rsidP="008052A0">
            <w:pPr>
              <w:ind w:right="118"/>
              <w:jc w:val="both"/>
            </w:pPr>
            <w:r w:rsidRPr="008052A0">
              <w:rPr>
                <w:spacing w:val="-2"/>
              </w:rPr>
              <w:t>сформированность российской гражданской идентичности, уважения к</w:t>
            </w:r>
            <w:r w:rsidRPr="008052A0">
              <w:rPr>
                <w:spacing w:val="-3"/>
              </w:rPr>
              <w:t xml:space="preserve"> </w:t>
            </w:r>
            <w:r w:rsidRPr="008052A0">
              <w:rPr>
                <w:spacing w:val="-2"/>
              </w:rPr>
              <w:t xml:space="preserve">своему </w:t>
            </w:r>
            <w:r w:rsidRPr="008052A0">
              <w:t>народу, памяти защитников Родины и боевым подвигам Героев Отечества, гордости за свою Родину и Вооруженные Силы Российской Федерации, прошлое и настоящее многонационального народа России, российской армии и флота;</w:t>
            </w:r>
          </w:p>
          <w:p w14:paraId="28C14EBC" w14:textId="77777777" w:rsidR="008052A0" w:rsidRPr="008052A0" w:rsidRDefault="008052A0" w:rsidP="008052A0">
            <w:pPr>
              <w:ind w:right="115"/>
              <w:jc w:val="both"/>
            </w:pPr>
            <w:r w:rsidRPr="008052A0">
              <w:t>ценностное отношение к государственным и военным символам, историческому</w:t>
            </w:r>
            <w:r w:rsidRPr="008052A0">
              <w:rPr>
                <w:spacing w:val="-14"/>
              </w:rPr>
              <w:t xml:space="preserve"> </w:t>
            </w:r>
            <w:r w:rsidRPr="008052A0">
              <w:t>и</w:t>
            </w:r>
            <w:r w:rsidRPr="008052A0">
              <w:rPr>
                <w:spacing w:val="-3"/>
              </w:rPr>
              <w:t xml:space="preserve"> </w:t>
            </w:r>
            <w:r w:rsidRPr="008052A0">
              <w:t>природному</w:t>
            </w:r>
            <w:r w:rsidRPr="008052A0">
              <w:rPr>
                <w:spacing w:val="-14"/>
              </w:rPr>
              <w:t xml:space="preserve"> </w:t>
            </w:r>
            <w:r w:rsidRPr="008052A0">
              <w:t>наследию,</w:t>
            </w:r>
            <w:r w:rsidRPr="008052A0">
              <w:rPr>
                <w:spacing w:val="-2"/>
              </w:rPr>
              <w:t xml:space="preserve"> </w:t>
            </w:r>
            <w:r w:rsidRPr="008052A0">
              <w:t>дням</w:t>
            </w:r>
            <w:r w:rsidRPr="008052A0">
              <w:rPr>
                <w:spacing w:val="-1"/>
              </w:rPr>
              <w:t xml:space="preserve"> </w:t>
            </w:r>
            <w:r w:rsidRPr="008052A0">
              <w:t>воинской славы,</w:t>
            </w:r>
            <w:r w:rsidRPr="008052A0">
              <w:rPr>
                <w:spacing w:val="-2"/>
              </w:rPr>
              <w:t xml:space="preserve"> </w:t>
            </w:r>
            <w:r w:rsidRPr="008052A0">
              <w:t>боевым</w:t>
            </w:r>
            <w:r w:rsidRPr="008052A0">
              <w:rPr>
                <w:spacing w:val="-2"/>
              </w:rPr>
              <w:t xml:space="preserve"> </w:t>
            </w:r>
            <w:r w:rsidRPr="008052A0">
              <w:t>традициям Вооруженных Сил Российской Федерации, достижениям государства в области обеспечения безопасности жизни и здоровья людей;</w:t>
            </w:r>
          </w:p>
          <w:p w14:paraId="1AF654A5" w14:textId="77777777" w:rsidR="008052A0" w:rsidRPr="008052A0" w:rsidRDefault="008052A0" w:rsidP="008052A0">
            <w:pPr>
              <w:ind w:right="116"/>
              <w:jc w:val="both"/>
            </w:pPr>
            <w:r w:rsidRPr="008052A0">
              <w:lastRenderedPageBreak/>
              <w:t>сформированность чувства ответственности перед Родиной, идейная убежденность</w:t>
            </w:r>
            <w:r w:rsidRPr="008052A0">
              <w:rPr>
                <w:spacing w:val="-18"/>
              </w:rPr>
              <w:t xml:space="preserve"> </w:t>
            </w:r>
            <w:r w:rsidRPr="008052A0">
              <w:t>и</w:t>
            </w:r>
            <w:r w:rsidRPr="008052A0">
              <w:rPr>
                <w:spacing w:val="-17"/>
              </w:rPr>
              <w:t xml:space="preserve"> </w:t>
            </w:r>
            <w:r w:rsidRPr="008052A0">
              <w:t>готовность</w:t>
            </w:r>
            <w:r w:rsidRPr="008052A0">
              <w:rPr>
                <w:spacing w:val="-18"/>
              </w:rPr>
              <w:t xml:space="preserve"> </w:t>
            </w:r>
            <w:r w:rsidRPr="008052A0">
              <w:t>к</w:t>
            </w:r>
            <w:r w:rsidRPr="008052A0">
              <w:rPr>
                <w:spacing w:val="-17"/>
              </w:rPr>
              <w:t xml:space="preserve"> </w:t>
            </w:r>
            <w:r w:rsidRPr="008052A0">
              <w:t>служению</w:t>
            </w:r>
            <w:r w:rsidRPr="008052A0">
              <w:rPr>
                <w:spacing w:val="-18"/>
              </w:rPr>
              <w:t xml:space="preserve"> </w:t>
            </w:r>
            <w:r w:rsidRPr="008052A0">
              <w:t>и</w:t>
            </w:r>
            <w:r w:rsidRPr="008052A0">
              <w:rPr>
                <w:spacing w:val="-17"/>
              </w:rPr>
              <w:t xml:space="preserve"> </w:t>
            </w:r>
            <w:r w:rsidRPr="008052A0">
              <w:t>защите</w:t>
            </w:r>
            <w:r w:rsidRPr="008052A0">
              <w:rPr>
                <w:spacing w:val="-18"/>
              </w:rPr>
              <w:t xml:space="preserve"> </w:t>
            </w:r>
            <w:r w:rsidRPr="008052A0">
              <w:t>Отечества,</w:t>
            </w:r>
            <w:r w:rsidRPr="008052A0">
              <w:rPr>
                <w:spacing w:val="-17"/>
              </w:rPr>
              <w:t xml:space="preserve"> </w:t>
            </w:r>
            <w:r w:rsidRPr="008052A0">
              <w:t>ответственность</w:t>
            </w:r>
            <w:r w:rsidRPr="008052A0">
              <w:rPr>
                <w:spacing w:val="-18"/>
              </w:rPr>
              <w:t xml:space="preserve"> </w:t>
            </w:r>
            <w:r w:rsidRPr="008052A0">
              <w:t>за</w:t>
            </w:r>
            <w:r w:rsidRPr="008052A0">
              <w:rPr>
                <w:spacing w:val="-17"/>
              </w:rPr>
              <w:t xml:space="preserve"> </w:t>
            </w:r>
            <w:r w:rsidRPr="008052A0">
              <w:t xml:space="preserve">его </w:t>
            </w:r>
            <w:r w:rsidRPr="008052A0">
              <w:rPr>
                <w:spacing w:val="-2"/>
              </w:rPr>
              <w:t>судьбу;</w:t>
            </w:r>
          </w:p>
          <w:p w14:paraId="771A0951" w14:textId="77777777" w:rsidR="008052A0" w:rsidRPr="008052A0" w:rsidRDefault="008052A0" w:rsidP="008052A0">
            <w:pPr>
              <w:tabs>
                <w:tab w:val="left" w:pos="987"/>
              </w:tabs>
              <w:ind w:left="110"/>
              <w:jc w:val="both"/>
              <w:outlineLvl w:val="3"/>
              <w:rPr>
                <w:b/>
                <w:bCs/>
                <w:lang w:eastAsia="en-US"/>
              </w:rPr>
            </w:pPr>
            <w:r w:rsidRPr="008052A0">
              <w:rPr>
                <w:b/>
                <w:bCs/>
                <w:spacing w:val="-2"/>
                <w:lang w:eastAsia="en-US"/>
              </w:rPr>
              <w:t>духовно-нравственное</w:t>
            </w:r>
            <w:r w:rsidRPr="008052A0">
              <w:rPr>
                <w:b/>
                <w:bCs/>
                <w:spacing w:val="7"/>
                <w:lang w:eastAsia="en-US"/>
              </w:rPr>
              <w:t xml:space="preserve"> </w:t>
            </w:r>
            <w:r w:rsidRPr="008052A0">
              <w:rPr>
                <w:b/>
                <w:bCs/>
                <w:spacing w:val="-2"/>
                <w:lang w:eastAsia="en-US"/>
              </w:rPr>
              <w:t>воспитание:</w:t>
            </w:r>
          </w:p>
          <w:p w14:paraId="3CE45E4A" w14:textId="77777777" w:rsidR="008052A0" w:rsidRPr="008052A0" w:rsidRDefault="008052A0" w:rsidP="008052A0">
            <w:pPr>
              <w:ind w:right="124"/>
              <w:jc w:val="both"/>
            </w:pPr>
            <w:r w:rsidRPr="008052A0">
              <w:t>осознание духовных ценностей российского народа и российского воинства; сформированность</w:t>
            </w:r>
            <w:r w:rsidRPr="008052A0">
              <w:rPr>
                <w:spacing w:val="67"/>
              </w:rPr>
              <w:t xml:space="preserve">   </w:t>
            </w:r>
            <w:r w:rsidRPr="008052A0">
              <w:t>ценности</w:t>
            </w:r>
            <w:r w:rsidRPr="008052A0">
              <w:rPr>
                <w:spacing w:val="70"/>
              </w:rPr>
              <w:t xml:space="preserve">   </w:t>
            </w:r>
            <w:r w:rsidRPr="008052A0">
              <w:t>безопасного</w:t>
            </w:r>
            <w:r w:rsidRPr="008052A0">
              <w:rPr>
                <w:spacing w:val="69"/>
              </w:rPr>
              <w:t xml:space="preserve">   </w:t>
            </w:r>
            <w:proofErr w:type="gramStart"/>
            <w:r w:rsidRPr="008052A0">
              <w:t>поведения,</w:t>
            </w:r>
            <w:r w:rsidRPr="008052A0">
              <w:rPr>
                <w:spacing w:val="71"/>
              </w:rPr>
              <w:t xml:space="preserve">   </w:t>
            </w:r>
            <w:proofErr w:type="gramEnd"/>
            <w:r w:rsidRPr="008052A0">
              <w:rPr>
                <w:spacing w:val="-2"/>
              </w:rPr>
              <w:t xml:space="preserve">осознанного </w:t>
            </w:r>
            <w:r w:rsidRPr="008052A0">
              <w:t>и ответственного отношения к личной безопасности, безопасности других людей, общества и государства;</w:t>
            </w:r>
          </w:p>
          <w:p w14:paraId="20020C16" w14:textId="77777777" w:rsidR="008052A0" w:rsidRPr="008052A0" w:rsidRDefault="008052A0" w:rsidP="008052A0">
            <w:pPr>
              <w:ind w:right="112"/>
              <w:jc w:val="both"/>
            </w:pPr>
            <w:r w:rsidRPr="008052A0">
              <w:t>способность оценивать ситуацию и принимать осознанные решения, готовность</w:t>
            </w:r>
            <w:r w:rsidRPr="008052A0">
              <w:rPr>
                <w:spacing w:val="80"/>
              </w:rPr>
              <w:t xml:space="preserve">  </w:t>
            </w:r>
            <w:r w:rsidRPr="008052A0">
              <w:t>реализовать</w:t>
            </w:r>
            <w:r w:rsidRPr="008052A0">
              <w:rPr>
                <w:spacing w:val="80"/>
              </w:rPr>
              <w:t xml:space="preserve">  </w:t>
            </w:r>
            <w:r w:rsidRPr="008052A0">
              <w:t>риск-ориентированное</w:t>
            </w:r>
            <w:r w:rsidRPr="008052A0">
              <w:rPr>
                <w:spacing w:val="80"/>
              </w:rPr>
              <w:t xml:space="preserve">  </w:t>
            </w:r>
            <w:r w:rsidRPr="008052A0">
              <w:t>поведение,</w:t>
            </w:r>
            <w:r w:rsidRPr="008052A0">
              <w:rPr>
                <w:spacing w:val="80"/>
              </w:rPr>
              <w:t xml:space="preserve">  </w:t>
            </w:r>
            <w:r w:rsidRPr="008052A0">
              <w:t>самостоятельно и</w:t>
            </w:r>
            <w:r w:rsidRPr="008052A0">
              <w:rPr>
                <w:spacing w:val="80"/>
              </w:rPr>
              <w:t xml:space="preserve">  </w:t>
            </w:r>
            <w:r w:rsidRPr="008052A0">
              <w:t>ответственно</w:t>
            </w:r>
            <w:r w:rsidRPr="008052A0">
              <w:rPr>
                <w:spacing w:val="80"/>
              </w:rPr>
              <w:t xml:space="preserve">  </w:t>
            </w:r>
            <w:r w:rsidRPr="008052A0">
              <w:t>действовать</w:t>
            </w:r>
            <w:r w:rsidRPr="008052A0">
              <w:rPr>
                <w:spacing w:val="80"/>
              </w:rPr>
              <w:t xml:space="preserve">  </w:t>
            </w:r>
            <w:r w:rsidRPr="008052A0">
              <w:t>в</w:t>
            </w:r>
            <w:r w:rsidRPr="008052A0">
              <w:rPr>
                <w:spacing w:val="80"/>
              </w:rPr>
              <w:t xml:space="preserve">  </w:t>
            </w:r>
            <w:r w:rsidRPr="008052A0">
              <w:t>различных</w:t>
            </w:r>
            <w:r w:rsidRPr="008052A0">
              <w:rPr>
                <w:spacing w:val="80"/>
              </w:rPr>
              <w:t xml:space="preserve">  </w:t>
            </w:r>
            <w:r w:rsidRPr="008052A0">
              <w:t>условиях</w:t>
            </w:r>
            <w:r w:rsidRPr="008052A0">
              <w:rPr>
                <w:spacing w:val="80"/>
              </w:rPr>
              <w:t xml:space="preserve">  </w:t>
            </w:r>
            <w:r w:rsidRPr="008052A0">
              <w:t>жизнедеятельности по</w:t>
            </w:r>
            <w:r w:rsidRPr="008052A0">
              <w:rPr>
                <w:spacing w:val="40"/>
              </w:rPr>
              <w:t xml:space="preserve">  </w:t>
            </w:r>
            <w:r w:rsidRPr="008052A0">
              <w:t>снижению</w:t>
            </w:r>
            <w:r w:rsidRPr="008052A0">
              <w:rPr>
                <w:spacing w:val="56"/>
              </w:rPr>
              <w:t xml:space="preserve">  </w:t>
            </w:r>
            <w:r w:rsidRPr="008052A0">
              <w:t>риска</w:t>
            </w:r>
            <w:r w:rsidRPr="008052A0">
              <w:rPr>
                <w:spacing w:val="40"/>
              </w:rPr>
              <w:t xml:space="preserve">  </w:t>
            </w:r>
            <w:r w:rsidRPr="008052A0">
              <w:t>возникновения</w:t>
            </w:r>
            <w:r w:rsidRPr="008052A0">
              <w:rPr>
                <w:spacing w:val="57"/>
              </w:rPr>
              <w:t xml:space="preserve">  </w:t>
            </w:r>
            <w:r w:rsidRPr="008052A0">
              <w:t>опасных</w:t>
            </w:r>
            <w:r w:rsidRPr="008052A0">
              <w:rPr>
                <w:spacing w:val="40"/>
              </w:rPr>
              <w:t xml:space="preserve">  </w:t>
            </w:r>
            <w:r w:rsidRPr="008052A0">
              <w:t>ситуаций,</w:t>
            </w:r>
            <w:r w:rsidRPr="008052A0">
              <w:rPr>
                <w:spacing w:val="57"/>
              </w:rPr>
              <w:t xml:space="preserve">  </w:t>
            </w:r>
            <w:r w:rsidRPr="008052A0">
              <w:t>перерастания</w:t>
            </w:r>
            <w:r w:rsidRPr="008052A0">
              <w:rPr>
                <w:spacing w:val="66"/>
              </w:rPr>
              <w:t xml:space="preserve">  </w:t>
            </w:r>
            <w:r w:rsidRPr="008052A0">
              <w:t>их в чрезвычайные ситуации, смягчению их последствий;</w:t>
            </w:r>
          </w:p>
          <w:p w14:paraId="09965B3F" w14:textId="77777777" w:rsidR="008052A0" w:rsidRPr="008052A0" w:rsidRDefault="008052A0" w:rsidP="008052A0">
            <w:pPr>
              <w:ind w:right="113"/>
              <w:jc w:val="both"/>
            </w:pPr>
            <w:r w:rsidRPr="008052A0">
              <w:t xml:space="preserve">ответственное отношение к своим родителям, старшему поколению, семье, </w:t>
            </w:r>
            <w:proofErr w:type="gramStart"/>
            <w:r w:rsidRPr="008052A0">
              <w:t>культуре</w:t>
            </w:r>
            <w:r w:rsidRPr="008052A0">
              <w:rPr>
                <w:spacing w:val="80"/>
              </w:rPr>
              <w:t xml:space="preserve">  </w:t>
            </w:r>
            <w:r w:rsidRPr="008052A0">
              <w:t>и</w:t>
            </w:r>
            <w:proofErr w:type="gramEnd"/>
            <w:r w:rsidRPr="008052A0">
              <w:rPr>
                <w:spacing w:val="80"/>
              </w:rPr>
              <w:t xml:space="preserve">  </w:t>
            </w:r>
            <w:r w:rsidRPr="008052A0">
              <w:t>традициям</w:t>
            </w:r>
            <w:r w:rsidRPr="008052A0">
              <w:rPr>
                <w:spacing w:val="80"/>
              </w:rPr>
              <w:t xml:space="preserve">  </w:t>
            </w:r>
            <w:r w:rsidRPr="008052A0">
              <w:t>народов</w:t>
            </w:r>
            <w:r w:rsidRPr="008052A0">
              <w:rPr>
                <w:spacing w:val="80"/>
              </w:rPr>
              <w:t xml:space="preserve">  </w:t>
            </w:r>
            <w:r w:rsidRPr="008052A0">
              <w:t>России,</w:t>
            </w:r>
            <w:r w:rsidRPr="008052A0">
              <w:rPr>
                <w:spacing w:val="80"/>
              </w:rPr>
              <w:t xml:space="preserve">  </w:t>
            </w:r>
            <w:r w:rsidRPr="008052A0">
              <w:t>принятие</w:t>
            </w:r>
            <w:r w:rsidRPr="008052A0">
              <w:rPr>
                <w:spacing w:val="80"/>
              </w:rPr>
              <w:t xml:space="preserve">  </w:t>
            </w:r>
            <w:r w:rsidRPr="008052A0">
              <w:t>идей</w:t>
            </w:r>
            <w:r w:rsidRPr="008052A0">
              <w:rPr>
                <w:spacing w:val="80"/>
              </w:rPr>
              <w:t xml:space="preserve">  </w:t>
            </w:r>
            <w:proofErr w:type="spellStart"/>
            <w:r w:rsidRPr="008052A0">
              <w:t>волонтерства</w:t>
            </w:r>
            <w:proofErr w:type="spellEnd"/>
            <w:r w:rsidRPr="008052A0">
              <w:t xml:space="preserve"> и добровольчества;</w:t>
            </w:r>
          </w:p>
          <w:p w14:paraId="68373CA7" w14:textId="77777777" w:rsidR="008052A0" w:rsidRPr="008052A0" w:rsidRDefault="008052A0" w:rsidP="008052A0">
            <w:pPr>
              <w:tabs>
                <w:tab w:val="left" w:pos="987"/>
              </w:tabs>
              <w:ind w:left="110"/>
              <w:jc w:val="both"/>
              <w:outlineLvl w:val="3"/>
              <w:rPr>
                <w:b/>
                <w:bCs/>
                <w:lang w:eastAsia="en-US"/>
              </w:rPr>
            </w:pPr>
            <w:r w:rsidRPr="008052A0">
              <w:rPr>
                <w:b/>
                <w:bCs/>
                <w:spacing w:val="-2"/>
                <w:lang w:eastAsia="en-US"/>
              </w:rPr>
              <w:t>эстетическое</w:t>
            </w:r>
            <w:r w:rsidRPr="008052A0">
              <w:rPr>
                <w:b/>
                <w:bCs/>
                <w:spacing w:val="2"/>
                <w:lang w:eastAsia="en-US"/>
              </w:rPr>
              <w:t xml:space="preserve"> </w:t>
            </w:r>
            <w:r w:rsidRPr="008052A0">
              <w:rPr>
                <w:b/>
                <w:bCs/>
                <w:spacing w:val="-2"/>
                <w:lang w:eastAsia="en-US"/>
              </w:rPr>
              <w:t>воспитание:</w:t>
            </w:r>
          </w:p>
          <w:p w14:paraId="2A1EB86C" w14:textId="77777777" w:rsidR="008052A0" w:rsidRPr="008052A0" w:rsidRDefault="008052A0" w:rsidP="008052A0">
            <w:pPr>
              <w:ind w:right="122"/>
              <w:jc w:val="both"/>
            </w:pPr>
            <w:r w:rsidRPr="008052A0">
              <w:t xml:space="preserve">эстетическое отношение к миру в сочетании с культурой безопасности </w:t>
            </w:r>
            <w:r w:rsidRPr="008052A0">
              <w:rPr>
                <w:spacing w:val="-2"/>
              </w:rPr>
              <w:t>жизнедеятельности;</w:t>
            </w:r>
          </w:p>
          <w:p w14:paraId="7795D455" w14:textId="77777777" w:rsidR="008052A0" w:rsidRPr="008052A0" w:rsidRDefault="008052A0" w:rsidP="008052A0">
            <w:pPr>
              <w:ind w:right="124"/>
              <w:jc w:val="both"/>
            </w:pPr>
            <w:proofErr w:type="gramStart"/>
            <w:r w:rsidRPr="008052A0">
              <w:lastRenderedPageBreak/>
              <w:t>понимание</w:t>
            </w:r>
            <w:r w:rsidRPr="008052A0">
              <w:rPr>
                <w:spacing w:val="40"/>
              </w:rPr>
              <w:t xml:space="preserve">  </w:t>
            </w:r>
            <w:r w:rsidRPr="008052A0">
              <w:t>взаимозависимости</w:t>
            </w:r>
            <w:proofErr w:type="gramEnd"/>
            <w:r w:rsidRPr="008052A0">
              <w:rPr>
                <w:spacing w:val="40"/>
              </w:rPr>
              <w:t xml:space="preserve">  </w:t>
            </w:r>
            <w:r w:rsidRPr="008052A0">
              <w:t>успешности</w:t>
            </w:r>
            <w:r w:rsidRPr="008052A0">
              <w:rPr>
                <w:spacing w:val="40"/>
              </w:rPr>
              <w:t xml:space="preserve">  </w:t>
            </w:r>
            <w:r w:rsidRPr="008052A0">
              <w:t>и</w:t>
            </w:r>
            <w:r w:rsidRPr="008052A0">
              <w:rPr>
                <w:spacing w:val="40"/>
              </w:rPr>
              <w:t xml:space="preserve">  </w:t>
            </w:r>
            <w:r w:rsidRPr="008052A0">
              <w:t>полноценного</w:t>
            </w:r>
            <w:r w:rsidRPr="008052A0">
              <w:rPr>
                <w:spacing w:val="40"/>
              </w:rPr>
              <w:t xml:space="preserve">  </w:t>
            </w:r>
            <w:r w:rsidRPr="008052A0">
              <w:t>развития</w:t>
            </w:r>
            <w:r w:rsidRPr="008052A0">
              <w:rPr>
                <w:spacing w:val="80"/>
              </w:rPr>
              <w:t xml:space="preserve"> </w:t>
            </w:r>
            <w:r w:rsidRPr="008052A0">
              <w:t>и безопасного поведения в повседневной жизни;</w:t>
            </w:r>
          </w:p>
          <w:p w14:paraId="49FFBD8F" w14:textId="77777777" w:rsidR="008052A0" w:rsidRPr="008052A0" w:rsidRDefault="008052A0" w:rsidP="008052A0">
            <w:pPr>
              <w:tabs>
                <w:tab w:val="left" w:pos="987"/>
              </w:tabs>
              <w:ind w:left="110"/>
              <w:jc w:val="both"/>
              <w:outlineLvl w:val="3"/>
              <w:rPr>
                <w:b/>
                <w:bCs/>
                <w:lang w:eastAsia="en-US"/>
              </w:rPr>
            </w:pPr>
            <w:r w:rsidRPr="008052A0">
              <w:rPr>
                <w:b/>
                <w:bCs/>
                <w:lang w:eastAsia="en-US"/>
              </w:rPr>
              <w:t>ценности</w:t>
            </w:r>
            <w:r w:rsidRPr="008052A0">
              <w:rPr>
                <w:b/>
                <w:bCs/>
                <w:spacing w:val="-13"/>
                <w:lang w:eastAsia="en-US"/>
              </w:rPr>
              <w:t xml:space="preserve"> </w:t>
            </w:r>
            <w:r w:rsidRPr="008052A0">
              <w:rPr>
                <w:b/>
                <w:bCs/>
                <w:lang w:eastAsia="en-US"/>
              </w:rPr>
              <w:t>научного</w:t>
            </w:r>
            <w:r w:rsidRPr="008052A0">
              <w:rPr>
                <w:b/>
                <w:bCs/>
                <w:spacing w:val="-12"/>
                <w:lang w:eastAsia="en-US"/>
              </w:rPr>
              <w:t xml:space="preserve"> </w:t>
            </w:r>
            <w:r w:rsidRPr="008052A0">
              <w:rPr>
                <w:b/>
                <w:bCs/>
                <w:spacing w:val="-2"/>
                <w:lang w:eastAsia="en-US"/>
              </w:rPr>
              <w:t>познания:</w:t>
            </w:r>
          </w:p>
          <w:p w14:paraId="7317FA60" w14:textId="77777777" w:rsidR="008052A0" w:rsidRPr="008052A0" w:rsidRDefault="008052A0" w:rsidP="008052A0">
            <w:pPr>
              <w:ind w:right="122"/>
              <w:jc w:val="both"/>
            </w:pPr>
            <w:r w:rsidRPr="008052A0">
              <w:t>сформированность мировоззрения, соответствующего текущему уровню развития</w:t>
            </w:r>
            <w:r w:rsidRPr="008052A0">
              <w:rPr>
                <w:spacing w:val="-6"/>
              </w:rPr>
              <w:t xml:space="preserve"> </w:t>
            </w:r>
            <w:r w:rsidRPr="008052A0">
              <w:t>общей</w:t>
            </w:r>
            <w:r w:rsidRPr="008052A0">
              <w:rPr>
                <w:spacing w:val="-6"/>
              </w:rPr>
              <w:t xml:space="preserve"> </w:t>
            </w:r>
            <w:r w:rsidRPr="008052A0">
              <w:t>теории</w:t>
            </w:r>
            <w:r w:rsidRPr="008052A0">
              <w:rPr>
                <w:spacing w:val="-6"/>
              </w:rPr>
              <w:t xml:space="preserve"> </w:t>
            </w:r>
            <w:r w:rsidRPr="008052A0">
              <w:t>безопасности,</w:t>
            </w:r>
            <w:r w:rsidRPr="008052A0">
              <w:rPr>
                <w:spacing w:val="-5"/>
              </w:rPr>
              <w:t xml:space="preserve"> </w:t>
            </w:r>
            <w:r w:rsidRPr="008052A0">
              <w:t>современных</w:t>
            </w:r>
            <w:r w:rsidRPr="008052A0">
              <w:rPr>
                <w:spacing w:val="-10"/>
              </w:rPr>
              <w:t xml:space="preserve"> </w:t>
            </w:r>
            <w:r w:rsidRPr="008052A0">
              <w:t>представлений</w:t>
            </w:r>
            <w:r w:rsidRPr="008052A0">
              <w:rPr>
                <w:spacing w:val="-6"/>
              </w:rPr>
              <w:t xml:space="preserve"> </w:t>
            </w:r>
            <w:r w:rsidRPr="008052A0">
              <w:t>о</w:t>
            </w:r>
            <w:r w:rsidRPr="008052A0">
              <w:rPr>
                <w:spacing w:val="-10"/>
              </w:rPr>
              <w:t xml:space="preserve"> </w:t>
            </w:r>
            <w:r w:rsidRPr="008052A0">
              <w:t>безопасности в технических, естественно-научных, общественных, гуманитарных областях знаний, современной концепции культуры безопасности жизнедеятельности;</w:t>
            </w:r>
          </w:p>
          <w:p w14:paraId="79ED367F" w14:textId="77777777" w:rsidR="008052A0" w:rsidRPr="008052A0" w:rsidRDefault="008052A0" w:rsidP="008052A0">
            <w:pPr>
              <w:ind w:right="117"/>
              <w:jc w:val="both"/>
            </w:pPr>
            <w:r w:rsidRPr="008052A0">
              <w:t>понимание научно-практических основ учебного предмета ОБЗР, осознание его значения для безопасной и продуктивной жизнедеятельности человека, общества и государства;</w:t>
            </w:r>
          </w:p>
          <w:p w14:paraId="1C50AFA2" w14:textId="77777777" w:rsidR="008052A0" w:rsidRPr="008052A0" w:rsidRDefault="008052A0" w:rsidP="008052A0">
            <w:pPr>
              <w:ind w:right="111"/>
              <w:jc w:val="both"/>
            </w:pPr>
            <w:r w:rsidRPr="008052A0">
              <w:t>способность применять научные знания для реализации принципов безопасного поведения (способность предвидеть, по возможности избегать, безопасно действовать в опасных, экстремальных и чрезвычайных ситуациях);</w:t>
            </w:r>
          </w:p>
          <w:p w14:paraId="5E6E9950" w14:textId="77777777" w:rsidR="008052A0" w:rsidRPr="008052A0" w:rsidRDefault="008052A0" w:rsidP="008052A0">
            <w:pPr>
              <w:tabs>
                <w:tab w:val="left" w:pos="987"/>
              </w:tabs>
              <w:ind w:left="110"/>
              <w:outlineLvl w:val="3"/>
              <w:rPr>
                <w:b/>
                <w:bCs/>
                <w:lang w:eastAsia="en-US"/>
              </w:rPr>
            </w:pPr>
            <w:r w:rsidRPr="008052A0">
              <w:rPr>
                <w:b/>
                <w:bCs/>
                <w:lang w:eastAsia="en-US"/>
              </w:rPr>
              <w:t>способность применять научные знания для реализации принципов безопасного поведения (способность предвидеть, по возможности избегать, безопасно действовать в опасных, экстремальных и ч</w:t>
            </w:r>
            <w:r w:rsidRPr="008052A0">
              <w:rPr>
                <w:b/>
                <w:bCs/>
                <w:spacing w:val="-2"/>
                <w:lang w:eastAsia="en-US"/>
              </w:rPr>
              <w:t xml:space="preserve"> физическое воспитание:</w:t>
            </w:r>
          </w:p>
          <w:p w14:paraId="53FC8C7F" w14:textId="77777777" w:rsidR="008052A0" w:rsidRPr="008052A0" w:rsidRDefault="008052A0" w:rsidP="008052A0">
            <w:pPr>
              <w:ind w:right="215"/>
            </w:pPr>
            <w:r w:rsidRPr="008052A0">
              <w:t>осознание</w:t>
            </w:r>
            <w:r w:rsidRPr="008052A0">
              <w:rPr>
                <w:spacing w:val="40"/>
              </w:rPr>
              <w:t xml:space="preserve"> </w:t>
            </w:r>
            <w:r w:rsidRPr="008052A0">
              <w:t>ценности</w:t>
            </w:r>
            <w:r w:rsidRPr="008052A0">
              <w:rPr>
                <w:spacing w:val="40"/>
              </w:rPr>
              <w:t xml:space="preserve"> </w:t>
            </w:r>
            <w:r w:rsidRPr="008052A0">
              <w:lastRenderedPageBreak/>
              <w:t>жизни,</w:t>
            </w:r>
            <w:r w:rsidRPr="008052A0">
              <w:rPr>
                <w:spacing w:val="40"/>
              </w:rPr>
              <w:t xml:space="preserve"> </w:t>
            </w:r>
            <w:r w:rsidRPr="008052A0">
              <w:t>сформированность</w:t>
            </w:r>
            <w:r w:rsidRPr="008052A0">
              <w:rPr>
                <w:spacing w:val="40"/>
              </w:rPr>
              <w:t xml:space="preserve"> </w:t>
            </w:r>
            <w:r w:rsidRPr="008052A0">
              <w:t>ответственного</w:t>
            </w:r>
            <w:r w:rsidRPr="008052A0">
              <w:rPr>
                <w:spacing w:val="40"/>
              </w:rPr>
              <w:t xml:space="preserve"> </w:t>
            </w:r>
            <w:r w:rsidRPr="008052A0">
              <w:t>отношения</w:t>
            </w:r>
            <w:r w:rsidRPr="008052A0">
              <w:rPr>
                <w:spacing w:val="80"/>
              </w:rPr>
              <w:t xml:space="preserve"> </w:t>
            </w:r>
            <w:r w:rsidRPr="008052A0">
              <w:t>к своему здоровью и здоровью окружающих;</w:t>
            </w:r>
          </w:p>
          <w:p w14:paraId="1AA6B656" w14:textId="77777777" w:rsidR="008052A0" w:rsidRPr="008052A0" w:rsidRDefault="008052A0" w:rsidP="008052A0">
            <w:r w:rsidRPr="008052A0">
              <w:t>знание</w:t>
            </w:r>
            <w:r w:rsidRPr="008052A0">
              <w:rPr>
                <w:spacing w:val="-6"/>
              </w:rPr>
              <w:t xml:space="preserve"> </w:t>
            </w:r>
            <w:r w:rsidRPr="008052A0">
              <w:t>приемов</w:t>
            </w:r>
            <w:r w:rsidRPr="008052A0">
              <w:rPr>
                <w:spacing w:val="-7"/>
              </w:rPr>
              <w:t xml:space="preserve"> </w:t>
            </w:r>
            <w:r w:rsidRPr="008052A0">
              <w:t>оказания</w:t>
            </w:r>
            <w:r w:rsidRPr="008052A0">
              <w:rPr>
                <w:spacing w:val="-3"/>
              </w:rPr>
              <w:t xml:space="preserve"> </w:t>
            </w:r>
            <w:r w:rsidRPr="008052A0">
              <w:t>первой</w:t>
            </w:r>
            <w:r w:rsidRPr="008052A0">
              <w:rPr>
                <w:spacing w:val="-3"/>
              </w:rPr>
              <w:t xml:space="preserve"> </w:t>
            </w:r>
            <w:r w:rsidRPr="008052A0">
              <w:t>помощи</w:t>
            </w:r>
            <w:r w:rsidRPr="008052A0">
              <w:rPr>
                <w:spacing w:val="-3"/>
              </w:rPr>
              <w:t xml:space="preserve"> </w:t>
            </w:r>
            <w:r w:rsidRPr="008052A0">
              <w:t>и</w:t>
            </w:r>
            <w:r w:rsidRPr="008052A0">
              <w:rPr>
                <w:spacing w:val="-3"/>
              </w:rPr>
              <w:t xml:space="preserve"> </w:t>
            </w:r>
            <w:r w:rsidRPr="008052A0">
              <w:t>готовность</w:t>
            </w:r>
            <w:r w:rsidRPr="008052A0">
              <w:rPr>
                <w:spacing w:val="-3"/>
              </w:rPr>
              <w:t xml:space="preserve"> </w:t>
            </w:r>
            <w:r w:rsidRPr="008052A0">
              <w:t>применять</w:t>
            </w:r>
            <w:r w:rsidRPr="008052A0">
              <w:rPr>
                <w:spacing w:val="-2"/>
              </w:rPr>
              <w:t xml:space="preserve"> </w:t>
            </w:r>
            <w:r w:rsidRPr="008052A0">
              <w:t>их</w:t>
            </w:r>
            <w:r w:rsidRPr="008052A0">
              <w:rPr>
                <w:spacing w:val="-8"/>
              </w:rPr>
              <w:t xml:space="preserve"> </w:t>
            </w:r>
            <w:r w:rsidRPr="008052A0">
              <w:t>в</w:t>
            </w:r>
            <w:r w:rsidRPr="008052A0">
              <w:rPr>
                <w:spacing w:val="-7"/>
              </w:rPr>
              <w:t xml:space="preserve"> </w:t>
            </w:r>
            <w:r w:rsidRPr="008052A0">
              <w:t xml:space="preserve">случае </w:t>
            </w:r>
            <w:r w:rsidRPr="008052A0">
              <w:rPr>
                <w:spacing w:val="-2"/>
              </w:rPr>
              <w:t>необходимости;</w:t>
            </w:r>
          </w:p>
          <w:p w14:paraId="08ADBEB0" w14:textId="77777777" w:rsidR="008052A0" w:rsidRPr="008052A0" w:rsidRDefault="008052A0" w:rsidP="008052A0">
            <w:r w:rsidRPr="008052A0">
              <w:t>потребность</w:t>
            </w:r>
            <w:r w:rsidRPr="008052A0">
              <w:rPr>
                <w:spacing w:val="-10"/>
              </w:rPr>
              <w:t xml:space="preserve"> </w:t>
            </w:r>
            <w:r w:rsidRPr="008052A0">
              <w:t>в</w:t>
            </w:r>
            <w:r w:rsidRPr="008052A0">
              <w:rPr>
                <w:spacing w:val="-10"/>
              </w:rPr>
              <w:t xml:space="preserve"> </w:t>
            </w:r>
            <w:r w:rsidRPr="008052A0">
              <w:t>регулярном</w:t>
            </w:r>
            <w:r w:rsidRPr="008052A0">
              <w:rPr>
                <w:spacing w:val="-7"/>
              </w:rPr>
              <w:t xml:space="preserve"> </w:t>
            </w:r>
            <w:r w:rsidRPr="008052A0">
              <w:t>ведении</w:t>
            </w:r>
            <w:r w:rsidRPr="008052A0">
              <w:rPr>
                <w:spacing w:val="-7"/>
              </w:rPr>
              <w:t xml:space="preserve"> </w:t>
            </w:r>
            <w:r w:rsidRPr="008052A0">
              <w:t>здорового</w:t>
            </w:r>
            <w:r w:rsidRPr="008052A0">
              <w:rPr>
                <w:spacing w:val="-12"/>
              </w:rPr>
              <w:t xml:space="preserve"> </w:t>
            </w:r>
            <w:r w:rsidRPr="008052A0">
              <w:t>образа</w:t>
            </w:r>
            <w:r w:rsidRPr="008052A0">
              <w:rPr>
                <w:spacing w:val="-9"/>
              </w:rPr>
              <w:t xml:space="preserve"> </w:t>
            </w:r>
            <w:r w:rsidRPr="008052A0">
              <w:rPr>
                <w:spacing w:val="-2"/>
              </w:rPr>
              <w:t>жизни;</w:t>
            </w:r>
          </w:p>
          <w:p w14:paraId="0C791752" w14:textId="77777777" w:rsidR="008052A0" w:rsidRPr="008052A0" w:rsidRDefault="008052A0" w:rsidP="008052A0">
            <w:r w:rsidRPr="008052A0">
              <w:t>осознание</w:t>
            </w:r>
            <w:r w:rsidRPr="008052A0">
              <w:rPr>
                <w:spacing w:val="-11"/>
              </w:rPr>
              <w:t xml:space="preserve"> </w:t>
            </w:r>
            <w:r w:rsidRPr="008052A0">
              <w:t>последствий</w:t>
            </w:r>
            <w:r w:rsidRPr="008052A0">
              <w:rPr>
                <w:spacing w:val="-8"/>
              </w:rPr>
              <w:t xml:space="preserve"> </w:t>
            </w:r>
            <w:r w:rsidRPr="008052A0">
              <w:t>и</w:t>
            </w:r>
            <w:r w:rsidRPr="008052A0">
              <w:rPr>
                <w:spacing w:val="-8"/>
              </w:rPr>
              <w:t xml:space="preserve"> </w:t>
            </w:r>
            <w:r w:rsidRPr="008052A0">
              <w:t>активное</w:t>
            </w:r>
            <w:r w:rsidRPr="008052A0">
              <w:rPr>
                <w:spacing w:val="-11"/>
              </w:rPr>
              <w:t xml:space="preserve"> </w:t>
            </w:r>
            <w:r w:rsidRPr="008052A0">
              <w:t>неприятие</w:t>
            </w:r>
            <w:r w:rsidRPr="008052A0">
              <w:rPr>
                <w:spacing w:val="-11"/>
              </w:rPr>
              <w:t xml:space="preserve"> </w:t>
            </w:r>
            <w:r w:rsidRPr="008052A0">
              <w:t>вредных</w:t>
            </w:r>
            <w:r w:rsidRPr="008052A0">
              <w:rPr>
                <w:spacing w:val="-12"/>
              </w:rPr>
              <w:t xml:space="preserve"> </w:t>
            </w:r>
            <w:r w:rsidRPr="008052A0">
              <w:t>привычек</w:t>
            </w:r>
            <w:r w:rsidRPr="008052A0">
              <w:rPr>
                <w:spacing w:val="-8"/>
              </w:rPr>
              <w:t xml:space="preserve"> </w:t>
            </w:r>
            <w:r w:rsidRPr="008052A0">
              <w:t>и</w:t>
            </w:r>
            <w:r w:rsidRPr="008052A0">
              <w:rPr>
                <w:spacing w:val="-8"/>
              </w:rPr>
              <w:t xml:space="preserve"> </w:t>
            </w:r>
            <w:r w:rsidRPr="008052A0">
              <w:t>иных</w:t>
            </w:r>
            <w:r w:rsidRPr="008052A0">
              <w:rPr>
                <w:spacing w:val="-12"/>
              </w:rPr>
              <w:t xml:space="preserve"> </w:t>
            </w:r>
            <w:r w:rsidRPr="008052A0">
              <w:t>форм причинения вреда физическому и психическому здоровью;</w:t>
            </w:r>
          </w:p>
          <w:p w14:paraId="1C804CCE" w14:textId="77777777" w:rsidR="008052A0" w:rsidRPr="008052A0" w:rsidRDefault="008052A0" w:rsidP="008052A0">
            <w:pPr>
              <w:tabs>
                <w:tab w:val="left" w:pos="987"/>
              </w:tabs>
              <w:ind w:left="110"/>
              <w:outlineLvl w:val="3"/>
              <w:rPr>
                <w:b/>
                <w:bCs/>
                <w:lang w:eastAsia="en-US"/>
              </w:rPr>
            </w:pPr>
            <w:r w:rsidRPr="008052A0">
              <w:rPr>
                <w:b/>
                <w:bCs/>
                <w:spacing w:val="-2"/>
                <w:lang w:eastAsia="en-US"/>
              </w:rPr>
              <w:t>трудовое</w:t>
            </w:r>
            <w:r w:rsidRPr="008052A0">
              <w:rPr>
                <w:b/>
                <w:bCs/>
                <w:spacing w:val="-5"/>
                <w:lang w:eastAsia="en-US"/>
              </w:rPr>
              <w:t xml:space="preserve"> </w:t>
            </w:r>
            <w:r w:rsidRPr="008052A0">
              <w:rPr>
                <w:b/>
                <w:bCs/>
                <w:spacing w:val="-2"/>
                <w:lang w:eastAsia="en-US"/>
              </w:rPr>
              <w:t>воспитание:</w:t>
            </w:r>
          </w:p>
          <w:p w14:paraId="010F2E2A" w14:textId="77777777" w:rsidR="008052A0" w:rsidRPr="008052A0" w:rsidRDefault="008052A0" w:rsidP="008052A0">
            <w:pPr>
              <w:ind w:right="122"/>
              <w:jc w:val="both"/>
            </w:pPr>
            <w:proofErr w:type="gramStart"/>
            <w:r w:rsidRPr="008052A0">
              <w:t>готовность</w:t>
            </w:r>
            <w:r w:rsidRPr="008052A0">
              <w:rPr>
                <w:spacing w:val="40"/>
              </w:rPr>
              <w:t xml:space="preserve">  </w:t>
            </w:r>
            <w:r w:rsidRPr="008052A0">
              <w:t>к</w:t>
            </w:r>
            <w:proofErr w:type="gramEnd"/>
            <w:r w:rsidRPr="008052A0">
              <w:rPr>
                <w:spacing w:val="40"/>
              </w:rPr>
              <w:t xml:space="preserve">  </w:t>
            </w:r>
            <w:r w:rsidRPr="008052A0">
              <w:t>труду,</w:t>
            </w:r>
            <w:r w:rsidRPr="008052A0">
              <w:rPr>
                <w:spacing w:val="40"/>
              </w:rPr>
              <w:t xml:space="preserve">  </w:t>
            </w:r>
            <w:r w:rsidRPr="008052A0">
              <w:t>осознание</w:t>
            </w:r>
            <w:r w:rsidRPr="008052A0">
              <w:rPr>
                <w:spacing w:val="40"/>
              </w:rPr>
              <w:t xml:space="preserve">  </w:t>
            </w:r>
            <w:r w:rsidRPr="008052A0">
              <w:t>значимости</w:t>
            </w:r>
            <w:r w:rsidRPr="008052A0">
              <w:rPr>
                <w:spacing w:val="40"/>
              </w:rPr>
              <w:t xml:space="preserve">  </w:t>
            </w:r>
            <w:r w:rsidRPr="008052A0">
              <w:t>трудовой</w:t>
            </w:r>
            <w:r w:rsidRPr="008052A0">
              <w:rPr>
                <w:spacing w:val="40"/>
              </w:rPr>
              <w:t xml:space="preserve">  </w:t>
            </w:r>
            <w:r w:rsidRPr="008052A0">
              <w:t>деятельности</w:t>
            </w:r>
            <w:r w:rsidRPr="008052A0">
              <w:rPr>
                <w:spacing w:val="80"/>
              </w:rPr>
              <w:t xml:space="preserve"> </w:t>
            </w:r>
            <w:r w:rsidRPr="008052A0">
              <w:t xml:space="preserve">для развития личности, общества и государства, обеспечения национальной </w:t>
            </w:r>
            <w:r w:rsidRPr="008052A0">
              <w:rPr>
                <w:spacing w:val="-2"/>
              </w:rPr>
              <w:t>безопасности;</w:t>
            </w:r>
          </w:p>
          <w:p w14:paraId="3E6AC4FE" w14:textId="77777777" w:rsidR="008052A0" w:rsidRPr="008052A0" w:rsidRDefault="008052A0" w:rsidP="008052A0">
            <w:pPr>
              <w:ind w:right="117"/>
              <w:jc w:val="both"/>
            </w:pPr>
            <w:r w:rsidRPr="008052A0">
              <w:t>готовность к осознанному и ответственному соблюдению требований безопасности в процессе трудовой деятельности;</w:t>
            </w:r>
          </w:p>
          <w:p w14:paraId="211425E9" w14:textId="77777777" w:rsidR="008052A0" w:rsidRPr="008052A0" w:rsidRDefault="008052A0" w:rsidP="008052A0">
            <w:pPr>
              <w:ind w:right="123"/>
              <w:jc w:val="both"/>
            </w:pPr>
            <w:r w:rsidRPr="008052A0">
              <w:t>интерес к различным сферам профессиональной деятельности, включая военно-профессиональную деятельность;</w:t>
            </w:r>
          </w:p>
          <w:p w14:paraId="1CFF0E39" w14:textId="77777777" w:rsidR="008052A0" w:rsidRPr="008052A0" w:rsidRDefault="008052A0" w:rsidP="008052A0">
            <w:pPr>
              <w:ind w:right="110"/>
              <w:jc w:val="both"/>
            </w:pPr>
            <w:r w:rsidRPr="008052A0">
              <w:t>готовность и способность к образованию и самообразованию на протяжении всей жизни;</w:t>
            </w:r>
          </w:p>
          <w:p w14:paraId="7FD16B7B" w14:textId="77777777" w:rsidR="008052A0" w:rsidRPr="008052A0" w:rsidRDefault="008052A0" w:rsidP="008052A0">
            <w:pPr>
              <w:tabs>
                <w:tab w:val="left" w:pos="987"/>
              </w:tabs>
              <w:ind w:left="110"/>
              <w:jc w:val="both"/>
              <w:outlineLvl w:val="3"/>
              <w:rPr>
                <w:b/>
                <w:bCs/>
                <w:lang w:eastAsia="en-US"/>
              </w:rPr>
            </w:pPr>
            <w:r w:rsidRPr="008052A0">
              <w:rPr>
                <w:b/>
                <w:bCs/>
                <w:spacing w:val="-2"/>
                <w:lang w:eastAsia="en-US"/>
              </w:rPr>
              <w:t>экологическое</w:t>
            </w:r>
            <w:r w:rsidRPr="008052A0">
              <w:rPr>
                <w:b/>
                <w:bCs/>
                <w:spacing w:val="3"/>
                <w:lang w:eastAsia="en-US"/>
              </w:rPr>
              <w:t xml:space="preserve"> </w:t>
            </w:r>
            <w:r w:rsidRPr="008052A0">
              <w:rPr>
                <w:b/>
                <w:bCs/>
                <w:spacing w:val="-2"/>
                <w:lang w:eastAsia="en-US"/>
              </w:rPr>
              <w:t>воспитание:</w:t>
            </w:r>
          </w:p>
          <w:p w14:paraId="20155887" w14:textId="77777777" w:rsidR="008052A0" w:rsidRPr="008052A0" w:rsidRDefault="008052A0" w:rsidP="008052A0">
            <w:pPr>
              <w:ind w:right="108"/>
              <w:jc w:val="both"/>
            </w:pPr>
            <w:r w:rsidRPr="008052A0">
              <w:t>сформированность экологической культуры, понимание влияния социально- экономических процессов на состояние природной среды, осознание глобального характера экологических</w:t>
            </w:r>
            <w:r w:rsidRPr="008052A0">
              <w:rPr>
                <w:spacing w:val="-1"/>
              </w:rPr>
              <w:t xml:space="preserve"> </w:t>
            </w:r>
            <w:r w:rsidRPr="008052A0">
              <w:t>проблем, их</w:t>
            </w:r>
            <w:r w:rsidRPr="008052A0">
              <w:rPr>
                <w:spacing w:val="-1"/>
              </w:rPr>
              <w:t xml:space="preserve"> </w:t>
            </w:r>
            <w:r w:rsidRPr="008052A0">
              <w:t xml:space="preserve">роли в обеспечении безопасности </w:t>
            </w:r>
            <w:r w:rsidRPr="008052A0">
              <w:lastRenderedPageBreak/>
              <w:t>личности, общества и государства;</w:t>
            </w:r>
          </w:p>
          <w:p w14:paraId="6DF1FCD8" w14:textId="77777777" w:rsidR="008052A0" w:rsidRPr="008052A0" w:rsidRDefault="008052A0" w:rsidP="008052A0">
            <w:pPr>
              <w:ind w:right="129"/>
              <w:jc w:val="both"/>
            </w:pPr>
            <w:r w:rsidRPr="008052A0">
              <w:t>планирование и осуществление действий в окружающей среде на основе соблюдения экологической грамотности и разумного природопользования;</w:t>
            </w:r>
          </w:p>
          <w:p w14:paraId="777DE772" w14:textId="77777777" w:rsidR="008052A0" w:rsidRPr="008052A0" w:rsidRDefault="008052A0" w:rsidP="008052A0">
            <w:pPr>
              <w:ind w:right="118"/>
              <w:jc w:val="both"/>
            </w:pPr>
            <w:r w:rsidRPr="008052A0">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14:paraId="3424FFB8" w14:textId="77777777" w:rsidR="008052A0" w:rsidRPr="008052A0" w:rsidRDefault="008052A0" w:rsidP="008052A0">
            <w:pPr>
              <w:jc w:val="both"/>
            </w:pPr>
            <w:r w:rsidRPr="008052A0">
              <w:t>расширение</w:t>
            </w:r>
            <w:r w:rsidRPr="008052A0">
              <w:rPr>
                <w:spacing w:val="-16"/>
              </w:rPr>
              <w:t xml:space="preserve"> </w:t>
            </w:r>
            <w:r w:rsidRPr="008052A0">
              <w:t>представлений</w:t>
            </w:r>
            <w:r w:rsidRPr="008052A0">
              <w:rPr>
                <w:spacing w:val="-11"/>
              </w:rPr>
              <w:t xml:space="preserve"> </w:t>
            </w:r>
            <w:r w:rsidRPr="008052A0">
              <w:t>о</w:t>
            </w:r>
            <w:r w:rsidRPr="008052A0">
              <w:rPr>
                <w:spacing w:val="-15"/>
              </w:rPr>
              <w:t xml:space="preserve"> </w:t>
            </w:r>
            <w:r w:rsidRPr="008052A0">
              <w:t>деятельности</w:t>
            </w:r>
            <w:r w:rsidRPr="008052A0">
              <w:rPr>
                <w:spacing w:val="-11"/>
              </w:rPr>
              <w:t xml:space="preserve"> </w:t>
            </w:r>
            <w:r w:rsidRPr="008052A0">
              <w:t>экологической</w:t>
            </w:r>
            <w:r w:rsidRPr="008052A0">
              <w:rPr>
                <w:spacing w:val="-10"/>
              </w:rPr>
              <w:t xml:space="preserve"> </w:t>
            </w:r>
            <w:r w:rsidRPr="008052A0">
              <w:rPr>
                <w:spacing w:val="-2"/>
              </w:rPr>
              <w:t>направленности.</w:t>
            </w:r>
          </w:p>
          <w:p w14:paraId="0A7300B3" w14:textId="77777777" w:rsidR="008052A0" w:rsidRPr="008052A0" w:rsidRDefault="008052A0" w:rsidP="008052A0">
            <w:pPr>
              <w:ind w:right="111"/>
              <w:jc w:val="both"/>
              <w:rPr>
                <w:rFonts w:eastAsia="Calibri"/>
                <w:lang w:eastAsia="en-US"/>
              </w:rPr>
            </w:pPr>
          </w:p>
        </w:tc>
        <w:tc>
          <w:tcPr>
            <w:tcW w:w="3190" w:type="dxa"/>
          </w:tcPr>
          <w:p w14:paraId="78EE981C" w14:textId="77777777" w:rsidR="008052A0" w:rsidRPr="008052A0" w:rsidRDefault="008052A0" w:rsidP="008052A0">
            <w:pPr>
              <w:rPr>
                <w:b/>
                <w:bCs/>
              </w:rPr>
            </w:pPr>
            <w:r w:rsidRPr="008052A0">
              <w:rPr>
                <w:b/>
                <w:bCs/>
              </w:rPr>
              <w:lastRenderedPageBreak/>
              <w:t>Познавательные</w:t>
            </w:r>
            <w:r w:rsidRPr="008052A0">
              <w:rPr>
                <w:b/>
                <w:bCs/>
                <w:spacing w:val="50"/>
              </w:rPr>
              <w:t xml:space="preserve"> </w:t>
            </w:r>
            <w:r w:rsidRPr="008052A0">
              <w:rPr>
                <w:b/>
                <w:bCs/>
              </w:rPr>
              <w:t>универсальные</w:t>
            </w:r>
            <w:r w:rsidRPr="008052A0">
              <w:rPr>
                <w:b/>
                <w:bCs/>
                <w:spacing w:val="50"/>
              </w:rPr>
              <w:t xml:space="preserve"> </w:t>
            </w:r>
            <w:r w:rsidRPr="008052A0">
              <w:rPr>
                <w:b/>
                <w:bCs/>
              </w:rPr>
              <w:t>учебные</w:t>
            </w:r>
            <w:r w:rsidRPr="008052A0">
              <w:rPr>
                <w:b/>
                <w:bCs/>
                <w:spacing w:val="51"/>
              </w:rPr>
              <w:t xml:space="preserve"> </w:t>
            </w:r>
            <w:r w:rsidRPr="008052A0">
              <w:rPr>
                <w:b/>
                <w:bCs/>
                <w:spacing w:val="-2"/>
              </w:rPr>
              <w:t>действия</w:t>
            </w:r>
          </w:p>
          <w:p w14:paraId="744E5624" w14:textId="77777777" w:rsidR="008052A0" w:rsidRPr="008052A0" w:rsidRDefault="008052A0" w:rsidP="008052A0">
            <w:r w:rsidRPr="008052A0">
              <w:t>Базовые</w:t>
            </w:r>
            <w:r w:rsidRPr="008052A0">
              <w:rPr>
                <w:spacing w:val="-12"/>
              </w:rPr>
              <w:t xml:space="preserve"> </w:t>
            </w:r>
            <w:r w:rsidRPr="008052A0">
              <w:t>логические</w:t>
            </w:r>
            <w:r w:rsidRPr="008052A0">
              <w:rPr>
                <w:spacing w:val="-12"/>
              </w:rPr>
              <w:t xml:space="preserve"> </w:t>
            </w:r>
            <w:r w:rsidRPr="008052A0">
              <w:rPr>
                <w:spacing w:val="-2"/>
              </w:rPr>
              <w:t xml:space="preserve">действия: </w:t>
            </w:r>
            <w:r w:rsidRPr="008052A0">
              <w:t>самостоятельно</w:t>
            </w:r>
            <w:r w:rsidRPr="008052A0">
              <w:rPr>
                <w:spacing w:val="40"/>
              </w:rPr>
              <w:t xml:space="preserve"> </w:t>
            </w:r>
            <w:r w:rsidRPr="008052A0">
              <w:t>определять</w:t>
            </w:r>
            <w:r w:rsidRPr="008052A0">
              <w:rPr>
                <w:spacing w:val="40"/>
              </w:rPr>
              <w:t xml:space="preserve"> </w:t>
            </w:r>
            <w:r w:rsidRPr="008052A0">
              <w:t>актуальные</w:t>
            </w:r>
            <w:r w:rsidRPr="008052A0">
              <w:rPr>
                <w:spacing w:val="40"/>
              </w:rPr>
              <w:t xml:space="preserve"> </w:t>
            </w:r>
            <w:r w:rsidRPr="008052A0">
              <w:t>проблемные</w:t>
            </w:r>
            <w:r w:rsidRPr="008052A0">
              <w:rPr>
                <w:spacing w:val="40"/>
              </w:rPr>
              <w:t xml:space="preserve"> </w:t>
            </w:r>
            <w:r w:rsidRPr="008052A0">
              <w:t>вопросы</w:t>
            </w:r>
            <w:r w:rsidRPr="008052A0">
              <w:rPr>
                <w:spacing w:val="40"/>
              </w:rPr>
              <w:t xml:space="preserve"> </w:t>
            </w:r>
            <w:r w:rsidRPr="008052A0">
              <w:t>безопасности личности,</w:t>
            </w:r>
            <w:r w:rsidRPr="008052A0">
              <w:rPr>
                <w:spacing w:val="66"/>
              </w:rPr>
              <w:t xml:space="preserve"> </w:t>
            </w:r>
            <w:r w:rsidRPr="008052A0">
              <w:t>общества</w:t>
            </w:r>
            <w:r w:rsidRPr="008052A0">
              <w:rPr>
                <w:spacing w:val="64"/>
              </w:rPr>
              <w:t xml:space="preserve"> </w:t>
            </w:r>
            <w:r w:rsidRPr="008052A0">
              <w:t>и</w:t>
            </w:r>
            <w:r w:rsidRPr="008052A0">
              <w:rPr>
                <w:spacing w:val="66"/>
              </w:rPr>
              <w:t xml:space="preserve"> </w:t>
            </w:r>
            <w:r w:rsidRPr="008052A0">
              <w:t>государства,</w:t>
            </w:r>
            <w:r w:rsidRPr="008052A0">
              <w:rPr>
                <w:spacing w:val="68"/>
              </w:rPr>
              <w:t xml:space="preserve"> </w:t>
            </w:r>
            <w:r w:rsidRPr="008052A0">
              <w:t>обосновывать</w:t>
            </w:r>
            <w:r w:rsidRPr="008052A0">
              <w:rPr>
                <w:spacing w:val="66"/>
              </w:rPr>
              <w:t xml:space="preserve"> </w:t>
            </w:r>
            <w:r w:rsidRPr="008052A0">
              <w:t>их</w:t>
            </w:r>
            <w:r w:rsidRPr="008052A0">
              <w:rPr>
                <w:spacing w:val="63"/>
              </w:rPr>
              <w:t xml:space="preserve"> </w:t>
            </w:r>
            <w:r w:rsidRPr="008052A0">
              <w:t>приоритет</w:t>
            </w:r>
            <w:r w:rsidRPr="008052A0">
              <w:rPr>
                <w:spacing w:val="66"/>
              </w:rPr>
              <w:t xml:space="preserve"> </w:t>
            </w:r>
            <w:r w:rsidRPr="008052A0">
              <w:t>и</w:t>
            </w:r>
            <w:r w:rsidRPr="008052A0">
              <w:rPr>
                <w:spacing w:val="67"/>
              </w:rPr>
              <w:t xml:space="preserve"> </w:t>
            </w:r>
            <w:r w:rsidRPr="008052A0">
              <w:rPr>
                <w:spacing w:val="-2"/>
              </w:rPr>
              <w:t>всесторонне</w:t>
            </w:r>
            <w:r w:rsidRPr="008052A0">
              <w:t xml:space="preserve"> анализировать, разрабатывать алгоритмы их возможного решения в различных </w:t>
            </w:r>
            <w:r w:rsidRPr="008052A0">
              <w:rPr>
                <w:spacing w:val="-2"/>
              </w:rPr>
              <w:t>ситуациях;</w:t>
            </w:r>
          </w:p>
          <w:p w14:paraId="7C4B9989" w14:textId="77777777" w:rsidR="008052A0" w:rsidRPr="008052A0" w:rsidRDefault="008052A0" w:rsidP="008052A0">
            <w:pPr>
              <w:ind w:right="114"/>
              <w:jc w:val="both"/>
            </w:pPr>
            <w:r w:rsidRPr="008052A0">
              <w:t>устанавливать существенный признак или основания для обобщения, сравнения и классификации событий и явлений в области безопасности жизнедеятельности, выявлять их закономерности и противоречия;</w:t>
            </w:r>
          </w:p>
          <w:p w14:paraId="7B4E23B6" w14:textId="77777777" w:rsidR="008052A0" w:rsidRPr="008052A0" w:rsidRDefault="008052A0" w:rsidP="008052A0">
            <w:pPr>
              <w:ind w:right="117"/>
              <w:jc w:val="both"/>
            </w:pPr>
            <w:r w:rsidRPr="008052A0">
              <w:t xml:space="preserve">определять цели действий применительно к заданной (смоделированной) </w:t>
            </w:r>
            <w:r w:rsidRPr="008052A0">
              <w:lastRenderedPageBreak/>
              <w:t>ситуации,</w:t>
            </w:r>
            <w:r w:rsidRPr="008052A0">
              <w:rPr>
                <w:spacing w:val="-3"/>
              </w:rPr>
              <w:t xml:space="preserve"> </w:t>
            </w:r>
            <w:r w:rsidRPr="008052A0">
              <w:t>выбирать</w:t>
            </w:r>
            <w:r w:rsidRPr="008052A0">
              <w:rPr>
                <w:spacing w:val="-4"/>
              </w:rPr>
              <w:t xml:space="preserve"> </w:t>
            </w:r>
            <w:r w:rsidRPr="008052A0">
              <w:t>способы</w:t>
            </w:r>
            <w:r w:rsidRPr="008052A0">
              <w:rPr>
                <w:spacing w:val="-6"/>
              </w:rPr>
              <w:t xml:space="preserve"> </w:t>
            </w:r>
            <w:r w:rsidRPr="008052A0">
              <w:t>их</w:t>
            </w:r>
            <w:r w:rsidRPr="008052A0">
              <w:rPr>
                <w:spacing w:val="-9"/>
              </w:rPr>
              <w:t xml:space="preserve"> </w:t>
            </w:r>
            <w:r w:rsidRPr="008052A0">
              <w:t>достижения</w:t>
            </w:r>
            <w:r w:rsidRPr="008052A0">
              <w:rPr>
                <w:spacing w:val="-4"/>
              </w:rPr>
              <w:t xml:space="preserve"> </w:t>
            </w:r>
            <w:r w:rsidRPr="008052A0">
              <w:t>с</w:t>
            </w:r>
            <w:r w:rsidRPr="008052A0">
              <w:rPr>
                <w:spacing w:val="-7"/>
              </w:rPr>
              <w:t xml:space="preserve"> </w:t>
            </w:r>
            <w:r w:rsidRPr="008052A0">
              <w:t>учетом</w:t>
            </w:r>
            <w:r w:rsidRPr="008052A0">
              <w:rPr>
                <w:spacing w:val="-3"/>
              </w:rPr>
              <w:t xml:space="preserve"> </w:t>
            </w:r>
            <w:r w:rsidRPr="008052A0">
              <w:t>самостоятельно</w:t>
            </w:r>
            <w:r w:rsidRPr="008052A0">
              <w:rPr>
                <w:spacing w:val="-9"/>
              </w:rPr>
              <w:t xml:space="preserve"> </w:t>
            </w:r>
            <w:r w:rsidRPr="008052A0">
              <w:t>выделенных критериев в парадигме безопасной жизнедеятельности, оценивать риски возможных последствий для реализации риск-ориентированного поведения;</w:t>
            </w:r>
          </w:p>
          <w:p w14:paraId="7FBD0290" w14:textId="77777777" w:rsidR="008052A0" w:rsidRPr="008052A0" w:rsidRDefault="008052A0" w:rsidP="008052A0">
            <w:pPr>
              <w:ind w:right="114"/>
              <w:jc w:val="both"/>
            </w:pPr>
            <w:r w:rsidRPr="008052A0">
              <w:t>моделировать объекты (события, явления) в области безопасности личности, общества и государства, анализировать их различные состояния для решения познавательных задач, переносить приобретенные знания в повседневную жизнь;</w:t>
            </w:r>
          </w:p>
          <w:p w14:paraId="11183B7C" w14:textId="77777777" w:rsidR="008052A0" w:rsidRPr="008052A0" w:rsidRDefault="008052A0" w:rsidP="008052A0">
            <w:pPr>
              <w:ind w:right="126"/>
              <w:jc w:val="both"/>
            </w:pPr>
            <w:r w:rsidRPr="008052A0">
              <w:t>планировать и осуществлять учебные действия в условиях дефицита информации, необходимой для решения стоящей задачи;</w:t>
            </w:r>
          </w:p>
          <w:p w14:paraId="69AED08C" w14:textId="77777777" w:rsidR="008052A0" w:rsidRPr="008052A0" w:rsidRDefault="008052A0" w:rsidP="008052A0">
            <w:pPr>
              <w:ind w:left="680"/>
              <w:jc w:val="both"/>
            </w:pPr>
            <w:r w:rsidRPr="008052A0">
              <w:t>развивать</w:t>
            </w:r>
            <w:r w:rsidRPr="008052A0">
              <w:rPr>
                <w:spacing w:val="-8"/>
              </w:rPr>
              <w:t xml:space="preserve"> </w:t>
            </w:r>
            <w:r w:rsidRPr="008052A0">
              <w:t>творческое</w:t>
            </w:r>
            <w:r w:rsidRPr="008052A0">
              <w:rPr>
                <w:spacing w:val="-11"/>
              </w:rPr>
              <w:t xml:space="preserve"> </w:t>
            </w:r>
            <w:r w:rsidRPr="008052A0">
              <w:t>мышление</w:t>
            </w:r>
            <w:r w:rsidRPr="008052A0">
              <w:rPr>
                <w:spacing w:val="-10"/>
              </w:rPr>
              <w:t xml:space="preserve"> </w:t>
            </w:r>
            <w:r w:rsidRPr="008052A0">
              <w:t>при</w:t>
            </w:r>
            <w:r w:rsidRPr="008052A0">
              <w:rPr>
                <w:spacing w:val="-8"/>
              </w:rPr>
              <w:t xml:space="preserve"> </w:t>
            </w:r>
            <w:r w:rsidRPr="008052A0">
              <w:t>решении</w:t>
            </w:r>
            <w:r w:rsidRPr="008052A0">
              <w:rPr>
                <w:spacing w:val="-8"/>
              </w:rPr>
              <w:t xml:space="preserve"> </w:t>
            </w:r>
            <w:r w:rsidRPr="008052A0">
              <w:t>ситуационных</w:t>
            </w:r>
            <w:r w:rsidRPr="008052A0">
              <w:rPr>
                <w:spacing w:val="-6"/>
              </w:rPr>
              <w:t xml:space="preserve"> </w:t>
            </w:r>
            <w:r w:rsidRPr="008052A0">
              <w:rPr>
                <w:spacing w:val="-2"/>
              </w:rPr>
              <w:t>задач.</w:t>
            </w:r>
          </w:p>
          <w:p w14:paraId="72837627" w14:textId="77777777" w:rsidR="008052A0" w:rsidRPr="008052A0" w:rsidRDefault="008052A0" w:rsidP="008052A0">
            <w:pPr>
              <w:ind w:left="-71"/>
              <w:jc w:val="both"/>
              <w:outlineLvl w:val="3"/>
              <w:rPr>
                <w:b/>
                <w:bCs/>
                <w:lang w:eastAsia="en-US"/>
              </w:rPr>
            </w:pPr>
            <w:r w:rsidRPr="008052A0">
              <w:rPr>
                <w:b/>
                <w:bCs/>
                <w:lang w:eastAsia="en-US"/>
              </w:rPr>
              <w:t>Базовые</w:t>
            </w:r>
            <w:r w:rsidRPr="008052A0">
              <w:rPr>
                <w:b/>
                <w:bCs/>
                <w:spacing w:val="-16"/>
                <w:lang w:eastAsia="en-US"/>
              </w:rPr>
              <w:t xml:space="preserve"> </w:t>
            </w:r>
            <w:r w:rsidRPr="008052A0">
              <w:rPr>
                <w:b/>
                <w:bCs/>
                <w:lang w:eastAsia="en-US"/>
              </w:rPr>
              <w:t>исследовательские</w:t>
            </w:r>
            <w:r w:rsidRPr="008052A0">
              <w:rPr>
                <w:b/>
                <w:bCs/>
                <w:spacing w:val="-16"/>
                <w:lang w:eastAsia="en-US"/>
              </w:rPr>
              <w:t xml:space="preserve"> </w:t>
            </w:r>
            <w:r w:rsidRPr="008052A0">
              <w:rPr>
                <w:b/>
                <w:bCs/>
                <w:spacing w:val="-2"/>
                <w:lang w:eastAsia="en-US"/>
              </w:rPr>
              <w:t>действия:</w:t>
            </w:r>
          </w:p>
          <w:p w14:paraId="3858BA91" w14:textId="77777777" w:rsidR="008052A0" w:rsidRPr="008052A0" w:rsidRDefault="008052A0" w:rsidP="008052A0">
            <w:pPr>
              <w:ind w:right="121"/>
              <w:jc w:val="both"/>
            </w:pPr>
            <w:r w:rsidRPr="008052A0">
              <w:t>владеть</w:t>
            </w:r>
            <w:r w:rsidRPr="008052A0">
              <w:rPr>
                <w:spacing w:val="-18"/>
              </w:rPr>
              <w:t xml:space="preserve"> </w:t>
            </w:r>
            <w:r w:rsidRPr="008052A0">
              <w:t>научной</w:t>
            </w:r>
            <w:r w:rsidRPr="008052A0">
              <w:rPr>
                <w:spacing w:val="-16"/>
              </w:rPr>
              <w:t xml:space="preserve"> </w:t>
            </w:r>
            <w:r w:rsidRPr="008052A0">
              <w:t>терминологией,</w:t>
            </w:r>
            <w:r w:rsidRPr="008052A0">
              <w:rPr>
                <w:spacing w:val="-13"/>
              </w:rPr>
              <w:t xml:space="preserve"> </w:t>
            </w:r>
            <w:r w:rsidRPr="008052A0">
              <w:t>ключевыми</w:t>
            </w:r>
            <w:r w:rsidRPr="008052A0">
              <w:rPr>
                <w:spacing w:val="-15"/>
              </w:rPr>
              <w:t xml:space="preserve"> </w:t>
            </w:r>
            <w:r w:rsidRPr="008052A0">
              <w:t>понятиями</w:t>
            </w:r>
            <w:r w:rsidRPr="008052A0">
              <w:rPr>
                <w:spacing w:val="-18"/>
              </w:rPr>
              <w:t xml:space="preserve"> </w:t>
            </w:r>
            <w:r w:rsidRPr="008052A0">
              <w:t>и</w:t>
            </w:r>
            <w:r w:rsidRPr="008052A0">
              <w:rPr>
                <w:spacing w:val="-17"/>
              </w:rPr>
              <w:t xml:space="preserve"> </w:t>
            </w:r>
            <w:r w:rsidRPr="008052A0">
              <w:t>методами</w:t>
            </w:r>
            <w:r w:rsidRPr="008052A0">
              <w:rPr>
                <w:spacing w:val="-15"/>
              </w:rPr>
              <w:t xml:space="preserve"> </w:t>
            </w:r>
            <w:r w:rsidRPr="008052A0">
              <w:t>в</w:t>
            </w:r>
            <w:r w:rsidRPr="008052A0">
              <w:rPr>
                <w:spacing w:val="-17"/>
              </w:rPr>
              <w:t xml:space="preserve"> </w:t>
            </w:r>
            <w:r w:rsidRPr="008052A0">
              <w:t>области безопасности жизнедеятельности;</w:t>
            </w:r>
          </w:p>
          <w:p w14:paraId="3EFA2504" w14:textId="77777777" w:rsidR="008052A0" w:rsidRPr="008052A0" w:rsidRDefault="008052A0" w:rsidP="008052A0">
            <w:pPr>
              <w:ind w:right="121"/>
              <w:jc w:val="both"/>
            </w:pPr>
            <w:r w:rsidRPr="008052A0">
              <w:t>осуществлять</w:t>
            </w:r>
            <w:r w:rsidRPr="008052A0">
              <w:rPr>
                <w:spacing w:val="-3"/>
              </w:rPr>
              <w:t xml:space="preserve"> </w:t>
            </w:r>
            <w:r w:rsidRPr="008052A0">
              <w:t>различные</w:t>
            </w:r>
            <w:r w:rsidRPr="008052A0">
              <w:rPr>
                <w:spacing w:val="-3"/>
              </w:rPr>
              <w:t xml:space="preserve"> </w:t>
            </w:r>
            <w:r w:rsidRPr="008052A0">
              <w:t>виды</w:t>
            </w:r>
            <w:r w:rsidRPr="008052A0">
              <w:rPr>
                <w:spacing w:val="-6"/>
              </w:rPr>
              <w:t xml:space="preserve"> </w:t>
            </w:r>
            <w:r w:rsidRPr="008052A0">
              <w:t>деятельности</w:t>
            </w:r>
            <w:r w:rsidRPr="008052A0">
              <w:rPr>
                <w:spacing w:val="-4"/>
              </w:rPr>
              <w:t xml:space="preserve"> </w:t>
            </w:r>
            <w:r w:rsidRPr="008052A0">
              <w:t>по</w:t>
            </w:r>
            <w:r w:rsidRPr="008052A0">
              <w:rPr>
                <w:spacing w:val="-9"/>
              </w:rPr>
              <w:t xml:space="preserve"> </w:t>
            </w:r>
            <w:r w:rsidRPr="008052A0">
              <w:t>приобретению</w:t>
            </w:r>
            <w:r w:rsidRPr="008052A0">
              <w:rPr>
                <w:spacing w:val="-6"/>
              </w:rPr>
              <w:t xml:space="preserve"> </w:t>
            </w:r>
            <w:r w:rsidRPr="008052A0">
              <w:t>нового</w:t>
            </w:r>
            <w:r w:rsidRPr="008052A0">
              <w:rPr>
                <w:spacing w:val="-2"/>
              </w:rPr>
              <w:t xml:space="preserve"> </w:t>
            </w:r>
            <w:r w:rsidRPr="008052A0">
              <w:t>знания, его</w:t>
            </w:r>
            <w:r w:rsidRPr="008052A0">
              <w:rPr>
                <w:spacing w:val="80"/>
              </w:rPr>
              <w:t xml:space="preserve"> </w:t>
            </w:r>
            <w:r w:rsidRPr="008052A0">
              <w:t>преобразованию</w:t>
            </w:r>
            <w:r w:rsidRPr="008052A0">
              <w:rPr>
                <w:spacing w:val="80"/>
              </w:rPr>
              <w:t xml:space="preserve"> </w:t>
            </w:r>
            <w:r w:rsidRPr="008052A0">
              <w:t>и</w:t>
            </w:r>
            <w:r w:rsidRPr="008052A0">
              <w:rPr>
                <w:spacing w:val="80"/>
              </w:rPr>
              <w:t xml:space="preserve"> </w:t>
            </w:r>
            <w:r w:rsidRPr="008052A0">
              <w:t>применению</w:t>
            </w:r>
            <w:r w:rsidRPr="008052A0">
              <w:rPr>
                <w:spacing w:val="80"/>
              </w:rPr>
              <w:t xml:space="preserve"> </w:t>
            </w:r>
            <w:r w:rsidRPr="008052A0">
              <w:t>для</w:t>
            </w:r>
            <w:r w:rsidRPr="008052A0">
              <w:rPr>
                <w:spacing w:val="80"/>
              </w:rPr>
              <w:t xml:space="preserve"> </w:t>
            </w:r>
            <w:r w:rsidRPr="008052A0">
              <w:t>решения</w:t>
            </w:r>
            <w:r w:rsidRPr="008052A0">
              <w:rPr>
                <w:spacing w:val="80"/>
              </w:rPr>
              <w:t xml:space="preserve"> </w:t>
            </w:r>
            <w:r w:rsidRPr="008052A0">
              <w:t>различных</w:t>
            </w:r>
            <w:r w:rsidRPr="008052A0">
              <w:rPr>
                <w:spacing w:val="80"/>
              </w:rPr>
              <w:t xml:space="preserve"> </w:t>
            </w:r>
            <w:r w:rsidRPr="008052A0">
              <w:t>учебных</w:t>
            </w:r>
            <w:r w:rsidRPr="008052A0">
              <w:rPr>
                <w:spacing w:val="80"/>
              </w:rPr>
              <w:t xml:space="preserve"> </w:t>
            </w:r>
            <w:r w:rsidRPr="008052A0">
              <w:t>задач,</w:t>
            </w:r>
            <w:r w:rsidRPr="008052A0">
              <w:rPr>
                <w:spacing w:val="80"/>
              </w:rPr>
              <w:t xml:space="preserve"> </w:t>
            </w:r>
            <w:r w:rsidRPr="008052A0">
              <w:t>в том числе при разработке и защите проектных работ;</w:t>
            </w:r>
          </w:p>
          <w:p w14:paraId="1D6AEA37" w14:textId="77777777" w:rsidR="008052A0" w:rsidRPr="008052A0" w:rsidRDefault="008052A0" w:rsidP="008052A0">
            <w:pPr>
              <w:ind w:right="118"/>
              <w:jc w:val="both"/>
            </w:pPr>
            <w:r w:rsidRPr="008052A0">
              <w:t xml:space="preserve">анализировать содержание вопросов и заданий и </w:t>
            </w:r>
            <w:r w:rsidRPr="008052A0">
              <w:lastRenderedPageBreak/>
              <w:t>выдвигать новые идеи, самостоятельно выбирать оптимальный способ решения задач с учетом установленных (обоснованных) критериев;</w:t>
            </w:r>
          </w:p>
          <w:p w14:paraId="29A7F8B4" w14:textId="77777777" w:rsidR="008052A0" w:rsidRPr="008052A0" w:rsidRDefault="008052A0" w:rsidP="008052A0">
            <w:pPr>
              <w:ind w:right="116"/>
              <w:jc w:val="both"/>
            </w:pPr>
            <w:r w:rsidRPr="008052A0">
              <w:t>раскрывать проблемные вопросы, отражающие несоответствие между реальным</w:t>
            </w:r>
            <w:r w:rsidRPr="008052A0">
              <w:rPr>
                <w:spacing w:val="40"/>
              </w:rPr>
              <w:t xml:space="preserve"> </w:t>
            </w:r>
            <w:r w:rsidRPr="008052A0">
              <w:t>(заданным)</w:t>
            </w:r>
            <w:r w:rsidRPr="008052A0">
              <w:rPr>
                <w:spacing w:val="40"/>
              </w:rPr>
              <w:t xml:space="preserve"> </w:t>
            </w:r>
            <w:r w:rsidRPr="008052A0">
              <w:t>и</w:t>
            </w:r>
            <w:r w:rsidRPr="008052A0">
              <w:rPr>
                <w:spacing w:val="40"/>
              </w:rPr>
              <w:t xml:space="preserve"> </w:t>
            </w:r>
            <w:r w:rsidRPr="008052A0">
              <w:t>наиболее</w:t>
            </w:r>
            <w:r w:rsidRPr="008052A0">
              <w:rPr>
                <w:spacing w:val="40"/>
              </w:rPr>
              <w:t xml:space="preserve"> </w:t>
            </w:r>
            <w:r w:rsidRPr="008052A0">
              <w:t>благоприятным</w:t>
            </w:r>
            <w:r w:rsidRPr="008052A0">
              <w:rPr>
                <w:spacing w:val="40"/>
              </w:rPr>
              <w:t xml:space="preserve"> </w:t>
            </w:r>
            <w:r w:rsidRPr="008052A0">
              <w:t>состоянием</w:t>
            </w:r>
            <w:r w:rsidRPr="008052A0">
              <w:rPr>
                <w:spacing w:val="40"/>
              </w:rPr>
              <w:t xml:space="preserve"> </w:t>
            </w:r>
            <w:r w:rsidRPr="008052A0">
              <w:t>объекта</w:t>
            </w:r>
            <w:r w:rsidRPr="008052A0">
              <w:rPr>
                <w:spacing w:val="40"/>
              </w:rPr>
              <w:t xml:space="preserve"> </w:t>
            </w:r>
            <w:r w:rsidRPr="008052A0">
              <w:t>(явления) в повседневной жизни;</w:t>
            </w:r>
          </w:p>
          <w:p w14:paraId="2BFCD820" w14:textId="77777777" w:rsidR="008052A0" w:rsidRPr="008052A0" w:rsidRDefault="008052A0" w:rsidP="008052A0">
            <w:pPr>
              <w:ind w:right="129"/>
              <w:jc w:val="both"/>
            </w:pPr>
            <w:r w:rsidRPr="008052A0">
              <w:t>критически</w:t>
            </w:r>
            <w:r w:rsidRPr="008052A0">
              <w:rPr>
                <w:spacing w:val="-12"/>
              </w:rPr>
              <w:t xml:space="preserve"> </w:t>
            </w:r>
            <w:r w:rsidRPr="008052A0">
              <w:t>оценивать</w:t>
            </w:r>
            <w:r w:rsidRPr="008052A0">
              <w:rPr>
                <w:spacing w:val="-12"/>
              </w:rPr>
              <w:t xml:space="preserve"> </w:t>
            </w:r>
            <w:r w:rsidRPr="008052A0">
              <w:t>полученные</w:t>
            </w:r>
            <w:r w:rsidRPr="008052A0">
              <w:rPr>
                <w:spacing w:val="-8"/>
              </w:rPr>
              <w:t xml:space="preserve"> </w:t>
            </w:r>
            <w:r w:rsidRPr="008052A0">
              <w:t>в</w:t>
            </w:r>
            <w:r w:rsidRPr="008052A0">
              <w:rPr>
                <w:spacing w:val="-14"/>
              </w:rPr>
              <w:t xml:space="preserve"> </w:t>
            </w:r>
            <w:r w:rsidRPr="008052A0">
              <w:t>ходе</w:t>
            </w:r>
            <w:r w:rsidRPr="008052A0">
              <w:rPr>
                <w:spacing w:val="-14"/>
              </w:rPr>
              <w:t xml:space="preserve"> </w:t>
            </w:r>
            <w:r w:rsidRPr="008052A0">
              <w:t>решения</w:t>
            </w:r>
            <w:r w:rsidRPr="008052A0">
              <w:rPr>
                <w:spacing w:val="-5"/>
              </w:rPr>
              <w:t xml:space="preserve"> </w:t>
            </w:r>
            <w:r w:rsidRPr="008052A0">
              <w:t>учебных</w:t>
            </w:r>
            <w:r w:rsidRPr="008052A0">
              <w:rPr>
                <w:spacing w:val="-15"/>
              </w:rPr>
              <w:t xml:space="preserve"> </w:t>
            </w:r>
            <w:r w:rsidRPr="008052A0">
              <w:t>задач</w:t>
            </w:r>
            <w:r w:rsidRPr="008052A0">
              <w:rPr>
                <w:spacing w:val="-10"/>
              </w:rPr>
              <w:t xml:space="preserve"> </w:t>
            </w:r>
            <w:r w:rsidRPr="008052A0">
              <w:t>результаты, обосновывать предложения по их корректировке в новых условиях;</w:t>
            </w:r>
          </w:p>
          <w:p w14:paraId="1DFC0916" w14:textId="77777777" w:rsidR="008052A0" w:rsidRPr="008052A0" w:rsidRDefault="008052A0" w:rsidP="008052A0">
            <w:pPr>
              <w:ind w:right="104"/>
              <w:jc w:val="both"/>
            </w:pPr>
            <w:r w:rsidRPr="008052A0">
              <w:t>характеризовать приобретенные знания и навыки, оценивать возможность их реализации в реальных ситуациях;</w:t>
            </w:r>
          </w:p>
          <w:p w14:paraId="68F55314" w14:textId="77777777" w:rsidR="008052A0" w:rsidRPr="008052A0" w:rsidRDefault="008052A0" w:rsidP="008052A0">
            <w:pPr>
              <w:ind w:right="118"/>
              <w:jc w:val="both"/>
            </w:pPr>
            <w:r w:rsidRPr="008052A0">
              <w:t>использовать</w:t>
            </w:r>
            <w:r w:rsidRPr="008052A0">
              <w:rPr>
                <w:spacing w:val="-14"/>
              </w:rPr>
              <w:t xml:space="preserve"> </w:t>
            </w:r>
            <w:r w:rsidRPr="008052A0">
              <w:t>знания</w:t>
            </w:r>
            <w:r w:rsidRPr="008052A0">
              <w:rPr>
                <w:spacing w:val="-10"/>
              </w:rPr>
              <w:t xml:space="preserve"> </w:t>
            </w:r>
            <w:r w:rsidRPr="008052A0">
              <w:t>других</w:t>
            </w:r>
            <w:r w:rsidRPr="008052A0">
              <w:rPr>
                <w:spacing w:val="-17"/>
              </w:rPr>
              <w:t xml:space="preserve"> </w:t>
            </w:r>
            <w:r w:rsidRPr="008052A0">
              <w:t>предметных</w:t>
            </w:r>
            <w:r w:rsidRPr="008052A0">
              <w:rPr>
                <w:spacing w:val="-18"/>
              </w:rPr>
              <w:t xml:space="preserve"> </w:t>
            </w:r>
            <w:r w:rsidRPr="008052A0">
              <w:t>областей</w:t>
            </w:r>
            <w:r w:rsidRPr="008052A0">
              <w:rPr>
                <w:spacing w:val="-13"/>
              </w:rPr>
              <w:t xml:space="preserve"> </w:t>
            </w:r>
            <w:r w:rsidRPr="008052A0">
              <w:t>для</w:t>
            </w:r>
            <w:r w:rsidRPr="008052A0">
              <w:rPr>
                <w:spacing w:val="-14"/>
              </w:rPr>
              <w:t xml:space="preserve"> </w:t>
            </w:r>
            <w:r w:rsidRPr="008052A0">
              <w:t>решения</w:t>
            </w:r>
            <w:r w:rsidRPr="008052A0">
              <w:rPr>
                <w:spacing w:val="-14"/>
              </w:rPr>
              <w:t xml:space="preserve"> </w:t>
            </w:r>
            <w:r w:rsidRPr="008052A0">
              <w:t>учебных</w:t>
            </w:r>
            <w:r w:rsidRPr="008052A0">
              <w:rPr>
                <w:spacing w:val="-17"/>
              </w:rPr>
              <w:t xml:space="preserve"> </w:t>
            </w:r>
            <w:r w:rsidRPr="008052A0">
              <w:t>задач в</w:t>
            </w:r>
            <w:r w:rsidRPr="008052A0">
              <w:rPr>
                <w:spacing w:val="40"/>
              </w:rPr>
              <w:t xml:space="preserve"> </w:t>
            </w:r>
            <w:r w:rsidRPr="008052A0">
              <w:t>области</w:t>
            </w:r>
            <w:r w:rsidRPr="008052A0">
              <w:rPr>
                <w:spacing w:val="40"/>
              </w:rPr>
              <w:t xml:space="preserve"> </w:t>
            </w:r>
            <w:r w:rsidRPr="008052A0">
              <w:t>безопасности</w:t>
            </w:r>
            <w:r w:rsidRPr="008052A0">
              <w:rPr>
                <w:spacing w:val="40"/>
              </w:rPr>
              <w:t xml:space="preserve"> </w:t>
            </w:r>
            <w:r w:rsidRPr="008052A0">
              <w:t>жизнедеятельности;</w:t>
            </w:r>
            <w:r w:rsidRPr="008052A0">
              <w:rPr>
                <w:spacing w:val="40"/>
              </w:rPr>
              <w:t xml:space="preserve"> </w:t>
            </w:r>
            <w:r w:rsidRPr="008052A0">
              <w:t>переносить</w:t>
            </w:r>
            <w:r w:rsidRPr="008052A0">
              <w:rPr>
                <w:spacing w:val="40"/>
              </w:rPr>
              <w:t xml:space="preserve"> </w:t>
            </w:r>
            <w:r w:rsidRPr="008052A0">
              <w:t>приобретенные</w:t>
            </w:r>
            <w:r w:rsidRPr="008052A0">
              <w:rPr>
                <w:spacing w:val="40"/>
              </w:rPr>
              <w:t xml:space="preserve"> </w:t>
            </w:r>
            <w:r w:rsidRPr="008052A0">
              <w:t>знания и навыки в повседневную жизнь.</w:t>
            </w:r>
          </w:p>
          <w:p w14:paraId="2681080D" w14:textId="77777777" w:rsidR="008052A0" w:rsidRPr="008052A0" w:rsidRDefault="008052A0" w:rsidP="008052A0">
            <w:pPr>
              <w:ind w:left="110"/>
              <w:jc w:val="both"/>
              <w:outlineLvl w:val="3"/>
              <w:rPr>
                <w:b/>
                <w:bCs/>
                <w:lang w:eastAsia="en-US"/>
              </w:rPr>
            </w:pPr>
            <w:r w:rsidRPr="008052A0">
              <w:rPr>
                <w:b/>
                <w:bCs/>
                <w:lang w:eastAsia="en-US"/>
              </w:rPr>
              <w:t>Работа</w:t>
            </w:r>
            <w:r w:rsidRPr="008052A0">
              <w:rPr>
                <w:b/>
                <w:bCs/>
                <w:spacing w:val="-6"/>
                <w:lang w:eastAsia="en-US"/>
              </w:rPr>
              <w:t xml:space="preserve"> </w:t>
            </w:r>
            <w:r w:rsidRPr="008052A0">
              <w:rPr>
                <w:b/>
                <w:bCs/>
                <w:lang w:eastAsia="en-US"/>
              </w:rPr>
              <w:t>с</w:t>
            </w:r>
            <w:r w:rsidRPr="008052A0">
              <w:rPr>
                <w:b/>
                <w:bCs/>
                <w:spacing w:val="-4"/>
                <w:lang w:eastAsia="en-US"/>
              </w:rPr>
              <w:t xml:space="preserve"> </w:t>
            </w:r>
            <w:r w:rsidRPr="008052A0">
              <w:rPr>
                <w:b/>
                <w:bCs/>
                <w:spacing w:val="-2"/>
                <w:lang w:eastAsia="en-US"/>
              </w:rPr>
              <w:t>информацией:</w:t>
            </w:r>
          </w:p>
          <w:p w14:paraId="3F1E8FC6" w14:textId="77777777" w:rsidR="008052A0" w:rsidRPr="008052A0" w:rsidRDefault="008052A0" w:rsidP="008052A0">
            <w:pPr>
              <w:ind w:right="120"/>
              <w:jc w:val="both"/>
            </w:pPr>
            <w:r w:rsidRPr="008052A0">
              <w:t>владеть навыками самостоятельного поиска, сбора, обобщения и анализа различных видов информации из источников разных типов при обеспечении условий информационной безопасности личности;</w:t>
            </w:r>
          </w:p>
          <w:p w14:paraId="127E697D" w14:textId="77777777" w:rsidR="008052A0" w:rsidRPr="008052A0" w:rsidRDefault="008052A0" w:rsidP="008052A0">
            <w:pPr>
              <w:ind w:right="111"/>
              <w:jc w:val="both"/>
            </w:pPr>
            <w:r w:rsidRPr="008052A0">
              <w:t xml:space="preserve">создавать информационные блоки в различных форматах с учетом характера решаемой учебной задачи; самостоятельно выбирать </w:t>
            </w:r>
            <w:r w:rsidRPr="008052A0">
              <w:lastRenderedPageBreak/>
              <w:t xml:space="preserve">оптимальную форму их </w:t>
            </w:r>
            <w:r w:rsidRPr="008052A0">
              <w:rPr>
                <w:spacing w:val="-2"/>
              </w:rPr>
              <w:t>представления;</w:t>
            </w:r>
          </w:p>
          <w:p w14:paraId="16A189A0" w14:textId="77777777" w:rsidR="008052A0" w:rsidRPr="008052A0" w:rsidRDefault="008052A0" w:rsidP="008052A0">
            <w:pPr>
              <w:ind w:right="115"/>
              <w:jc w:val="both"/>
            </w:pPr>
            <w:r w:rsidRPr="008052A0">
              <w:t>оценивать достоверность, легитимность информации, ее соответствие правовым и морально-этическим нормам;</w:t>
            </w:r>
          </w:p>
          <w:p w14:paraId="4E296EDB" w14:textId="77777777" w:rsidR="008052A0" w:rsidRPr="008052A0" w:rsidRDefault="008052A0" w:rsidP="008052A0">
            <w:pPr>
              <w:ind w:right="126"/>
              <w:jc w:val="both"/>
            </w:pPr>
            <w:r w:rsidRPr="008052A0">
              <w:t>владеть навыками по предотвращению рисков, профилактике угроз и защите от опасностей цифровой среды;</w:t>
            </w:r>
          </w:p>
          <w:p w14:paraId="268E9616" w14:textId="77777777" w:rsidR="008052A0" w:rsidRPr="008052A0" w:rsidRDefault="008052A0" w:rsidP="008052A0">
            <w:pPr>
              <w:ind w:right="122"/>
              <w:jc w:val="both"/>
            </w:pPr>
            <w:r w:rsidRPr="008052A0">
              <w:t>использовать</w:t>
            </w:r>
            <w:r w:rsidRPr="008052A0">
              <w:rPr>
                <w:spacing w:val="40"/>
              </w:rPr>
              <w:t xml:space="preserve"> </w:t>
            </w:r>
            <w:r w:rsidRPr="008052A0">
              <w:t>средства</w:t>
            </w:r>
            <w:r w:rsidRPr="008052A0">
              <w:rPr>
                <w:spacing w:val="40"/>
              </w:rPr>
              <w:t xml:space="preserve"> </w:t>
            </w:r>
            <w:r w:rsidRPr="008052A0">
              <w:t>информационных</w:t>
            </w:r>
            <w:r w:rsidRPr="008052A0">
              <w:rPr>
                <w:spacing w:val="40"/>
              </w:rPr>
              <w:t xml:space="preserve"> </w:t>
            </w:r>
            <w:r w:rsidRPr="008052A0">
              <w:t>и</w:t>
            </w:r>
            <w:r w:rsidRPr="008052A0">
              <w:rPr>
                <w:spacing w:val="40"/>
              </w:rPr>
              <w:t xml:space="preserve"> </w:t>
            </w:r>
            <w:r w:rsidRPr="008052A0">
              <w:t>коммуникационных</w:t>
            </w:r>
            <w:r w:rsidRPr="008052A0">
              <w:rPr>
                <w:spacing w:val="40"/>
              </w:rPr>
              <w:t xml:space="preserve"> </w:t>
            </w:r>
            <w:r w:rsidRPr="008052A0">
              <w:t>технологий в</w:t>
            </w:r>
            <w:r w:rsidRPr="008052A0">
              <w:rPr>
                <w:spacing w:val="-8"/>
              </w:rPr>
              <w:t xml:space="preserve"> </w:t>
            </w:r>
            <w:r w:rsidRPr="008052A0">
              <w:t>учебном</w:t>
            </w:r>
            <w:r w:rsidRPr="008052A0">
              <w:rPr>
                <w:spacing w:val="-10"/>
              </w:rPr>
              <w:t xml:space="preserve"> </w:t>
            </w:r>
            <w:r w:rsidRPr="008052A0">
              <w:t>процессе</w:t>
            </w:r>
            <w:r w:rsidRPr="008052A0">
              <w:rPr>
                <w:spacing w:val="-14"/>
              </w:rPr>
              <w:t xml:space="preserve"> </w:t>
            </w:r>
            <w:r w:rsidRPr="008052A0">
              <w:t>с</w:t>
            </w:r>
            <w:r w:rsidRPr="008052A0">
              <w:rPr>
                <w:spacing w:val="-14"/>
              </w:rPr>
              <w:t xml:space="preserve"> </w:t>
            </w:r>
            <w:r w:rsidRPr="008052A0">
              <w:t>соблюдением</w:t>
            </w:r>
            <w:r w:rsidRPr="008052A0">
              <w:rPr>
                <w:spacing w:val="-10"/>
              </w:rPr>
              <w:t xml:space="preserve"> </w:t>
            </w:r>
            <w:r w:rsidRPr="008052A0">
              <w:t>требований</w:t>
            </w:r>
            <w:r w:rsidRPr="008052A0">
              <w:rPr>
                <w:spacing w:val="-11"/>
              </w:rPr>
              <w:t xml:space="preserve"> </w:t>
            </w:r>
            <w:r w:rsidRPr="008052A0">
              <w:t>эргономики,</w:t>
            </w:r>
            <w:r w:rsidRPr="008052A0">
              <w:rPr>
                <w:spacing w:val="-17"/>
              </w:rPr>
              <w:t xml:space="preserve"> </w:t>
            </w:r>
            <w:r w:rsidRPr="008052A0">
              <w:t>техники</w:t>
            </w:r>
            <w:r w:rsidRPr="008052A0">
              <w:rPr>
                <w:spacing w:val="-11"/>
              </w:rPr>
              <w:t xml:space="preserve"> </w:t>
            </w:r>
            <w:r w:rsidRPr="008052A0">
              <w:t>безопасности и гигиены.</w:t>
            </w:r>
          </w:p>
          <w:p w14:paraId="47208B41" w14:textId="77777777" w:rsidR="008052A0" w:rsidRPr="008052A0" w:rsidRDefault="008052A0" w:rsidP="008052A0">
            <w:pPr>
              <w:rPr>
                <w:b/>
                <w:bCs/>
              </w:rPr>
            </w:pPr>
            <w:r w:rsidRPr="008052A0">
              <w:rPr>
                <w:b/>
                <w:bCs/>
              </w:rPr>
              <w:t>Коммуникативные</w:t>
            </w:r>
            <w:r w:rsidRPr="008052A0">
              <w:rPr>
                <w:b/>
                <w:bCs/>
                <w:spacing w:val="59"/>
              </w:rPr>
              <w:t xml:space="preserve"> </w:t>
            </w:r>
            <w:r w:rsidRPr="008052A0">
              <w:rPr>
                <w:b/>
                <w:bCs/>
              </w:rPr>
              <w:t>универсальные</w:t>
            </w:r>
            <w:r w:rsidRPr="008052A0">
              <w:rPr>
                <w:b/>
                <w:bCs/>
                <w:spacing w:val="53"/>
              </w:rPr>
              <w:t xml:space="preserve"> </w:t>
            </w:r>
            <w:r w:rsidRPr="008052A0">
              <w:rPr>
                <w:b/>
                <w:bCs/>
              </w:rPr>
              <w:t>учебные</w:t>
            </w:r>
            <w:r w:rsidRPr="008052A0">
              <w:rPr>
                <w:b/>
                <w:bCs/>
                <w:spacing w:val="53"/>
              </w:rPr>
              <w:t xml:space="preserve"> </w:t>
            </w:r>
            <w:r w:rsidRPr="008052A0">
              <w:rPr>
                <w:b/>
                <w:bCs/>
                <w:spacing w:val="-2"/>
              </w:rPr>
              <w:t>действия</w:t>
            </w:r>
          </w:p>
          <w:p w14:paraId="468B1E78" w14:textId="77777777" w:rsidR="008052A0" w:rsidRPr="008052A0" w:rsidRDefault="008052A0" w:rsidP="008052A0">
            <w:pPr>
              <w:ind w:left="110"/>
              <w:outlineLvl w:val="3"/>
              <w:rPr>
                <w:b/>
                <w:bCs/>
                <w:lang w:eastAsia="en-US"/>
              </w:rPr>
            </w:pPr>
            <w:r w:rsidRPr="008052A0">
              <w:rPr>
                <w:b/>
                <w:bCs/>
                <w:spacing w:val="-2"/>
                <w:lang w:eastAsia="en-US"/>
              </w:rPr>
              <w:t>Общение:</w:t>
            </w:r>
          </w:p>
          <w:p w14:paraId="621CC3F9" w14:textId="77777777" w:rsidR="008052A0" w:rsidRPr="008052A0" w:rsidRDefault="008052A0" w:rsidP="008052A0">
            <w:pPr>
              <w:tabs>
                <w:tab w:val="left" w:pos="2717"/>
                <w:tab w:val="left" w:pos="3257"/>
                <w:tab w:val="left" w:pos="4207"/>
                <w:tab w:val="left" w:pos="6611"/>
                <w:tab w:val="left" w:pos="8618"/>
              </w:tabs>
              <w:ind w:right="123"/>
            </w:pPr>
            <w:r w:rsidRPr="008052A0">
              <w:rPr>
                <w:spacing w:val="-2"/>
              </w:rPr>
              <w:t>осуществлять</w:t>
            </w:r>
            <w:r w:rsidRPr="008052A0">
              <w:tab/>
            </w:r>
            <w:r w:rsidRPr="008052A0">
              <w:rPr>
                <w:spacing w:val="-10"/>
              </w:rPr>
              <w:t xml:space="preserve">в </w:t>
            </w:r>
            <w:r w:rsidRPr="008052A0">
              <w:rPr>
                <w:spacing w:val="-4"/>
              </w:rPr>
              <w:t xml:space="preserve">ходе </w:t>
            </w:r>
            <w:r w:rsidRPr="008052A0">
              <w:rPr>
                <w:spacing w:val="-2"/>
              </w:rPr>
              <w:t xml:space="preserve">образовательной деятельности безопасную </w:t>
            </w:r>
            <w:r w:rsidRPr="008052A0">
              <w:t>коммуникацию, переносить принципы ее организации в повседневную жизнь;</w:t>
            </w:r>
          </w:p>
          <w:p w14:paraId="04971442" w14:textId="77777777" w:rsidR="008052A0" w:rsidRPr="008052A0" w:rsidRDefault="008052A0" w:rsidP="008052A0">
            <w:pPr>
              <w:tabs>
                <w:tab w:val="left" w:pos="2456"/>
                <w:tab w:val="left" w:pos="4061"/>
                <w:tab w:val="left" w:pos="4427"/>
                <w:tab w:val="left" w:pos="6298"/>
                <w:tab w:val="left" w:pos="7543"/>
                <w:tab w:val="left" w:pos="8895"/>
              </w:tabs>
              <w:ind w:right="115"/>
            </w:pPr>
            <w:r w:rsidRPr="008052A0">
              <w:rPr>
                <w:spacing w:val="-2"/>
              </w:rPr>
              <w:t>распознавать вербальные</w:t>
            </w:r>
            <w:r w:rsidRPr="008052A0">
              <w:tab/>
            </w:r>
            <w:r w:rsidRPr="008052A0">
              <w:rPr>
                <w:spacing w:val="-10"/>
              </w:rPr>
              <w:t>и</w:t>
            </w:r>
            <w:r w:rsidRPr="008052A0">
              <w:tab/>
            </w:r>
            <w:r w:rsidRPr="008052A0">
              <w:rPr>
                <w:spacing w:val="-2"/>
              </w:rPr>
              <w:t>невербальные</w:t>
            </w:r>
            <w:r w:rsidRPr="008052A0">
              <w:tab/>
            </w:r>
            <w:r w:rsidRPr="008052A0">
              <w:rPr>
                <w:spacing w:val="-2"/>
              </w:rPr>
              <w:t>средства</w:t>
            </w:r>
            <w:r w:rsidRPr="008052A0">
              <w:tab/>
            </w:r>
            <w:r w:rsidRPr="008052A0">
              <w:rPr>
                <w:spacing w:val="-2"/>
              </w:rPr>
              <w:t>общения;</w:t>
            </w:r>
            <w:r w:rsidRPr="008052A0">
              <w:tab/>
            </w:r>
            <w:r w:rsidRPr="008052A0">
              <w:rPr>
                <w:spacing w:val="-2"/>
              </w:rPr>
              <w:t xml:space="preserve">понимать </w:t>
            </w:r>
            <w:r w:rsidRPr="008052A0">
              <w:t>значение социальных знаков; определять признаки деструктивного общения;</w:t>
            </w:r>
          </w:p>
          <w:p w14:paraId="32F0D190" w14:textId="77777777" w:rsidR="008052A0" w:rsidRPr="008052A0" w:rsidRDefault="008052A0" w:rsidP="008052A0">
            <w:r w:rsidRPr="008052A0">
              <w:t>владеть</w:t>
            </w:r>
            <w:r w:rsidRPr="008052A0">
              <w:rPr>
                <w:spacing w:val="80"/>
              </w:rPr>
              <w:t xml:space="preserve"> </w:t>
            </w:r>
            <w:r w:rsidRPr="008052A0">
              <w:t>приемами</w:t>
            </w:r>
            <w:r w:rsidRPr="008052A0">
              <w:rPr>
                <w:spacing w:val="80"/>
              </w:rPr>
              <w:t xml:space="preserve"> </w:t>
            </w:r>
            <w:r w:rsidRPr="008052A0">
              <w:t>безопасного</w:t>
            </w:r>
            <w:r w:rsidRPr="008052A0">
              <w:rPr>
                <w:spacing w:val="80"/>
              </w:rPr>
              <w:t xml:space="preserve"> </w:t>
            </w:r>
            <w:r w:rsidRPr="008052A0">
              <w:t>межличностного</w:t>
            </w:r>
            <w:r w:rsidRPr="008052A0">
              <w:rPr>
                <w:spacing w:val="80"/>
              </w:rPr>
              <w:t xml:space="preserve"> </w:t>
            </w:r>
            <w:r w:rsidRPr="008052A0">
              <w:t>и</w:t>
            </w:r>
            <w:r w:rsidRPr="008052A0">
              <w:rPr>
                <w:spacing w:val="80"/>
              </w:rPr>
              <w:t xml:space="preserve"> </w:t>
            </w:r>
            <w:r w:rsidRPr="008052A0">
              <w:t>группового</w:t>
            </w:r>
            <w:r w:rsidRPr="008052A0">
              <w:rPr>
                <w:spacing w:val="80"/>
              </w:rPr>
              <w:t xml:space="preserve"> </w:t>
            </w:r>
            <w:r w:rsidRPr="008052A0">
              <w:t xml:space="preserve">общения; безопасно действовать по избеганию конфликтных ситуаций; </w:t>
            </w:r>
            <w:r w:rsidRPr="008052A0">
              <w:rPr>
                <w:spacing w:val="-2"/>
              </w:rPr>
              <w:t xml:space="preserve">аргументированно, логично </w:t>
            </w:r>
            <w:r w:rsidRPr="008052A0">
              <w:rPr>
                <w:spacing w:val="-10"/>
              </w:rPr>
              <w:t>и</w:t>
            </w:r>
            <w:r w:rsidRPr="008052A0">
              <w:tab/>
            </w:r>
            <w:r w:rsidRPr="008052A0">
              <w:rPr>
                <w:spacing w:val="-4"/>
              </w:rPr>
              <w:t>ясно</w:t>
            </w:r>
            <w:r w:rsidRPr="008052A0">
              <w:tab/>
            </w:r>
            <w:r w:rsidRPr="008052A0">
              <w:rPr>
                <w:spacing w:val="-2"/>
              </w:rPr>
              <w:t xml:space="preserve">излагать </w:t>
            </w:r>
            <w:r w:rsidRPr="008052A0">
              <w:rPr>
                <w:spacing w:val="-4"/>
              </w:rPr>
              <w:t xml:space="preserve">свою </w:t>
            </w:r>
            <w:r w:rsidRPr="008052A0">
              <w:rPr>
                <w:spacing w:val="-2"/>
              </w:rPr>
              <w:t>точку</w:t>
            </w:r>
            <w:r w:rsidRPr="008052A0">
              <w:tab/>
            </w:r>
            <w:r w:rsidRPr="008052A0">
              <w:rPr>
                <w:spacing w:val="-2"/>
              </w:rPr>
              <w:t xml:space="preserve">зрения </w:t>
            </w:r>
            <w:proofErr w:type="gramStart"/>
            <w:r w:rsidRPr="008052A0">
              <w:t>с  использованием</w:t>
            </w:r>
            <w:proofErr w:type="gramEnd"/>
            <w:r w:rsidRPr="008052A0">
              <w:t xml:space="preserve"> языковых средств.</w:t>
            </w:r>
          </w:p>
          <w:p w14:paraId="5BA453E2" w14:textId="77777777" w:rsidR="008052A0" w:rsidRPr="008052A0" w:rsidRDefault="008052A0" w:rsidP="008052A0">
            <w:pPr>
              <w:rPr>
                <w:b/>
                <w:bCs/>
                <w:lang w:eastAsia="nl-NL"/>
              </w:rPr>
            </w:pPr>
            <w:r w:rsidRPr="008052A0">
              <w:rPr>
                <w:b/>
                <w:bCs/>
                <w:lang w:eastAsia="nl-NL"/>
              </w:rPr>
              <w:t>Регулятивные</w:t>
            </w:r>
            <w:r w:rsidRPr="008052A0">
              <w:rPr>
                <w:b/>
                <w:bCs/>
                <w:spacing w:val="47"/>
                <w:lang w:eastAsia="nl-NL"/>
              </w:rPr>
              <w:t xml:space="preserve"> </w:t>
            </w:r>
            <w:r w:rsidRPr="008052A0">
              <w:rPr>
                <w:b/>
                <w:bCs/>
                <w:lang w:eastAsia="nl-NL"/>
              </w:rPr>
              <w:t>универсальные</w:t>
            </w:r>
            <w:r w:rsidRPr="008052A0">
              <w:rPr>
                <w:b/>
                <w:bCs/>
                <w:spacing w:val="47"/>
                <w:lang w:eastAsia="nl-NL"/>
              </w:rPr>
              <w:t xml:space="preserve"> </w:t>
            </w:r>
            <w:r w:rsidRPr="008052A0">
              <w:rPr>
                <w:b/>
                <w:bCs/>
                <w:lang w:eastAsia="nl-NL"/>
              </w:rPr>
              <w:t>учебные</w:t>
            </w:r>
            <w:r w:rsidRPr="008052A0">
              <w:rPr>
                <w:b/>
                <w:bCs/>
                <w:spacing w:val="47"/>
                <w:lang w:eastAsia="nl-NL"/>
              </w:rPr>
              <w:t xml:space="preserve"> </w:t>
            </w:r>
            <w:r w:rsidRPr="008052A0">
              <w:rPr>
                <w:b/>
                <w:bCs/>
                <w:spacing w:val="-2"/>
                <w:lang w:eastAsia="nl-NL"/>
              </w:rPr>
              <w:t>действия</w:t>
            </w:r>
          </w:p>
          <w:p w14:paraId="4A32E562" w14:textId="77777777" w:rsidR="008052A0" w:rsidRPr="008052A0" w:rsidRDefault="008052A0" w:rsidP="008052A0">
            <w:pPr>
              <w:ind w:left="110"/>
              <w:outlineLvl w:val="3"/>
              <w:rPr>
                <w:b/>
                <w:bCs/>
                <w:lang w:eastAsia="en-US"/>
              </w:rPr>
            </w:pPr>
            <w:r w:rsidRPr="008052A0">
              <w:rPr>
                <w:b/>
                <w:bCs/>
                <w:spacing w:val="-2"/>
                <w:lang w:eastAsia="en-US"/>
              </w:rPr>
              <w:t>Самоорганизация:</w:t>
            </w:r>
          </w:p>
          <w:p w14:paraId="1D96CA1A" w14:textId="77777777" w:rsidR="008052A0" w:rsidRPr="008052A0" w:rsidRDefault="008052A0" w:rsidP="008052A0">
            <w:pPr>
              <w:ind w:right="113"/>
            </w:pPr>
            <w:r w:rsidRPr="008052A0">
              <w:t>ставить</w:t>
            </w:r>
            <w:r w:rsidRPr="008052A0">
              <w:rPr>
                <w:spacing w:val="-18"/>
              </w:rPr>
              <w:t xml:space="preserve"> </w:t>
            </w:r>
            <w:r w:rsidRPr="008052A0">
              <w:t>и</w:t>
            </w:r>
            <w:r w:rsidRPr="008052A0">
              <w:rPr>
                <w:spacing w:val="-17"/>
              </w:rPr>
              <w:t xml:space="preserve"> </w:t>
            </w:r>
            <w:r w:rsidRPr="008052A0">
              <w:t>формулировать</w:t>
            </w:r>
            <w:r w:rsidRPr="008052A0">
              <w:rPr>
                <w:spacing w:val="-18"/>
              </w:rPr>
              <w:t xml:space="preserve"> </w:t>
            </w:r>
            <w:r w:rsidRPr="008052A0">
              <w:t>собственные</w:t>
            </w:r>
            <w:r w:rsidRPr="008052A0">
              <w:rPr>
                <w:spacing w:val="-17"/>
              </w:rPr>
              <w:t xml:space="preserve"> </w:t>
            </w:r>
            <w:r w:rsidRPr="008052A0">
              <w:t>задачи</w:t>
            </w:r>
            <w:r w:rsidRPr="008052A0">
              <w:rPr>
                <w:spacing w:val="-18"/>
              </w:rPr>
              <w:t xml:space="preserve"> </w:t>
            </w:r>
            <w:r w:rsidRPr="008052A0">
              <w:t>в</w:t>
            </w:r>
            <w:r w:rsidRPr="008052A0">
              <w:rPr>
                <w:spacing w:val="-17"/>
              </w:rPr>
              <w:t xml:space="preserve"> </w:t>
            </w:r>
            <w:r w:rsidRPr="008052A0">
              <w:t>образовательной</w:t>
            </w:r>
            <w:r w:rsidRPr="008052A0">
              <w:rPr>
                <w:spacing w:val="-18"/>
              </w:rPr>
              <w:t xml:space="preserve"> </w:t>
            </w:r>
            <w:r w:rsidRPr="008052A0">
              <w:t xml:space="preserve">деятельности и жизненных </w:t>
            </w:r>
            <w:r w:rsidRPr="008052A0">
              <w:lastRenderedPageBreak/>
              <w:t>ситуациях;</w:t>
            </w:r>
          </w:p>
          <w:p w14:paraId="3CD417B2" w14:textId="77777777" w:rsidR="008052A0" w:rsidRPr="008052A0" w:rsidRDefault="008052A0" w:rsidP="008052A0">
            <w:pPr>
              <w:tabs>
                <w:tab w:val="left" w:pos="2773"/>
                <w:tab w:val="left" w:pos="4083"/>
                <w:tab w:val="left" w:pos="5773"/>
                <w:tab w:val="left" w:pos="7068"/>
                <w:tab w:val="left" w:pos="8413"/>
              </w:tabs>
              <w:ind w:right="115"/>
            </w:pPr>
            <w:r w:rsidRPr="008052A0">
              <w:rPr>
                <w:spacing w:val="-2"/>
              </w:rPr>
              <w:t xml:space="preserve">самостоятельно выявлять проблемные вопросы, выбирать оптимальный </w:t>
            </w:r>
            <w:r w:rsidRPr="008052A0">
              <w:t>способ и составлять план их решения в конкретных условиях;</w:t>
            </w:r>
          </w:p>
          <w:p w14:paraId="2F9DCFBF" w14:textId="77777777" w:rsidR="008052A0" w:rsidRPr="008052A0" w:rsidRDefault="008052A0" w:rsidP="008052A0">
            <w:pPr>
              <w:ind w:right="129"/>
            </w:pPr>
            <w:r w:rsidRPr="008052A0">
              <w:t>делать</w:t>
            </w:r>
            <w:r w:rsidRPr="008052A0">
              <w:rPr>
                <w:spacing w:val="40"/>
              </w:rPr>
              <w:t xml:space="preserve"> </w:t>
            </w:r>
            <w:r w:rsidRPr="008052A0">
              <w:t>осознанный</w:t>
            </w:r>
            <w:r w:rsidRPr="008052A0">
              <w:rPr>
                <w:spacing w:val="40"/>
              </w:rPr>
              <w:t xml:space="preserve"> </w:t>
            </w:r>
            <w:r w:rsidRPr="008052A0">
              <w:t>выбор</w:t>
            </w:r>
            <w:r w:rsidRPr="008052A0">
              <w:rPr>
                <w:spacing w:val="40"/>
              </w:rPr>
              <w:t xml:space="preserve"> </w:t>
            </w:r>
            <w:r w:rsidRPr="008052A0">
              <w:t>в</w:t>
            </w:r>
            <w:r w:rsidRPr="008052A0">
              <w:rPr>
                <w:spacing w:val="40"/>
              </w:rPr>
              <w:t xml:space="preserve"> </w:t>
            </w:r>
            <w:r w:rsidRPr="008052A0">
              <w:t>новой</w:t>
            </w:r>
            <w:r w:rsidRPr="008052A0">
              <w:rPr>
                <w:spacing w:val="40"/>
              </w:rPr>
              <w:t xml:space="preserve"> </w:t>
            </w:r>
            <w:r w:rsidRPr="008052A0">
              <w:t>ситуации,</w:t>
            </w:r>
            <w:r w:rsidRPr="008052A0">
              <w:rPr>
                <w:spacing w:val="40"/>
              </w:rPr>
              <w:t xml:space="preserve"> </w:t>
            </w:r>
            <w:r w:rsidRPr="008052A0">
              <w:t>аргументировать</w:t>
            </w:r>
            <w:r w:rsidRPr="008052A0">
              <w:rPr>
                <w:spacing w:val="40"/>
              </w:rPr>
              <w:t xml:space="preserve"> </w:t>
            </w:r>
            <w:r w:rsidRPr="008052A0">
              <w:t>его;</w:t>
            </w:r>
            <w:r w:rsidRPr="008052A0">
              <w:rPr>
                <w:spacing w:val="40"/>
              </w:rPr>
              <w:t xml:space="preserve"> </w:t>
            </w:r>
            <w:r w:rsidRPr="008052A0">
              <w:t>брать</w:t>
            </w:r>
            <w:r w:rsidRPr="008052A0">
              <w:rPr>
                <w:spacing w:val="80"/>
                <w:w w:val="150"/>
              </w:rPr>
              <w:t xml:space="preserve"> </w:t>
            </w:r>
            <w:r w:rsidRPr="008052A0">
              <w:t>ответственность за свое решение;</w:t>
            </w:r>
          </w:p>
          <w:p w14:paraId="5437A22F" w14:textId="77777777" w:rsidR="008052A0" w:rsidRPr="008052A0" w:rsidRDefault="008052A0" w:rsidP="008052A0">
            <w:r w:rsidRPr="008052A0">
              <w:t>оценивать</w:t>
            </w:r>
            <w:r w:rsidRPr="008052A0">
              <w:rPr>
                <w:spacing w:val="-13"/>
              </w:rPr>
              <w:t xml:space="preserve"> </w:t>
            </w:r>
            <w:r w:rsidRPr="008052A0">
              <w:t>приобретенный</w:t>
            </w:r>
            <w:r w:rsidRPr="008052A0">
              <w:rPr>
                <w:spacing w:val="-13"/>
              </w:rPr>
              <w:t xml:space="preserve"> </w:t>
            </w:r>
            <w:r w:rsidRPr="008052A0">
              <w:rPr>
                <w:spacing w:val="-4"/>
              </w:rPr>
              <w:t>опыт;</w:t>
            </w:r>
          </w:p>
          <w:p w14:paraId="7555D012" w14:textId="77777777" w:rsidR="008052A0" w:rsidRPr="008052A0" w:rsidRDefault="008052A0" w:rsidP="008052A0">
            <w:pPr>
              <w:ind w:right="117"/>
              <w:jc w:val="both"/>
            </w:pPr>
            <w:r w:rsidRPr="008052A0">
              <w:t>расширять познания в области безопасности жизнедеятельности на основе личных предпочтений и за счет привлечения научно-практических знаний других предметных областей; повышать образовательный и культурный уровень.</w:t>
            </w:r>
          </w:p>
          <w:p w14:paraId="781C2B10" w14:textId="77777777" w:rsidR="008052A0" w:rsidRPr="008052A0" w:rsidRDefault="008052A0" w:rsidP="008052A0">
            <w:pPr>
              <w:ind w:left="110"/>
              <w:jc w:val="both"/>
              <w:outlineLvl w:val="3"/>
              <w:rPr>
                <w:b/>
                <w:bCs/>
                <w:lang w:eastAsia="en-US"/>
              </w:rPr>
            </w:pPr>
            <w:r w:rsidRPr="008052A0">
              <w:rPr>
                <w:b/>
                <w:bCs/>
                <w:lang w:eastAsia="en-US"/>
              </w:rPr>
              <w:t>Самоконтроль,</w:t>
            </w:r>
            <w:r w:rsidRPr="008052A0">
              <w:rPr>
                <w:b/>
                <w:bCs/>
                <w:spacing w:val="-7"/>
                <w:lang w:eastAsia="en-US"/>
              </w:rPr>
              <w:t xml:space="preserve"> </w:t>
            </w:r>
            <w:r w:rsidRPr="008052A0">
              <w:rPr>
                <w:b/>
                <w:bCs/>
                <w:lang w:eastAsia="en-US"/>
              </w:rPr>
              <w:t>принятие</w:t>
            </w:r>
            <w:r w:rsidRPr="008052A0">
              <w:rPr>
                <w:b/>
                <w:bCs/>
                <w:spacing w:val="-10"/>
                <w:lang w:eastAsia="en-US"/>
              </w:rPr>
              <w:t xml:space="preserve"> </w:t>
            </w:r>
            <w:r w:rsidRPr="008052A0">
              <w:rPr>
                <w:b/>
                <w:bCs/>
                <w:lang w:eastAsia="en-US"/>
              </w:rPr>
              <w:t>себя</w:t>
            </w:r>
            <w:r w:rsidRPr="008052A0">
              <w:rPr>
                <w:b/>
                <w:bCs/>
                <w:spacing w:val="-8"/>
                <w:lang w:eastAsia="en-US"/>
              </w:rPr>
              <w:t xml:space="preserve"> </w:t>
            </w:r>
            <w:r w:rsidRPr="008052A0">
              <w:rPr>
                <w:b/>
                <w:bCs/>
                <w:lang w:eastAsia="en-US"/>
              </w:rPr>
              <w:t>и</w:t>
            </w:r>
            <w:r w:rsidRPr="008052A0">
              <w:rPr>
                <w:b/>
                <w:bCs/>
                <w:spacing w:val="-10"/>
                <w:lang w:eastAsia="en-US"/>
              </w:rPr>
              <w:t xml:space="preserve"> </w:t>
            </w:r>
            <w:r w:rsidRPr="008052A0">
              <w:rPr>
                <w:b/>
                <w:bCs/>
                <w:spacing w:val="-2"/>
                <w:lang w:eastAsia="en-US"/>
              </w:rPr>
              <w:t>других</w:t>
            </w:r>
          </w:p>
          <w:p w14:paraId="6BACEDA3" w14:textId="77777777" w:rsidR="008052A0" w:rsidRPr="008052A0" w:rsidRDefault="008052A0" w:rsidP="008052A0">
            <w:pPr>
              <w:ind w:right="130"/>
              <w:jc w:val="both"/>
            </w:pPr>
            <w:r w:rsidRPr="008052A0">
              <w:t>оценивать образовательные ситуации; предвидеть трудности, которые могут возникнуть при их разрешении; вносить коррективы в свою деятельность; контролировать соответствие результатов целям;</w:t>
            </w:r>
          </w:p>
          <w:p w14:paraId="6425648C" w14:textId="77777777" w:rsidR="008052A0" w:rsidRPr="008052A0" w:rsidRDefault="008052A0" w:rsidP="008052A0">
            <w:pPr>
              <w:ind w:right="126"/>
              <w:jc w:val="both"/>
            </w:pPr>
            <w:r w:rsidRPr="008052A0">
              <w:t>использовать приемы рефлексии для анализа и оценки образовательной ситуации, выбора оптимального решения;</w:t>
            </w:r>
          </w:p>
          <w:p w14:paraId="098F4314" w14:textId="77777777" w:rsidR="008052A0" w:rsidRPr="008052A0" w:rsidRDefault="008052A0" w:rsidP="008052A0">
            <w:pPr>
              <w:ind w:right="131"/>
              <w:jc w:val="both"/>
            </w:pPr>
            <w:r w:rsidRPr="008052A0">
              <w:t>принимать себя, понимая свои недостатки и достоинства, невозможности контроля всего вокруг;</w:t>
            </w:r>
          </w:p>
          <w:p w14:paraId="580CFF2D" w14:textId="77777777" w:rsidR="008052A0" w:rsidRPr="008052A0" w:rsidRDefault="008052A0" w:rsidP="008052A0">
            <w:pPr>
              <w:ind w:right="128"/>
              <w:jc w:val="both"/>
            </w:pPr>
            <w:r w:rsidRPr="008052A0">
              <w:t xml:space="preserve">принимать мотивы и аргументы других людей при анализе и оценке образовательной ситуации; признавать право на </w:t>
            </w:r>
            <w:r w:rsidRPr="008052A0">
              <w:lastRenderedPageBreak/>
              <w:t>ошибку свою и чужую.</w:t>
            </w:r>
          </w:p>
          <w:p w14:paraId="05A641EF" w14:textId="77777777" w:rsidR="008052A0" w:rsidRPr="008052A0" w:rsidRDefault="008052A0" w:rsidP="008052A0">
            <w:pPr>
              <w:rPr>
                <w:b/>
                <w:bCs/>
                <w:lang w:eastAsia="nl-NL"/>
              </w:rPr>
            </w:pPr>
            <w:r w:rsidRPr="008052A0">
              <w:rPr>
                <w:b/>
                <w:bCs/>
                <w:lang w:eastAsia="nl-NL"/>
              </w:rPr>
              <w:t>Совместная</w:t>
            </w:r>
            <w:r w:rsidRPr="008052A0">
              <w:rPr>
                <w:b/>
                <w:bCs/>
                <w:spacing w:val="41"/>
                <w:lang w:eastAsia="nl-NL"/>
              </w:rPr>
              <w:t xml:space="preserve"> </w:t>
            </w:r>
            <w:r w:rsidRPr="008052A0">
              <w:rPr>
                <w:b/>
                <w:bCs/>
                <w:lang w:eastAsia="nl-NL"/>
              </w:rPr>
              <w:t>деятельность:</w:t>
            </w:r>
          </w:p>
          <w:p w14:paraId="563C2678" w14:textId="77777777" w:rsidR="008052A0" w:rsidRPr="008052A0" w:rsidRDefault="008052A0" w:rsidP="008052A0">
            <w:pPr>
              <w:ind w:right="128"/>
              <w:jc w:val="both"/>
            </w:pPr>
            <w:r w:rsidRPr="008052A0">
              <w:t>понимать</w:t>
            </w:r>
            <w:r w:rsidRPr="008052A0">
              <w:rPr>
                <w:spacing w:val="-14"/>
              </w:rPr>
              <w:t xml:space="preserve"> </w:t>
            </w:r>
            <w:r w:rsidRPr="008052A0">
              <w:t>и</w:t>
            </w:r>
            <w:r w:rsidRPr="008052A0">
              <w:rPr>
                <w:spacing w:val="-14"/>
              </w:rPr>
              <w:t xml:space="preserve"> </w:t>
            </w:r>
            <w:r w:rsidRPr="008052A0">
              <w:t>использовать</w:t>
            </w:r>
            <w:r w:rsidRPr="008052A0">
              <w:rPr>
                <w:spacing w:val="-14"/>
              </w:rPr>
              <w:t xml:space="preserve"> </w:t>
            </w:r>
            <w:r w:rsidRPr="008052A0">
              <w:t>преимущества</w:t>
            </w:r>
            <w:r w:rsidRPr="008052A0">
              <w:rPr>
                <w:spacing w:val="-16"/>
              </w:rPr>
              <w:t xml:space="preserve"> </w:t>
            </w:r>
            <w:r w:rsidRPr="008052A0">
              <w:t>командной</w:t>
            </w:r>
            <w:r w:rsidRPr="008052A0">
              <w:rPr>
                <w:spacing w:val="-14"/>
              </w:rPr>
              <w:t xml:space="preserve"> </w:t>
            </w:r>
            <w:r w:rsidRPr="008052A0">
              <w:t>и</w:t>
            </w:r>
            <w:r w:rsidRPr="008052A0">
              <w:rPr>
                <w:spacing w:val="-14"/>
              </w:rPr>
              <w:t xml:space="preserve"> </w:t>
            </w:r>
            <w:r w:rsidRPr="008052A0">
              <w:t>индивидуальной</w:t>
            </w:r>
            <w:r w:rsidRPr="008052A0">
              <w:rPr>
                <w:spacing w:val="-14"/>
              </w:rPr>
              <w:t xml:space="preserve"> </w:t>
            </w:r>
            <w:r w:rsidRPr="008052A0">
              <w:t>работы в конкретной учебной ситуации;</w:t>
            </w:r>
          </w:p>
          <w:p w14:paraId="5C9CAFB8" w14:textId="77777777" w:rsidR="008052A0" w:rsidRPr="008052A0" w:rsidRDefault="008052A0" w:rsidP="008052A0">
            <w:pPr>
              <w:ind w:right="114"/>
              <w:jc w:val="both"/>
            </w:pPr>
            <w:r w:rsidRPr="008052A0">
              <w:t>ставить цели и организовывать совместную деятельность с учетом общих интересов, мнений и возможностей каждого участника команды (составлять</w:t>
            </w:r>
            <w:r w:rsidRPr="008052A0">
              <w:rPr>
                <w:spacing w:val="80"/>
                <w:w w:val="150"/>
              </w:rPr>
              <w:t xml:space="preserve"> </w:t>
            </w:r>
            <w:r w:rsidRPr="008052A0">
              <w:t>план, распределять роли, принимать правила учебного взаимодействия,</w:t>
            </w:r>
            <w:r w:rsidRPr="008052A0">
              <w:rPr>
                <w:spacing w:val="40"/>
              </w:rPr>
              <w:t xml:space="preserve"> </w:t>
            </w:r>
            <w:proofErr w:type="gramStart"/>
            <w:r w:rsidRPr="008052A0">
              <w:t>обсуждать</w:t>
            </w:r>
            <w:r w:rsidRPr="008052A0">
              <w:rPr>
                <w:spacing w:val="79"/>
                <w:w w:val="150"/>
              </w:rPr>
              <w:t xml:space="preserve">  </w:t>
            </w:r>
            <w:r w:rsidRPr="008052A0">
              <w:t>процесс</w:t>
            </w:r>
            <w:proofErr w:type="gramEnd"/>
            <w:r w:rsidRPr="008052A0">
              <w:rPr>
                <w:spacing w:val="77"/>
                <w:w w:val="150"/>
              </w:rPr>
              <w:t xml:space="preserve">  </w:t>
            </w:r>
            <w:r w:rsidRPr="008052A0">
              <w:t>и</w:t>
            </w:r>
            <w:r w:rsidRPr="008052A0">
              <w:rPr>
                <w:spacing w:val="80"/>
                <w:w w:val="150"/>
              </w:rPr>
              <w:t xml:space="preserve">  </w:t>
            </w:r>
            <w:r w:rsidRPr="008052A0">
              <w:t>результат</w:t>
            </w:r>
            <w:r w:rsidRPr="008052A0">
              <w:rPr>
                <w:spacing w:val="80"/>
                <w:w w:val="150"/>
              </w:rPr>
              <w:t xml:space="preserve">  </w:t>
            </w:r>
            <w:r w:rsidRPr="008052A0">
              <w:t>совместной</w:t>
            </w:r>
            <w:r w:rsidRPr="008052A0">
              <w:rPr>
                <w:spacing w:val="79"/>
                <w:w w:val="150"/>
              </w:rPr>
              <w:t xml:space="preserve">  </w:t>
            </w:r>
            <w:r w:rsidRPr="008052A0">
              <w:t>работы,</w:t>
            </w:r>
            <w:r w:rsidRPr="008052A0">
              <w:rPr>
                <w:spacing w:val="79"/>
                <w:w w:val="150"/>
              </w:rPr>
              <w:t xml:space="preserve">  </w:t>
            </w:r>
            <w:r w:rsidRPr="008052A0">
              <w:t>договариваться о результатах);</w:t>
            </w:r>
          </w:p>
          <w:p w14:paraId="020E15CA" w14:textId="77777777" w:rsidR="008052A0" w:rsidRPr="008052A0" w:rsidRDefault="008052A0" w:rsidP="008052A0">
            <w:pPr>
              <w:ind w:right="120"/>
              <w:jc w:val="both"/>
            </w:pPr>
            <w:r w:rsidRPr="008052A0">
              <w:t>оценивать свой вклад и вклад каждого</w:t>
            </w:r>
            <w:r w:rsidRPr="008052A0">
              <w:rPr>
                <w:spacing w:val="-2"/>
              </w:rPr>
              <w:t xml:space="preserve"> </w:t>
            </w:r>
            <w:r w:rsidRPr="008052A0">
              <w:t>участника</w:t>
            </w:r>
            <w:r w:rsidRPr="008052A0">
              <w:rPr>
                <w:spacing w:val="-1"/>
              </w:rPr>
              <w:t xml:space="preserve"> </w:t>
            </w:r>
            <w:r w:rsidRPr="008052A0">
              <w:t>команды в</w:t>
            </w:r>
            <w:r w:rsidRPr="008052A0">
              <w:rPr>
                <w:spacing w:val="-9"/>
              </w:rPr>
              <w:t xml:space="preserve"> </w:t>
            </w:r>
            <w:r w:rsidRPr="008052A0">
              <w:t>общий результат по совместно разработанным критериям;</w:t>
            </w:r>
          </w:p>
          <w:p w14:paraId="7166A818" w14:textId="77777777" w:rsidR="008052A0" w:rsidRPr="008052A0" w:rsidRDefault="008052A0" w:rsidP="008052A0">
            <w:pPr>
              <w:ind w:right="127"/>
              <w:jc w:val="both"/>
              <w:rPr>
                <w:rFonts w:eastAsia="Calibri"/>
                <w:lang w:eastAsia="en-US"/>
              </w:rPr>
            </w:pPr>
            <w:r w:rsidRPr="008052A0">
              <w:t>осуществлять позитивное стратегическое поведение в различных ситуациях; предлагать новые идеи, оценивать их с позиции новизны и практической значимости; проявлять творчество и разумную инициативу.</w:t>
            </w:r>
          </w:p>
        </w:tc>
        <w:tc>
          <w:tcPr>
            <w:tcW w:w="3190" w:type="dxa"/>
          </w:tcPr>
          <w:p w14:paraId="0A4B8607" w14:textId="77777777" w:rsidR="008052A0" w:rsidRPr="008052A0" w:rsidRDefault="008052A0" w:rsidP="008052A0">
            <w:pPr>
              <w:jc w:val="both"/>
              <w:rPr>
                <w:rFonts w:eastAsia="Calibri"/>
                <w:lang w:eastAsia="en-US"/>
              </w:rPr>
            </w:pPr>
            <w:r w:rsidRPr="008052A0">
              <w:rPr>
                <w:rFonts w:eastAsia="Calibri"/>
                <w:lang w:eastAsia="en-US"/>
              </w:rPr>
              <w:lastRenderedPageBreak/>
              <w:t>1)</w:t>
            </w:r>
            <w:r w:rsidRPr="008052A0">
              <w:rPr>
                <w:rFonts w:eastAsia="Calibri"/>
                <w:lang w:eastAsia="en-US"/>
              </w:rPr>
              <w:tab/>
              <w:t>знание основ законодательства Российской Федерации, обеспечивающих национальную безопасность и защиту населения от внешних и внутренних угроз; сформированность представлений о государственной политике в области обеспечения государственной и общественной безопасности, защиты населения и территорий от чрезвычайных ситуаций различного характера;</w:t>
            </w:r>
          </w:p>
          <w:p w14:paraId="0E6174EA" w14:textId="77777777" w:rsidR="008052A0" w:rsidRPr="008052A0" w:rsidRDefault="008052A0" w:rsidP="008052A0">
            <w:pPr>
              <w:jc w:val="both"/>
              <w:rPr>
                <w:rFonts w:eastAsia="Calibri"/>
                <w:lang w:eastAsia="en-US"/>
              </w:rPr>
            </w:pPr>
            <w:r w:rsidRPr="008052A0">
              <w:rPr>
                <w:rFonts w:eastAsia="Calibri"/>
                <w:lang w:eastAsia="en-US"/>
              </w:rPr>
              <w:t>2)</w:t>
            </w:r>
            <w:r w:rsidRPr="008052A0">
              <w:rPr>
                <w:rFonts w:eastAsia="Calibri"/>
                <w:lang w:eastAsia="en-US"/>
              </w:rPr>
              <w:tab/>
              <w:t xml:space="preserve">знание задач и основных принципов организации Единой системы </w:t>
            </w:r>
            <w:proofErr w:type="gramStart"/>
            <w:r w:rsidRPr="008052A0">
              <w:rPr>
                <w:rFonts w:eastAsia="Calibri"/>
                <w:lang w:eastAsia="en-US"/>
              </w:rPr>
              <w:t>предупреждения  и</w:t>
            </w:r>
            <w:proofErr w:type="gramEnd"/>
            <w:r w:rsidRPr="008052A0">
              <w:rPr>
                <w:rFonts w:eastAsia="Calibri"/>
                <w:lang w:eastAsia="en-US"/>
              </w:rPr>
              <w:t xml:space="preserve">  ликвидации последствий  чрезвычайных ситуаций,  прав и обязанностей гражданина в этой области; прав и обязанностей гражданина в области гражданской обороны; знание о действиях по </w:t>
            </w:r>
            <w:r w:rsidRPr="008052A0">
              <w:rPr>
                <w:rFonts w:eastAsia="Calibri"/>
                <w:lang w:eastAsia="en-US"/>
              </w:rPr>
              <w:lastRenderedPageBreak/>
              <w:t>сигналам гражданской обороны;</w:t>
            </w:r>
          </w:p>
          <w:p w14:paraId="4BCEFB97" w14:textId="77777777" w:rsidR="008052A0" w:rsidRPr="008052A0" w:rsidRDefault="008052A0" w:rsidP="008052A0">
            <w:pPr>
              <w:jc w:val="both"/>
              <w:rPr>
                <w:rFonts w:eastAsia="Calibri"/>
                <w:lang w:eastAsia="en-US"/>
              </w:rPr>
            </w:pPr>
            <w:r w:rsidRPr="008052A0">
              <w:rPr>
                <w:rFonts w:eastAsia="Calibri"/>
                <w:lang w:eastAsia="en-US"/>
              </w:rPr>
              <w:t>3)</w:t>
            </w:r>
            <w:r w:rsidRPr="008052A0">
              <w:rPr>
                <w:rFonts w:eastAsia="Calibri"/>
                <w:lang w:eastAsia="en-US"/>
              </w:rPr>
              <w:tab/>
              <w:t>сформированность представлений о роли России в современном мире; угрозах военного характера; роли Вооруженных Сил Российской Федерации в обеспечении защиты государства; формирование представления о военной службе;</w:t>
            </w:r>
          </w:p>
          <w:p w14:paraId="5E96ADBD" w14:textId="77777777" w:rsidR="008052A0" w:rsidRPr="008052A0" w:rsidRDefault="008052A0" w:rsidP="008052A0">
            <w:pPr>
              <w:jc w:val="both"/>
              <w:rPr>
                <w:rFonts w:eastAsia="Calibri"/>
                <w:lang w:eastAsia="en-US"/>
              </w:rPr>
            </w:pPr>
            <w:r w:rsidRPr="008052A0">
              <w:rPr>
                <w:rFonts w:eastAsia="Calibri"/>
                <w:lang w:eastAsia="en-US"/>
              </w:rPr>
              <w:t>4)</w:t>
            </w:r>
            <w:r w:rsidRPr="008052A0">
              <w:rPr>
                <w:rFonts w:eastAsia="Calibri"/>
                <w:lang w:eastAsia="en-US"/>
              </w:rPr>
              <w:tab/>
              <w:t>сформированность знаний об элементах начальной военной подготовки; овладение знаниями требований безопасности при обращении со стрелковым оружием; сформированность представлений о боевых свойствах и поражающем действии оружия массового поражения, а также способах защиты от него;</w:t>
            </w:r>
          </w:p>
          <w:p w14:paraId="55941C5A" w14:textId="77777777" w:rsidR="008052A0" w:rsidRPr="008052A0" w:rsidRDefault="008052A0" w:rsidP="008052A0">
            <w:pPr>
              <w:jc w:val="both"/>
              <w:rPr>
                <w:rFonts w:eastAsia="Calibri"/>
                <w:lang w:eastAsia="en-US"/>
              </w:rPr>
            </w:pPr>
            <w:r w:rsidRPr="008052A0">
              <w:rPr>
                <w:rFonts w:eastAsia="Calibri"/>
                <w:lang w:eastAsia="en-US"/>
              </w:rPr>
              <w:t>5)</w:t>
            </w:r>
            <w:r w:rsidRPr="008052A0">
              <w:rPr>
                <w:rFonts w:eastAsia="Calibri"/>
                <w:lang w:eastAsia="en-US"/>
              </w:rPr>
              <w:tab/>
              <w:t>сформированность представлений о современном общевойсковом бое; понимание о возможностях применения современных достижений научно- технического прогресса в условиях современного боя;</w:t>
            </w:r>
          </w:p>
          <w:p w14:paraId="2E1089BB" w14:textId="77777777" w:rsidR="008052A0" w:rsidRPr="008052A0" w:rsidRDefault="008052A0" w:rsidP="008052A0">
            <w:pPr>
              <w:jc w:val="both"/>
              <w:rPr>
                <w:rFonts w:eastAsia="Calibri"/>
                <w:lang w:eastAsia="en-US"/>
              </w:rPr>
            </w:pPr>
            <w:r w:rsidRPr="008052A0">
              <w:rPr>
                <w:rFonts w:eastAsia="Calibri"/>
                <w:lang w:eastAsia="en-US"/>
              </w:rPr>
              <w:t>6)</w:t>
            </w:r>
            <w:r w:rsidRPr="008052A0">
              <w:rPr>
                <w:rFonts w:eastAsia="Calibri"/>
                <w:lang w:eastAsia="en-US"/>
              </w:rPr>
              <w:tab/>
              <w:t xml:space="preserve">сформированность необходимого уровня военных знаний как фактора построения профессиональной траектории, в том числе и образовательных </w:t>
            </w:r>
            <w:proofErr w:type="gramStart"/>
            <w:r w:rsidRPr="008052A0">
              <w:rPr>
                <w:rFonts w:eastAsia="Calibri"/>
                <w:lang w:eastAsia="en-US"/>
              </w:rPr>
              <w:t>организаций  осуществляющих</w:t>
            </w:r>
            <w:proofErr w:type="gramEnd"/>
            <w:r w:rsidRPr="008052A0">
              <w:rPr>
                <w:rFonts w:eastAsia="Calibri"/>
                <w:lang w:eastAsia="en-US"/>
              </w:rPr>
              <w:t xml:space="preserve">  подготовку  кадров  в  интересах  обороны и безопасности государства, обеспечении законности и правопорядка;</w:t>
            </w:r>
          </w:p>
          <w:p w14:paraId="4B808707" w14:textId="77777777" w:rsidR="008052A0" w:rsidRPr="008052A0" w:rsidRDefault="008052A0" w:rsidP="008052A0">
            <w:pPr>
              <w:jc w:val="both"/>
              <w:rPr>
                <w:rFonts w:eastAsia="Calibri"/>
                <w:lang w:eastAsia="en-US"/>
              </w:rPr>
            </w:pPr>
            <w:r w:rsidRPr="008052A0">
              <w:rPr>
                <w:rFonts w:eastAsia="Calibri"/>
                <w:lang w:eastAsia="en-US"/>
              </w:rPr>
              <w:t>7)</w:t>
            </w:r>
            <w:r w:rsidRPr="008052A0">
              <w:rPr>
                <w:rFonts w:eastAsia="Calibri"/>
                <w:lang w:eastAsia="en-US"/>
              </w:rPr>
              <w:tab/>
              <w:t xml:space="preserve">сформированность представлений о ценности безопасного поведения для </w:t>
            </w:r>
            <w:r w:rsidRPr="008052A0">
              <w:rPr>
                <w:rFonts w:eastAsia="Calibri"/>
                <w:lang w:eastAsia="en-US"/>
              </w:rPr>
              <w:lastRenderedPageBreak/>
              <w:t>личности, общества, государства; знание правил безопасного поведения и способов их применения в собственном поведении;</w:t>
            </w:r>
          </w:p>
          <w:p w14:paraId="1CC8E4F2" w14:textId="77777777" w:rsidR="008052A0" w:rsidRPr="008052A0" w:rsidRDefault="008052A0" w:rsidP="008052A0">
            <w:pPr>
              <w:jc w:val="both"/>
              <w:rPr>
                <w:rFonts w:eastAsia="Calibri"/>
                <w:lang w:eastAsia="en-US"/>
              </w:rPr>
            </w:pPr>
            <w:r w:rsidRPr="008052A0">
              <w:rPr>
                <w:rFonts w:eastAsia="Calibri"/>
                <w:lang w:eastAsia="en-US"/>
              </w:rPr>
              <w:t>8)</w:t>
            </w:r>
            <w:r w:rsidRPr="008052A0">
              <w:rPr>
                <w:rFonts w:eastAsia="Calibri"/>
                <w:lang w:eastAsia="en-US"/>
              </w:rPr>
              <w:tab/>
              <w:t>сформированность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ситуаций; знание порядка действий в экстремальных и чрезвычайных ситуациях;</w:t>
            </w:r>
          </w:p>
          <w:p w14:paraId="6203E3BD" w14:textId="77777777" w:rsidR="008052A0" w:rsidRPr="008052A0" w:rsidRDefault="008052A0" w:rsidP="008052A0">
            <w:pPr>
              <w:jc w:val="both"/>
              <w:rPr>
                <w:rFonts w:eastAsia="Calibri"/>
                <w:lang w:eastAsia="en-US"/>
              </w:rPr>
            </w:pPr>
            <w:r w:rsidRPr="008052A0">
              <w:rPr>
                <w:rFonts w:eastAsia="Calibri"/>
                <w:lang w:eastAsia="en-US"/>
              </w:rPr>
              <w:t>9)</w:t>
            </w:r>
            <w:r w:rsidRPr="008052A0">
              <w:rPr>
                <w:rFonts w:eastAsia="Calibri"/>
                <w:lang w:eastAsia="en-US"/>
              </w:rPr>
              <w:tab/>
              <w:t xml:space="preserve">сформированность представлений о важности соблюдения правил </w:t>
            </w:r>
            <w:proofErr w:type="gramStart"/>
            <w:r w:rsidRPr="008052A0">
              <w:rPr>
                <w:rFonts w:eastAsia="Calibri"/>
                <w:lang w:eastAsia="en-US"/>
              </w:rPr>
              <w:t>дорожного  движения</w:t>
            </w:r>
            <w:proofErr w:type="gramEnd"/>
            <w:r w:rsidRPr="008052A0">
              <w:rPr>
                <w:rFonts w:eastAsia="Calibri"/>
                <w:lang w:eastAsia="en-US"/>
              </w:rPr>
              <w:t xml:space="preserve">  всеми участниками  движения, правил  безопасности на транспорте. Знание правил безопасного поведения на транспорте, умение применять их на практике, знание о порядке действий в опасных, экстремальных и чрезвычайных ситуациях на транспорте;</w:t>
            </w:r>
          </w:p>
          <w:p w14:paraId="4A44C2F8" w14:textId="77777777" w:rsidR="008052A0" w:rsidRPr="008052A0" w:rsidRDefault="008052A0" w:rsidP="008052A0">
            <w:pPr>
              <w:jc w:val="both"/>
              <w:rPr>
                <w:rFonts w:eastAsia="Calibri"/>
                <w:lang w:eastAsia="en-US"/>
              </w:rPr>
            </w:pPr>
            <w:r w:rsidRPr="008052A0">
              <w:rPr>
                <w:rFonts w:eastAsia="Calibri"/>
                <w:lang w:eastAsia="en-US"/>
              </w:rPr>
              <w:t>10)</w:t>
            </w:r>
            <w:r w:rsidRPr="008052A0">
              <w:rPr>
                <w:rFonts w:eastAsia="Calibri"/>
                <w:lang w:eastAsia="en-US"/>
              </w:rPr>
              <w:tab/>
              <w:t>знания о способах безопасного поведения в природной среде; умение применять их на практике; знания порядка действий при чрезвычайных ситуациях природного характера; сформированность представлений об экологической безопасности, ценности бережного отношения к природе, разумного природопользования;</w:t>
            </w:r>
          </w:p>
          <w:p w14:paraId="4AF880DB" w14:textId="77777777" w:rsidR="008052A0" w:rsidRPr="008052A0" w:rsidRDefault="008052A0" w:rsidP="008052A0">
            <w:pPr>
              <w:jc w:val="both"/>
              <w:rPr>
                <w:rFonts w:eastAsia="Calibri"/>
                <w:lang w:eastAsia="en-US"/>
              </w:rPr>
            </w:pPr>
            <w:r w:rsidRPr="008052A0">
              <w:rPr>
                <w:rFonts w:eastAsia="Calibri"/>
                <w:lang w:eastAsia="en-US"/>
              </w:rPr>
              <w:t>11)</w:t>
            </w:r>
            <w:r w:rsidRPr="008052A0">
              <w:rPr>
                <w:rFonts w:eastAsia="Calibri"/>
                <w:lang w:eastAsia="en-US"/>
              </w:rPr>
              <w:tab/>
              <w:t xml:space="preserve">знания основ пожарной безопасности; умение применять их на практике для предупреждения пожаров; </w:t>
            </w:r>
            <w:r w:rsidRPr="008052A0">
              <w:rPr>
                <w:rFonts w:eastAsia="Calibri"/>
                <w:lang w:eastAsia="en-US"/>
              </w:rPr>
              <w:lastRenderedPageBreak/>
              <w:t>знания порядка действий при угрозе пожара и пожаре в быту, общественных местах, на транспорте, в природной среде; знания прав и обязанностей граждан в области пожарной безопасности;</w:t>
            </w:r>
          </w:p>
          <w:p w14:paraId="3A742674" w14:textId="77777777" w:rsidR="008052A0" w:rsidRPr="008052A0" w:rsidRDefault="008052A0" w:rsidP="008052A0">
            <w:pPr>
              <w:jc w:val="both"/>
              <w:rPr>
                <w:rFonts w:eastAsia="Calibri"/>
                <w:lang w:eastAsia="en-US"/>
              </w:rPr>
            </w:pPr>
            <w:r w:rsidRPr="008052A0">
              <w:rPr>
                <w:rFonts w:eastAsia="Calibri"/>
                <w:lang w:eastAsia="en-US"/>
              </w:rPr>
              <w:t>12)</w:t>
            </w:r>
            <w:r w:rsidRPr="008052A0">
              <w:rPr>
                <w:rFonts w:eastAsia="Calibri"/>
                <w:lang w:eastAsia="en-US"/>
              </w:rPr>
              <w:tab/>
              <w:t>владение основами медицинских знаний: владение приемами оказания первой помощи при неотложных состояниях, инфекционных и неинфекционных заболеваний, сохранения психического здоровья; сформированность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биолого-социального и военного характера; умение применять табельные и подручные средства для само- и взаимопомощи;</w:t>
            </w:r>
          </w:p>
          <w:p w14:paraId="14F40244" w14:textId="77777777" w:rsidR="008052A0" w:rsidRPr="008052A0" w:rsidRDefault="008052A0" w:rsidP="008052A0">
            <w:pPr>
              <w:tabs>
                <w:tab w:val="left" w:pos="1102"/>
              </w:tabs>
              <w:ind w:right="117"/>
              <w:jc w:val="both"/>
              <w:rPr>
                <w:rFonts w:eastAsia="Calibri"/>
                <w:lang w:eastAsia="en-US"/>
              </w:rPr>
            </w:pPr>
          </w:p>
        </w:tc>
      </w:tr>
      <w:bookmarkEnd w:id="165"/>
    </w:tbl>
    <w:p w14:paraId="6FBF1735" w14:textId="77777777" w:rsidR="008052A0" w:rsidRPr="008052A0" w:rsidRDefault="008052A0" w:rsidP="008052A0"/>
    <w:p w14:paraId="10EA40C5" w14:textId="77777777" w:rsidR="008052A0" w:rsidRPr="008052A0" w:rsidRDefault="008052A0" w:rsidP="008052A0">
      <w:pPr>
        <w:rPr>
          <w:bCs/>
          <w:lang w:eastAsia="en-US"/>
        </w:rPr>
      </w:pPr>
      <w:r w:rsidRPr="008052A0">
        <w:rPr>
          <w:bCs/>
          <w:lang w:eastAsia="en-US"/>
        </w:rPr>
        <w:t>ОБЪЕМ ДИСЦИПЛИНЫ И ВИДЫ УЧЕБНОЙ РАБОТЫ</w:t>
      </w:r>
    </w:p>
    <w:tbl>
      <w:tblPr>
        <w:tblW w:w="487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055"/>
        <w:gridCol w:w="2267"/>
      </w:tblGrid>
      <w:tr w:rsidR="008052A0" w:rsidRPr="008052A0" w14:paraId="22B0AC26" w14:textId="77777777" w:rsidTr="00B93D19">
        <w:trPr>
          <w:trHeight w:val="490"/>
        </w:trPr>
        <w:tc>
          <w:tcPr>
            <w:tcW w:w="3784" w:type="pct"/>
            <w:tcBorders>
              <w:top w:val="single" w:sz="6" w:space="0" w:color="000000"/>
              <w:left w:val="single" w:sz="6" w:space="0" w:color="000000"/>
              <w:bottom w:val="single" w:sz="6" w:space="0" w:color="000000"/>
              <w:right w:val="single" w:sz="6" w:space="0" w:color="000000"/>
            </w:tcBorders>
            <w:vAlign w:val="center"/>
            <w:hideMark/>
          </w:tcPr>
          <w:p w14:paraId="05C38A6E" w14:textId="77777777" w:rsidR="008052A0" w:rsidRPr="008052A0" w:rsidRDefault="008052A0" w:rsidP="008052A0">
            <w:pPr>
              <w:suppressAutoHyphens/>
              <w:jc w:val="center"/>
              <w:rPr>
                <w:b/>
              </w:rPr>
            </w:pPr>
            <w:r w:rsidRPr="008052A0">
              <w:rPr>
                <w:b/>
              </w:rPr>
              <w:t>Вид учебной работы</w:t>
            </w:r>
          </w:p>
        </w:tc>
        <w:tc>
          <w:tcPr>
            <w:tcW w:w="1216" w:type="pct"/>
            <w:tcBorders>
              <w:top w:val="single" w:sz="6" w:space="0" w:color="000000"/>
              <w:left w:val="single" w:sz="6" w:space="0" w:color="000000"/>
              <w:bottom w:val="single" w:sz="6" w:space="0" w:color="000000"/>
              <w:right w:val="single" w:sz="6" w:space="0" w:color="000000"/>
            </w:tcBorders>
            <w:vAlign w:val="center"/>
            <w:hideMark/>
          </w:tcPr>
          <w:p w14:paraId="39A24EAA" w14:textId="77777777" w:rsidR="008052A0" w:rsidRPr="008052A0" w:rsidRDefault="008052A0" w:rsidP="008052A0">
            <w:pPr>
              <w:suppressAutoHyphens/>
              <w:rPr>
                <w:b/>
                <w:iCs/>
              </w:rPr>
            </w:pPr>
            <w:r w:rsidRPr="008052A0">
              <w:rPr>
                <w:b/>
                <w:iCs/>
              </w:rPr>
              <w:t>Объем в часах</w:t>
            </w:r>
          </w:p>
        </w:tc>
      </w:tr>
      <w:tr w:rsidR="008052A0" w:rsidRPr="008052A0" w14:paraId="6D5DBA8E" w14:textId="77777777" w:rsidTr="00B93D19">
        <w:trPr>
          <w:trHeight w:val="490"/>
        </w:trPr>
        <w:tc>
          <w:tcPr>
            <w:tcW w:w="3784" w:type="pct"/>
            <w:tcBorders>
              <w:top w:val="single" w:sz="6" w:space="0" w:color="000000"/>
              <w:left w:val="single" w:sz="6" w:space="0" w:color="000000"/>
              <w:bottom w:val="single" w:sz="6" w:space="0" w:color="000000"/>
              <w:right w:val="single" w:sz="6" w:space="0" w:color="000000"/>
            </w:tcBorders>
            <w:vAlign w:val="center"/>
            <w:hideMark/>
          </w:tcPr>
          <w:p w14:paraId="6EC8DFDB" w14:textId="77777777" w:rsidR="008052A0" w:rsidRPr="008052A0" w:rsidRDefault="008052A0" w:rsidP="008052A0">
            <w:pPr>
              <w:suppressAutoHyphens/>
              <w:rPr>
                <w:b/>
              </w:rPr>
            </w:pPr>
            <w:r w:rsidRPr="008052A0">
              <w:rPr>
                <w:b/>
              </w:rPr>
              <w:t>Объем образовательной программы дисциплины</w:t>
            </w:r>
          </w:p>
        </w:tc>
        <w:tc>
          <w:tcPr>
            <w:tcW w:w="1216" w:type="pct"/>
            <w:tcBorders>
              <w:top w:val="single" w:sz="6" w:space="0" w:color="000000"/>
              <w:left w:val="single" w:sz="6" w:space="0" w:color="000000"/>
              <w:bottom w:val="single" w:sz="6" w:space="0" w:color="000000"/>
              <w:right w:val="single" w:sz="6" w:space="0" w:color="000000"/>
            </w:tcBorders>
            <w:vAlign w:val="center"/>
            <w:hideMark/>
          </w:tcPr>
          <w:p w14:paraId="2B40BB49" w14:textId="77777777" w:rsidR="008052A0" w:rsidRPr="008052A0" w:rsidRDefault="008052A0" w:rsidP="008052A0">
            <w:pPr>
              <w:suppressAutoHyphens/>
              <w:jc w:val="center"/>
              <w:rPr>
                <w:b/>
                <w:iCs/>
              </w:rPr>
            </w:pPr>
            <w:r w:rsidRPr="008052A0">
              <w:rPr>
                <w:b/>
                <w:iCs/>
              </w:rPr>
              <w:t>68</w:t>
            </w:r>
          </w:p>
        </w:tc>
      </w:tr>
      <w:tr w:rsidR="008052A0" w:rsidRPr="008052A0" w14:paraId="7D707D61" w14:textId="77777777" w:rsidTr="00B93D19">
        <w:trPr>
          <w:trHeight w:val="490"/>
        </w:trPr>
        <w:tc>
          <w:tcPr>
            <w:tcW w:w="3784" w:type="pct"/>
            <w:tcBorders>
              <w:top w:val="single" w:sz="6" w:space="0" w:color="000000"/>
              <w:left w:val="single" w:sz="6" w:space="0" w:color="000000"/>
              <w:bottom w:val="single" w:sz="6" w:space="0" w:color="000000"/>
              <w:right w:val="single" w:sz="6" w:space="0" w:color="000000"/>
            </w:tcBorders>
            <w:vAlign w:val="center"/>
          </w:tcPr>
          <w:p w14:paraId="3FCACE06" w14:textId="77777777" w:rsidR="008052A0" w:rsidRPr="008052A0" w:rsidRDefault="008052A0" w:rsidP="008052A0">
            <w:pPr>
              <w:suppressAutoHyphens/>
              <w:rPr>
                <w:b/>
              </w:rPr>
            </w:pPr>
            <w:r w:rsidRPr="008052A0">
              <w:rPr>
                <w:b/>
              </w:rPr>
              <w:t>в т. ч.</w:t>
            </w:r>
          </w:p>
        </w:tc>
        <w:tc>
          <w:tcPr>
            <w:tcW w:w="1216" w:type="pct"/>
            <w:tcBorders>
              <w:top w:val="single" w:sz="6" w:space="0" w:color="000000"/>
              <w:left w:val="single" w:sz="6" w:space="0" w:color="000000"/>
              <w:bottom w:val="single" w:sz="6" w:space="0" w:color="000000"/>
              <w:right w:val="single" w:sz="6" w:space="0" w:color="000000"/>
            </w:tcBorders>
            <w:vAlign w:val="center"/>
          </w:tcPr>
          <w:p w14:paraId="624EA082" w14:textId="77777777" w:rsidR="008052A0" w:rsidRPr="008052A0" w:rsidRDefault="008052A0" w:rsidP="008052A0">
            <w:pPr>
              <w:suppressAutoHyphens/>
              <w:jc w:val="center"/>
              <w:rPr>
                <w:b/>
                <w:iCs/>
              </w:rPr>
            </w:pPr>
          </w:p>
        </w:tc>
      </w:tr>
      <w:tr w:rsidR="008052A0" w:rsidRPr="008052A0" w14:paraId="5BF1734F" w14:textId="77777777" w:rsidTr="00B93D19">
        <w:trPr>
          <w:trHeight w:val="490"/>
        </w:trPr>
        <w:tc>
          <w:tcPr>
            <w:tcW w:w="3784" w:type="pct"/>
            <w:tcBorders>
              <w:top w:val="single" w:sz="6" w:space="0" w:color="000000"/>
              <w:left w:val="single" w:sz="6" w:space="0" w:color="000000"/>
              <w:bottom w:val="single" w:sz="6" w:space="0" w:color="000000"/>
              <w:right w:val="single" w:sz="6" w:space="0" w:color="000000"/>
            </w:tcBorders>
            <w:vAlign w:val="center"/>
            <w:hideMark/>
          </w:tcPr>
          <w:p w14:paraId="5F86F07E" w14:textId="77777777" w:rsidR="008052A0" w:rsidRPr="008052A0" w:rsidRDefault="008052A0" w:rsidP="008052A0">
            <w:pPr>
              <w:suppressAutoHyphens/>
              <w:rPr>
                <w:b/>
              </w:rPr>
            </w:pPr>
            <w:r w:rsidRPr="008052A0">
              <w:rPr>
                <w:b/>
              </w:rPr>
              <w:t>Основное содержание</w:t>
            </w:r>
          </w:p>
        </w:tc>
        <w:tc>
          <w:tcPr>
            <w:tcW w:w="1216" w:type="pct"/>
            <w:tcBorders>
              <w:top w:val="single" w:sz="6" w:space="0" w:color="000000"/>
              <w:left w:val="single" w:sz="6" w:space="0" w:color="000000"/>
              <w:bottom w:val="single" w:sz="6" w:space="0" w:color="000000"/>
              <w:right w:val="single" w:sz="6" w:space="0" w:color="000000"/>
            </w:tcBorders>
            <w:vAlign w:val="center"/>
            <w:hideMark/>
          </w:tcPr>
          <w:p w14:paraId="56C4EE29" w14:textId="77777777" w:rsidR="008052A0" w:rsidRPr="008052A0" w:rsidRDefault="008052A0" w:rsidP="008052A0">
            <w:pPr>
              <w:suppressAutoHyphens/>
              <w:jc w:val="center"/>
              <w:rPr>
                <w:b/>
                <w:iCs/>
              </w:rPr>
            </w:pPr>
            <w:r w:rsidRPr="008052A0">
              <w:rPr>
                <w:b/>
                <w:iCs/>
              </w:rPr>
              <w:t>68</w:t>
            </w:r>
          </w:p>
        </w:tc>
      </w:tr>
      <w:tr w:rsidR="008052A0" w:rsidRPr="008052A0" w14:paraId="5EA2248F" w14:textId="77777777" w:rsidTr="00B93D19">
        <w:trPr>
          <w:trHeight w:val="490"/>
        </w:trPr>
        <w:tc>
          <w:tcPr>
            <w:tcW w:w="5000" w:type="pct"/>
            <w:gridSpan w:val="2"/>
            <w:tcBorders>
              <w:top w:val="single" w:sz="6" w:space="0" w:color="000000"/>
              <w:left w:val="single" w:sz="6" w:space="0" w:color="000000"/>
              <w:bottom w:val="single" w:sz="6" w:space="0" w:color="000000"/>
              <w:right w:val="single" w:sz="6" w:space="0" w:color="000000"/>
            </w:tcBorders>
            <w:vAlign w:val="center"/>
            <w:hideMark/>
          </w:tcPr>
          <w:p w14:paraId="58E1846D" w14:textId="77777777" w:rsidR="008052A0" w:rsidRPr="008052A0" w:rsidRDefault="008052A0" w:rsidP="008052A0">
            <w:pPr>
              <w:suppressAutoHyphens/>
              <w:rPr>
                <w:iCs/>
              </w:rPr>
            </w:pPr>
            <w:r w:rsidRPr="008052A0">
              <w:t>в т. ч.:</w:t>
            </w:r>
          </w:p>
        </w:tc>
      </w:tr>
      <w:tr w:rsidR="008052A0" w:rsidRPr="008052A0" w14:paraId="01D01FD5" w14:textId="77777777" w:rsidTr="00B93D19">
        <w:trPr>
          <w:trHeight w:val="490"/>
        </w:trPr>
        <w:tc>
          <w:tcPr>
            <w:tcW w:w="3784" w:type="pct"/>
            <w:tcBorders>
              <w:top w:val="single" w:sz="6" w:space="0" w:color="000000"/>
              <w:left w:val="single" w:sz="6" w:space="0" w:color="000000"/>
              <w:bottom w:val="single" w:sz="6" w:space="0" w:color="000000"/>
              <w:right w:val="single" w:sz="6" w:space="0" w:color="000000"/>
            </w:tcBorders>
            <w:vAlign w:val="center"/>
            <w:hideMark/>
          </w:tcPr>
          <w:p w14:paraId="0D616F6C" w14:textId="77777777" w:rsidR="008052A0" w:rsidRPr="008052A0" w:rsidRDefault="008052A0" w:rsidP="008052A0">
            <w:pPr>
              <w:suppressAutoHyphens/>
            </w:pPr>
            <w:r w:rsidRPr="008052A0">
              <w:t>теоретическое обучение</w:t>
            </w:r>
          </w:p>
        </w:tc>
        <w:tc>
          <w:tcPr>
            <w:tcW w:w="1216" w:type="pct"/>
            <w:tcBorders>
              <w:top w:val="single" w:sz="6" w:space="0" w:color="000000"/>
              <w:left w:val="single" w:sz="6" w:space="0" w:color="000000"/>
              <w:bottom w:val="single" w:sz="6" w:space="0" w:color="000000"/>
              <w:right w:val="single" w:sz="6" w:space="0" w:color="000000"/>
            </w:tcBorders>
            <w:vAlign w:val="center"/>
            <w:hideMark/>
          </w:tcPr>
          <w:p w14:paraId="6DFC442B" w14:textId="77777777" w:rsidR="008052A0" w:rsidRPr="008052A0" w:rsidRDefault="008052A0" w:rsidP="008052A0">
            <w:pPr>
              <w:suppressAutoHyphens/>
              <w:jc w:val="center"/>
              <w:rPr>
                <w:iCs/>
              </w:rPr>
            </w:pPr>
            <w:r w:rsidRPr="008052A0">
              <w:rPr>
                <w:iCs/>
              </w:rPr>
              <w:t>44</w:t>
            </w:r>
          </w:p>
        </w:tc>
      </w:tr>
      <w:tr w:rsidR="008052A0" w:rsidRPr="008052A0" w14:paraId="74214164" w14:textId="77777777" w:rsidTr="00B93D19">
        <w:trPr>
          <w:trHeight w:val="490"/>
        </w:trPr>
        <w:tc>
          <w:tcPr>
            <w:tcW w:w="3784" w:type="pct"/>
            <w:tcBorders>
              <w:top w:val="single" w:sz="6" w:space="0" w:color="000000"/>
              <w:left w:val="single" w:sz="6" w:space="0" w:color="000000"/>
              <w:bottom w:val="single" w:sz="6" w:space="0" w:color="000000"/>
              <w:right w:val="single" w:sz="6" w:space="0" w:color="000000"/>
            </w:tcBorders>
            <w:vAlign w:val="center"/>
            <w:hideMark/>
          </w:tcPr>
          <w:p w14:paraId="2861EBBF" w14:textId="77777777" w:rsidR="008052A0" w:rsidRPr="008052A0" w:rsidRDefault="008052A0" w:rsidP="008052A0">
            <w:pPr>
              <w:suppressAutoHyphens/>
            </w:pPr>
            <w:r w:rsidRPr="008052A0">
              <w:t>практические занятия</w:t>
            </w:r>
            <w:r w:rsidRPr="008052A0">
              <w:rPr>
                <w:i/>
              </w:rPr>
              <w:t xml:space="preserve"> </w:t>
            </w:r>
          </w:p>
        </w:tc>
        <w:tc>
          <w:tcPr>
            <w:tcW w:w="1216" w:type="pct"/>
            <w:tcBorders>
              <w:top w:val="single" w:sz="6" w:space="0" w:color="000000"/>
              <w:left w:val="single" w:sz="6" w:space="0" w:color="000000"/>
              <w:bottom w:val="single" w:sz="6" w:space="0" w:color="000000"/>
              <w:right w:val="single" w:sz="6" w:space="0" w:color="000000"/>
            </w:tcBorders>
            <w:vAlign w:val="center"/>
            <w:hideMark/>
          </w:tcPr>
          <w:p w14:paraId="4F9DCF29" w14:textId="77777777" w:rsidR="008052A0" w:rsidRPr="008052A0" w:rsidRDefault="008052A0" w:rsidP="008052A0">
            <w:pPr>
              <w:suppressAutoHyphens/>
              <w:jc w:val="center"/>
              <w:rPr>
                <w:iCs/>
              </w:rPr>
            </w:pPr>
            <w:r w:rsidRPr="008052A0">
              <w:rPr>
                <w:iCs/>
              </w:rPr>
              <w:t>24</w:t>
            </w:r>
          </w:p>
        </w:tc>
      </w:tr>
      <w:tr w:rsidR="008052A0" w:rsidRPr="008052A0" w14:paraId="5786CB31" w14:textId="77777777" w:rsidTr="00B93D19">
        <w:trPr>
          <w:trHeight w:val="331"/>
        </w:trPr>
        <w:tc>
          <w:tcPr>
            <w:tcW w:w="3784" w:type="pct"/>
            <w:tcBorders>
              <w:top w:val="single" w:sz="6" w:space="0" w:color="000000"/>
              <w:left w:val="single" w:sz="6" w:space="0" w:color="000000"/>
              <w:bottom w:val="single" w:sz="6" w:space="0" w:color="000000"/>
              <w:right w:val="single" w:sz="6" w:space="0" w:color="000000"/>
            </w:tcBorders>
            <w:vAlign w:val="center"/>
            <w:hideMark/>
          </w:tcPr>
          <w:p w14:paraId="3AD68FF1" w14:textId="77777777" w:rsidR="008052A0" w:rsidRPr="008052A0" w:rsidRDefault="008052A0" w:rsidP="008052A0">
            <w:pPr>
              <w:suppressAutoHyphens/>
              <w:rPr>
                <w:b/>
                <w:iCs/>
              </w:rPr>
            </w:pPr>
            <w:r w:rsidRPr="008052A0">
              <w:rPr>
                <w:b/>
                <w:iCs/>
              </w:rPr>
              <w:t xml:space="preserve">Промежуточная аттестация </w:t>
            </w:r>
          </w:p>
          <w:p w14:paraId="545CD8B5" w14:textId="77777777" w:rsidR="008052A0" w:rsidRPr="008052A0" w:rsidRDefault="008052A0" w:rsidP="008052A0">
            <w:pPr>
              <w:suppressAutoHyphens/>
              <w:rPr>
                <w:b/>
                <w:i/>
              </w:rPr>
            </w:pPr>
            <w:r w:rsidRPr="008052A0">
              <w:rPr>
                <w:b/>
                <w:iCs/>
              </w:rPr>
              <w:t>(</w:t>
            </w:r>
            <w:r w:rsidRPr="008052A0">
              <w:rPr>
                <w:b/>
                <w:lang w:eastAsia="en-US"/>
              </w:rPr>
              <w:t xml:space="preserve">дифференцированный </w:t>
            </w:r>
            <w:r w:rsidRPr="008052A0">
              <w:rPr>
                <w:b/>
                <w:iCs/>
              </w:rPr>
              <w:t>зачет)</w:t>
            </w:r>
          </w:p>
        </w:tc>
        <w:tc>
          <w:tcPr>
            <w:tcW w:w="1216" w:type="pct"/>
            <w:tcBorders>
              <w:top w:val="single" w:sz="6" w:space="0" w:color="000000"/>
              <w:left w:val="single" w:sz="6" w:space="0" w:color="000000"/>
              <w:bottom w:val="single" w:sz="6" w:space="0" w:color="000000"/>
              <w:right w:val="single" w:sz="6" w:space="0" w:color="000000"/>
            </w:tcBorders>
            <w:vAlign w:val="center"/>
            <w:hideMark/>
          </w:tcPr>
          <w:p w14:paraId="08F26E86" w14:textId="77777777" w:rsidR="008052A0" w:rsidRPr="008052A0" w:rsidRDefault="008052A0" w:rsidP="008052A0">
            <w:pPr>
              <w:suppressAutoHyphens/>
              <w:jc w:val="center"/>
              <w:rPr>
                <w:b/>
                <w:iCs/>
              </w:rPr>
            </w:pPr>
            <w:r w:rsidRPr="008052A0">
              <w:rPr>
                <w:b/>
                <w:iCs/>
              </w:rPr>
              <w:t>2</w:t>
            </w:r>
          </w:p>
        </w:tc>
      </w:tr>
    </w:tbl>
    <w:p w14:paraId="692DFFB3" w14:textId="77777777" w:rsidR="008052A0" w:rsidRPr="008052A0" w:rsidRDefault="008052A0" w:rsidP="008052A0">
      <w:pPr>
        <w:rPr>
          <w:bCs/>
        </w:rPr>
      </w:pPr>
    </w:p>
    <w:p w14:paraId="24B75B42" w14:textId="77777777" w:rsidR="008052A0" w:rsidRPr="008052A0" w:rsidRDefault="008052A0" w:rsidP="008052A0">
      <w:pPr>
        <w:rPr>
          <w:rFonts w:eastAsia="Franklin Gothic Medium"/>
          <w:lang w:bidi="ru-RU"/>
        </w:rPr>
      </w:pPr>
      <w:r w:rsidRPr="008052A0">
        <w:tab/>
      </w:r>
      <w:r w:rsidRPr="008052A0">
        <w:rPr>
          <w:rFonts w:eastAsia="Franklin Gothic Medium"/>
          <w:lang w:bidi="ru-RU"/>
        </w:rPr>
        <w:t>ТЕМАТИЧЕСКОЕ ПЛАНИРОВАНИЕ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18"/>
        <w:gridCol w:w="1353"/>
      </w:tblGrid>
      <w:tr w:rsidR="008052A0" w:rsidRPr="008052A0" w14:paraId="7570D9C1" w14:textId="77777777" w:rsidTr="00B93D19">
        <w:trPr>
          <w:trHeight w:val="20"/>
        </w:trPr>
        <w:tc>
          <w:tcPr>
            <w:tcW w:w="4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34B5AA" w14:textId="77777777" w:rsidR="008052A0" w:rsidRPr="008052A0" w:rsidRDefault="008052A0" w:rsidP="008052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rPr>
            </w:pPr>
            <w:r w:rsidRPr="008052A0">
              <w:rPr>
                <w:b/>
              </w:rPr>
              <w:t>Наименование модулей</w:t>
            </w:r>
          </w:p>
        </w:tc>
        <w:tc>
          <w:tcPr>
            <w:tcW w:w="7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2A078F" w14:textId="77777777" w:rsidR="008052A0" w:rsidRPr="008052A0" w:rsidRDefault="008052A0" w:rsidP="008052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rPr>
            </w:pPr>
            <w:r w:rsidRPr="008052A0">
              <w:rPr>
                <w:b/>
              </w:rPr>
              <w:t>Объем часов</w:t>
            </w:r>
          </w:p>
        </w:tc>
      </w:tr>
      <w:tr w:rsidR="008052A0" w:rsidRPr="008052A0" w14:paraId="2D492C46" w14:textId="77777777" w:rsidTr="00B93D19">
        <w:trPr>
          <w:trHeight w:val="20"/>
        </w:trPr>
        <w:tc>
          <w:tcPr>
            <w:tcW w:w="42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5EB508" w14:textId="77777777" w:rsidR="008052A0" w:rsidRPr="008052A0" w:rsidRDefault="008052A0" w:rsidP="008052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pPr>
            <w:r w:rsidRPr="008052A0">
              <w:t>Модуль № 1 «Безопасное и устойчивое развитие личности, общества, государства»</w:t>
            </w:r>
          </w:p>
        </w:tc>
        <w:tc>
          <w:tcPr>
            <w:tcW w:w="707" w:type="pct"/>
            <w:tcBorders>
              <w:top w:val="single" w:sz="4" w:space="0" w:color="000000"/>
              <w:left w:val="single" w:sz="4" w:space="0" w:color="000000"/>
              <w:bottom w:val="single" w:sz="4" w:space="0" w:color="000000"/>
              <w:right w:val="single" w:sz="4" w:space="0" w:color="000000"/>
            </w:tcBorders>
            <w:shd w:val="clear" w:color="auto" w:fill="auto"/>
          </w:tcPr>
          <w:p w14:paraId="1D53A762" w14:textId="77777777" w:rsidR="008052A0" w:rsidRPr="008052A0" w:rsidRDefault="008052A0" w:rsidP="008052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rPr>
            </w:pPr>
            <w:r w:rsidRPr="008052A0">
              <w:rPr>
                <w:b/>
              </w:rPr>
              <w:t>4</w:t>
            </w:r>
          </w:p>
        </w:tc>
      </w:tr>
      <w:tr w:rsidR="008052A0" w:rsidRPr="008052A0" w14:paraId="073863B6" w14:textId="77777777" w:rsidTr="00B93D19">
        <w:trPr>
          <w:trHeight w:val="20"/>
        </w:trPr>
        <w:tc>
          <w:tcPr>
            <w:tcW w:w="4293" w:type="pct"/>
            <w:tcBorders>
              <w:top w:val="single" w:sz="4" w:space="0" w:color="000000"/>
              <w:left w:val="single" w:sz="4" w:space="0" w:color="000000"/>
              <w:bottom w:val="single" w:sz="4" w:space="0" w:color="000000"/>
              <w:right w:val="single" w:sz="4" w:space="0" w:color="000000"/>
            </w:tcBorders>
            <w:shd w:val="clear" w:color="auto" w:fill="auto"/>
          </w:tcPr>
          <w:p w14:paraId="6B3452D1" w14:textId="77777777" w:rsidR="008052A0" w:rsidRPr="008052A0" w:rsidRDefault="008052A0" w:rsidP="008052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pPr>
            <w:r w:rsidRPr="008052A0">
              <w:t>Модуль № 2 «Основы военной подготовки»</w:t>
            </w:r>
          </w:p>
        </w:tc>
        <w:tc>
          <w:tcPr>
            <w:tcW w:w="707" w:type="pct"/>
            <w:tcBorders>
              <w:top w:val="single" w:sz="4" w:space="0" w:color="000000"/>
              <w:left w:val="single" w:sz="4" w:space="0" w:color="000000"/>
              <w:bottom w:val="single" w:sz="4" w:space="0" w:color="000000"/>
              <w:right w:val="single" w:sz="4" w:space="0" w:color="000000"/>
            </w:tcBorders>
            <w:shd w:val="clear" w:color="auto" w:fill="auto"/>
          </w:tcPr>
          <w:p w14:paraId="515A1083" w14:textId="77777777" w:rsidR="008052A0" w:rsidRPr="008052A0" w:rsidRDefault="008052A0" w:rsidP="008052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rPr>
            </w:pPr>
            <w:r w:rsidRPr="008052A0">
              <w:rPr>
                <w:b/>
              </w:rPr>
              <w:t>12</w:t>
            </w:r>
          </w:p>
        </w:tc>
      </w:tr>
      <w:tr w:rsidR="008052A0" w:rsidRPr="008052A0" w14:paraId="75742671" w14:textId="77777777" w:rsidTr="00B93D19">
        <w:trPr>
          <w:trHeight w:val="20"/>
        </w:trPr>
        <w:tc>
          <w:tcPr>
            <w:tcW w:w="4293" w:type="pct"/>
            <w:tcBorders>
              <w:top w:val="single" w:sz="4" w:space="0" w:color="000000"/>
              <w:left w:val="single" w:sz="4" w:space="0" w:color="000000"/>
              <w:bottom w:val="single" w:sz="4" w:space="0" w:color="000000"/>
              <w:right w:val="single" w:sz="4" w:space="0" w:color="000000"/>
            </w:tcBorders>
            <w:shd w:val="clear" w:color="auto" w:fill="auto"/>
          </w:tcPr>
          <w:p w14:paraId="1955E2BC" w14:textId="77777777" w:rsidR="008052A0" w:rsidRPr="008052A0" w:rsidRDefault="008052A0" w:rsidP="008052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pPr>
            <w:r w:rsidRPr="008052A0">
              <w:t>Модуль № 3 «Культура безопасности жизнедеятельности в современном обществе»</w:t>
            </w:r>
          </w:p>
        </w:tc>
        <w:tc>
          <w:tcPr>
            <w:tcW w:w="707" w:type="pct"/>
            <w:tcBorders>
              <w:top w:val="single" w:sz="4" w:space="0" w:color="000000"/>
              <w:left w:val="single" w:sz="4" w:space="0" w:color="000000"/>
              <w:bottom w:val="single" w:sz="4" w:space="0" w:color="000000"/>
              <w:right w:val="single" w:sz="4" w:space="0" w:color="000000"/>
            </w:tcBorders>
            <w:shd w:val="clear" w:color="auto" w:fill="auto"/>
          </w:tcPr>
          <w:p w14:paraId="0EE800D2" w14:textId="77777777" w:rsidR="008052A0" w:rsidRPr="008052A0" w:rsidRDefault="008052A0" w:rsidP="008052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rPr>
            </w:pPr>
            <w:r w:rsidRPr="008052A0">
              <w:rPr>
                <w:b/>
              </w:rPr>
              <w:t>2</w:t>
            </w:r>
          </w:p>
        </w:tc>
      </w:tr>
      <w:tr w:rsidR="008052A0" w:rsidRPr="008052A0" w14:paraId="3C07D7E7" w14:textId="77777777" w:rsidTr="00B93D19">
        <w:trPr>
          <w:trHeight w:val="20"/>
        </w:trPr>
        <w:tc>
          <w:tcPr>
            <w:tcW w:w="4293" w:type="pct"/>
            <w:tcBorders>
              <w:top w:val="single" w:sz="4" w:space="0" w:color="000000"/>
              <w:left w:val="single" w:sz="4" w:space="0" w:color="000000"/>
              <w:bottom w:val="single" w:sz="4" w:space="0" w:color="000000"/>
              <w:right w:val="single" w:sz="4" w:space="0" w:color="000000"/>
            </w:tcBorders>
            <w:shd w:val="clear" w:color="auto" w:fill="auto"/>
          </w:tcPr>
          <w:p w14:paraId="03F3B910" w14:textId="77777777" w:rsidR="008052A0" w:rsidRPr="008052A0" w:rsidRDefault="008052A0" w:rsidP="008052A0">
            <w:pPr>
              <w:widowControl w:val="0"/>
              <w:ind w:left="57" w:right="57"/>
              <w:jc w:val="both"/>
            </w:pPr>
            <w:r w:rsidRPr="008052A0">
              <w:t>Модуль № 4 «Безопасность в быту»</w:t>
            </w:r>
          </w:p>
        </w:tc>
        <w:tc>
          <w:tcPr>
            <w:tcW w:w="707" w:type="pct"/>
            <w:tcBorders>
              <w:top w:val="single" w:sz="4" w:space="0" w:color="000000"/>
              <w:left w:val="single" w:sz="4" w:space="0" w:color="000000"/>
              <w:bottom w:val="single" w:sz="4" w:space="0" w:color="000000"/>
              <w:right w:val="single" w:sz="4" w:space="0" w:color="000000"/>
            </w:tcBorders>
            <w:shd w:val="clear" w:color="auto" w:fill="auto"/>
          </w:tcPr>
          <w:p w14:paraId="380F3F9A" w14:textId="77777777" w:rsidR="008052A0" w:rsidRPr="008052A0" w:rsidRDefault="008052A0" w:rsidP="008052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rPr>
            </w:pPr>
            <w:r w:rsidRPr="008052A0">
              <w:rPr>
                <w:b/>
              </w:rPr>
              <w:t>6</w:t>
            </w:r>
          </w:p>
        </w:tc>
      </w:tr>
      <w:tr w:rsidR="008052A0" w:rsidRPr="008052A0" w14:paraId="586E1ACA" w14:textId="77777777" w:rsidTr="00B93D19">
        <w:trPr>
          <w:trHeight w:val="20"/>
        </w:trPr>
        <w:tc>
          <w:tcPr>
            <w:tcW w:w="4293" w:type="pct"/>
            <w:tcBorders>
              <w:top w:val="single" w:sz="4" w:space="0" w:color="000000"/>
              <w:left w:val="single" w:sz="4" w:space="0" w:color="000000"/>
              <w:bottom w:val="single" w:sz="4" w:space="0" w:color="000000"/>
              <w:right w:val="single" w:sz="4" w:space="0" w:color="000000"/>
            </w:tcBorders>
            <w:shd w:val="clear" w:color="auto" w:fill="auto"/>
          </w:tcPr>
          <w:p w14:paraId="13F29469" w14:textId="77777777" w:rsidR="008052A0" w:rsidRPr="008052A0" w:rsidRDefault="008052A0" w:rsidP="008052A0">
            <w:pPr>
              <w:widowControl w:val="0"/>
              <w:ind w:left="57" w:right="57"/>
              <w:jc w:val="both"/>
            </w:pPr>
            <w:r w:rsidRPr="008052A0">
              <w:t>Модуль № 5 «Безопасность на транспорте»</w:t>
            </w:r>
          </w:p>
        </w:tc>
        <w:tc>
          <w:tcPr>
            <w:tcW w:w="707" w:type="pct"/>
            <w:tcBorders>
              <w:top w:val="single" w:sz="4" w:space="0" w:color="000000"/>
              <w:left w:val="single" w:sz="4" w:space="0" w:color="000000"/>
              <w:bottom w:val="single" w:sz="4" w:space="0" w:color="000000"/>
              <w:right w:val="single" w:sz="4" w:space="0" w:color="000000"/>
            </w:tcBorders>
            <w:shd w:val="clear" w:color="auto" w:fill="auto"/>
          </w:tcPr>
          <w:p w14:paraId="5C342B4D" w14:textId="77777777" w:rsidR="008052A0" w:rsidRPr="008052A0" w:rsidRDefault="008052A0" w:rsidP="008052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rPr>
            </w:pPr>
            <w:r w:rsidRPr="008052A0">
              <w:rPr>
                <w:b/>
              </w:rPr>
              <w:t>5</w:t>
            </w:r>
          </w:p>
        </w:tc>
      </w:tr>
      <w:tr w:rsidR="008052A0" w:rsidRPr="008052A0" w14:paraId="335A0A8D" w14:textId="77777777" w:rsidTr="00B93D19">
        <w:trPr>
          <w:trHeight w:val="20"/>
        </w:trPr>
        <w:tc>
          <w:tcPr>
            <w:tcW w:w="4293" w:type="pct"/>
            <w:tcBorders>
              <w:top w:val="single" w:sz="4" w:space="0" w:color="000000"/>
              <w:left w:val="single" w:sz="4" w:space="0" w:color="000000"/>
              <w:bottom w:val="single" w:sz="4" w:space="0" w:color="000000"/>
              <w:right w:val="single" w:sz="4" w:space="0" w:color="000000"/>
            </w:tcBorders>
            <w:shd w:val="clear" w:color="auto" w:fill="auto"/>
          </w:tcPr>
          <w:p w14:paraId="13068DDA" w14:textId="77777777" w:rsidR="008052A0" w:rsidRPr="008052A0" w:rsidRDefault="008052A0" w:rsidP="008052A0">
            <w:pPr>
              <w:widowControl w:val="0"/>
              <w:ind w:left="57" w:right="57"/>
              <w:jc w:val="both"/>
            </w:pPr>
            <w:r w:rsidRPr="008052A0">
              <w:t>Модуль № 6 «Безопасность в общественных местах»</w:t>
            </w:r>
          </w:p>
        </w:tc>
        <w:tc>
          <w:tcPr>
            <w:tcW w:w="707" w:type="pct"/>
            <w:tcBorders>
              <w:top w:val="single" w:sz="4" w:space="0" w:color="000000"/>
              <w:left w:val="single" w:sz="4" w:space="0" w:color="000000"/>
              <w:bottom w:val="single" w:sz="4" w:space="0" w:color="000000"/>
              <w:right w:val="single" w:sz="4" w:space="0" w:color="000000"/>
            </w:tcBorders>
            <w:shd w:val="clear" w:color="auto" w:fill="auto"/>
          </w:tcPr>
          <w:p w14:paraId="7D7CAF32" w14:textId="77777777" w:rsidR="008052A0" w:rsidRPr="008052A0" w:rsidRDefault="008052A0" w:rsidP="008052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rPr>
            </w:pPr>
            <w:r w:rsidRPr="008052A0">
              <w:rPr>
                <w:b/>
              </w:rPr>
              <w:t>5</w:t>
            </w:r>
          </w:p>
        </w:tc>
      </w:tr>
      <w:tr w:rsidR="008052A0" w:rsidRPr="008052A0" w14:paraId="40DA7FFC" w14:textId="77777777" w:rsidTr="00B93D19">
        <w:trPr>
          <w:trHeight w:val="20"/>
        </w:trPr>
        <w:tc>
          <w:tcPr>
            <w:tcW w:w="4293" w:type="pct"/>
            <w:tcBorders>
              <w:top w:val="single" w:sz="4" w:space="0" w:color="000000"/>
              <w:left w:val="single" w:sz="4" w:space="0" w:color="000000"/>
              <w:bottom w:val="single" w:sz="4" w:space="0" w:color="000000"/>
              <w:right w:val="single" w:sz="4" w:space="0" w:color="000000"/>
            </w:tcBorders>
            <w:shd w:val="clear" w:color="auto" w:fill="auto"/>
          </w:tcPr>
          <w:p w14:paraId="20538097" w14:textId="77777777" w:rsidR="008052A0" w:rsidRPr="008052A0" w:rsidRDefault="008052A0" w:rsidP="008052A0">
            <w:pPr>
              <w:widowControl w:val="0"/>
              <w:ind w:left="57" w:right="57"/>
              <w:jc w:val="both"/>
            </w:pPr>
            <w:r w:rsidRPr="008052A0">
              <w:t>Модуль № 7 «Безопасность в природной среде»</w:t>
            </w:r>
          </w:p>
        </w:tc>
        <w:tc>
          <w:tcPr>
            <w:tcW w:w="707" w:type="pct"/>
            <w:tcBorders>
              <w:top w:val="single" w:sz="4" w:space="0" w:color="000000"/>
              <w:left w:val="single" w:sz="4" w:space="0" w:color="000000"/>
              <w:bottom w:val="single" w:sz="4" w:space="0" w:color="000000"/>
              <w:right w:val="single" w:sz="4" w:space="0" w:color="000000"/>
            </w:tcBorders>
            <w:shd w:val="clear" w:color="auto" w:fill="auto"/>
          </w:tcPr>
          <w:p w14:paraId="3E78F1A1" w14:textId="77777777" w:rsidR="008052A0" w:rsidRPr="008052A0" w:rsidRDefault="008052A0" w:rsidP="008052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rPr>
            </w:pPr>
            <w:r w:rsidRPr="008052A0">
              <w:rPr>
                <w:b/>
              </w:rPr>
              <w:t>7</w:t>
            </w:r>
          </w:p>
        </w:tc>
      </w:tr>
      <w:tr w:rsidR="008052A0" w:rsidRPr="008052A0" w14:paraId="0B30CC60" w14:textId="77777777" w:rsidTr="00B93D19">
        <w:trPr>
          <w:trHeight w:val="20"/>
        </w:trPr>
        <w:tc>
          <w:tcPr>
            <w:tcW w:w="4293" w:type="pct"/>
            <w:tcBorders>
              <w:top w:val="single" w:sz="4" w:space="0" w:color="000000"/>
              <w:left w:val="single" w:sz="4" w:space="0" w:color="000000"/>
              <w:bottom w:val="single" w:sz="4" w:space="0" w:color="000000"/>
              <w:right w:val="single" w:sz="4" w:space="0" w:color="000000"/>
            </w:tcBorders>
            <w:shd w:val="clear" w:color="auto" w:fill="auto"/>
          </w:tcPr>
          <w:p w14:paraId="196CBFDD" w14:textId="77777777" w:rsidR="008052A0" w:rsidRPr="008052A0" w:rsidRDefault="008052A0" w:rsidP="008052A0">
            <w:pPr>
              <w:widowControl w:val="0"/>
              <w:ind w:left="57" w:right="57"/>
              <w:jc w:val="both"/>
            </w:pPr>
            <w:r w:rsidRPr="008052A0">
              <w:t>Модуль № 8 «Основы медицинских знаний. Оказание первой помощи»</w:t>
            </w:r>
          </w:p>
        </w:tc>
        <w:tc>
          <w:tcPr>
            <w:tcW w:w="707" w:type="pct"/>
            <w:tcBorders>
              <w:top w:val="single" w:sz="4" w:space="0" w:color="000000"/>
              <w:left w:val="single" w:sz="4" w:space="0" w:color="000000"/>
              <w:bottom w:val="single" w:sz="4" w:space="0" w:color="000000"/>
              <w:right w:val="single" w:sz="4" w:space="0" w:color="000000"/>
            </w:tcBorders>
            <w:shd w:val="clear" w:color="auto" w:fill="auto"/>
          </w:tcPr>
          <w:p w14:paraId="7C09488A" w14:textId="77777777" w:rsidR="008052A0" w:rsidRPr="008052A0" w:rsidRDefault="008052A0" w:rsidP="008052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rPr>
            </w:pPr>
            <w:r w:rsidRPr="008052A0">
              <w:rPr>
                <w:b/>
              </w:rPr>
              <w:t>7</w:t>
            </w:r>
          </w:p>
        </w:tc>
      </w:tr>
      <w:tr w:rsidR="008052A0" w:rsidRPr="008052A0" w14:paraId="0C5DC419" w14:textId="77777777" w:rsidTr="00B93D19">
        <w:trPr>
          <w:trHeight w:val="20"/>
        </w:trPr>
        <w:tc>
          <w:tcPr>
            <w:tcW w:w="4293" w:type="pct"/>
            <w:tcBorders>
              <w:top w:val="single" w:sz="4" w:space="0" w:color="000000"/>
              <w:left w:val="single" w:sz="4" w:space="0" w:color="000000"/>
              <w:bottom w:val="single" w:sz="4" w:space="0" w:color="000000"/>
              <w:right w:val="single" w:sz="4" w:space="0" w:color="000000"/>
            </w:tcBorders>
            <w:shd w:val="clear" w:color="auto" w:fill="auto"/>
          </w:tcPr>
          <w:p w14:paraId="6A1D2443" w14:textId="77777777" w:rsidR="008052A0" w:rsidRPr="008052A0" w:rsidRDefault="008052A0" w:rsidP="008052A0">
            <w:pPr>
              <w:ind w:left="57" w:right="57"/>
              <w:jc w:val="both"/>
            </w:pPr>
            <w:r w:rsidRPr="008052A0">
              <w:t>Модуль № 9 «Безопасность в социуме»</w:t>
            </w:r>
          </w:p>
        </w:tc>
        <w:tc>
          <w:tcPr>
            <w:tcW w:w="707" w:type="pct"/>
            <w:tcBorders>
              <w:top w:val="single" w:sz="4" w:space="0" w:color="000000"/>
              <w:left w:val="single" w:sz="4" w:space="0" w:color="000000"/>
              <w:bottom w:val="single" w:sz="4" w:space="0" w:color="000000"/>
              <w:right w:val="single" w:sz="4" w:space="0" w:color="000000"/>
            </w:tcBorders>
            <w:shd w:val="clear" w:color="auto" w:fill="auto"/>
          </w:tcPr>
          <w:p w14:paraId="7B0510AD" w14:textId="77777777" w:rsidR="008052A0" w:rsidRPr="008052A0" w:rsidRDefault="008052A0" w:rsidP="008052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rPr>
            </w:pPr>
            <w:r w:rsidRPr="008052A0">
              <w:rPr>
                <w:b/>
              </w:rPr>
              <w:t>7</w:t>
            </w:r>
          </w:p>
        </w:tc>
      </w:tr>
      <w:tr w:rsidR="008052A0" w:rsidRPr="008052A0" w14:paraId="61B6F1CE" w14:textId="77777777" w:rsidTr="00B93D19">
        <w:trPr>
          <w:trHeight w:val="20"/>
        </w:trPr>
        <w:tc>
          <w:tcPr>
            <w:tcW w:w="4293" w:type="pct"/>
            <w:tcBorders>
              <w:top w:val="single" w:sz="4" w:space="0" w:color="000000"/>
              <w:left w:val="single" w:sz="4" w:space="0" w:color="000000"/>
              <w:bottom w:val="single" w:sz="4" w:space="0" w:color="000000"/>
              <w:right w:val="single" w:sz="4" w:space="0" w:color="000000"/>
            </w:tcBorders>
            <w:shd w:val="clear" w:color="auto" w:fill="auto"/>
          </w:tcPr>
          <w:p w14:paraId="0438A151" w14:textId="77777777" w:rsidR="008052A0" w:rsidRPr="008052A0" w:rsidRDefault="008052A0" w:rsidP="008052A0">
            <w:pPr>
              <w:ind w:left="57" w:right="57"/>
              <w:jc w:val="both"/>
            </w:pPr>
            <w:r w:rsidRPr="008052A0">
              <w:t>Модуль № 10 «Безопасность в информационном пространстве»</w:t>
            </w:r>
          </w:p>
        </w:tc>
        <w:tc>
          <w:tcPr>
            <w:tcW w:w="707" w:type="pct"/>
            <w:tcBorders>
              <w:top w:val="single" w:sz="4" w:space="0" w:color="000000"/>
              <w:left w:val="single" w:sz="4" w:space="0" w:color="000000"/>
              <w:bottom w:val="single" w:sz="4" w:space="0" w:color="000000"/>
              <w:right w:val="single" w:sz="4" w:space="0" w:color="000000"/>
            </w:tcBorders>
            <w:shd w:val="clear" w:color="auto" w:fill="auto"/>
          </w:tcPr>
          <w:p w14:paraId="0B9156AD" w14:textId="77777777" w:rsidR="008052A0" w:rsidRPr="008052A0" w:rsidRDefault="008052A0" w:rsidP="008052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rPr>
            </w:pPr>
            <w:r w:rsidRPr="008052A0">
              <w:rPr>
                <w:b/>
              </w:rPr>
              <w:t>7</w:t>
            </w:r>
          </w:p>
        </w:tc>
      </w:tr>
      <w:tr w:rsidR="008052A0" w:rsidRPr="008052A0" w14:paraId="185ADFF1" w14:textId="77777777" w:rsidTr="00B93D19">
        <w:trPr>
          <w:trHeight w:val="20"/>
        </w:trPr>
        <w:tc>
          <w:tcPr>
            <w:tcW w:w="4293" w:type="pct"/>
            <w:tcBorders>
              <w:top w:val="single" w:sz="4" w:space="0" w:color="000000"/>
              <w:left w:val="single" w:sz="4" w:space="0" w:color="000000"/>
              <w:bottom w:val="single" w:sz="4" w:space="0" w:color="000000"/>
              <w:right w:val="single" w:sz="4" w:space="0" w:color="000000"/>
            </w:tcBorders>
            <w:shd w:val="clear" w:color="auto" w:fill="auto"/>
          </w:tcPr>
          <w:p w14:paraId="42674633" w14:textId="77777777" w:rsidR="008052A0" w:rsidRPr="008052A0" w:rsidRDefault="008052A0" w:rsidP="008052A0">
            <w:pPr>
              <w:ind w:left="57" w:right="57"/>
              <w:jc w:val="both"/>
            </w:pPr>
            <w:r w:rsidRPr="008052A0">
              <w:t>Модуль № 11 «Основы противодействия экстремизму и терроризму»</w:t>
            </w:r>
          </w:p>
        </w:tc>
        <w:tc>
          <w:tcPr>
            <w:tcW w:w="707" w:type="pct"/>
            <w:tcBorders>
              <w:top w:val="single" w:sz="4" w:space="0" w:color="000000"/>
              <w:left w:val="single" w:sz="4" w:space="0" w:color="000000"/>
              <w:bottom w:val="single" w:sz="4" w:space="0" w:color="000000"/>
              <w:right w:val="single" w:sz="4" w:space="0" w:color="000000"/>
            </w:tcBorders>
            <w:shd w:val="clear" w:color="auto" w:fill="auto"/>
          </w:tcPr>
          <w:p w14:paraId="0EFCEE9E" w14:textId="77777777" w:rsidR="008052A0" w:rsidRPr="008052A0" w:rsidRDefault="008052A0" w:rsidP="008052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rPr>
            </w:pPr>
            <w:r w:rsidRPr="008052A0">
              <w:rPr>
                <w:b/>
              </w:rPr>
              <w:t>6</w:t>
            </w:r>
          </w:p>
        </w:tc>
      </w:tr>
      <w:tr w:rsidR="008052A0" w:rsidRPr="008052A0" w14:paraId="718456A8" w14:textId="77777777" w:rsidTr="00B93D19">
        <w:trPr>
          <w:trHeight w:val="20"/>
        </w:trPr>
        <w:tc>
          <w:tcPr>
            <w:tcW w:w="4293" w:type="pct"/>
            <w:tcBorders>
              <w:top w:val="single" w:sz="4" w:space="0" w:color="000000"/>
              <w:left w:val="single" w:sz="4" w:space="0" w:color="000000"/>
              <w:bottom w:val="single" w:sz="4" w:space="0" w:color="000000"/>
              <w:right w:val="single" w:sz="4" w:space="0" w:color="000000"/>
            </w:tcBorders>
            <w:shd w:val="clear" w:color="auto" w:fill="auto"/>
          </w:tcPr>
          <w:p w14:paraId="714DF165" w14:textId="77777777" w:rsidR="008052A0" w:rsidRPr="008052A0" w:rsidRDefault="008052A0" w:rsidP="008052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b/>
              </w:rPr>
            </w:pPr>
            <w:r w:rsidRPr="008052A0">
              <w:rPr>
                <w:b/>
              </w:rPr>
              <w:t>Всего:</w:t>
            </w:r>
          </w:p>
        </w:tc>
        <w:tc>
          <w:tcPr>
            <w:tcW w:w="707" w:type="pct"/>
            <w:tcBorders>
              <w:top w:val="single" w:sz="4" w:space="0" w:color="000000"/>
              <w:left w:val="single" w:sz="4" w:space="0" w:color="000000"/>
              <w:bottom w:val="single" w:sz="4" w:space="0" w:color="000000"/>
              <w:right w:val="single" w:sz="4" w:space="0" w:color="000000"/>
            </w:tcBorders>
            <w:shd w:val="clear" w:color="auto" w:fill="auto"/>
          </w:tcPr>
          <w:p w14:paraId="5632AF85" w14:textId="77777777" w:rsidR="008052A0" w:rsidRPr="008052A0" w:rsidRDefault="008052A0" w:rsidP="008052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rPr>
            </w:pPr>
            <w:r w:rsidRPr="008052A0">
              <w:rPr>
                <w:b/>
              </w:rPr>
              <w:t>68</w:t>
            </w:r>
          </w:p>
        </w:tc>
      </w:tr>
    </w:tbl>
    <w:p w14:paraId="7CFD66F6" w14:textId="77777777" w:rsidR="008052A0" w:rsidRPr="008052A0" w:rsidRDefault="008052A0" w:rsidP="008052A0">
      <w:pPr>
        <w:rPr>
          <w:rFonts w:eastAsia="Franklin Gothic Medium"/>
          <w:lang w:bidi="ru-RU"/>
        </w:rPr>
      </w:pPr>
    </w:p>
    <w:p w14:paraId="1D0872D9" w14:textId="77777777" w:rsidR="005A2805" w:rsidRPr="00971A6C" w:rsidRDefault="005A2805" w:rsidP="005A2805">
      <w:pPr>
        <w:rPr>
          <w:rFonts w:eastAsia="Franklin Gothic Medium"/>
          <w:lang w:bidi="ru-RU"/>
        </w:rPr>
      </w:pPr>
    </w:p>
    <w:p w14:paraId="682AC18D"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caps/>
        </w:rPr>
      </w:pPr>
      <w:bookmarkStart w:id="166" w:name="bookmark169"/>
      <w:r w:rsidRPr="00971A6C">
        <w:rPr>
          <w:b/>
          <w:caps/>
          <w:highlight w:val="white"/>
        </w:rPr>
        <w:t>ОУП.11. ФИЗИКА</w:t>
      </w:r>
    </w:p>
    <w:p w14:paraId="4B502C71" w14:textId="77777777" w:rsidR="005A2805" w:rsidRPr="00971A6C" w:rsidRDefault="005A2805" w:rsidP="005A2805">
      <w:r w:rsidRPr="00971A6C">
        <w:t>ПЛАНИРУЕМЫЕ РЕЗУЛЬТАТЫ ОСВОЕНИЯ ОБЩЕОБРАЗОВАТЕЛЬНОЙ ДИСЦИПЛИНЫ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9"/>
        <w:gridCol w:w="3521"/>
        <w:gridCol w:w="3501"/>
      </w:tblGrid>
      <w:tr w:rsidR="005A2805" w:rsidRPr="00971A6C" w14:paraId="77CF6B10" w14:textId="77777777" w:rsidTr="005A2805">
        <w:tc>
          <w:tcPr>
            <w:tcW w:w="1289" w:type="pct"/>
            <w:vMerge w:val="restart"/>
          </w:tcPr>
          <w:p w14:paraId="5DC5CC4E" w14:textId="77777777" w:rsidR="005A2805" w:rsidRPr="00971A6C" w:rsidRDefault="005A2805" w:rsidP="005A2805">
            <w:pPr>
              <w:autoSpaceDE w:val="0"/>
              <w:autoSpaceDN w:val="0"/>
              <w:adjustRightInd w:val="0"/>
              <w:rPr>
                <w:bCs/>
              </w:rPr>
            </w:pPr>
            <w:r w:rsidRPr="00971A6C">
              <w:rPr>
                <w:bCs/>
              </w:rPr>
              <w:t>Код и наименование формируемых компетенций</w:t>
            </w:r>
          </w:p>
        </w:tc>
        <w:tc>
          <w:tcPr>
            <w:tcW w:w="3711" w:type="pct"/>
            <w:gridSpan w:val="2"/>
          </w:tcPr>
          <w:p w14:paraId="083BC3B3" w14:textId="77777777" w:rsidR="005A2805" w:rsidRPr="00971A6C" w:rsidRDefault="005A2805" w:rsidP="005A2805">
            <w:pPr>
              <w:autoSpaceDE w:val="0"/>
              <w:autoSpaceDN w:val="0"/>
              <w:adjustRightInd w:val="0"/>
              <w:rPr>
                <w:bCs/>
              </w:rPr>
            </w:pPr>
            <w:r w:rsidRPr="00971A6C">
              <w:rPr>
                <w:bCs/>
              </w:rPr>
              <w:t>Планируемые результаты освоения дисциплины</w:t>
            </w:r>
          </w:p>
        </w:tc>
      </w:tr>
      <w:tr w:rsidR="005A2805" w:rsidRPr="00971A6C" w14:paraId="05E01B91" w14:textId="77777777" w:rsidTr="005A2805">
        <w:tc>
          <w:tcPr>
            <w:tcW w:w="1289" w:type="pct"/>
            <w:vMerge/>
          </w:tcPr>
          <w:p w14:paraId="6B4B3820" w14:textId="77777777" w:rsidR="005A2805" w:rsidRPr="00971A6C" w:rsidRDefault="005A2805" w:rsidP="005A2805">
            <w:pPr>
              <w:autoSpaceDE w:val="0"/>
              <w:autoSpaceDN w:val="0"/>
              <w:adjustRightInd w:val="0"/>
              <w:rPr>
                <w:bCs/>
              </w:rPr>
            </w:pPr>
          </w:p>
        </w:tc>
        <w:tc>
          <w:tcPr>
            <w:tcW w:w="1861" w:type="pct"/>
          </w:tcPr>
          <w:p w14:paraId="3FB51272" w14:textId="77777777" w:rsidR="005A2805" w:rsidRPr="00971A6C" w:rsidRDefault="005A2805" w:rsidP="005A2805">
            <w:pPr>
              <w:autoSpaceDE w:val="0"/>
              <w:autoSpaceDN w:val="0"/>
              <w:adjustRightInd w:val="0"/>
              <w:rPr>
                <w:bCs/>
              </w:rPr>
            </w:pPr>
            <w:r w:rsidRPr="00971A6C">
              <w:rPr>
                <w:bCs/>
              </w:rPr>
              <w:t>Общие</w:t>
            </w:r>
            <w:r w:rsidRPr="00971A6C">
              <w:rPr>
                <w:bCs/>
              </w:rPr>
              <w:footnoteReference w:id="21"/>
            </w:r>
          </w:p>
        </w:tc>
        <w:tc>
          <w:tcPr>
            <w:tcW w:w="1850" w:type="pct"/>
          </w:tcPr>
          <w:p w14:paraId="20916BC5" w14:textId="77777777" w:rsidR="005A2805" w:rsidRPr="00971A6C" w:rsidRDefault="005A2805" w:rsidP="005A2805">
            <w:pPr>
              <w:autoSpaceDE w:val="0"/>
              <w:autoSpaceDN w:val="0"/>
              <w:adjustRightInd w:val="0"/>
              <w:rPr>
                <w:bCs/>
              </w:rPr>
            </w:pPr>
            <w:r w:rsidRPr="00971A6C">
              <w:rPr>
                <w:bCs/>
              </w:rPr>
              <w:t>Дисциплинарные</w:t>
            </w:r>
            <w:r w:rsidRPr="00971A6C">
              <w:rPr>
                <w:bCs/>
              </w:rPr>
              <w:footnoteReference w:id="22"/>
            </w:r>
          </w:p>
        </w:tc>
      </w:tr>
      <w:tr w:rsidR="005A2805" w:rsidRPr="00971A6C" w14:paraId="18D0168F" w14:textId="77777777" w:rsidTr="005A2805">
        <w:tc>
          <w:tcPr>
            <w:tcW w:w="1289" w:type="pct"/>
          </w:tcPr>
          <w:p w14:paraId="018E4998" w14:textId="77777777" w:rsidR="005A2805" w:rsidRPr="00971A6C" w:rsidRDefault="005A2805" w:rsidP="005A2805">
            <w:pPr>
              <w:autoSpaceDE w:val="0"/>
              <w:autoSpaceDN w:val="0"/>
              <w:adjustRightInd w:val="0"/>
              <w:rPr>
                <w:bCs/>
              </w:rPr>
            </w:pPr>
            <w:r w:rsidRPr="00971A6C">
              <w:rPr>
                <w:bCs/>
              </w:rPr>
              <w:t>ОК 01. Выбирать способы решения задач профессиональной деятельности применительно к различным контекстам</w:t>
            </w:r>
          </w:p>
        </w:tc>
        <w:tc>
          <w:tcPr>
            <w:tcW w:w="1861" w:type="pct"/>
          </w:tcPr>
          <w:p w14:paraId="4AA9FD5F" w14:textId="77777777" w:rsidR="005A2805" w:rsidRPr="00971A6C" w:rsidRDefault="005A2805" w:rsidP="005A2805">
            <w:pPr>
              <w:autoSpaceDE w:val="0"/>
              <w:autoSpaceDN w:val="0"/>
              <w:adjustRightInd w:val="0"/>
              <w:rPr>
                <w:bCs/>
              </w:rPr>
            </w:pPr>
            <w:r w:rsidRPr="00971A6C">
              <w:rPr>
                <w:bCs/>
              </w:rPr>
              <w:t>В части трудового воспитания:</w:t>
            </w:r>
          </w:p>
          <w:p w14:paraId="766A0558" w14:textId="77777777" w:rsidR="005A2805" w:rsidRPr="00971A6C" w:rsidRDefault="005A2805" w:rsidP="005A2805">
            <w:pPr>
              <w:autoSpaceDE w:val="0"/>
              <w:autoSpaceDN w:val="0"/>
              <w:adjustRightInd w:val="0"/>
              <w:rPr>
                <w:bCs/>
              </w:rPr>
            </w:pPr>
            <w:r w:rsidRPr="00971A6C">
              <w:rPr>
                <w:bCs/>
              </w:rPr>
              <w:t>- готовность к труду, осознание ценности мастерства, трудолюбие;</w:t>
            </w:r>
            <w:r w:rsidRPr="00971A6C">
              <w:rPr>
                <w:bCs/>
                <w:iCs/>
              </w:rPr>
              <w:t xml:space="preserve"> </w:t>
            </w:r>
          </w:p>
          <w:p w14:paraId="5C5BF27C" w14:textId="77777777" w:rsidR="005A2805" w:rsidRPr="00971A6C" w:rsidRDefault="005A2805" w:rsidP="005A2805">
            <w:pPr>
              <w:autoSpaceDE w:val="0"/>
              <w:autoSpaceDN w:val="0"/>
              <w:adjustRightInd w:val="0"/>
              <w:rPr>
                <w:bCs/>
              </w:rPr>
            </w:pPr>
            <w:r w:rsidRPr="00971A6C">
              <w:rPr>
                <w:bCs/>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r w:rsidRPr="00971A6C">
              <w:rPr>
                <w:bCs/>
                <w:iCs/>
              </w:rPr>
              <w:t xml:space="preserve"> </w:t>
            </w:r>
          </w:p>
          <w:p w14:paraId="4E726014" w14:textId="77777777" w:rsidR="005A2805" w:rsidRPr="00971A6C" w:rsidRDefault="005A2805" w:rsidP="005A2805">
            <w:pPr>
              <w:autoSpaceDE w:val="0"/>
              <w:autoSpaceDN w:val="0"/>
              <w:adjustRightInd w:val="0"/>
              <w:rPr>
                <w:bCs/>
              </w:rPr>
            </w:pPr>
            <w:r w:rsidRPr="00971A6C">
              <w:rPr>
                <w:bCs/>
              </w:rPr>
              <w:t>- интерес к различным сферам профессиональной деятельности,</w:t>
            </w:r>
          </w:p>
          <w:p w14:paraId="14DCC1B9" w14:textId="77777777" w:rsidR="005A2805" w:rsidRPr="00971A6C" w:rsidRDefault="005A2805" w:rsidP="005A2805">
            <w:pPr>
              <w:autoSpaceDE w:val="0"/>
              <w:autoSpaceDN w:val="0"/>
              <w:adjustRightInd w:val="0"/>
              <w:rPr>
                <w:bCs/>
              </w:rPr>
            </w:pPr>
            <w:r w:rsidRPr="00971A6C">
              <w:rPr>
                <w:bCs/>
              </w:rPr>
              <w:t>Овладение универсальными учебными познавательными действиями:</w:t>
            </w:r>
          </w:p>
          <w:p w14:paraId="7400A39B" w14:textId="77777777" w:rsidR="005A2805" w:rsidRPr="00971A6C" w:rsidRDefault="005A2805" w:rsidP="005A2805">
            <w:pPr>
              <w:autoSpaceDE w:val="0"/>
              <w:autoSpaceDN w:val="0"/>
              <w:adjustRightInd w:val="0"/>
              <w:rPr>
                <w:bCs/>
              </w:rPr>
            </w:pPr>
            <w:r w:rsidRPr="00971A6C">
              <w:rPr>
                <w:bCs/>
              </w:rPr>
              <w:t>а) базовые логические действия:</w:t>
            </w:r>
          </w:p>
          <w:p w14:paraId="57916380" w14:textId="77777777" w:rsidR="005A2805" w:rsidRPr="00971A6C" w:rsidRDefault="005A2805" w:rsidP="005A2805">
            <w:pPr>
              <w:autoSpaceDE w:val="0"/>
              <w:autoSpaceDN w:val="0"/>
              <w:adjustRightInd w:val="0"/>
              <w:rPr>
                <w:bCs/>
              </w:rPr>
            </w:pPr>
            <w:r w:rsidRPr="00971A6C">
              <w:rPr>
                <w:bCs/>
              </w:rPr>
              <w:t xml:space="preserve">- самостоятельно формулировать и актуализировать проблему, рассматривать ее всесторонне; </w:t>
            </w:r>
          </w:p>
          <w:p w14:paraId="7FA2F871" w14:textId="77777777" w:rsidR="005A2805" w:rsidRPr="00971A6C" w:rsidRDefault="005A2805" w:rsidP="005A2805">
            <w:pPr>
              <w:autoSpaceDE w:val="0"/>
              <w:autoSpaceDN w:val="0"/>
              <w:adjustRightInd w:val="0"/>
              <w:rPr>
                <w:bCs/>
              </w:rPr>
            </w:pPr>
            <w:r w:rsidRPr="00971A6C">
              <w:rPr>
                <w:bCs/>
              </w:rPr>
              <w:t xml:space="preserve">- устанавливать существенный </w:t>
            </w:r>
            <w:r w:rsidRPr="00971A6C">
              <w:rPr>
                <w:bCs/>
              </w:rPr>
              <w:lastRenderedPageBreak/>
              <w:t xml:space="preserve">признак или основания для сравнения, классификации и обобщения; </w:t>
            </w:r>
          </w:p>
          <w:p w14:paraId="2A220A2D" w14:textId="77777777" w:rsidR="005A2805" w:rsidRPr="00971A6C" w:rsidRDefault="005A2805" w:rsidP="005A2805">
            <w:pPr>
              <w:autoSpaceDE w:val="0"/>
              <w:autoSpaceDN w:val="0"/>
              <w:adjustRightInd w:val="0"/>
              <w:rPr>
                <w:bCs/>
              </w:rPr>
            </w:pPr>
            <w:r w:rsidRPr="00971A6C">
              <w:rPr>
                <w:bCs/>
              </w:rPr>
              <w:t>- определять цели деятельности, задавать параметры и критерии их достижения;</w:t>
            </w:r>
          </w:p>
          <w:p w14:paraId="76ED3563" w14:textId="77777777" w:rsidR="005A2805" w:rsidRPr="00971A6C" w:rsidRDefault="005A2805" w:rsidP="005A2805">
            <w:pPr>
              <w:autoSpaceDE w:val="0"/>
              <w:autoSpaceDN w:val="0"/>
              <w:adjustRightInd w:val="0"/>
              <w:rPr>
                <w:bCs/>
              </w:rPr>
            </w:pPr>
            <w:r w:rsidRPr="00971A6C">
              <w:rPr>
                <w:bCs/>
              </w:rPr>
              <w:t xml:space="preserve">- выявлять закономерности и противоречия в рассматриваемых явлениях; </w:t>
            </w:r>
          </w:p>
          <w:p w14:paraId="05261D64" w14:textId="77777777" w:rsidR="005A2805" w:rsidRPr="00971A6C" w:rsidRDefault="005A2805" w:rsidP="005A2805">
            <w:pPr>
              <w:autoSpaceDE w:val="0"/>
              <w:autoSpaceDN w:val="0"/>
              <w:adjustRightInd w:val="0"/>
              <w:rPr>
                <w:bCs/>
              </w:rPr>
            </w:pPr>
            <w:r w:rsidRPr="00971A6C">
              <w:rPr>
                <w:bCs/>
              </w:rPr>
              <w:t>- вносить коррективы в деятельность, оценивать соответствие результатов целям, оценивать риски последствий деятельности;</w:t>
            </w:r>
            <w:r w:rsidRPr="00971A6C">
              <w:rPr>
                <w:bCs/>
                <w:iCs/>
              </w:rPr>
              <w:t xml:space="preserve"> </w:t>
            </w:r>
          </w:p>
          <w:p w14:paraId="224233B6" w14:textId="77777777" w:rsidR="005A2805" w:rsidRPr="00971A6C" w:rsidRDefault="005A2805" w:rsidP="005A2805">
            <w:pPr>
              <w:autoSpaceDE w:val="0"/>
              <w:autoSpaceDN w:val="0"/>
              <w:adjustRightInd w:val="0"/>
              <w:rPr>
                <w:bCs/>
              </w:rPr>
            </w:pPr>
            <w:r w:rsidRPr="00971A6C">
              <w:rPr>
                <w:bCs/>
              </w:rPr>
              <w:t>- развивать креативное мышление при решении жизненных проблем</w:t>
            </w:r>
            <w:r w:rsidRPr="00971A6C">
              <w:rPr>
                <w:bCs/>
                <w:iCs/>
              </w:rPr>
              <w:t xml:space="preserve"> </w:t>
            </w:r>
          </w:p>
          <w:p w14:paraId="60C6914D" w14:textId="77777777" w:rsidR="005A2805" w:rsidRPr="00971A6C" w:rsidRDefault="005A2805" w:rsidP="005A2805">
            <w:pPr>
              <w:autoSpaceDE w:val="0"/>
              <w:autoSpaceDN w:val="0"/>
              <w:adjustRightInd w:val="0"/>
              <w:rPr>
                <w:bCs/>
              </w:rPr>
            </w:pPr>
            <w:r w:rsidRPr="00971A6C">
              <w:rPr>
                <w:bCs/>
              </w:rPr>
              <w:t>б) базовые исследовательские действия:</w:t>
            </w:r>
          </w:p>
          <w:p w14:paraId="3CC11C0D" w14:textId="77777777" w:rsidR="005A2805" w:rsidRPr="00971A6C" w:rsidRDefault="005A2805" w:rsidP="005A2805">
            <w:pPr>
              <w:autoSpaceDE w:val="0"/>
              <w:autoSpaceDN w:val="0"/>
              <w:adjustRightInd w:val="0"/>
              <w:rPr>
                <w:bCs/>
              </w:rPr>
            </w:pPr>
            <w:r w:rsidRPr="00971A6C">
              <w:rPr>
                <w:bCs/>
              </w:rPr>
              <w:t>- владеть навыками учебно-исследовательской и проектной деятельности, навыками разрешения проблем;</w:t>
            </w:r>
            <w:r w:rsidRPr="00971A6C">
              <w:rPr>
                <w:bCs/>
                <w:iCs/>
              </w:rPr>
              <w:t xml:space="preserve"> </w:t>
            </w:r>
          </w:p>
          <w:p w14:paraId="575DF9D6" w14:textId="77777777" w:rsidR="005A2805" w:rsidRPr="00971A6C" w:rsidRDefault="005A2805" w:rsidP="005A2805">
            <w:pPr>
              <w:autoSpaceDE w:val="0"/>
              <w:autoSpaceDN w:val="0"/>
              <w:adjustRightInd w:val="0"/>
              <w:rPr>
                <w:bCs/>
              </w:rPr>
            </w:pPr>
            <w:r w:rsidRPr="00971A6C">
              <w:rPr>
                <w:bCs/>
              </w:rPr>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r w:rsidRPr="00971A6C">
              <w:rPr>
                <w:bCs/>
                <w:iCs/>
              </w:rPr>
              <w:t xml:space="preserve"> </w:t>
            </w:r>
          </w:p>
          <w:p w14:paraId="4B465BC9" w14:textId="77777777" w:rsidR="005A2805" w:rsidRPr="00971A6C" w:rsidRDefault="005A2805" w:rsidP="005A2805">
            <w:pPr>
              <w:autoSpaceDE w:val="0"/>
              <w:autoSpaceDN w:val="0"/>
              <w:adjustRightInd w:val="0"/>
              <w:rPr>
                <w:bCs/>
                <w:iCs/>
              </w:rPr>
            </w:pPr>
            <w:r w:rsidRPr="00971A6C">
              <w:rPr>
                <w:bCs/>
              </w:rPr>
              <w:t>- анализировать полученные в ходе решения задачи результаты, критически оценивать их достоверность, прогнозировать изменение в новых условиях;</w:t>
            </w:r>
            <w:r w:rsidRPr="00971A6C">
              <w:rPr>
                <w:bCs/>
                <w:iCs/>
              </w:rPr>
              <w:t xml:space="preserve"> </w:t>
            </w:r>
          </w:p>
          <w:p w14:paraId="653C0E13" w14:textId="77777777" w:rsidR="005A2805" w:rsidRPr="00971A6C" w:rsidRDefault="005A2805" w:rsidP="005A2805">
            <w:pPr>
              <w:autoSpaceDE w:val="0"/>
              <w:autoSpaceDN w:val="0"/>
              <w:adjustRightInd w:val="0"/>
              <w:rPr>
                <w:bCs/>
              </w:rPr>
            </w:pPr>
            <w:r w:rsidRPr="00971A6C">
              <w:rPr>
                <w:bCs/>
              </w:rPr>
              <w:t>- уметь переносить знания в познавательную и практическую области жизнедеятельности;</w:t>
            </w:r>
          </w:p>
          <w:p w14:paraId="4BF4E9DC" w14:textId="77777777" w:rsidR="005A2805" w:rsidRPr="00971A6C" w:rsidRDefault="005A2805" w:rsidP="005A2805">
            <w:pPr>
              <w:autoSpaceDE w:val="0"/>
              <w:autoSpaceDN w:val="0"/>
              <w:adjustRightInd w:val="0"/>
              <w:rPr>
                <w:bCs/>
              </w:rPr>
            </w:pPr>
            <w:r w:rsidRPr="00971A6C">
              <w:rPr>
                <w:bCs/>
              </w:rPr>
              <w:t>- уметь интегрировать знания из разных предметных областей;</w:t>
            </w:r>
            <w:r w:rsidRPr="00971A6C">
              <w:rPr>
                <w:bCs/>
                <w:iCs/>
              </w:rPr>
              <w:t xml:space="preserve"> </w:t>
            </w:r>
          </w:p>
          <w:p w14:paraId="0DBC7989" w14:textId="77777777" w:rsidR="005A2805" w:rsidRPr="00971A6C" w:rsidRDefault="005A2805" w:rsidP="005A2805">
            <w:pPr>
              <w:autoSpaceDE w:val="0"/>
              <w:autoSpaceDN w:val="0"/>
              <w:adjustRightInd w:val="0"/>
              <w:rPr>
                <w:bCs/>
              </w:rPr>
            </w:pPr>
            <w:r w:rsidRPr="00971A6C">
              <w:rPr>
                <w:bCs/>
              </w:rPr>
              <w:t>- выдвигать новые идеи, предлагать оригинальные подходы и решения;</w:t>
            </w:r>
            <w:r w:rsidRPr="00971A6C">
              <w:rPr>
                <w:bCs/>
                <w:iCs/>
              </w:rPr>
              <w:t xml:space="preserve"> </w:t>
            </w:r>
          </w:p>
          <w:p w14:paraId="128F43BB" w14:textId="77777777" w:rsidR="005A2805" w:rsidRPr="00971A6C" w:rsidRDefault="005A2805" w:rsidP="005A2805">
            <w:pPr>
              <w:autoSpaceDE w:val="0"/>
              <w:autoSpaceDN w:val="0"/>
              <w:adjustRightInd w:val="0"/>
              <w:rPr>
                <w:bCs/>
              </w:rPr>
            </w:pPr>
            <w:r w:rsidRPr="00971A6C">
              <w:rPr>
                <w:bCs/>
              </w:rPr>
              <w:t>- способность их использования в познавательной и социальной практике</w:t>
            </w:r>
          </w:p>
        </w:tc>
        <w:tc>
          <w:tcPr>
            <w:tcW w:w="1850" w:type="pct"/>
          </w:tcPr>
          <w:p w14:paraId="1D2610F0" w14:textId="77777777" w:rsidR="005A2805" w:rsidRPr="00971A6C" w:rsidRDefault="005A2805" w:rsidP="005A2805">
            <w:pPr>
              <w:autoSpaceDE w:val="0"/>
              <w:autoSpaceDN w:val="0"/>
              <w:adjustRightInd w:val="0"/>
              <w:rPr>
                <w:bCs/>
              </w:rPr>
            </w:pPr>
            <w:r w:rsidRPr="00971A6C">
              <w:rPr>
                <w:bCs/>
              </w:rPr>
              <w:lastRenderedPageBreak/>
              <w:t xml:space="preserve">- сформировать представления о роли и месте физики и астрономии в современной научной картине мира, о системообразующей роли физики в развитии естественных наук, техники и современных технологий, о вкладе российских и зарубежных ученых-физиков в развитие науки; понимание физической сущности наблюдаемых явлений микромира, макромира и </w:t>
            </w:r>
            <w:proofErr w:type="spellStart"/>
            <w:r w:rsidRPr="00971A6C">
              <w:rPr>
                <w:bCs/>
              </w:rPr>
              <w:t>мегамира</w:t>
            </w:r>
            <w:proofErr w:type="spellEnd"/>
            <w:r w:rsidRPr="00971A6C">
              <w:rPr>
                <w:bCs/>
              </w:rPr>
              <w:t>; понимание роли астрономии в практической деятельности человека и дальнейшем научно-техническом развитии, роли физики в формировании кругозора и функциональной грамотности человека для решения практических задач;</w:t>
            </w:r>
          </w:p>
          <w:p w14:paraId="58647CE9" w14:textId="77777777" w:rsidR="005A2805" w:rsidRPr="00971A6C" w:rsidRDefault="005A2805" w:rsidP="005A2805">
            <w:pPr>
              <w:autoSpaceDE w:val="0"/>
              <w:autoSpaceDN w:val="0"/>
              <w:adjustRightInd w:val="0"/>
              <w:rPr>
                <w:bCs/>
              </w:rPr>
            </w:pPr>
            <w:r w:rsidRPr="00971A6C">
              <w:rPr>
                <w:bCs/>
              </w:rPr>
              <w:lastRenderedPageBreak/>
              <w:t>- сформировать умения решать расчетные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ее решения, проводить расчеты и оценивать реальность полученного значения физической величины; решать качественные задачи, выстраивая логически непротиворечивую цепочку рассуждений с опорой на изученные законы, закономерности и физические явления;</w:t>
            </w:r>
          </w:p>
          <w:p w14:paraId="2218D98D" w14:textId="77777777" w:rsidR="005A2805" w:rsidRPr="00971A6C" w:rsidRDefault="005A2805" w:rsidP="005A2805">
            <w:pPr>
              <w:autoSpaceDE w:val="0"/>
              <w:autoSpaceDN w:val="0"/>
              <w:adjustRightInd w:val="0"/>
              <w:rPr>
                <w:bCs/>
              </w:rPr>
            </w:pPr>
            <w:r w:rsidRPr="00971A6C">
              <w:rPr>
                <w:bCs/>
              </w:rPr>
              <w:t>- владеть основополагающими физическими понятиями и величинами, характеризующими физические процессы (связанными с механическим движением, взаимодействием тел, механическими колебаниями и волнами; атомно-молекулярным строением вещества, тепловыми процессами; электрическим и магнитным полями, электрическим током, электромагнитными колебаниями и волнами; оптическими явлениями; квантовыми явлениями, строением атома и атомного ядра, радиоактивностью); владение основополагающими астрономическими понятиями, позволяющими характеризовать процессы, происходящие на звездах, в звездных системах, в межгалактической среде; движение небесных тел, эволюцию звезд и Вселенной;</w:t>
            </w:r>
          </w:p>
          <w:p w14:paraId="2E5EC712" w14:textId="77777777" w:rsidR="005A2805" w:rsidRPr="00971A6C" w:rsidRDefault="005A2805" w:rsidP="005A2805">
            <w:pPr>
              <w:autoSpaceDE w:val="0"/>
              <w:autoSpaceDN w:val="0"/>
              <w:adjustRightInd w:val="0"/>
              <w:rPr>
                <w:bCs/>
              </w:rPr>
            </w:pPr>
            <w:r w:rsidRPr="00971A6C">
              <w:rPr>
                <w:bCs/>
              </w:rPr>
              <w:t xml:space="preserve">- сформировать умения применять основополагающие астрономические понятия, </w:t>
            </w:r>
            <w:r w:rsidRPr="00971A6C">
              <w:rPr>
                <w:bCs/>
              </w:rPr>
              <w:lastRenderedPageBreak/>
              <w:t xml:space="preserve">теории и законы для анализа и объяснения физических процессов, происходящих на звездах, в звездных системах, в межгалактической среде, </w:t>
            </w:r>
            <w:proofErr w:type="gramStart"/>
            <w:r w:rsidRPr="00971A6C">
              <w:rPr>
                <w:bCs/>
              </w:rPr>
              <w:t>движения  небесных</w:t>
            </w:r>
            <w:proofErr w:type="gramEnd"/>
            <w:r w:rsidRPr="00971A6C">
              <w:rPr>
                <w:bCs/>
              </w:rPr>
              <w:t xml:space="preserve"> тел, эволюции звезд и Вселенной;</w:t>
            </w:r>
          </w:p>
          <w:p w14:paraId="0507D702" w14:textId="77777777" w:rsidR="005A2805" w:rsidRPr="00971A6C" w:rsidRDefault="005A2805" w:rsidP="005A2805">
            <w:pPr>
              <w:autoSpaceDE w:val="0"/>
              <w:autoSpaceDN w:val="0"/>
              <w:adjustRightInd w:val="0"/>
              <w:rPr>
                <w:bCs/>
              </w:rPr>
            </w:pPr>
            <w:r w:rsidRPr="00971A6C">
              <w:rPr>
                <w:bCs/>
              </w:rPr>
              <w:t>- владеть закономерностями, законами и теориями (закон всемирного тяготения, I, II и III законы Ньютона, закон сохранения механической энергии, закон сохранения импульса, принцип суперпозиции сил, принцип равноправности инерциальных систем отсчета; молекулярно-кинетическую теорию строения вещества, газовые законы, первый закон термодинамики; закон сохранения электрического заряда, закон Кулона, закон Ома для участка цепи, закон Ома для полной электрической цепи, закон Джоуля - Ленца, закон электромагнитной индукции, закон сохранения энергии, закон прямолинейного распространения света, закон отражения света, закон преломления света;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уверенное использование законов и закономерностей при анализе физических явлений и процессов</w:t>
            </w:r>
          </w:p>
        </w:tc>
      </w:tr>
      <w:tr w:rsidR="005A2805" w:rsidRPr="00971A6C" w14:paraId="1B0F522F" w14:textId="77777777" w:rsidTr="005A2805">
        <w:tc>
          <w:tcPr>
            <w:tcW w:w="1289" w:type="pct"/>
          </w:tcPr>
          <w:p w14:paraId="01FE3396" w14:textId="77777777" w:rsidR="005A2805" w:rsidRPr="00971A6C" w:rsidRDefault="005A2805" w:rsidP="005A2805">
            <w:pPr>
              <w:autoSpaceDE w:val="0"/>
              <w:autoSpaceDN w:val="0"/>
              <w:adjustRightInd w:val="0"/>
              <w:rPr>
                <w:bCs/>
              </w:rPr>
            </w:pPr>
            <w:r w:rsidRPr="00971A6C">
              <w:rPr>
                <w:bCs/>
              </w:rPr>
              <w:lastRenderedPageBreak/>
              <w:t xml:space="preserve">ОК 02. Использовать современные средства поиска, анализа и интерпретации информации, и информационные технологии для выполнения задач профессиональной </w:t>
            </w:r>
            <w:r w:rsidRPr="00971A6C">
              <w:rPr>
                <w:bCs/>
              </w:rPr>
              <w:lastRenderedPageBreak/>
              <w:t>деятельности</w:t>
            </w:r>
          </w:p>
        </w:tc>
        <w:tc>
          <w:tcPr>
            <w:tcW w:w="1861" w:type="pct"/>
          </w:tcPr>
          <w:p w14:paraId="100DA77C" w14:textId="77777777" w:rsidR="005A2805" w:rsidRPr="00971A6C" w:rsidRDefault="005A2805" w:rsidP="005A2805">
            <w:pPr>
              <w:autoSpaceDE w:val="0"/>
              <w:autoSpaceDN w:val="0"/>
              <w:adjustRightInd w:val="0"/>
              <w:rPr>
                <w:bCs/>
              </w:rPr>
            </w:pPr>
            <w:r w:rsidRPr="00971A6C">
              <w:rPr>
                <w:bCs/>
              </w:rPr>
              <w:lastRenderedPageBreak/>
              <w:t>В области ценности научного познания:</w:t>
            </w:r>
          </w:p>
          <w:p w14:paraId="76DEF70B" w14:textId="77777777" w:rsidR="005A2805" w:rsidRPr="00971A6C" w:rsidRDefault="005A2805" w:rsidP="005A2805">
            <w:pPr>
              <w:autoSpaceDE w:val="0"/>
              <w:autoSpaceDN w:val="0"/>
              <w:adjustRightInd w:val="0"/>
              <w:rPr>
                <w:bCs/>
              </w:rPr>
            </w:pPr>
            <w:r w:rsidRPr="00971A6C">
              <w:rPr>
                <w:bCs/>
              </w:rPr>
              <w:t xml:space="preserve">- сформированность мировоззрения, соответствующего современному уровню развития науки и общественной практики, основанного на диалоге культур, </w:t>
            </w:r>
            <w:r w:rsidRPr="00971A6C">
              <w:rPr>
                <w:bCs/>
              </w:rPr>
              <w:lastRenderedPageBreak/>
              <w:t>способствующего осознанию своего места в поликультурном мире;</w:t>
            </w:r>
            <w:r w:rsidRPr="00971A6C">
              <w:rPr>
                <w:bCs/>
                <w:iCs/>
              </w:rPr>
              <w:t xml:space="preserve"> </w:t>
            </w:r>
          </w:p>
          <w:p w14:paraId="62B85E46" w14:textId="77777777" w:rsidR="005A2805" w:rsidRPr="00971A6C" w:rsidRDefault="005A2805" w:rsidP="005A2805">
            <w:pPr>
              <w:autoSpaceDE w:val="0"/>
              <w:autoSpaceDN w:val="0"/>
              <w:adjustRightInd w:val="0"/>
              <w:rPr>
                <w:bCs/>
              </w:rPr>
            </w:pPr>
            <w:r w:rsidRPr="00971A6C">
              <w:rPr>
                <w:bCs/>
              </w:rPr>
              <w:t xml:space="preserve">- совершенствование языковой и читательской культуры как средства взаимодействия между людьми и познания мира; </w:t>
            </w:r>
          </w:p>
          <w:p w14:paraId="5605983E" w14:textId="77777777" w:rsidR="005A2805" w:rsidRPr="00971A6C" w:rsidRDefault="005A2805" w:rsidP="005A2805">
            <w:pPr>
              <w:autoSpaceDE w:val="0"/>
              <w:autoSpaceDN w:val="0"/>
              <w:adjustRightInd w:val="0"/>
              <w:rPr>
                <w:bCs/>
                <w:iCs/>
              </w:rPr>
            </w:pPr>
            <w:r w:rsidRPr="00971A6C">
              <w:rPr>
                <w:bCs/>
              </w:rPr>
              <w:t>- осознание ценности научной деятельности, готовность осуществлять проектную и исследовательскую деятельность индивидуально и в группе;</w:t>
            </w:r>
          </w:p>
          <w:p w14:paraId="2FAE632F" w14:textId="77777777" w:rsidR="005A2805" w:rsidRPr="00971A6C" w:rsidRDefault="005A2805" w:rsidP="005A2805">
            <w:pPr>
              <w:autoSpaceDE w:val="0"/>
              <w:autoSpaceDN w:val="0"/>
              <w:adjustRightInd w:val="0"/>
              <w:rPr>
                <w:bCs/>
              </w:rPr>
            </w:pPr>
            <w:r w:rsidRPr="00971A6C">
              <w:rPr>
                <w:bCs/>
              </w:rPr>
              <w:t>Овладение универсальными учебными познавательными действиями:</w:t>
            </w:r>
          </w:p>
          <w:p w14:paraId="501FC1B0" w14:textId="77777777" w:rsidR="005A2805" w:rsidRPr="00971A6C" w:rsidRDefault="005A2805" w:rsidP="005A2805">
            <w:pPr>
              <w:autoSpaceDE w:val="0"/>
              <w:autoSpaceDN w:val="0"/>
              <w:adjustRightInd w:val="0"/>
              <w:rPr>
                <w:bCs/>
              </w:rPr>
            </w:pPr>
            <w:r w:rsidRPr="00971A6C">
              <w:rPr>
                <w:bCs/>
              </w:rPr>
              <w:t>в) работа с информацией:</w:t>
            </w:r>
          </w:p>
          <w:p w14:paraId="6D565EF1" w14:textId="77777777" w:rsidR="005A2805" w:rsidRPr="00971A6C" w:rsidRDefault="005A2805" w:rsidP="005A2805">
            <w:pPr>
              <w:autoSpaceDE w:val="0"/>
              <w:autoSpaceDN w:val="0"/>
              <w:adjustRightInd w:val="0"/>
              <w:rPr>
                <w:bCs/>
              </w:rPr>
            </w:pPr>
            <w:r w:rsidRPr="00971A6C">
              <w:rPr>
                <w:bCs/>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258533DF" w14:textId="77777777" w:rsidR="005A2805" w:rsidRPr="00971A6C" w:rsidRDefault="005A2805" w:rsidP="005A2805">
            <w:pPr>
              <w:autoSpaceDE w:val="0"/>
              <w:autoSpaceDN w:val="0"/>
              <w:adjustRightInd w:val="0"/>
              <w:rPr>
                <w:bCs/>
              </w:rPr>
            </w:pPr>
            <w:r w:rsidRPr="00971A6C">
              <w:rPr>
                <w:bCs/>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14:paraId="0223B048" w14:textId="77777777" w:rsidR="005A2805" w:rsidRPr="00971A6C" w:rsidRDefault="005A2805" w:rsidP="005A2805">
            <w:pPr>
              <w:autoSpaceDE w:val="0"/>
              <w:autoSpaceDN w:val="0"/>
              <w:adjustRightInd w:val="0"/>
              <w:rPr>
                <w:bCs/>
              </w:rPr>
            </w:pPr>
            <w:r w:rsidRPr="00971A6C">
              <w:rPr>
                <w:bCs/>
              </w:rPr>
              <w:t xml:space="preserve">- оценивать достоверность, легитимность информации, ее соответствие правовым и морально-этическим нормам; </w:t>
            </w:r>
          </w:p>
          <w:p w14:paraId="2E2E6B76" w14:textId="77777777" w:rsidR="005A2805" w:rsidRPr="00971A6C" w:rsidRDefault="005A2805" w:rsidP="005A2805">
            <w:pPr>
              <w:autoSpaceDE w:val="0"/>
              <w:autoSpaceDN w:val="0"/>
              <w:adjustRightInd w:val="0"/>
              <w:rPr>
                <w:bCs/>
              </w:rPr>
            </w:pPr>
            <w:r w:rsidRPr="00971A6C">
              <w:rPr>
                <w:bCs/>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14:paraId="45DD5547" w14:textId="77777777" w:rsidR="005A2805" w:rsidRPr="00971A6C" w:rsidRDefault="005A2805" w:rsidP="005A2805">
            <w:pPr>
              <w:autoSpaceDE w:val="0"/>
              <w:autoSpaceDN w:val="0"/>
              <w:adjustRightInd w:val="0"/>
              <w:rPr>
                <w:bCs/>
              </w:rPr>
            </w:pPr>
            <w:r w:rsidRPr="00971A6C">
              <w:rPr>
                <w:bCs/>
              </w:rPr>
              <w:t>- владеть навыками распознавания и защиты информации, информационной безопасности личности</w:t>
            </w:r>
          </w:p>
        </w:tc>
        <w:tc>
          <w:tcPr>
            <w:tcW w:w="1850" w:type="pct"/>
          </w:tcPr>
          <w:p w14:paraId="571D533E" w14:textId="77777777" w:rsidR="005A2805" w:rsidRPr="00971A6C" w:rsidRDefault="005A2805" w:rsidP="005A2805">
            <w:pPr>
              <w:autoSpaceDE w:val="0"/>
              <w:autoSpaceDN w:val="0"/>
              <w:adjustRightInd w:val="0"/>
              <w:rPr>
                <w:bCs/>
              </w:rPr>
            </w:pPr>
            <w:r w:rsidRPr="00971A6C">
              <w:rPr>
                <w:bCs/>
              </w:rPr>
              <w:lastRenderedPageBreak/>
              <w:t xml:space="preserve">- уметь учитывать границы применения изученных физических моделей: материальная точка, инерциальная система отсчета, идеальный газ; модели строения газов, жидкостей и твердых тел, точечный электрический заряд, ядерная </w:t>
            </w:r>
            <w:r w:rsidRPr="00971A6C">
              <w:rPr>
                <w:bCs/>
              </w:rPr>
              <w:lastRenderedPageBreak/>
              <w:t>модель атома, нуклонная модель атомного ядра при решении физических задач</w:t>
            </w:r>
          </w:p>
        </w:tc>
      </w:tr>
      <w:tr w:rsidR="005A2805" w:rsidRPr="00971A6C" w14:paraId="46C1B3E1" w14:textId="77777777" w:rsidTr="005A2805">
        <w:tc>
          <w:tcPr>
            <w:tcW w:w="1289" w:type="pct"/>
          </w:tcPr>
          <w:p w14:paraId="35D094B0" w14:textId="77777777" w:rsidR="005A2805" w:rsidRPr="00971A6C" w:rsidRDefault="005A2805" w:rsidP="005A2805">
            <w:pPr>
              <w:autoSpaceDE w:val="0"/>
              <w:autoSpaceDN w:val="0"/>
              <w:adjustRightInd w:val="0"/>
              <w:rPr>
                <w:bCs/>
              </w:rPr>
            </w:pPr>
            <w:r w:rsidRPr="00971A6C">
              <w:rPr>
                <w:bCs/>
              </w:rPr>
              <w:lastRenderedPageBreak/>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1861" w:type="pct"/>
          </w:tcPr>
          <w:p w14:paraId="1DE505F2" w14:textId="77777777" w:rsidR="005A2805" w:rsidRPr="00971A6C" w:rsidRDefault="005A2805" w:rsidP="005A2805">
            <w:pPr>
              <w:autoSpaceDE w:val="0"/>
              <w:autoSpaceDN w:val="0"/>
              <w:adjustRightInd w:val="0"/>
              <w:rPr>
                <w:bCs/>
              </w:rPr>
            </w:pPr>
            <w:r w:rsidRPr="00971A6C">
              <w:rPr>
                <w:bCs/>
              </w:rPr>
              <w:t>В области духовно-нравственного воспитания:</w:t>
            </w:r>
          </w:p>
          <w:p w14:paraId="7621DEDE" w14:textId="77777777" w:rsidR="005A2805" w:rsidRPr="00971A6C" w:rsidRDefault="005A2805" w:rsidP="005A2805">
            <w:pPr>
              <w:autoSpaceDE w:val="0"/>
              <w:autoSpaceDN w:val="0"/>
              <w:adjustRightInd w:val="0"/>
              <w:rPr>
                <w:bCs/>
                <w:iCs/>
              </w:rPr>
            </w:pPr>
            <w:r w:rsidRPr="00971A6C">
              <w:rPr>
                <w:bCs/>
              </w:rPr>
              <w:t>-- сформированность нравственного сознания, этического поведения;</w:t>
            </w:r>
          </w:p>
          <w:p w14:paraId="0C6FCF35" w14:textId="77777777" w:rsidR="005A2805" w:rsidRPr="00971A6C" w:rsidRDefault="005A2805" w:rsidP="005A2805">
            <w:pPr>
              <w:autoSpaceDE w:val="0"/>
              <w:autoSpaceDN w:val="0"/>
              <w:adjustRightInd w:val="0"/>
              <w:rPr>
                <w:bCs/>
              </w:rPr>
            </w:pPr>
            <w:r w:rsidRPr="00971A6C">
              <w:rPr>
                <w:bCs/>
              </w:rPr>
              <w:t>- способность оценивать ситуацию и принимать осознанные решения, ориентируясь на морально-нравственные нормы и ценности;</w:t>
            </w:r>
          </w:p>
          <w:p w14:paraId="386CCEBD" w14:textId="77777777" w:rsidR="005A2805" w:rsidRPr="00971A6C" w:rsidRDefault="005A2805" w:rsidP="005A2805">
            <w:pPr>
              <w:autoSpaceDE w:val="0"/>
              <w:autoSpaceDN w:val="0"/>
              <w:adjustRightInd w:val="0"/>
              <w:rPr>
                <w:bCs/>
              </w:rPr>
            </w:pPr>
            <w:r w:rsidRPr="00971A6C">
              <w:rPr>
                <w:bCs/>
              </w:rPr>
              <w:t>- осознание личного вклада в построение устойчивого будущего;</w:t>
            </w:r>
          </w:p>
          <w:p w14:paraId="41440220" w14:textId="77777777" w:rsidR="005A2805" w:rsidRPr="00971A6C" w:rsidRDefault="005A2805" w:rsidP="005A2805">
            <w:pPr>
              <w:autoSpaceDE w:val="0"/>
              <w:autoSpaceDN w:val="0"/>
              <w:adjustRightInd w:val="0"/>
              <w:rPr>
                <w:bCs/>
              </w:rPr>
            </w:pPr>
            <w:r w:rsidRPr="00971A6C">
              <w:rPr>
                <w:bCs/>
              </w:rPr>
              <w:t>-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p w14:paraId="69125AD1" w14:textId="77777777" w:rsidR="005A2805" w:rsidRPr="00971A6C" w:rsidRDefault="005A2805" w:rsidP="005A2805">
            <w:pPr>
              <w:autoSpaceDE w:val="0"/>
              <w:autoSpaceDN w:val="0"/>
              <w:adjustRightInd w:val="0"/>
              <w:rPr>
                <w:bCs/>
              </w:rPr>
            </w:pPr>
            <w:r w:rsidRPr="00971A6C">
              <w:rPr>
                <w:bCs/>
              </w:rPr>
              <w:t>Овладение универсальными регулятивными действиями:</w:t>
            </w:r>
          </w:p>
          <w:p w14:paraId="0032F1ED" w14:textId="77777777" w:rsidR="005A2805" w:rsidRPr="00971A6C" w:rsidRDefault="005A2805" w:rsidP="005A2805">
            <w:pPr>
              <w:autoSpaceDE w:val="0"/>
              <w:autoSpaceDN w:val="0"/>
              <w:adjustRightInd w:val="0"/>
              <w:rPr>
                <w:bCs/>
              </w:rPr>
            </w:pPr>
            <w:r w:rsidRPr="00971A6C">
              <w:rPr>
                <w:bCs/>
              </w:rPr>
              <w:t>а) самоорганизация:</w:t>
            </w:r>
          </w:p>
          <w:p w14:paraId="3D77B716" w14:textId="77777777" w:rsidR="005A2805" w:rsidRPr="00971A6C" w:rsidRDefault="005A2805" w:rsidP="005A2805">
            <w:pPr>
              <w:autoSpaceDE w:val="0"/>
              <w:autoSpaceDN w:val="0"/>
              <w:adjustRightInd w:val="0"/>
              <w:rPr>
                <w:bCs/>
              </w:rPr>
            </w:pPr>
            <w:r w:rsidRPr="00971A6C">
              <w:rPr>
                <w:bCs/>
              </w:rPr>
              <w:t>-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34B7A45B" w14:textId="77777777" w:rsidR="005A2805" w:rsidRPr="00971A6C" w:rsidRDefault="005A2805" w:rsidP="005A2805">
            <w:pPr>
              <w:autoSpaceDE w:val="0"/>
              <w:autoSpaceDN w:val="0"/>
              <w:adjustRightInd w:val="0"/>
              <w:rPr>
                <w:bCs/>
              </w:rPr>
            </w:pPr>
            <w:r w:rsidRPr="00971A6C">
              <w:rPr>
                <w:bCs/>
              </w:rPr>
              <w:t>- самостоятельно составлять план решения проблемы с учетом имеющихся ресурсов, собственных возможностей и предпочтений;</w:t>
            </w:r>
          </w:p>
          <w:p w14:paraId="0429055D" w14:textId="77777777" w:rsidR="005A2805" w:rsidRPr="00971A6C" w:rsidRDefault="005A2805" w:rsidP="005A2805">
            <w:pPr>
              <w:autoSpaceDE w:val="0"/>
              <w:autoSpaceDN w:val="0"/>
              <w:adjustRightInd w:val="0"/>
              <w:rPr>
                <w:bCs/>
              </w:rPr>
            </w:pPr>
            <w:r w:rsidRPr="00971A6C">
              <w:rPr>
                <w:bCs/>
              </w:rPr>
              <w:t>- давать оценку новым ситуациям;</w:t>
            </w:r>
          </w:p>
          <w:p w14:paraId="34BF6D25" w14:textId="77777777" w:rsidR="005A2805" w:rsidRPr="00971A6C" w:rsidRDefault="005A2805" w:rsidP="005A2805">
            <w:pPr>
              <w:autoSpaceDE w:val="0"/>
              <w:autoSpaceDN w:val="0"/>
              <w:adjustRightInd w:val="0"/>
              <w:rPr>
                <w:bCs/>
              </w:rPr>
            </w:pPr>
            <w:r w:rsidRPr="00971A6C">
              <w:rPr>
                <w:bCs/>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2ECAEC4D" w14:textId="77777777" w:rsidR="005A2805" w:rsidRPr="00971A6C" w:rsidRDefault="005A2805" w:rsidP="005A2805">
            <w:pPr>
              <w:autoSpaceDE w:val="0"/>
              <w:autoSpaceDN w:val="0"/>
              <w:adjustRightInd w:val="0"/>
              <w:rPr>
                <w:bCs/>
              </w:rPr>
            </w:pPr>
            <w:r w:rsidRPr="00971A6C">
              <w:rPr>
                <w:bCs/>
              </w:rPr>
              <w:t>б) самоконтроль:</w:t>
            </w:r>
          </w:p>
          <w:p w14:paraId="39D800DE" w14:textId="77777777" w:rsidR="005A2805" w:rsidRPr="00971A6C" w:rsidRDefault="005A2805" w:rsidP="005A2805">
            <w:pPr>
              <w:autoSpaceDE w:val="0"/>
              <w:autoSpaceDN w:val="0"/>
              <w:adjustRightInd w:val="0"/>
              <w:rPr>
                <w:bCs/>
              </w:rPr>
            </w:pPr>
            <w:r w:rsidRPr="00971A6C">
              <w:rPr>
                <w:bCs/>
              </w:rPr>
              <w:t>использовать приемы рефлексии для оценки ситуации, выбора верного решения;</w:t>
            </w:r>
          </w:p>
          <w:p w14:paraId="2EA615A6" w14:textId="77777777" w:rsidR="005A2805" w:rsidRPr="00971A6C" w:rsidRDefault="005A2805" w:rsidP="005A2805">
            <w:pPr>
              <w:autoSpaceDE w:val="0"/>
              <w:autoSpaceDN w:val="0"/>
              <w:adjustRightInd w:val="0"/>
              <w:rPr>
                <w:bCs/>
              </w:rPr>
            </w:pPr>
            <w:r w:rsidRPr="00971A6C">
              <w:rPr>
                <w:bCs/>
              </w:rPr>
              <w:t>- уметь оценивать риски и своевременно принимать решения по их снижению;</w:t>
            </w:r>
          </w:p>
          <w:p w14:paraId="34994258" w14:textId="77777777" w:rsidR="005A2805" w:rsidRPr="00971A6C" w:rsidRDefault="005A2805" w:rsidP="005A2805">
            <w:pPr>
              <w:autoSpaceDE w:val="0"/>
              <w:autoSpaceDN w:val="0"/>
              <w:adjustRightInd w:val="0"/>
              <w:rPr>
                <w:bCs/>
              </w:rPr>
            </w:pPr>
            <w:r w:rsidRPr="00971A6C">
              <w:rPr>
                <w:bCs/>
              </w:rPr>
              <w:lastRenderedPageBreak/>
              <w:t>в) эмоциональный интеллект, предполагающий сформированность:</w:t>
            </w:r>
          </w:p>
          <w:p w14:paraId="7692F6EB" w14:textId="77777777" w:rsidR="005A2805" w:rsidRPr="00971A6C" w:rsidRDefault="005A2805" w:rsidP="005A2805">
            <w:pPr>
              <w:autoSpaceDE w:val="0"/>
              <w:autoSpaceDN w:val="0"/>
              <w:adjustRightInd w:val="0"/>
              <w:rPr>
                <w:bCs/>
              </w:rPr>
            </w:pPr>
            <w:r w:rsidRPr="00971A6C">
              <w:rPr>
                <w:bCs/>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14:paraId="7F17841D" w14:textId="77777777" w:rsidR="005A2805" w:rsidRPr="00971A6C" w:rsidRDefault="005A2805" w:rsidP="005A2805">
            <w:pPr>
              <w:autoSpaceDE w:val="0"/>
              <w:autoSpaceDN w:val="0"/>
              <w:adjustRightInd w:val="0"/>
              <w:rPr>
                <w:bCs/>
              </w:rPr>
            </w:pPr>
            <w:r w:rsidRPr="00971A6C">
              <w:rPr>
                <w:bCs/>
              </w:rPr>
              <w:t>-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4434385B" w14:textId="77777777" w:rsidR="005A2805" w:rsidRPr="00971A6C" w:rsidRDefault="005A2805" w:rsidP="005A2805">
            <w:pPr>
              <w:autoSpaceDE w:val="0"/>
              <w:autoSpaceDN w:val="0"/>
              <w:adjustRightInd w:val="0"/>
              <w:rPr>
                <w:bCs/>
              </w:rPr>
            </w:pPr>
            <w:r w:rsidRPr="00971A6C">
              <w:rPr>
                <w:bCs/>
              </w:rPr>
              <w:t>- социальных навыков, включающих способность выстраивать отношения с другими людьми, заботиться, проявлять интерес и разрешать конфликты</w:t>
            </w:r>
          </w:p>
        </w:tc>
        <w:tc>
          <w:tcPr>
            <w:tcW w:w="1850" w:type="pct"/>
          </w:tcPr>
          <w:p w14:paraId="2262E396" w14:textId="77777777" w:rsidR="005A2805" w:rsidRPr="00971A6C" w:rsidRDefault="005A2805" w:rsidP="005A2805">
            <w:pPr>
              <w:autoSpaceDE w:val="0"/>
              <w:autoSpaceDN w:val="0"/>
              <w:adjustRightInd w:val="0"/>
              <w:rPr>
                <w:bCs/>
              </w:rPr>
            </w:pPr>
            <w:r w:rsidRPr="00971A6C">
              <w:rPr>
                <w:bCs/>
              </w:rPr>
              <w:lastRenderedPageBreak/>
              <w:t>- владеть основными методами научного познания, используемыми в физике: проводить прямые и косвенные измерения физических величин, выбирая оптимальный способ измерения и используя известные методы оценки погрешностей измерений, проводить исследование зависимостей физических величин с использованием прямых измерений, объяснять полученные результаты, используя физические теории, законы и понятия, и делать выводы; соблюдать правила безопасного труда при проведении исследований в рамках учебного эксперимента и учебно-исследовательской деятельности с использованием цифровых измерительных устройств и лабораторного оборудования; сформированность представлений о методах получения научных астрономических знаний</w:t>
            </w:r>
          </w:p>
        </w:tc>
      </w:tr>
      <w:tr w:rsidR="005A2805" w:rsidRPr="00971A6C" w14:paraId="685B2B44" w14:textId="77777777" w:rsidTr="005A2805">
        <w:tc>
          <w:tcPr>
            <w:tcW w:w="1289" w:type="pct"/>
          </w:tcPr>
          <w:p w14:paraId="101E9608" w14:textId="77777777" w:rsidR="005A2805" w:rsidRPr="00971A6C" w:rsidRDefault="005A2805" w:rsidP="005A2805">
            <w:pPr>
              <w:autoSpaceDE w:val="0"/>
              <w:autoSpaceDN w:val="0"/>
              <w:adjustRightInd w:val="0"/>
              <w:rPr>
                <w:bCs/>
              </w:rPr>
            </w:pPr>
            <w:r w:rsidRPr="00971A6C">
              <w:rPr>
                <w:bCs/>
              </w:rPr>
              <w:t>ОК 04. Эффективно взаимодействовать и работать в коллективе и команде</w:t>
            </w:r>
          </w:p>
        </w:tc>
        <w:tc>
          <w:tcPr>
            <w:tcW w:w="1861" w:type="pct"/>
          </w:tcPr>
          <w:p w14:paraId="006E7BD7" w14:textId="77777777" w:rsidR="005A2805" w:rsidRPr="00971A6C" w:rsidRDefault="005A2805" w:rsidP="005A2805">
            <w:pPr>
              <w:autoSpaceDE w:val="0"/>
              <w:autoSpaceDN w:val="0"/>
              <w:adjustRightInd w:val="0"/>
              <w:rPr>
                <w:bCs/>
              </w:rPr>
            </w:pPr>
            <w:r w:rsidRPr="00971A6C">
              <w:rPr>
                <w:bCs/>
              </w:rPr>
              <w:t>- готовность и способность к образованию и саморазвитию, самостоятельности и самоопределению;</w:t>
            </w:r>
          </w:p>
          <w:p w14:paraId="29918CCC" w14:textId="77777777" w:rsidR="005A2805" w:rsidRPr="00971A6C" w:rsidRDefault="005A2805" w:rsidP="005A2805">
            <w:pPr>
              <w:autoSpaceDE w:val="0"/>
              <w:autoSpaceDN w:val="0"/>
              <w:adjustRightInd w:val="0"/>
              <w:rPr>
                <w:bCs/>
              </w:rPr>
            </w:pPr>
            <w:r w:rsidRPr="00971A6C">
              <w:rPr>
                <w:bCs/>
              </w:rPr>
              <w:t>-овладение навыками учебно-исследовательской, проектной и социальной деятельности;</w:t>
            </w:r>
          </w:p>
          <w:p w14:paraId="4FD32F99" w14:textId="77777777" w:rsidR="005A2805" w:rsidRPr="00971A6C" w:rsidRDefault="005A2805" w:rsidP="005A2805">
            <w:pPr>
              <w:autoSpaceDE w:val="0"/>
              <w:autoSpaceDN w:val="0"/>
              <w:adjustRightInd w:val="0"/>
              <w:rPr>
                <w:bCs/>
              </w:rPr>
            </w:pPr>
            <w:r w:rsidRPr="00971A6C">
              <w:rPr>
                <w:bCs/>
              </w:rPr>
              <w:t>Овладение универсальными коммуникативными действиями:</w:t>
            </w:r>
          </w:p>
          <w:p w14:paraId="73D5DC7B" w14:textId="77777777" w:rsidR="005A2805" w:rsidRPr="00971A6C" w:rsidRDefault="005A2805" w:rsidP="005A2805">
            <w:pPr>
              <w:autoSpaceDE w:val="0"/>
              <w:autoSpaceDN w:val="0"/>
              <w:adjustRightInd w:val="0"/>
              <w:rPr>
                <w:bCs/>
              </w:rPr>
            </w:pPr>
            <w:r w:rsidRPr="00971A6C">
              <w:rPr>
                <w:bCs/>
              </w:rPr>
              <w:t>б) совместная деятельность:</w:t>
            </w:r>
          </w:p>
          <w:p w14:paraId="6E783F62" w14:textId="77777777" w:rsidR="005A2805" w:rsidRPr="00971A6C" w:rsidRDefault="005A2805" w:rsidP="005A2805">
            <w:pPr>
              <w:autoSpaceDE w:val="0"/>
              <w:autoSpaceDN w:val="0"/>
              <w:adjustRightInd w:val="0"/>
              <w:rPr>
                <w:bCs/>
              </w:rPr>
            </w:pPr>
            <w:r w:rsidRPr="00971A6C">
              <w:rPr>
                <w:bCs/>
              </w:rPr>
              <w:t>- понимать и использовать преимущества командной и индивидуальной работы;</w:t>
            </w:r>
          </w:p>
          <w:p w14:paraId="1624979A" w14:textId="77777777" w:rsidR="005A2805" w:rsidRPr="00971A6C" w:rsidRDefault="005A2805" w:rsidP="005A2805">
            <w:pPr>
              <w:autoSpaceDE w:val="0"/>
              <w:autoSpaceDN w:val="0"/>
              <w:adjustRightInd w:val="0"/>
              <w:rPr>
                <w:bCs/>
              </w:rPr>
            </w:pPr>
            <w:r w:rsidRPr="00971A6C">
              <w:rPr>
                <w:bCs/>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14:paraId="14D8B24F" w14:textId="77777777" w:rsidR="005A2805" w:rsidRPr="00971A6C" w:rsidRDefault="005A2805" w:rsidP="005A2805">
            <w:pPr>
              <w:autoSpaceDE w:val="0"/>
              <w:autoSpaceDN w:val="0"/>
              <w:adjustRightInd w:val="0"/>
              <w:rPr>
                <w:bCs/>
              </w:rPr>
            </w:pPr>
            <w:r w:rsidRPr="00971A6C">
              <w:rPr>
                <w:bCs/>
              </w:rPr>
              <w:t>- координировать и выполнять работу в условиях реального, виртуального и комбинированного взаимодействия;</w:t>
            </w:r>
          </w:p>
          <w:p w14:paraId="583D3F7D" w14:textId="77777777" w:rsidR="005A2805" w:rsidRPr="00971A6C" w:rsidRDefault="005A2805" w:rsidP="005A2805">
            <w:pPr>
              <w:autoSpaceDE w:val="0"/>
              <w:autoSpaceDN w:val="0"/>
              <w:adjustRightInd w:val="0"/>
              <w:rPr>
                <w:bCs/>
              </w:rPr>
            </w:pPr>
            <w:r w:rsidRPr="00971A6C">
              <w:rPr>
                <w:bCs/>
              </w:rPr>
              <w:t xml:space="preserve">- осуществлять позитивное стратегическое поведение в различных ситуациях, </w:t>
            </w:r>
            <w:r w:rsidRPr="00971A6C">
              <w:rPr>
                <w:bCs/>
              </w:rPr>
              <w:lastRenderedPageBreak/>
              <w:t>проявлять творчество и воображение, быть инициативным</w:t>
            </w:r>
          </w:p>
          <w:p w14:paraId="40B9807E" w14:textId="77777777" w:rsidR="005A2805" w:rsidRPr="00971A6C" w:rsidRDefault="005A2805" w:rsidP="005A2805">
            <w:pPr>
              <w:autoSpaceDE w:val="0"/>
              <w:autoSpaceDN w:val="0"/>
              <w:adjustRightInd w:val="0"/>
              <w:rPr>
                <w:bCs/>
              </w:rPr>
            </w:pPr>
            <w:r w:rsidRPr="00971A6C">
              <w:rPr>
                <w:bCs/>
              </w:rPr>
              <w:t>Овладение универсальными регулятивными действиями:</w:t>
            </w:r>
          </w:p>
          <w:p w14:paraId="278332B3" w14:textId="77777777" w:rsidR="005A2805" w:rsidRPr="00971A6C" w:rsidRDefault="005A2805" w:rsidP="005A2805">
            <w:pPr>
              <w:autoSpaceDE w:val="0"/>
              <w:autoSpaceDN w:val="0"/>
              <w:adjustRightInd w:val="0"/>
              <w:rPr>
                <w:bCs/>
              </w:rPr>
            </w:pPr>
            <w:r w:rsidRPr="00971A6C">
              <w:rPr>
                <w:bCs/>
              </w:rPr>
              <w:t>г) принятие себя и других людей:</w:t>
            </w:r>
          </w:p>
          <w:p w14:paraId="6F3CB718" w14:textId="77777777" w:rsidR="005A2805" w:rsidRPr="00971A6C" w:rsidRDefault="005A2805" w:rsidP="005A2805">
            <w:pPr>
              <w:autoSpaceDE w:val="0"/>
              <w:autoSpaceDN w:val="0"/>
              <w:adjustRightInd w:val="0"/>
              <w:rPr>
                <w:bCs/>
              </w:rPr>
            </w:pPr>
            <w:r w:rsidRPr="00971A6C">
              <w:rPr>
                <w:bCs/>
              </w:rPr>
              <w:t>- принимать мотивы и аргументы других людей при анализе результатов деятельности;</w:t>
            </w:r>
          </w:p>
          <w:p w14:paraId="07490B29" w14:textId="77777777" w:rsidR="005A2805" w:rsidRPr="00971A6C" w:rsidRDefault="005A2805" w:rsidP="005A2805">
            <w:pPr>
              <w:autoSpaceDE w:val="0"/>
              <w:autoSpaceDN w:val="0"/>
              <w:adjustRightInd w:val="0"/>
              <w:rPr>
                <w:bCs/>
              </w:rPr>
            </w:pPr>
            <w:r w:rsidRPr="00971A6C">
              <w:rPr>
                <w:bCs/>
              </w:rPr>
              <w:t>- признавать свое право и право других людей на ошибки;</w:t>
            </w:r>
          </w:p>
          <w:p w14:paraId="183DC5B1" w14:textId="77777777" w:rsidR="005A2805" w:rsidRPr="00971A6C" w:rsidRDefault="005A2805" w:rsidP="005A2805">
            <w:pPr>
              <w:autoSpaceDE w:val="0"/>
              <w:autoSpaceDN w:val="0"/>
              <w:adjustRightInd w:val="0"/>
              <w:rPr>
                <w:bCs/>
              </w:rPr>
            </w:pPr>
            <w:r w:rsidRPr="00971A6C">
              <w:rPr>
                <w:bCs/>
              </w:rPr>
              <w:t>- развивать способность понимать мир с позиции другого человека</w:t>
            </w:r>
          </w:p>
        </w:tc>
        <w:tc>
          <w:tcPr>
            <w:tcW w:w="1850" w:type="pct"/>
          </w:tcPr>
          <w:p w14:paraId="14D5C7B5" w14:textId="77777777" w:rsidR="005A2805" w:rsidRPr="00971A6C" w:rsidRDefault="005A2805" w:rsidP="005A2805">
            <w:pPr>
              <w:autoSpaceDE w:val="0"/>
              <w:autoSpaceDN w:val="0"/>
              <w:adjustRightInd w:val="0"/>
              <w:rPr>
                <w:bCs/>
              </w:rPr>
            </w:pPr>
            <w:r w:rsidRPr="00971A6C">
              <w:rPr>
                <w:bCs/>
              </w:rPr>
              <w:lastRenderedPageBreak/>
              <w:t>- овладеть умениями работать в группе с выполнением различных социальных ролей, планировать работу группы, рационально распределять деятельность в нестандартных ситуациях, адекватно оценивать вклад каждого из участников группы в решение рассматриваемой проблемы</w:t>
            </w:r>
          </w:p>
        </w:tc>
      </w:tr>
      <w:tr w:rsidR="005A2805" w:rsidRPr="00971A6C" w14:paraId="008AF26E" w14:textId="77777777" w:rsidTr="005A2805">
        <w:tc>
          <w:tcPr>
            <w:tcW w:w="1289" w:type="pct"/>
          </w:tcPr>
          <w:p w14:paraId="0C97B89B" w14:textId="77777777" w:rsidR="005A2805" w:rsidRPr="00971A6C" w:rsidRDefault="005A2805" w:rsidP="005A2805">
            <w:pPr>
              <w:autoSpaceDE w:val="0"/>
              <w:autoSpaceDN w:val="0"/>
              <w:adjustRightInd w:val="0"/>
              <w:rPr>
                <w:bCs/>
              </w:rPr>
            </w:pPr>
            <w:r w:rsidRPr="00971A6C">
              <w:rPr>
                <w:bCs/>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1861" w:type="pct"/>
          </w:tcPr>
          <w:p w14:paraId="3391D12D" w14:textId="77777777" w:rsidR="005A2805" w:rsidRPr="00971A6C" w:rsidRDefault="005A2805" w:rsidP="005A2805">
            <w:pPr>
              <w:autoSpaceDE w:val="0"/>
              <w:autoSpaceDN w:val="0"/>
              <w:adjustRightInd w:val="0"/>
              <w:rPr>
                <w:bCs/>
              </w:rPr>
            </w:pPr>
            <w:r w:rsidRPr="00971A6C">
              <w:rPr>
                <w:bCs/>
              </w:rPr>
              <w:t>В области эстетического воспитания:</w:t>
            </w:r>
          </w:p>
          <w:p w14:paraId="7C126E08" w14:textId="77777777" w:rsidR="005A2805" w:rsidRPr="00971A6C" w:rsidRDefault="005A2805" w:rsidP="005A2805">
            <w:pPr>
              <w:autoSpaceDE w:val="0"/>
              <w:autoSpaceDN w:val="0"/>
              <w:adjustRightInd w:val="0"/>
              <w:rPr>
                <w:bCs/>
              </w:rPr>
            </w:pPr>
            <w:r w:rsidRPr="00971A6C">
              <w:rPr>
                <w:bCs/>
              </w:rPr>
              <w:t>- эстетическое отношение к миру, включая эстетику научного творчества, присущего физической науке;</w:t>
            </w:r>
          </w:p>
          <w:p w14:paraId="6A141C12" w14:textId="77777777" w:rsidR="005A2805" w:rsidRPr="00971A6C" w:rsidRDefault="005A2805" w:rsidP="005A2805">
            <w:pPr>
              <w:autoSpaceDE w:val="0"/>
              <w:autoSpaceDN w:val="0"/>
              <w:adjustRightInd w:val="0"/>
              <w:rPr>
                <w:bCs/>
              </w:rPr>
            </w:pPr>
            <w:r w:rsidRPr="00971A6C">
              <w:rPr>
                <w:bCs/>
              </w:rPr>
              <w:t>- 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2085BF6C" w14:textId="77777777" w:rsidR="005A2805" w:rsidRPr="00971A6C" w:rsidRDefault="005A2805" w:rsidP="005A2805">
            <w:pPr>
              <w:autoSpaceDE w:val="0"/>
              <w:autoSpaceDN w:val="0"/>
              <w:adjustRightInd w:val="0"/>
              <w:rPr>
                <w:bCs/>
              </w:rPr>
            </w:pPr>
            <w:r w:rsidRPr="00971A6C">
              <w:rPr>
                <w:bCs/>
              </w:rPr>
              <w:t>- убежденность в значимости для личности и общества отечественного и мирового искусства, этнических культурных традиций и народного творчества;</w:t>
            </w:r>
          </w:p>
          <w:p w14:paraId="460D66C1" w14:textId="77777777" w:rsidR="005A2805" w:rsidRPr="00971A6C" w:rsidRDefault="005A2805" w:rsidP="005A2805">
            <w:pPr>
              <w:autoSpaceDE w:val="0"/>
              <w:autoSpaceDN w:val="0"/>
              <w:adjustRightInd w:val="0"/>
              <w:rPr>
                <w:bCs/>
              </w:rPr>
            </w:pPr>
            <w:r w:rsidRPr="00971A6C">
              <w:rPr>
                <w:bCs/>
              </w:rPr>
              <w:t>- готовность к самовыражению в разных видах искусства, стремление проявлять качества творческой личности;</w:t>
            </w:r>
          </w:p>
          <w:p w14:paraId="0B2BCFC3" w14:textId="77777777" w:rsidR="005A2805" w:rsidRPr="00971A6C" w:rsidRDefault="005A2805" w:rsidP="005A2805">
            <w:pPr>
              <w:autoSpaceDE w:val="0"/>
              <w:autoSpaceDN w:val="0"/>
              <w:adjustRightInd w:val="0"/>
              <w:rPr>
                <w:bCs/>
                <w:u w:val="single"/>
              </w:rPr>
            </w:pPr>
            <w:r w:rsidRPr="00971A6C">
              <w:rPr>
                <w:bCs/>
              </w:rPr>
              <w:t>Овладение универсальными коммуникативными действиями:</w:t>
            </w:r>
          </w:p>
          <w:p w14:paraId="2ACE108E" w14:textId="77777777" w:rsidR="005A2805" w:rsidRPr="00971A6C" w:rsidRDefault="005A2805" w:rsidP="005A2805">
            <w:pPr>
              <w:autoSpaceDE w:val="0"/>
              <w:autoSpaceDN w:val="0"/>
              <w:adjustRightInd w:val="0"/>
              <w:rPr>
                <w:bCs/>
              </w:rPr>
            </w:pPr>
            <w:r w:rsidRPr="00971A6C">
              <w:rPr>
                <w:bCs/>
              </w:rPr>
              <w:t>а) общение:</w:t>
            </w:r>
          </w:p>
          <w:p w14:paraId="3E5DF193" w14:textId="77777777" w:rsidR="005A2805" w:rsidRPr="00971A6C" w:rsidRDefault="005A2805" w:rsidP="005A2805">
            <w:pPr>
              <w:autoSpaceDE w:val="0"/>
              <w:autoSpaceDN w:val="0"/>
              <w:adjustRightInd w:val="0"/>
              <w:rPr>
                <w:bCs/>
              </w:rPr>
            </w:pPr>
            <w:r w:rsidRPr="00971A6C">
              <w:rPr>
                <w:bCs/>
              </w:rPr>
              <w:t>- осуществлять коммуникации во всех сферах жизни;</w:t>
            </w:r>
          </w:p>
          <w:p w14:paraId="35097403" w14:textId="77777777" w:rsidR="005A2805" w:rsidRPr="00971A6C" w:rsidRDefault="005A2805" w:rsidP="005A2805">
            <w:pPr>
              <w:autoSpaceDE w:val="0"/>
              <w:autoSpaceDN w:val="0"/>
              <w:adjustRightInd w:val="0"/>
              <w:rPr>
                <w:bCs/>
              </w:rPr>
            </w:pPr>
            <w:r w:rsidRPr="00971A6C">
              <w:rPr>
                <w:bCs/>
              </w:rPr>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14:paraId="46B4683D" w14:textId="77777777" w:rsidR="005A2805" w:rsidRPr="00971A6C" w:rsidRDefault="005A2805" w:rsidP="005A2805">
            <w:pPr>
              <w:autoSpaceDE w:val="0"/>
              <w:autoSpaceDN w:val="0"/>
              <w:adjustRightInd w:val="0"/>
              <w:rPr>
                <w:bCs/>
              </w:rPr>
            </w:pPr>
            <w:r w:rsidRPr="00971A6C">
              <w:rPr>
                <w:bCs/>
              </w:rPr>
              <w:t xml:space="preserve">- развернуто и логично излагать свою точку зрения с </w:t>
            </w:r>
            <w:r w:rsidRPr="00971A6C">
              <w:rPr>
                <w:bCs/>
              </w:rPr>
              <w:lastRenderedPageBreak/>
              <w:t>использованием языковых средств</w:t>
            </w:r>
          </w:p>
        </w:tc>
        <w:tc>
          <w:tcPr>
            <w:tcW w:w="1850" w:type="pct"/>
          </w:tcPr>
          <w:p w14:paraId="120FBB23" w14:textId="77777777" w:rsidR="005A2805" w:rsidRPr="00971A6C" w:rsidRDefault="005A2805" w:rsidP="005A2805">
            <w:pPr>
              <w:autoSpaceDE w:val="0"/>
              <w:autoSpaceDN w:val="0"/>
              <w:adjustRightInd w:val="0"/>
              <w:rPr>
                <w:bCs/>
              </w:rPr>
            </w:pPr>
            <w:r w:rsidRPr="00971A6C">
              <w:rPr>
                <w:bCs/>
              </w:rPr>
              <w:lastRenderedPageBreak/>
              <w:t xml:space="preserve">- уметь распознавать физические явления (процессы) и объяснять их на основе изученных законов: равномерное и равноускоренное прямолинейное движение, свободное падение тел, движение по окружности, инерция, взаимодействие тел, колебательное движение, резонанс, волновое движение; диффузия, броуновское движение, строение жидкостей и твердых тел, изменение объема тел при нагревании (охлаждении), тепловое равновесие, испарение, конденсация, плавление, кристаллизация, кипение, влажность воздуха, связь средней кинетической энергии теплового движения молекул с абсолютной температурой, повышение давления газа при его нагревании в закрытом сосуде, связь между параметрами состояния газа в </w:t>
            </w:r>
            <w:proofErr w:type="spellStart"/>
            <w:r w:rsidRPr="00971A6C">
              <w:rPr>
                <w:bCs/>
              </w:rPr>
              <w:t>изопроцессах</w:t>
            </w:r>
            <w:proofErr w:type="spellEnd"/>
            <w:r w:rsidRPr="00971A6C">
              <w:rPr>
                <w:bCs/>
              </w:rPr>
              <w:t xml:space="preserve">; электризация тел, взаимодействие зарядов, нагревание проводника с током, взаимодействие магнитов, электромагнитная индукция, действие магнитного поля на проводник с током и движущийся заряд, </w:t>
            </w:r>
            <w:r w:rsidRPr="00971A6C">
              <w:rPr>
                <w:bCs/>
              </w:rPr>
              <w:lastRenderedPageBreak/>
              <w:t>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световое давление, возникновение линейчатого спектра атома водорода, естественная и искусственная радиоактивность</w:t>
            </w:r>
          </w:p>
        </w:tc>
      </w:tr>
      <w:tr w:rsidR="005A2805" w:rsidRPr="00971A6C" w14:paraId="196CB460" w14:textId="77777777" w:rsidTr="005A2805">
        <w:tc>
          <w:tcPr>
            <w:tcW w:w="1289" w:type="pct"/>
          </w:tcPr>
          <w:p w14:paraId="6D8308BA" w14:textId="77777777" w:rsidR="005A2805" w:rsidRPr="00971A6C" w:rsidRDefault="005A2805" w:rsidP="005A2805">
            <w:pPr>
              <w:autoSpaceDE w:val="0"/>
              <w:autoSpaceDN w:val="0"/>
              <w:adjustRightInd w:val="0"/>
              <w:rPr>
                <w:bCs/>
              </w:rPr>
            </w:pPr>
            <w:r w:rsidRPr="00971A6C">
              <w:rPr>
                <w:bCs/>
              </w:rPr>
              <w:lastRenderedPageBreak/>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1861" w:type="pct"/>
          </w:tcPr>
          <w:p w14:paraId="56F2AC33" w14:textId="77777777" w:rsidR="005A2805" w:rsidRPr="00971A6C" w:rsidRDefault="005A2805" w:rsidP="005A2805">
            <w:pPr>
              <w:autoSpaceDE w:val="0"/>
              <w:autoSpaceDN w:val="0"/>
              <w:adjustRightInd w:val="0"/>
              <w:rPr>
                <w:bCs/>
                <w:iCs/>
              </w:rPr>
            </w:pPr>
            <w:r w:rsidRPr="00971A6C">
              <w:rPr>
                <w:bCs/>
              </w:rPr>
              <w:t>- осознание обучающимися российской гражданской идентичности;</w:t>
            </w:r>
          </w:p>
          <w:p w14:paraId="36C503CF" w14:textId="77777777" w:rsidR="005A2805" w:rsidRPr="00971A6C" w:rsidRDefault="005A2805" w:rsidP="005A2805">
            <w:pPr>
              <w:autoSpaceDE w:val="0"/>
              <w:autoSpaceDN w:val="0"/>
              <w:adjustRightInd w:val="0"/>
              <w:rPr>
                <w:bCs/>
              </w:rPr>
            </w:pPr>
            <w:r w:rsidRPr="00971A6C">
              <w:rPr>
                <w:bCs/>
              </w:rPr>
              <w:t>-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14:paraId="3F2FE987" w14:textId="77777777" w:rsidR="005A2805" w:rsidRPr="00971A6C" w:rsidRDefault="005A2805" w:rsidP="005A2805">
            <w:pPr>
              <w:autoSpaceDE w:val="0"/>
              <w:autoSpaceDN w:val="0"/>
              <w:adjustRightInd w:val="0"/>
              <w:rPr>
                <w:bCs/>
              </w:rPr>
            </w:pPr>
            <w:r w:rsidRPr="00971A6C">
              <w:rPr>
                <w:bCs/>
              </w:rPr>
              <w:t>В части гражданского воспитания:</w:t>
            </w:r>
          </w:p>
          <w:p w14:paraId="2C1EA4E7" w14:textId="77777777" w:rsidR="005A2805" w:rsidRPr="00971A6C" w:rsidRDefault="005A2805" w:rsidP="005A2805">
            <w:pPr>
              <w:autoSpaceDE w:val="0"/>
              <w:autoSpaceDN w:val="0"/>
              <w:adjustRightInd w:val="0"/>
              <w:rPr>
                <w:bCs/>
              </w:rPr>
            </w:pPr>
            <w:r w:rsidRPr="00971A6C">
              <w:rPr>
                <w:bCs/>
              </w:rPr>
              <w:t>- осознание своих конституционных прав и обязанностей, уважение закона и правопорядка;</w:t>
            </w:r>
          </w:p>
          <w:p w14:paraId="2EA908FC" w14:textId="77777777" w:rsidR="005A2805" w:rsidRPr="00971A6C" w:rsidRDefault="005A2805" w:rsidP="005A2805">
            <w:pPr>
              <w:autoSpaceDE w:val="0"/>
              <w:autoSpaceDN w:val="0"/>
              <w:adjustRightInd w:val="0"/>
              <w:rPr>
                <w:bCs/>
              </w:rPr>
            </w:pPr>
            <w:r w:rsidRPr="00971A6C">
              <w:rPr>
                <w:bCs/>
              </w:rPr>
              <w:t>- принятие традиционных национальных, общечеловеческих гуманистических и демократических ценностей;</w:t>
            </w:r>
          </w:p>
          <w:p w14:paraId="25CA87EF" w14:textId="77777777" w:rsidR="005A2805" w:rsidRPr="00971A6C" w:rsidRDefault="005A2805" w:rsidP="005A2805">
            <w:pPr>
              <w:autoSpaceDE w:val="0"/>
              <w:autoSpaceDN w:val="0"/>
              <w:adjustRightInd w:val="0"/>
              <w:rPr>
                <w:bCs/>
              </w:rPr>
            </w:pPr>
            <w:r w:rsidRPr="00971A6C">
              <w:rPr>
                <w:bCs/>
              </w:rPr>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65CDB43D" w14:textId="77777777" w:rsidR="005A2805" w:rsidRPr="00971A6C" w:rsidRDefault="005A2805" w:rsidP="005A2805">
            <w:pPr>
              <w:autoSpaceDE w:val="0"/>
              <w:autoSpaceDN w:val="0"/>
              <w:adjustRightInd w:val="0"/>
              <w:rPr>
                <w:bCs/>
              </w:rPr>
            </w:pPr>
            <w:r w:rsidRPr="00971A6C">
              <w:rPr>
                <w:bCs/>
              </w:rPr>
              <w:t xml:space="preserve">- готовность вести совместную деятельность в интересах гражданского общества, участвовать в самоуправлении </w:t>
            </w:r>
            <w:r w:rsidRPr="00971A6C">
              <w:rPr>
                <w:bCs/>
              </w:rPr>
              <w:lastRenderedPageBreak/>
              <w:t>в общеобразовательной организации и детско-юношеских организациях;</w:t>
            </w:r>
          </w:p>
          <w:p w14:paraId="1F886EE4" w14:textId="77777777" w:rsidR="005A2805" w:rsidRPr="00971A6C" w:rsidRDefault="005A2805" w:rsidP="005A2805">
            <w:pPr>
              <w:autoSpaceDE w:val="0"/>
              <w:autoSpaceDN w:val="0"/>
              <w:adjustRightInd w:val="0"/>
              <w:rPr>
                <w:bCs/>
              </w:rPr>
            </w:pPr>
            <w:r w:rsidRPr="00971A6C">
              <w:rPr>
                <w:bCs/>
              </w:rPr>
              <w:t>- умение взаимодействовать с социальными институтами в соответствии с их функциями и назначением;</w:t>
            </w:r>
          </w:p>
          <w:p w14:paraId="5012D56D" w14:textId="77777777" w:rsidR="005A2805" w:rsidRPr="00971A6C" w:rsidRDefault="005A2805" w:rsidP="005A2805">
            <w:pPr>
              <w:autoSpaceDE w:val="0"/>
              <w:autoSpaceDN w:val="0"/>
              <w:adjustRightInd w:val="0"/>
              <w:rPr>
                <w:bCs/>
              </w:rPr>
            </w:pPr>
            <w:r w:rsidRPr="00971A6C">
              <w:rPr>
                <w:bCs/>
              </w:rPr>
              <w:t>- готовность к гуманитарной и волонтерской деятельности;</w:t>
            </w:r>
            <w:r w:rsidRPr="00971A6C">
              <w:rPr>
                <w:bCs/>
                <w:iCs/>
              </w:rPr>
              <w:t xml:space="preserve"> </w:t>
            </w:r>
          </w:p>
          <w:p w14:paraId="7D92A411" w14:textId="77777777" w:rsidR="005A2805" w:rsidRPr="00971A6C" w:rsidRDefault="005A2805" w:rsidP="005A2805">
            <w:pPr>
              <w:autoSpaceDE w:val="0"/>
              <w:autoSpaceDN w:val="0"/>
              <w:adjustRightInd w:val="0"/>
              <w:rPr>
                <w:bCs/>
              </w:rPr>
            </w:pPr>
            <w:r w:rsidRPr="00971A6C">
              <w:rPr>
                <w:bCs/>
              </w:rPr>
              <w:t>патриотического воспитания:</w:t>
            </w:r>
          </w:p>
          <w:p w14:paraId="7DAD0879" w14:textId="77777777" w:rsidR="005A2805" w:rsidRPr="00971A6C" w:rsidRDefault="005A2805" w:rsidP="005A2805">
            <w:pPr>
              <w:autoSpaceDE w:val="0"/>
              <w:autoSpaceDN w:val="0"/>
              <w:adjustRightInd w:val="0"/>
              <w:rPr>
                <w:bCs/>
              </w:rPr>
            </w:pPr>
            <w:r w:rsidRPr="00971A6C">
              <w:rPr>
                <w:bCs/>
              </w:rPr>
              <w:t>-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722B042A" w14:textId="77777777" w:rsidR="005A2805" w:rsidRPr="00971A6C" w:rsidRDefault="005A2805" w:rsidP="005A2805">
            <w:pPr>
              <w:autoSpaceDE w:val="0"/>
              <w:autoSpaceDN w:val="0"/>
              <w:adjustRightInd w:val="0"/>
              <w:rPr>
                <w:bCs/>
              </w:rPr>
            </w:pPr>
            <w:r w:rsidRPr="00971A6C">
              <w:rPr>
                <w:bCs/>
              </w:rPr>
              <w:t>-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14:paraId="774BA2FC" w14:textId="77777777" w:rsidR="005A2805" w:rsidRPr="00971A6C" w:rsidRDefault="005A2805" w:rsidP="005A2805">
            <w:pPr>
              <w:autoSpaceDE w:val="0"/>
              <w:autoSpaceDN w:val="0"/>
              <w:adjustRightInd w:val="0"/>
              <w:rPr>
                <w:bCs/>
              </w:rPr>
            </w:pPr>
            <w:r w:rsidRPr="00971A6C">
              <w:rPr>
                <w:bCs/>
              </w:rPr>
              <w:t>- идейная убежденность, готовность к служению и защите Отечества, ответственность за его судьбу;</w:t>
            </w:r>
          </w:p>
          <w:p w14:paraId="2BB894C2" w14:textId="77777777" w:rsidR="005A2805" w:rsidRPr="00971A6C" w:rsidRDefault="005A2805" w:rsidP="005A2805">
            <w:pPr>
              <w:autoSpaceDE w:val="0"/>
              <w:autoSpaceDN w:val="0"/>
              <w:adjustRightInd w:val="0"/>
              <w:rPr>
                <w:bCs/>
              </w:rPr>
            </w:pPr>
            <w:r w:rsidRPr="00971A6C">
              <w:rPr>
                <w:bCs/>
              </w:rPr>
              <w:t>освоенные обучающимися межпредметные понятия и универсальные учебные действия (регулятивные, познавательные, коммуникативные);</w:t>
            </w:r>
          </w:p>
          <w:p w14:paraId="632FB004" w14:textId="77777777" w:rsidR="005A2805" w:rsidRPr="00971A6C" w:rsidRDefault="005A2805" w:rsidP="005A2805">
            <w:pPr>
              <w:autoSpaceDE w:val="0"/>
              <w:autoSpaceDN w:val="0"/>
              <w:adjustRightInd w:val="0"/>
              <w:rPr>
                <w:bCs/>
              </w:rPr>
            </w:pPr>
            <w:r w:rsidRPr="00971A6C">
              <w:rPr>
                <w:bCs/>
              </w:rPr>
              <w:t>-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14:paraId="3780659E" w14:textId="77777777" w:rsidR="005A2805" w:rsidRPr="00971A6C" w:rsidRDefault="005A2805" w:rsidP="005A2805">
            <w:pPr>
              <w:autoSpaceDE w:val="0"/>
              <w:autoSpaceDN w:val="0"/>
              <w:adjustRightInd w:val="0"/>
              <w:rPr>
                <w:bCs/>
              </w:rPr>
            </w:pPr>
            <w:r w:rsidRPr="00971A6C">
              <w:rPr>
                <w:bCs/>
              </w:rPr>
              <w:t xml:space="preserve">- овладение навыками учебно-исследовательской, проектной </w:t>
            </w:r>
            <w:r w:rsidRPr="00971A6C">
              <w:rPr>
                <w:bCs/>
              </w:rPr>
              <w:lastRenderedPageBreak/>
              <w:t>и социальной деятельности</w:t>
            </w:r>
          </w:p>
        </w:tc>
        <w:tc>
          <w:tcPr>
            <w:tcW w:w="1850" w:type="pct"/>
          </w:tcPr>
          <w:p w14:paraId="53C721E8" w14:textId="77777777" w:rsidR="005A2805" w:rsidRPr="00971A6C" w:rsidRDefault="005A2805" w:rsidP="005A2805">
            <w:pPr>
              <w:autoSpaceDE w:val="0"/>
              <w:autoSpaceDN w:val="0"/>
              <w:adjustRightInd w:val="0"/>
              <w:rPr>
                <w:bCs/>
              </w:rPr>
            </w:pPr>
            <w:r w:rsidRPr="00971A6C">
              <w:rPr>
                <w:bCs/>
              </w:rPr>
              <w:lastRenderedPageBreak/>
              <w:t>- сформировать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 для обеспечения безопасности при обращении с бытовыми приборами и техническими устройствами, сохранения здоровья и соблюдения норм экологического поведения в окружающей среде; понимание необходимости применения достижений физики и технологий для рационального природопользования</w:t>
            </w:r>
          </w:p>
        </w:tc>
      </w:tr>
      <w:tr w:rsidR="005A2805" w:rsidRPr="00971A6C" w14:paraId="50A19C9F" w14:textId="77777777" w:rsidTr="005A2805">
        <w:tc>
          <w:tcPr>
            <w:tcW w:w="1289" w:type="pct"/>
          </w:tcPr>
          <w:p w14:paraId="7A507A59" w14:textId="77777777" w:rsidR="005A2805" w:rsidRPr="00971A6C" w:rsidRDefault="005A2805" w:rsidP="005A2805">
            <w:pPr>
              <w:autoSpaceDE w:val="0"/>
              <w:autoSpaceDN w:val="0"/>
              <w:adjustRightInd w:val="0"/>
              <w:rPr>
                <w:bCs/>
              </w:rPr>
            </w:pPr>
            <w:r w:rsidRPr="00971A6C">
              <w:rPr>
                <w:bCs/>
              </w:rPr>
              <w:lastRenderedPageBreak/>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1861" w:type="pct"/>
          </w:tcPr>
          <w:p w14:paraId="7C72A05D" w14:textId="77777777" w:rsidR="005A2805" w:rsidRPr="00971A6C" w:rsidRDefault="005A2805" w:rsidP="005A2805">
            <w:pPr>
              <w:autoSpaceDE w:val="0"/>
              <w:autoSpaceDN w:val="0"/>
              <w:adjustRightInd w:val="0"/>
              <w:rPr>
                <w:bCs/>
              </w:rPr>
            </w:pPr>
            <w:r w:rsidRPr="00971A6C">
              <w:rPr>
                <w:bCs/>
              </w:rPr>
              <w:t>В области экологического воспитания:</w:t>
            </w:r>
          </w:p>
          <w:p w14:paraId="547F0FB0" w14:textId="77777777" w:rsidR="005A2805" w:rsidRPr="00971A6C" w:rsidRDefault="005A2805" w:rsidP="005A2805">
            <w:pPr>
              <w:autoSpaceDE w:val="0"/>
              <w:autoSpaceDN w:val="0"/>
              <w:adjustRightInd w:val="0"/>
              <w:rPr>
                <w:bCs/>
              </w:rPr>
            </w:pPr>
            <w:r w:rsidRPr="00971A6C">
              <w:rPr>
                <w:bCs/>
              </w:rPr>
              <w:t>-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14:paraId="2989AF2D" w14:textId="77777777" w:rsidR="005A2805" w:rsidRPr="00971A6C" w:rsidRDefault="005A2805" w:rsidP="005A2805">
            <w:pPr>
              <w:autoSpaceDE w:val="0"/>
              <w:autoSpaceDN w:val="0"/>
              <w:adjustRightInd w:val="0"/>
              <w:rPr>
                <w:bCs/>
              </w:rPr>
            </w:pPr>
            <w:r w:rsidRPr="00971A6C">
              <w:rPr>
                <w:bCs/>
              </w:rPr>
              <w:t>- планирование и осуществление действий в окружающей среде на основе знания целей устойчивого развития человечества;</w:t>
            </w:r>
            <w:r w:rsidRPr="00971A6C">
              <w:rPr>
                <w:bCs/>
                <w:iCs/>
              </w:rPr>
              <w:t xml:space="preserve"> </w:t>
            </w:r>
          </w:p>
          <w:p w14:paraId="22121BD4" w14:textId="77777777" w:rsidR="005A2805" w:rsidRPr="00971A6C" w:rsidRDefault="005A2805" w:rsidP="005A2805">
            <w:pPr>
              <w:autoSpaceDE w:val="0"/>
              <w:autoSpaceDN w:val="0"/>
              <w:adjustRightInd w:val="0"/>
              <w:rPr>
                <w:bCs/>
              </w:rPr>
            </w:pPr>
            <w:r w:rsidRPr="00971A6C">
              <w:rPr>
                <w:bCs/>
              </w:rPr>
              <w:t>активное неприятие действий, приносящих вред окружающей среде;</w:t>
            </w:r>
            <w:r w:rsidRPr="00971A6C">
              <w:rPr>
                <w:bCs/>
                <w:iCs/>
              </w:rPr>
              <w:t xml:space="preserve"> </w:t>
            </w:r>
          </w:p>
          <w:p w14:paraId="2BC25C9F" w14:textId="77777777" w:rsidR="005A2805" w:rsidRPr="00971A6C" w:rsidRDefault="005A2805" w:rsidP="005A2805">
            <w:pPr>
              <w:autoSpaceDE w:val="0"/>
              <w:autoSpaceDN w:val="0"/>
              <w:adjustRightInd w:val="0"/>
              <w:rPr>
                <w:bCs/>
              </w:rPr>
            </w:pPr>
            <w:r w:rsidRPr="00971A6C">
              <w:rPr>
                <w:bCs/>
              </w:rPr>
              <w:t>- умение прогнозировать неблагоприятные экологические последствия предпринимаемых действий, предотвращать их;</w:t>
            </w:r>
            <w:r w:rsidRPr="00971A6C">
              <w:rPr>
                <w:bCs/>
                <w:iCs/>
              </w:rPr>
              <w:t xml:space="preserve"> </w:t>
            </w:r>
          </w:p>
          <w:p w14:paraId="5A6819F9" w14:textId="77777777" w:rsidR="005A2805" w:rsidRPr="00971A6C" w:rsidRDefault="005A2805" w:rsidP="005A2805">
            <w:pPr>
              <w:autoSpaceDE w:val="0"/>
              <w:autoSpaceDN w:val="0"/>
              <w:adjustRightInd w:val="0"/>
              <w:rPr>
                <w:bCs/>
              </w:rPr>
            </w:pPr>
            <w:r w:rsidRPr="00971A6C">
              <w:rPr>
                <w:bCs/>
              </w:rPr>
              <w:t>- расширение опыта деятельности экологической направленности на основе знаний по физике</w:t>
            </w:r>
          </w:p>
        </w:tc>
        <w:tc>
          <w:tcPr>
            <w:tcW w:w="1850" w:type="pct"/>
          </w:tcPr>
          <w:p w14:paraId="66B959F8" w14:textId="77777777" w:rsidR="005A2805" w:rsidRPr="00971A6C" w:rsidRDefault="005A2805" w:rsidP="005A2805">
            <w:pPr>
              <w:autoSpaceDE w:val="0"/>
              <w:autoSpaceDN w:val="0"/>
              <w:adjustRightInd w:val="0"/>
              <w:rPr>
                <w:bCs/>
              </w:rPr>
            </w:pPr>
            <w:r w:rsidRPr="00971A6C">
              <w:rPr>
                <w:bCs/>
              </w:rPr>
              <w:t>- сформировать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 для обеспечения безопасности при обращении с бытовыми приборами и техническими устройствами, сохранения здоровья и соблюдения норм экологического поведения в окружающей среде; понимание необходимости применения достижений физики и технологий для рационального природопользования;</w:t>
            </w:r>
          </w:p>
          <w:p w14:paraId="6FBD6A3D" w14:textId="77777777" w:rsidR="005A2805" w:rsidRPr="00971A6C" w:rsidRDefault="005A2805" w:rsidP="005A2805">
            <w:pPr>
              <w:autoSpaceDE w:val="0"/>
              <w:autoSpaceDN w:val="0"/>
              <w:adjustRightInd w:val="0"/>
              <w:rPr>
                <w:bCs/>
              </w:rPr>
            </w:pPr>
          </w:p>
        </w:tc>
      </w:tr>
      <w:tr w:rsidR="005A2805" w:rsidRPr="00971A6C" w14:paraId="3BBB3048" w14:textId="77777777" w:rsidTr="005A2805">
        <w:tc>
          <w:tcPr>
            <w:tcW w:w="1289" w:type="pct"/>
          </w:tcPr>
          <w:p w14:paraId="63026058" w14:textId="77777777" w:rsidR="005A2805" w:rsidRPr="00971A6C" w:rsidRDefault="005A2805" w:rsidP="005A2805">
            <w:pPr>
              <w:suppressAutoHyphens/>
              <w:rPr>
                <w:rFonts w:eastAsia="Calibri"/>
                <w:iCs/>
              </w:rPr>
            </w:pPr>
            <w:r w:rsidRPr="00971A6C">
              <w:rPr>
                <w:rFonts w:eastAsia="Calibri"/>
                <w:iCs/>
              </w:rPr>
              <w:t>ПК 2.1. Организовывать и осуществлять прием и размещение</w:t>
            </w:r>
          </w:p>
          <w:p w14:paraId="6D36EEFA" w14:textId="77777777" w:rsidR="005A2805" w:rsidRPr="00971A6C" w:rsidRDefault="005A2805" w:rsidP="005A2805">
            <w:pPr>
              <w:suppressAutoHyphens/>
              <w:rPr>
                <w:rFonts w:eastAsia="Calibri"/>
                <w:iCs/>
              </w:rPr>
            </w:pPr>
            <w:r w:rsidRPr="00971A6C">
              <w:rPr>
                <w:rFonts w:eastAsia="Calibri"/>
                <w:iCs/>
              </w:rPr>
              <w:t>гостей.</w:t>
            </w:r>
          </w:p>
        </w:tc>
        <w:tc>
          <w:tcPr>
            <w:tcW w:w="1861" w:type="pct"/>
          </w:tcPr>
          <w:p w14:paraId="6F7AD2F2" w14:textId="77777777" w:rsidR="005A2805" w:rsidRPr="00971A6C" w:rsidRDefault="005A2805" w:rsidP="005A2805">
            <w:pPr>
              <w:suppressAutoHyphens/>
              <w:jc w:val="both"/>
              <w:rPr>
                <w:rFonts w:eastAsia="Calibri"/>
                <w:b/>
                <w:iCs/>
              </w:rPr>
            </w:pPr>
            <w:r w:rsidRPr="00971A6C">
              <w:rPr>
                <w:rFonts w:eastAsia="Calibri"/>
                <w:b/>
                <w:iCs/>
              </w:rPr>
              <w:t>Овладение универсальными учебными познавательными действиями:</w:t>
            </w:r>
          </w:p>
          <w:p w14:paraId="55FB7DEE" w14:textId="77777777" w:rsidR="005A2805" w:rsidRPr="00971A6C" w:rsidRDefault="005A2805" w:rsidP="005A2805">
            <w:pPr>
              <w:suppressAutoHyphens/>
              <w:jc w:val="both"/>
              <w:rPr>
                <w:rFonts w:eastAsia="Calibri"/>
                <w:iCs/>
              </w:rPr>
            </w:pPr>
            <w:r w:rsidRPr="00971A6C">
              <w:rPr>
                <w:rFonts w:eastAsia="Calibri"/>
                <w:iCs/>
              </w:rPr>
              <w:t>−− готовность и способность к самостоятельной, творческой и ответственной деятельности;</w:t>
            </w:r>
          </w:p>
        </w:tc>
        <w:tc>
          <w:tcPr>
            <w:tcW w:w="1850" w:type="pct"/>
          </w:tcPr>
          <w:p w14:paraId="2C1B0295" w14:textId="77777777" w:rsidR="005A2805" w:rsidRPr="00971A6C" w:rsidRDefault="005A2805" w:rsidP="005A2805">
            <w:pPr>
              <w:suppressAutoHyphens/>
              <w:jc w:val="both"/>
              <w:rPr>
                <w:rFonts w:eastAsia="Calibri"/>
                <w:iCs/>
              </w:rPr>
            </w:pPr>
            <w:r w:rsidRPr="00971A6C">
              <w:rPr>
                <w:rFonts w:eastAsia="Calibri"/>
                <w:iCs/>
              </w:rPr>
              <w:t>−− владение умением анализировать текст с точки зрения наличия в нем явной и скрытой, основной и второстепенной информации;</w:t>
            </w:r>
          </w:p>
          <w:p w14:paraId="233ECFEB" w14:textId="77777777" w:rsidR="005A2805" w:rsidRPr="00971A6C" w:rsidRDefault="005A2805" w:rsidP="005A2805">
            <w:pPr>
              <w:suppressAutoHyphens/>
              <w:jc w:val="both"/>
              <w:rPr>
                <w:rFonts w:eastAsia="Calibri"/>
                <w:iCs/>
              </w:rPr>
            </w:pPr>
            <w:r w:rsidRPr="00971A6C">
              <w:rPr>
                <w:rFonts w:eastAsia="Calibri"/>
                <w:iCs/>
              </w:rPr>
              <w:t>−− владение умением представлять тексты в виде тезисов, конспектов, аннотаций, рефератов, сочинений различных жанров;</w:t>
            </w:r>
          </w:p>
        </w:tc>
      </w:tr>
    </w:tbl>
    <w:p w14:paraId="1737FFB1" w14:textId="77777777" w:rsidR="005A2805" w:rsidRPr="00971A6C" w:rsidRDefault="005A2805" w:rsidP="005A2805"/>
    <w:bookmarkEnd w:id="166"/>
    <w:p w14:paraId="5A58F25B" w14:textId="77777777" w:rsidR="005A2805" w:rsidRDefault="005A2805" w:rsidP="005A2805">
      <w:r w:rsidRPr="00971A6C">
        <w:t>ОБЪЕМ ДИСЦИПЛИНЫ И ВИДЫ УЧЕБНОЙ РАБОТЫ</w:t>
      </w:r>
    </w:p>
    <w:p w14:paraId="21566AB9" w14:textId="77777777" w:rsidR="005A2805" w:rsidRDefault="005A2805" w:rsidP="005A2805"/>
    <w:tbl>
      <w:tblPr>
        <w:tblW w:w="0" w:type="auto"/>
        <w:tblCellMar>
          <w:top w:w="15" w:type="dxa"/>
          <w:left w:w="15" w:type="dxa"/>
          <w:bottom w:w="15" w:type="dxa"/>
          <w:right w:w="15" w:type="dxa"/>
        </w:tblCellMar>
        <w:tblLook w:val="04A0" w:firstRow="1" w:lastRow="0" w:firstColumn="1" w:lastColumn="0" w:noHBand="0" w:noVBand="1"/>
      </w:tblPr>
      <w:tblGrid>
        <w:gridCol w:w="8046"/>
        <w:gridCol w:w="1339"/>
      </w:tblGrid>
      <w:tr w:rsidR="005A2805" w:rsidRPr="004D6D96" w14:paraId="4D0FC24A" w14:textId="77777777" w:rsidTr="005A2805">
        <w:trPr>
          <w:trHeight w:val="738"/>
        </w:trPr>
        <w:tc>
          <w:tcPr>
            <w:tcW w:w="0" w:type="auto"/>
            <w:tcBorders>
              <w:top w:val="single" w:sz="6" w:space="0" w:color="000000"/>
              <w:left w:val="single" w:sz="6" w:space="0" w:color="000000"/>
              <w:bottom w:val="single" w:sz="6" w:space="0" w:color="000000"/>
              <w:right w:val="single" w:sz="6" w:space="0" w:color="000000"/>
            </w:tcBorders>
            <w:hideMark/>
          </w:tcPr>
          <w:p w14:paraId="0B48F0A2" w14:textId="77777777" w:rsidR="005A2805" w:rsidRPr="004D6D96" w:rsidRDefault="005A2805" w:rsidP="005A2805">
            <w:pPr>
              <w:spacing w:before="4"/>
              <w:ind w:left="2692" w:right="2679" w:firstLine="302"/>
            </w:pPr>
            <w:r w:rsidRPr="004D6D96">
              <w:rPr>
                <w:color w:val="000000"/>
              </w:rPr>
              <w:t>Вид учебной работы</w:t>
            </w:r>
          </w:p>
        </w:tc>
        <w:tc>
          <w:tcPr>
            <w:tcW w:w="0" w:type="auto"/>
            <w:tcBorders>
              <w:top w:val="single" w:sz="6" w:space="0" w:color="000000"/>
              <w:left w:val="single" w:sz="6" w:space="0" w:color="000000"/>
              <w:bottom w:val="single" w:sz="6" w:space="0" w:color="000000"/>
              <w:right w:val="single" w:sz="6" w:space="0" w:color="000000"/>
            </w:tcBorders>
            <w:hideMark/>
          </w:tcPr>
          <w:p w14:paraId="08443DE3" w14:textId="77777777" w:rsidR="005A2805" w:rsidRPr="004D6D96" w:rsidRDefault="005A2805" w:rsidP="005A2805">
            <w:pPr>
              <w:spacing w:before="4"/>
              <w:jc w:val="center"/>
            </w:pPr>
            <w:r w:rsidRPr="004D6D96">
              <w:rPr>
                <w:color w:val="000000"/>
              </w:rPr>
              <w:t>Объем в</w:t>
            </w:r>
          </w:p>
          <w:p w14:paraId="3D06E86F" w14:textId="77777777" w:rsidR="005A2805" w:rsidRPr="004D6D96" w:rsidRDefault="005A2805" w:rsidP="005A2805">
            <w:pPr>
              <w:spacing w:before="25"/>
              <w:ind w:left="379" w:right="369"/>
              <w:jc w:val="center"/>
            </w:pPr>
            <w:r w:rsidRPr="004D6D96">
              <w:rPr>
                <w:color w:val="000000"/>
              </w:rPr>
              <w:t>часах</w:t>
            </w:r>
          </w:p>
        </w:tc>
      </w:tr>
      <w:tr w:rsidR="005A2805" w:rsidRPr="004D6D96" w14:paraId="7CE70B59" w14:textId="77777777" w:rsidTr="005A2805">
        <w:trPr>
          <w:trHeight w:val="460"/>
        </w:trPr>
        <w:tc>
          <w:tcPr>
            <w:tcW w:w="0" w:type="auto"/>
            <w:tcBorders>
              <w:top w:val="single" w:sz="6" w:space="0" w:color="000000"/>
              <w:left w:val="single" w:sz="6" w:space="0" w:color="000000"/>
              <w:bottom w:val="single" w:sz="6" w:space="0" w:color="000000"/>
              <w:right w:val="single" w:sz="6" w:space="0" w:color="000000"/>
            </w:tcBorders>
            <w:hideMark/>
          </w:tcPr>
          <w:p w14:paraId="709D7429" w14:textId="77777777" w:rsidR="005A2805" w:rsidRPr="004D6D96" w:rsidRDefault="005A2805" w:rsidP="005A2805">
            <w:pPr>
              <w:spacing w:before="2"/>
              <w:ind w:right="2027" w:hanging="894"/>
            </w:pPr>
            <w:r w:rsidRPr="004D6D96">
              <w:rPr>
                <w:color w:val="000000"/>
              </w:rPr>
              <w:t>Объем образовательной программы дисциплины</w:t>
            </w:r>
          </w:p>
        </w:tc>
        <w:tc>
          <w:tcPr>
            <w:tcW w:w="0" w:type="auto"/>
            <w:tcBorders>
              <w:top w:val="single" w:sz="6" w:space="0" w:color="000000"/>
              <w:left w:val="single" w:sz="6" w:space="0" w:color="000000"/>
              <w:bottom w:val="single" w:sz="6" w:space="0" w:color="000000"/>
              <w:right w:val="single" w:sz="6" w:space="0" w:color="000000"/>
            </w:tcBorders>
            <w:hideMark/>
          </w:tcPr>
          <w:p w14:paraId="637E3C95" w14:textId="5B3318BF" w:rsidR="005A2805" w:rsidRPr="004D6D96" w:rsidRDefault="005A2805" w:rsidP="005A2805">
            <w:pPr>
              <w:spacing w:before="2"/>
              <w:ind w:left="379" w:right="372"/>
              <w:jc w:val="center"/>
            </w:pPr>
            <w:r w:rsidRPr="004D6D96">
              <w:rPr>
                <w:b/>
                <w:bCs/>
                <w:color w:val="000000"/>
              </w:rPr>
              <w:t>1</w:t>
            </w:r>
            <w:r w:rsidR="00C73AA4">
              <w:rPr>
                <w:b/>
                <w:bCs/>
                <w:color w:val="000000"/>
              </w:rPr>
              <w:t>58</w:t>
            </w:r>
          </w:p>
        </w:tc>
      </w:tr>
      <w:tr w:rsidR="005A2805" w:rsidRPr="004D6D96" w14:paraId="5E904C3A" w14:textId="77777777" w:rsidTr="005A2805">
        <w:trPr>
          <w:trHeight w:val="460"/>
        </w:trPr>
        <w:tc>
          <w:tcPr>
            <w:tcW w:w="0" w:type="auto"/>
            <w:tcBorders>
              <w:top w:val="single" w:sz="6" w:space="0" w:color="000000"/>
              <w:left w:val="single" w:sz="6" w:space="0" w:color="000000"/>
              <w:bottom w:val="single" w:sz="6" w:space="0" w:color="000000"/>
              <w:right w:val="single" w:sz="6" w:space="0" w:color="000000"/>
            </w:tcBorders>
            <w:hideMark/>
          </w:tcPr>
          <w:p w14:paraId="46AB52C3" w14:textId="77777777" w:rsidR="005A2805" w:rsidRPr="004D6D96" w:rsidRDefault="005A2805" w:rsidP="005A2805">
            <w:pPr>
              <w:spacing w:before="2"/>
              <w:ind w:left="107" w:right="2027"/>
            </w:pPr>
            <w:r w:rsidRPr="004D6D96">
              <w:rPr>
                <w:color w:val="000000"/>
              </w:rPr>
              <w:t>1. Основное содержание</w:t>
            </w:r>
          </w:p>
        </w:tc>
        <w:tc>
          <w:tcPr>
            <w:tcW w:w="0" w:type="auto"/>
            <w:tcBorders>
              <w:top w:val="single" w:sz="6" w:space="0" w:color="000000"/>
              <w:left w:val="single" w:sz="6" w:space="0" w:color="000000"/>
              <w:bottom w:val="single" w:sz="6" w:space="0" w:color="000000"/>
              <w:right w:val="single" w:sz="6" w:space="0" w:color="000000"/>
            </w:tcBorders>
            <w:hideMark/>
          </w:tcPr>
          <w:p w14:paraId="3592DF61" w14:textId="77777777" w:rsidR="005A2805" w:rsidRPr="004D6D96" w:rsidRDefault="005A2805" w:rsidP="005A2805">
            <w:pPr>
              <w:spacing w:before="2"/>
              <w:ind w:left="379" w:right="369"/>
              <w:jc w:val="center"/>
            </w:pPr>
            <w:r w:rsidRPr="004D6D96">
              <w:rPr>
                <w:b/>
                <w:bCs/>
                <w:color w:val="000000"/>
              </w:rPr>
              <w:t>90</w:t>
            </w:r>
          </w:p>
        </w:tc>
      </w:tr>
      <w:tr w:rsidR="005A2805" w:rsidRPr="004D6D96" w14:paraId="2098C24D" w14:textId="77777777" w:rsidTr="005A2805">
        <w:trPr>
          <w:trHeight w:val="488"/>
        </w:trPr>
        <w:tc>
          <w:tcPr>
            <w:tcW w:w="0" w:type="auto"/>
            <w:gridSpan w:val="2"/>
            <w:tcBorders>
              <w:top w:val="single" w:sz="6" w:space="0" w:color="000000"/>
              <w:left w:val="single" w:sz="6" w:space="0" w:color="000000"/>
              <w:bottom w:val="single" w:sz="6" w:space="0" w:color="000000"/>
              <w:right w:val="single" w:sz="6" w:space="0" w:color="000000"/>
            </w:tcBorders>
            <w:hideMark/>
          </w:tcPr>
          <w:p w14:paraId="60C92B8E" w14:textId="77777777" w:rsidR="005A2805" w:rsidRPr="004D6D96" w:rsidRDefault="005A2805" w:rsidP="005A2805">
            <w:pPr>
              <w:spacing w:before="62"/>
              <w:ind w:left="107" w:right="2027"/>
            </w:pPr>
            <w:r w:rsidRPr="004D6D96">
              <w:rPr>
                <w:color w:val="000000"/>
              </w:rPr>
              <w:t>в т. ч.:</w:t>
            </w:r>
          </w:p>
        </w:tc>
      </w:tr>
      <w:tr w:rsidR="005A2805" w:rsidRPr="004D6D96" w14:paraId="57C8FACC" w14:textId="77777777" w:rsidTr="005A2805">
        <w:trPr>
          <w:trHeight w:val="491"/>
        </w:trPr>
        <w:tc>
          <w:tcPr>
            <w:tcW w:w="0" w:type="auto"/>
            <w:tcBorders>
              <w:top w:val="single" w:sz="6" w:space="0" w:color="000000"/>
              <w:left w:val="single" w:sz="6" w:space="0" w:color="000000"/>
              <w:bottom w:val="single" w:sz="6" w:space="0" w:color="000000"/>
              <w:right w:val="single" w:sz="6" w:space="0" w:color="000000"/>
            </w:tcBorders>
            <w:hideMark/>
          </w:tcPr>
          <w:p w14:paraId="1F62C40A" w14:textId="77777777" w:rsidR="005A2805" w:rsidRPr="004D6D96" w:rsidRDefault="005A2805" w:rsidP="005A2805">
            <w:pPr>
              <w:spacing w:before="64"/>
              <w:ind w:left="107" w:right="2027"/>
            </w:pPr>
            <w:r w:rsidRPr="004D6D96">
              <w:rPr>
                <w:color w:val="000000"/>
              </w:rPr>
              <w:t>теоретическое обучение</w:t>
            </w:r>
          </w:p>
        </w:tc>
        <w:tc>
          <w:tcPr>
            <w:tcW w:w="0" w:type="auto"/>
            <w:tcBorders>
              <w:top w:val="single" w:sz="6" w:space="0" w:color="000000"/>
              <w:left w:val="single" w:sz="6" w:space="0" w:color="000000"/>
              <w:bottom w:val="single" w:sz="6" w:space="0" w:color="000000"/>
              <w:right w:val="single" w:sz="6" w:space="0" w:color="000000"/>
            </w:tcBorders>
            <w:hideMark/>
          </w:tcPr>
          <w:p w14:paraId="2B0772B9" w14:textId="77777777" w:rsidR="005A2805" w:rsidRPr="004D6D96" w:rsidRDefault="005A2805" w:rsidP="005A2805">
            <w:pPr>
              <w:spacing w:before="64"/>
              <w:ind w:left="379" w:right="370"/>
              <w:jc w:val="center"/>
            </w:pPr>
            <w:r w:rsidRPr="004D6D96">
              <w:rPr>
                <w:color w:val="000000"/>
              </w:rPr>
              <w:t>68</w:t>
            </w:r>
          </w:p>
        </w:tc>
      </w:tr>
      <w:tr w:rsidR="005A2805" w:rsidRPr="004D6D96" w14:paraId="50BE26C0" w14:textId="77777777" w:rsidTr="005A2805">
        <w:trPr>
          <w:trHeight w:val="488"/>
        </w:trPr>
        <w:tc>
          <w:tcPr>
            <w:tcW w:w="0" w:type="auto"/>
            <w:tcBorders>
              <w:top w:val="single" w:sz="6" w:space="0" w:color="000000"/>
              <w:left w:val="single" w:sz="6" w:space="0" w:color="000000"/>
              <w:bottom w:val="single" w:sz="6" w:space="0" w:color="000000"/>
              <w:right w:val="single" w:sz="6" w:space="0" w:color="000000"/>
            </w:tcBorders>
            <w:hideMark/>
          </w:tcPr>
          <w:p w14:paraId="544A4AE9" w14:textId="77777777" w:rsidR="005A2805" w:rsidRPr="004D6D96" w:rsidRDefault="005A2805" w:rsidP="005A2805">
            <w:pPr>
              <w:spacing w:before="62"/>
              <w:ind w:left="107" w:right="2027"/>
            </w:pPr>
            <w:r w:rsidRPr="004D6D96">
              <w:rPr>
                <w:color w:val="000000"/>
              </w:rPr>
              <w:lastRenderedPageBreak/>
              <w:t>лабораторные занятия</w:t>
            </w:r>
          </w:p>
        </w:tc>
        <w:tc>
          <w:tcPr>
            <w:tcW w:w="0" w:type="auto"/>
            <w:tcBorders>
              <w:top w:val="single" w:sz="6" w:space="0" w:color="000000"/>
              <w:left w:val="single" w:sz="6" w:space="0" w:color="000000"/>
              <w:bottom w:val="single" w:sz="6" w:space="0" w:color="000000"/>
              <w:right w:val="single" w:sz="6" w:space="0" w:color="000000"/>
            </w:tcBorders>
            <w:hideMark/>
          </w:tcPr>
          <w:p w14:paraId="4128AE93" w14:textId="77777777" w:rsidR="005A2805" w:rsidRPr="004D6D96" w:rsidRDefault="005A2805" w:rsidP="005A2805">
            <w:pPr>
              <w:jc w:val="center"/>
            </w:pPr>
            <w:r w:rsidRPr="004D6D96">
              <w:rPr>
                <w:color w:val="000000"/>
              </w:rPr>
              <w:t>8</w:t>
            </w:r>
          </w:p>
        </w:tc>
      </w:tr>
      <w:tr w:rsidR="005A2805" w:rsidRPr="004D6D96" w14:paraId="26DAF9C9" w14:textId="77777777" w:rsidTr="005A2805">
        <w:trPr>
          <w:trHeight w:val="489"/>
        </w:trPr>
        <w:tc>
          <w:tcPr>
            <w:tcW w:w="0" w:type="auto"/>
            <w:tcBorders>
              <w:top w:val="single" w:sz="6" w:space="0" w:color="000000"/>
              <w:left w:val="single" w:sz="6" w:space="0" w:color="000000"/>
              <w:bottom w:val="single" w:sz="6" w:space="0" w:color="000000"/>
              <w:right w:val="single" w:sz="6" w:space="0" w:color="000000"/>
            </w:tcBorders>
            <w:hideMark/>
          </w:tcPr>
          <w:p w14:paraId="29E17C6D" w14:textId="77777777" w:rsidR="005A2805" w:rsidRPr="004D6D96" w:rsidRDefault="005A2805" w:rsidP="005A2805">
            <w:pPr>
              <w:spacing w:before="64"/>
              <w:ind w:left="107" w:right="2027"/>
            </w:pPr>
            <w:r w:rsidRPr="004D6D96">
              <w:rPr>
                <w:color w:val="000000"/>
              </w:rPr>
              <w:t>контрольные работы</w:t>
            </w:r>
          </w:p>
        </w:tc>
        <w:tc>
          <w:tcPr>
            <w:tcW w:w="0" w:type="auto"/>
            <w:tcBorders>
              <w:top w:val="single" w:sz="6" w:space="0" w:color="000000"/>
              <w:left w:val="single" w:sz="6" w:space="0" w:color="000000"/>
              <w:bottom w:val="single" w:sz="6" w:space="0" w:color="000000"/>
              <w:right w:val="single" w:sz="6" w:space="0" w:color="000000"/>
            </w:tcBorders>
            <w:hideMark/>
          </w:tcPr>
          <w:p w14:paraId="4A6F31EC" w14:textId="77777777" w:rsidR="005A2805" w:rsidRPr="004D6D96" w:rsidRDefault="005A2805" w:rsidP="005A2805">
            <w:pPr>
              <w:spacing w:before="64"/>
              <w:ind w:left="379" w:right="370"/>
              <w:jc w:val="center"/>
            </w:pPr>
            <w:r w:rsidRPr="004D6D96">
              <w:rPr>
                <w:color w:val="000000"/>
              </w:rPr>
              <w:t>12</w:t>
            </w:r>
          </w:p>
        </w:tc>
      </w:tr>
      <w:tr w:rsidR="005A2805" w:rsidRPr="004D6D96" w14:paraId="02430D47" w14:textId="77777777" w:rsidTr="005A2805">
        <w:trPr>
          <w:trHeight w:val="489"/>
        </w:trPr>
        <w:tc>
          <w:tcPr>
            <w:tcW w:w="0" w:type="auto"/>
            <w:tcBorders>
              <w:top w:val="single" w:sz="6" w:space="0" w:color="000000"/>
              <w:left w:val="single" w:sz="6" w:space="0" w:color="000000"/>
              <w:bottom w:val="single" w:sz="6" w:space="0" w:color="000000"/>
              <w:right w:val="single" w:sz="6" w:space="0" w:color="000000"/>
            </w:tcBorders>
            <w:hideMark/>
          </w:tcPr>
          <w:p w14:paraId="39AD5FB3" w14:textId="77777777" w:rsidR="005A2805" w:rsidRPr="004D6D96" w:rsidRDefault="005A2805" w:rsidP="005A2805">
            <w:pPr>
              <w:spacing w:before="64"/>
              <w:ind w:left="107" w:right="2027"/>
            </w:pPr>
            <w:r w:rsidRPr="004D6D96">
              <w:rPr>
                <w:color w:val="000000"/>
              </w:rPr>
              <w:t>2. Профессионально-ориентированное содержание</w:t>
            </w:r>
          </w:p>
        </w:tc>
        <w:tc>
          <w:tcPr>
            <w:tcW w:w="0" w:type="auto"/>
            <w:tcBorders>
              <w:top w:val="single" w:sz="6" w:space="0" w:color="000000"/>
              <w:left w:val="single" w:sz="6" w:space="0" w:color="000000"/>
              <w:bottom w:val="single" w:sz="6" w:space="0" w:color="000000"/>
              <w:right w:val="single" w:sz="6" w:space="0" w:color="000000"/>
            </w:tcBorders>
            <w:hideMark/>
          </w:tcPr>
          <w:p w14:paraId="4B3D1B09" w14:textId="77777777" w:rsidR="005A2805" w:rsidRPr="004D6D96" w:rsidRDefault="005A2805" w:rsidP="005A2805">
            <w:pPr>
              <w:spacing w:before="64"/>
              <w:ind w:left="379" w:right="370"/>
              <w:jc w:val="center"/>
            </w:pPr>
            <w:r w:rsidRPr="004D6D96">
              <w:rPr>
                <w:b/>
                <w:bCs/>
                <w:color w:val="000000"/>
              </w:rPr>
              <w:t>54</w:t>
            </w:r>
          </w:p>
        </w:tc>
      </w:tr>
      <w:tr w:rsidR="005A2805" w:rsidRPr="004D6D96" w14:paraId="33A0EB5D" w14:textId="77777777" w:rsidTr="005A2805">
        <w:trPr>
          <w:trHeight w:val="489"/>
        </w:trPr>
        <w:tc>
          <w:tcPr>
            <w:tcW w:w="0" w:type="auto"/>
            <w:tcBorders>
              <w:top w:val="single" w:sz="6" w:space="0" w:color="000000"/>
              <w:left w:val="single" w:sz="6" w:space="0" w:color="000000"/>
              <w:bottom w:val="single" w:sz="6" w:space="0" w:color="000000"/>
              <w:right w:val="single" w:sz="6" w:space="0" w:color="000000"/>
            </w:tcBorders>
            <w:hideMark/>
          </w:tcPr>
          <w:p w14:paraId="61610A93" w14:textId="77777777" w:rsidR="005A2805" w:rsidRPr="004D6D96" w:rsidRDefault="005A2805" w:rsidP="005A2805">
            <w:pPr>
              <w:spacing w:before="64"/>
              <w:ind w:left="107" w:right="2027"/>
            </w:pPr>
            <w:r w:rsidRPr="004D6D96">
              <w:rPr>
                <w:color w:val="000000"/>
              </w:rPr>
              <w:t>в т. ч.:</w:t>
            </w:r>
          </w:p>
        </w:tc>
        <w:tc>
          <w:tcPr>
            <w:tcW w:w="0" w:type="auto"/>
            <w:tcBorders>
              <w:top w:val="single" w:sz="6" w:space="0" w:color="000000"/>
              <w:left w:val="single" w:sz="6" w:space="0" w:color="000000"/>
              <w:bottom w:val="single" w:sz="6" w:space="0" w:color="000000"/>
              <w:right w:val="single" w:sz="6" w:space="0" w:color="000000"/>
            </w:tcBorders>
            <w:hideMark/>
          </w:tcPr>
          <w:p w14:paraId="62DF8291" w14:textId="77777777" w:rsidR="005A2805" w:rsidRPr="004D6D96" w:rsidRDefault="005A2805" w:rsidP="005A2805"/>
        </w:tc>
      </w:tr>
      <w:tr w:rsidR="005A2805" w:rsidRPr="004D6D96" w14:paraId="5639023E" w14:textId="77777777" w:rsidTr="005A2805">
        <w:trPr>
          <w:trHeight w:val="489"/>
        </w:trPr>
        <w:tc>
          <w:tcPr>
            <w:tcW w:w="0" w:type="auto"/>
            <w:tcBorders>
              <w:top w:val="single" w:sz="6" w:space="0" w:color="000000"/>
              <w:left w:val="single" w:sz="6" w:space="0" w:color="000000"/>
              <w:bottom w:val="single" w:sz="6" w:space="0" w:color="000000"/>
              <w:right w:val="single" w:sz="6" w:space="0" w:color="000000"/>
            </w:tcBorders>
            <w:hideMark/>
          </w:tcPr>
          <w:p w14:paraId="3F721DD6" w14:textId="77777777" w:rsidR="005A2805" w:rsidRPr="004D6D96" w:rsidRDefault="005A2805" w:rsidP="005A2805">
            <w:pPr>
              <w:spacing w:before="64"/>
              <w:ind w:left="107" w:right="2027"/>
            </w:pPr>
            <w:r w:rsidRPr="004D6D96">
              <w:rPr>
                <w:color w:val="000000"/>
              </w:rPr>
              <w:t>теоретическое обучение</w:t>
            </w:r>
          </w:p>
        </w:tc>
        <w:tc>
          <w:tcPr>
            <w:tcW w:w="0" w:type="auto"/>
            <w:tcBorders>
              <w:top w:val="single" w:sz="6" w:space="0" w:color="000000"/>
              <w:left w:val="single" w:sz="6" w:space="0" w:color="000000"/>
              <w:bottom w:val="single" w:sz="6" w:space="0" w:color="000000"/>
              <w:right w:val="single" w:sz="6" w:space="0" w:color="000000"/>
            </w:tcBorders>
            <w:hideMark/>
          </w:tcPr>
          <w:p w14:paraId="17EF666C" w14:textId="77777777" w:rsidR="005A2805" w:rsidRPr="004D6D96" w:rsidRDefault="005A2805" w:rsidP="005A2805">
            <w:pPr>
              <w:spacing w:before="64"/>
              <w:ind w:left="379" w:right="370"/>
              <w:jc w:val="center"/>
            </w:pPr>
            <w:r w:rsidRPr="004D6D96">
              <w:rPr>
                <w:color w:val="000000"/>
              </w:rPr>
              <w:t>36</w:t>
            </w:r>
          </w:p>
        </w:tc>
      </w:tr>
      <w:tr w:rsidR="005A2805" w:rsidRPr="004D6D96" w14:paraId="731B6E99" w14:textId="77777777" w:rsidTr="005A2805">
        <w:trPr>
          <w:trHeight w:val="489"/>
        </w:trPr>
        <w:tc>
          <w:tcPr>
            <w:tcW w:w="0" w:type="auto"/>
            <w:tcBorders>
              <w:top w:val="single" w:sz="6" w:space="0" w:color="000000"/>
              <w:left w:val="single" w:sz="6" w:space="0" w:color="000000"/>
              <w:bottom w:val="single" w:sz="6" w:space="0" w:color="000000"/>
              <w:right w:val="single" w:sz="6" w:space="0" w:color="000000"/>
            </w:tcBorders>
            <w:hideMark/>
          </w:tcPr>
          <w:p w14:paraId="6417E986" w14:textId="77777777" w:rsidR="005A2805" w:rsidRPr="004D6D96" w:rsidRDefault="005A2805" w:rsidP="005A2805">
            <w:pPr>
              <w:spacing w:before="64"/>
              <w:ind w:left="107" w:right="2027"/>
            </w:pPr>
            <w:r w:rsidRPr="004D6D96">
              <w:rPr>
                <w:color w:val="000000"/>
              </w:rPr>
              <w:t>лабораторные занятия</w:t>
            </w:r>
          </w:p>
        </w:tc>
        <w:tc>
          <w:tcPr>
            <w:tcW w:w="0" w:type="auto"/>
            <w:tcBorders>
              <w:top w:val="single" w:sz="6" w:space="0" w:color="000000"/>
              <w:left w:val="single" w:sz="6" w:space="0" w:color="000000"/>
              <w:bottom w:val="single" w:sz="6" w:space="0" w:color="000000"/>
              <w:right w:val="single" w:sz="6" w:space="0" w:color="000000"/>
            </w:tcBorders>
            <w:hideMark/>
          </w:tcPr>
          <w:p w14:paraId="0466B431" w14:textId="77777777" w:rsidR="005A2805" w:rsidRPr="004D6D96" w:rsidRDefault="005A2805" w:rsidP="005A2805">
            <w:pPr>
              <w:spacing w:before="64"/>
              <w:ind w:left="379" w:right="370"/>
              <w:jc w:val="center"/>
            </w:pPr>
            <w:r w:rsidRPr="004D6D96">
              <w:rPr>
                <w:color w:val="000000"/>
              </w:rPr>
              <w:t>18</w:t>
            </w:r>
          </w:p>
        </w:tc>
      </w:tr>
      <w:tr w:rsidR="005A2805" w:rsidRPr="004D6D96" w14:paraId="727EEE1B" w14:textId="77777777" w:rsidTr="005A2805">
        <w:trPr>
          <w:trHeight w:val="368"/>
        </w:trPr>
        <w:tc>
          <w:tcPr>
            <w:tcW w:w="0" w:type="auto"/>
            <w:tcBorders>
              <w:top w:val="single" w:sz="6" w:space="0" w:color="000000"/>
              <w:left w:val="single" w:sz="6" w:space="0" w:color="000000"/>
              <w:bottom w:val="single" w:sz="6" w:space="0" w:color="000000"/>
              <w:right w:val="single" w:sz="6" w:space="0" w:color="000000"/>
            </w:tcBorders>
            <w:hideMark/>
          </w:tcPr>
          <w:p w14:paraId="7E6EE9A0" w14:textId="77777777" w:rsidR="005A2805" w:rsidRPr="004D6D96" w:rsidRDefault="005A2805" w:rsidP="005A2805">
            <w:pPr>
              <w:spacing w:before="2"/>
              <w:ind w:left="107" w:right="2027"/>
            </w:pPr>
            <w:r w:rsidRPr="004D6D96">
              <w:rPr>
                <w:color w:val="000000"/>
              </w:rPr>
              <w:t>Промежуточная аттестация (дифференцированный зачет)</w:t>
            </w:r>
          </w:p>
        </w:tc>
        <w:tc>
          <w:tcPr>
            <w:tcW w:w="0" w:type="auto"/>
            <w:tcBorders>
              <w:top w:val="single" w:sz="6" w:space="0" w:color="000000"/>
              <w:left w:val="single" w:sz="6" w:space="0" w:color="000000"/>
              <w:bottom w:val="single" w:sz="6" w:space="0" w:color="000000"/>
              <w:right w:val="single" w:sz="6" w:space="0" w:color="000000"/>
            </w:tcBorders>
            <w:hideMark/>
          </w:tcPr>
          <w:p w14:paraId="00059DAF" w14:textId="77777777" w:rsidR="005A2805" w:rsidRPr="004D6D96" w:rsidRDefault="005A2805" w:rsidP="005A2805">
            <w:pPr>
              <w:jc w:val="center"/>
            </w:pPr>
            <w:r w:rsidRPr="004D6D96">
              <w:rPr>
                <w:color w:val="000000"/>
              </w:rPr>
              <w:t>2</w:t>
            </w:r>
          </w:p>
        </w:tc>
      </w:tr>
      <w:tr w:rsidR="005A2805" w:rsidRPr="004D6D96" w14:paraId="5016A44E" w14:textId="77777777" w:rsidTr="005A2805">
        <w:trPr>
          <w:trHeight w:val="368"/>
        </w:trPr>
        <w:tc>
          <w:tcPr>
            <w:tcW w:w="0" w:type="auto"/>
            <w:tcBorders>
              <w:top w:val="single" w:sz="6" w:space="0" w:color="000000"/>
              <w:left w:val="single" w:sz="6" w:space="0" w:color="000000"/>
              <w:bottom w:val="single" w:sz="6" w:space="0" w:color="000000"/>
              <w:right w:val="single" w:sz="6" w:space="0" w:color="000000"/>
            </w:tcBorders>
            <w:hideMark/>
          </w:tcPr>
          <w:p w14:paraId="0A81701C" w14:textId="77777777" w:rsidR="005A2805" w:rsidRPr="004D6D96" w:rsidRDefault="005A2805" w:rsidP="005A2805">
            <w:pPr>
              <w:spacing w:before="2"/>
              <w:ind w:left="107" w:right="2027"/>
            </w:pPr>
            <w:r w:rsidRPr="004D6D96">
              <w:rPr>
                <w:color w:val="000000"/>
              </w:rPr>
              <w:t>Консультации</w:t>
            </w:r>
          </w:p>
        </w:tc>
        <w:tc>
          <w:tcPr>
            <w:tcW w:w="0" w:type="auto"/>
            <w:tcBorders>
              <w:top w:val="single" w:sz="6" w:space="0" w:color="000000"/>
              <w:left w:val="single" w:sz="6" w:space="0" w:color="000000"/>
              <w:bottom w:val="single" w:sz="6" w:space="0" w:color="000000"/>
              <w:right w:val="single" w:sz="6" w:space="0" w:color="000000"/>
            </w:tcBorders>
            <w:hideMark/>
          </w:tcPr>
          <w:p w14:paraId="22B68B9C" w14:textId="09945225" w:rsidR="005A2805" w:rsidRPr="004D6D96" w:rsidRDefault="00C73AA4" w:rsidP="005A2805">
            <w:pPr>
              <w:jc w:val="center"/>
            </w:pPr>
            <w:r>
              <w:rPr>
                <w:color w:val="000000"/>
              </w:rPr>
              <w:t>14</w:t>
            </w:r>
          </w:p>
        </w:tc>
      </w:tr>
    </w:tbl>
    <w:p w14:paraId="0FAA2CDD" w14:textId="77777777" w:rsidR="005A2805" w:rsidRDefault="005A2805" w:rsidP="005A2805"/>
    <w:p w14:paraId="0E87DCAD" w14:textId="77777777" w:rsidR="005A2805" w:rsidRDefault="005A2805" w:rsidP="005A2805"/>
    <w:p w14:paraId="6942A719" w14:textId="77777777" w:rsidR="005A2805" w:rsidRPr="00971A6C" w:rsidRDefault="005A2805" w:rsidP="005A2805">
      <w:bookmarkStart w:id="167" w:name="bookmark187"/>
      <w:r w:rsidRPr="00971A6C">
        <w:t>ТЕМАТИЧЕСКОЕ ПЛАНИРОВАНИЕ</w:t>
      </w:r>
      <w:bookmarkEnd w:id="167"/>
    </w:p>
    <w:p w14:paraId="3D1155D4" w14:textId="77777777" w:rsidR="005A2805" w:rsidRPr="00971A6C" w:rsidRDefault="005A2805" w:rsidP="005A2805"/>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79"/>
        <w:gridCol w:w="1083"/>
        <w:gridCol w:w="1909"/>
      </w:tblGrid>
      <w:tr w:rsidR="005A2805" w:rsidRPr="00971A6C" w14:paraId="3169C790" w14:textId="77777777" w:rsidTr="005A2805">
        <w:trPr>
          <w:trHeight w:val="20"/>
        </w:trPr>
        <w:tc>
          <w:tcPr>
            <w:tcW w:w="34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16877F"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rPr>
            </w:pPr>
            <w:r w:rsidRPr="00971A6C">
              <w:rPr>
                <w:b/>
              </w:rPr>
              <w:t>Наименование разделов и тем</w:t>
            </w:r>
          </w:p>
        </w:tc>
        <w:tc>
          <w:tcPr>
            <w:tcW w:w="5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58F90A"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rPr>
            </w:pPr>
            <w:r w:rsidRPr="00971A6C">
              <w:rPr>
                <w:b/>
              </w:rPr>
              <w:t>Объем часов</w:t>
            </w:r>
          </w:p>
        </w:tc>
        <w:tc>
          <w:tcPr>
            <w:tcW w:w="997"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456CFAC"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rPr>
            </w:pPr>
            <w:r w:rsidRPr="00971A6C">
              <w:rPr>
                <w:b/>
              </w:rPr>
              <w:t>Формируемые компетенции</w:t>
            </w:r>
          </w:p>
        </w:tc>
      </w:tr>
      <w:tr w:rsidR="005A2805" w:rsidRPr="00971A6C" w14:paraId="56FC259A" w14:textId="77777777" w:rsidTr="005A2805">
        <w:trPr>
          <w:trHeight w:val="20"/>
        </w:trPr>
        <w:tc>
          <w:tcPr>
            <w:tcW w:w="34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199D21" w14:textId="77777777" w:rsidR="005A2805" w:rsidRPr="00971A6C" w:rsidRDefault="005A2805" w:rsidP="005A2805">
            <w:pPr>
              <w:jc w:val="center"/>
              <w:rPr>
                <w:b/>
              </w:rPr>
            </w:pPr>
            <w:r w:rsidRPr="00971A6C">
              <w:rPr>
                <w:b/>
              </w:rPr>
              <w:t>Введение. Физика</w:t>
            </w:r>
            <w:r w:rsidRPr="00971A6C">
              <w:rPr>
                <w:b/>
                <w:spacing w:val="-2"/>
              </w:rPr>
              <w:t xml:space="preserve"> </w:t>
            </w:r>
            <w:r w:rsidRPr="00971A6C">
              <w:rPr>
                <w:b/>
              </w:rPr>
              <w:t>и</w:t>
            </w:r>
            <w:r w:rsidRPr="00971A6C">
              <w:rPr>
                <w:b/>
                <w:spacing w:val="-3"/>
              </w:rPr>
              <w:t xml:space="preserve"> </w:t>
            </w:r>
            <w:r w:rsidRPr="00971A6C">
              <w:rPr>
                <w:b/>
              </w:rPr>
              <w:t>методы научного</w:t>
            </w:r>
            <w:r w:rsidRPr="00971A6C">
              <w:rPr>
                <w:b/>
                <w:spacing w:val="-4"/>
              </w:rPr>
              <w:t xml:space="preserve"> </w:t>
            </w:r>
            <w:r w:rsidRPr="00971A6C">
              <w:rPr>
                <w:b/>
              </w:rPr>
              <w:t>познания</w:t>
            </w:r>
          </w:p>
        </w:tc>
        <w:tc>
          <w:tcPr>
            <w:tcW w:w="566" w:type="pct"/>
            <w:tcBorders>
              <w:top w:val="single" w:sz="4" w:space="0" w:color="000000"/>
              <w:left w:val="single" w:sz="4" w:space="0" w:color="000000"/>
              <w:bottom w:val="single" w:sz="4" w:space="0" w:color="000000"/>
              <w:right w:val="single" w:sz="4" w:space="0" w:color="000000"/>
            </w:tcBorders>
            <w:shd w:val="clear" w:color="auto" w:fill="auto"/>
          </w:tcPr>
          <w:p w14:paraId="6BADCF35" w14:textId="77777777" w:rsidR="005A2805" w:rsidRPr="00971A6C" w:rsidRDefault="005A2805" w:rsidP="005A2805">
            <w:pPr>
              <w:jc w:val="center"/>
            </w:pPr>
            <w:r w:rsidRPr="00971A6C">
              <w:t>2</w:t>
            </w:r>
          </w:p>
        </w:tc>
        <w:tc>
          <w:tcPr>
            <w:tcW w:w="997"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05F30464" w14:textId="77777777" w:rsidR="005A2805" w:rsidRPr="00971A6C" w:rsidRDefault="005A2805" w:rsidP="005A2805">
            <w:pPr>
              <w:spacing w:line="268" w:lineRule="exact"/>
              <w:ind w:left="376" w:right="368"/>
              <w:jc w:val="center"/>
            </w:pPr>
            <w:r w:rsidRPr="00971A6C">
              <w:t>ОК</w:t>
            </w:r>
            <w:r w:rsidRPr="00971A6C">
              <w:rPr>
                <w:spacing w:val="-1"/>
              </w:rPr>
              <w:t xml:space="preserve"> </w:t>
            </w:r>
            <w:r w:rsidRPr="00971A6C">
              <w:t>03 ОК</w:t>
            </w:r>
            <w:r w:rsidRPr="00971A6C">
              <w:rPr>
                <w:spacing w:val="-1"/>
              </w:rPr>
              <w:t xml:space="preserve"> </w:t>
            </w:r>
            <w:r w:rsidRPr="00971A6C">
              <w:t>05</w:t>
            </w:r>
          </w:p>
        </w:tc>
      </w:tr>
      <w:tr w:rsidR="005A2805" w:rsidRPr="00971A6C" w14:paraId="66699CBB" w14:textId="77777777" w:rsidTr="005A2805">
        <w:trPr>
          <w:trHeight w:val="20"/>
        </w:trPr>
        <w:tc>
          <w:tcPr>
            <w:tcW w:w="3436" w:type="pct"/>
            <w:tcBorders>
              <w:top w:val="single" w:sz="4" w:space="0" w:color="000000"/>
              <w:left w:val="single" w:sz="4" w:space="0" w:color="000000"/>
              <w:bottom w:val="single" w:sz="4" w:space="0" w:color="000000"/>
              <w:right w:val="single" w:sz="4" w:space="0" w:color="000000"/>
            </w:tcBorders>
            <w:shd w:val="clear" w:color="auto" w:fill="auto"/>
          </w:tcPr>
          <w:p w14:paraId="223B6468" w14:textId="77777777" w:rsidR="005A2805" w:rsidRPr="00971A6C" w:rsidRDefault="005A2805" w:rsidP="005A2805">
            <w:pPr>
              <w:spacing w:line="240" w:lineRule="atLeast"/>
              <w:rPr>
                <w:b/>
              </w:rPr>
            </w:pPr>
            <w:r w:rsidRPr="00971A6C">
              <w:rPr>
                <w:b/>
              </w:rPr>
              <w:t>Раздел</w:t>
            </w:r>
            <w:r w:rsidRPr="00971A6C">
              <w:rPr>
                <w:b/>
                <w:spacing w:val="-2"/>
              </w:rPr>
              <w:t xml:space="preserve"> </w:t>
            </w:r>
            <w:r w:rsidRPr="00971A6C">
              <w:rPr>
                <w:b/>
              </w:rPr>
              <w:t>1.</w:t>
            </w:r>
            <w:r w:rsidRPr="00971A6C">
              <w:rPr>
                <w:b/>
                <w:spacing w:val="-1"/>
              </w:rPr>
              <w:t xml:space="preserve"> </w:t>
            </w:r>
            <w:r w:rsidRPr="00971A6C">
              <w:rPr>
                <w:b/>
              </w:rPr>
              <w:t>Механика</w:t>
            </w:r>
          </w:p>
        </w:tc>
        <w:tc>
          <w:tcPr>
            <w:tcW w:w="566" w:type="pct"/>
            <w:tcBorders>
              <w:top w:val="single" w:sz="4" w:space="0" w:color="000000"/>
              <w:left w:val="single" w:sz="4" w:space="0" w:color="000000"/>
              <w:bottom w:val="single" w:sz="4" w:space="0" w:color="000000"/>
              <w:right w:val="single" w:sz="4" w:space="0" w:color="000000"/>
            </w:tcBorders>
            <w:shd w:val="clear" w:color="auto" w:fill="auto"/>
          </w:tcPr>
          <w:p w14:paraId="5B87ACFE" w14:textId="77777777" w:rsidR="005A2805" w:rsidRPr="00971A6C" w:rsidRDefault="005A2805" w:rsidP="005A2805">
            <w:pPr>
              <w:spacing w:line="240" w:lineRule="atLeast"/>
              <w:jc w:val="center"/>
              <w:rPr>
                <w:b/>
              </w:rPr>
            </w:pPr>
            <w:r w:rsidRPr="00971A6C">
              <w:rPr>
                <w:b/>
              </w:rPr>
              <w:t>1</w:t>
            </w:r>
            <w:r>
              <w:rPr>
                <w:b/>
              </w:rPr>
              <w:t>4</w:t>
            </w:r>
          </w:p>
        </w:tc>
        <w:tc>
          <w:tcPr>
            <w:tcW w:w="997" w:type="pct"/>
            <w:vMerge w:val="restart"/>
            <w:tcBorders>
              <w:top w:val="single" w:sz="4" w:space="0" w:color="000000"/>
              <w:left w:val="single" w:sz="4" w:space="0" w:color="000000"/>
              <w:right w:val="single" w:sz="4" w:space="0" w:color="000000"/>
            </w:tcBorders>
            <w:shd w:val="clear" w:color="auto" w:fill="FFFFFF" w:themeFill="background1"/>
          </w:tcPr>
          <w:p w14:paraId="7F04637D" w14:textId="77777777" w:rsidR="005A2805" w:rsidRPr="00971A6C" w:rsidRDefault="005A2805" w:rsidP="005A2805">
            <w:pPr>
              <w:spacing w:line="240" w:lineRule="atLeast"/>
              <w:ind w:left="376" w:right="368"/>
              <w:jc w:val="center"/>
            </w:pPr>
            <w:r w:rsidRPr="00971A6C">
              <w:t>ОК</w:t>
            </w:r>
            <w:r w:rsidRPr="00971A6C">
              <w:rPr>
                <w:spacing w:val="-1"/>
              </w:rPr>
              <w:t xml:space="preserve"> </w:t>
            </w:r>
            <w:r w:rsidRPr="00971A6C">
              <w:t>01 ОК</w:t>
            </w:r>
            <w:r w:rsidRPr="00971A6C">
              <w:rPr>
                <w:spacing w:val="-1"/>
              </w:rPr>
              <w:t xml:space="preserve"> </w:t>
            </w:r>
            <w:r w:rsidRPr="00971A6C">
              <w:t>02 ОК</w:t>
            </w:r>
            <w:r w:rsidRPr="00971A6C">
              <w:rPr>
                <w:spacing w:val="-1"/>
              </w:rPr>
              <w:t xml:space="preserve"> </w:t>
            </w:r>
            <w:r w:rsidRPr="00971A6C">
              <w:t>04 ОК</w:t>
            </w:r>
            <w:r w:rsidRPr="00971A6C">
              <w:rPr>
                <w:spacing w:val="-1"/>
              </w:rPr>
              <w:t xml:space="preserve"> </w:t>
            </w:r>
            <w:r w:rsidRPr="00971A6C">
              <w:t>05 ОК</w:t>
            </w:r>
            <w:r w:rsidRPr="00971A6C">
              <w:rPr>
                <w:spacing w:val="-1"/>
              </w:rPr>
              <w:t xml:space="preserve"> </w:t>
            </w:r>
            <w:r w:rsidRPr="00971A6C">
              <w:t>07</w:t>
            </w:r>
          </w:p>
        </w:tc>
      </w:tr>
      <w:tr w:rsidR="005A2805" w:rsidRPr="00971A6C" w14:paraId="1178B413" w14:textId="77777777" w:rsidTr="005A2805">
        <w:trPr>
          <w:trHeight w:val="20"/>
        </w:trPr>
        <w:tc>
          <w:tcPr>
            <w:tcW w:w="3436" w:type="pct"/>
            <w:tcBorders>
              <w:top w:val="single" w:sz="4" w:space="0" w:color="000000"/>
              <w:left w:val="single" w:sz="4" w:space="0" w:color="000000"/>
              <w:bottom w:val="single" w:sz="4" w:space="0" w:color="000000"/>
              <w:right w:val="single" w:sz="4" w:space="0" w:color="000000"/>
            </w:tcBorders>
            <w:shd w:val="clear" w:color="auto" w:fill="auto"/>
          </w:tcPr>
          <w:p w14:paraId="7CAEA88B" w14:textId="77777777" w:rsidR="005A2805" w:rsidRPr="00971A6C" w:rsidRDefault="005A2805" w:rsidP="005A2805">
            <w:pPr>
              <w:rPr>
                <w:b/>
              </w:rPr>
            </w:pPr>
            <w:r w:rsidRPr="00971A6C">
              <w:rPr>
                <w:b/>
              </w:rPr>
              <w:t>Тема</w:t>
            </w:r>
            <w:r w:rsidRPr="00971A6C">
              <w:rPr>
                <w:b/>
                <w:spacing w:val="-3"/>
              </w:rPr>
              <w:t xml:space="preserve"> </w:t>
            </w:r>
            <w:r w:rsidRPr="00971A6C">
              <w:rPr>
                <w:b/>
              </w:rPr>
              <w:t xml:space="preserve">1.1 </w:t>
            </w:r>
            <w:r w:rsidRPr="00971A6C">
              <w:t>Основы</w:t>
            </w:r>
            <w:r w:rsidRPr="00971A6C">
              <w:rPr>
                <w:spacing w:val="-6"/>
              </w:rPr>
              <w:t xml:space="preserve"> </w:t>
            </w:r>
            <w:r w:rsidRPr="00971A6C">
              <w:t>кинематики</w:t>
            </w:r>
          </w:p>
        </w:tc>
        <w:tc>
          <w:tcPr>
            <w:tcW w:w="566" w:type="pct"/>
            <w:tcBorders>
              <w:top w:val="single" w:sz="4" w:space="0" w:color="000000"/>
              <w:left w:val="single" w:sz="4" w:space="0" w:color="000000"/>
              <w:bottom w:val="single" w:sz="4" w:space="0" w:color="000000"/>
              <w:right w:val="single" w:sz="4" w:space="0" w:color="000000"/>
            </w:tcBorders>
            <w:shd w:val="clear" w:color="auto" w:fill="auto"/>
          </w:tcPr>
          <w:p w14:paraId="5384CAF1" w14:textId="77777777" w:rsidR="005A2805" w:rsidRPr="00971A6C" w:rsidRDefault="005A2805" w:rsidP="005A2805">
            <w:pPr>
              <w:spacing w:line="240" w:lineRule="atLeast"/>
              <w:jc w:val="center"/>
              <w:rPr>
                <w:b/>
              </w:rPr>
            </w:pPr>
            <w:r w:rsidRPr="00971A6C">
              <w:rPr>
                <w:b/>
              </w:rPr>
              <w:t>4</w:t>
            </w:r>
          </w:p>
        </w:tc>
        <w:tc>
          <w:tcPr>
            <w:tcW w:w="997" w:type="pct"/>
            <w:vMerge/>
            <w:tcBorders>
              <w:left w:val="single" w:sz="4" w:space="0" w:color="000000"/>
              <w:right w:val="single" w:sz="4" w:space="0" w:color="000000"/>
            </w:tcBorders>
            <w:shd w:val="clear" w:color="auto" w:fill="FFFFFF" w:themeFill="background1"/>
          </w:tcPr>
          <w:p w14:paraId="286A4F80" w14:textId="77777777" w:rsidR="005A2805" w:rsidRPr="00971A6C" w:rsidRDefault="005A2805" w:rsidP="005A2805">
            <w:pPr>
              <w:spacing w:line="240" w:lineRule="atLeast"/>
              <w:ind w:left="376" w:right="368"/>
              <w:jc w:val="center"/>
            </w:pPr>
          </w:p>
        </w:tc>
      </w:tr>
      <w:tr w:rsidR="005A2805" w:rsidRPr="00971A6C" w14:paraId="32B3A6EF" w14:textId="77777777" w:rsidTr="005A2805">
        <w:trPr>
          <w:trHeight w:val="20"/>
        </w:trPr>
        <w:tc>
          <w:tcPr>
            <w:tcW w:w="3436" w:type="pct"/>
            <w:tcBorders>
              <w:top w:val="single" w:sz="4" w:space="0" w:color="000000"/>
              <w:left w:val="single" w:sz="4" w:space="0" w:color="000000"/>
              <w:bottom w:val="single" w:sz="4" w:space="0" w:color="000000"/>
              <w:right w:val="single" w:sz="4" w:space="0" w:color="000000"/>
            </w:tcBorders>
            <w:shd w:val="clear" w:color="auto" w:fill="auto"/>
          </w:tcPr>
          <w:p w14:paraId="5EA0F6D2" w14:textId="77777777" w:rsidR="005A2805" w:rsidRPr="00971A6C" w:rsidRDefault="005A2805" w:rsidP="005A2805">
            <w:pPr>
              <w:rPr>
                <w:b/>
              </w:rPr>
            </w:pPr>
            <w:r w:rsidRPr="00971A6C">
              <w:rPr>
                <w:b/>
              </w:rPr>
              <w:t>Тема</w:t>
            </w:r>
            <w:r w:rsidRPr="00971A6C">
              <w:rPr>
                <w:b/>
                <w:spacing w:val="-3"/>
              </w:rPr>
              <w:t xml:space="preserve"> </w:t>
            </w:r>
            <w:r w:rsidRPr="00971A6C">
              <w:rPr>
                <w:b/>
              </w:rPr>
              <w:t xml:space="preserve">1.2 </w:t>
            </w:r>
            <w:r w:rsidRPr="00971A6C">
              <w:t>Основы</w:t>
            </w:r>
            <w:r w:rsidRPr="00971A6C">
              <w:rPr>
                <w:spacing w:val="-2"/>
              </w:rPr>
              <w:t xml:space="preserve"> </w:t>
            </w:r>
            <w:r w:rsidRPr="00971A6C">
              <w:t>динамики</w:t>
            </w:r>
          </w:p>
        </w:tc>
        <w:tc>
          <w:tcPr>
            <w:tcW w:w="566" w:type="pct"/>
            <w:tcBorders>
              <w:top w:val="single" w:sz="4" w:space="0" w:color="000000"/>
              <w:left w:val="single" w:sz="4" w:space="0" w:color="000000"/>
              <w:bottom w:val="single" w:sz="4" w:space="0" w:color="000000"/>
              <w:right w:val="single" w:sz="4" w:space="0" w:color="000000"/>
            </w:tcBorders>
            <w:shd w:val="clear" w:color="auto" w:fill="auto"/>
          </w:tcPr>
          <w:p w14:paraId="6029BFC9" w14:textId="77777777" w:rsidR="005A2805" w:rsidRPr="00971A6C" w:rsidRDefault="005A2805" w:rsidP="005A2805">
            <w:pPr>
              <w:spacing w:line="240" w:lineRule="atLeast"/>
              <w:jc w:val="center"/>
              <w:rPr>
                <w:b/>
              </w:rPr>
            </w:pPr>
            <w:r w:rsidRPr="00971A6C">
              <w:rPr>
                <w:b/>
              </w:rPr>
              <w:t>4</w:t>
            </w:r>
          </w:p>
        </w:tc>
        <w:tc>
          <w:tcPr>
            <w:tcW w:w="997" w:type="pct"/>
            <w:vMerge/>
            <w:tcBorders>
              <w:left w:val="single" w:sz="4" w:space="0" w:color="000000"/>
              <w:right w:val="single" w:sz="4" w:space="0" w:color="000000"/>
            </w:tcBorders>
            <w:shd w:val="clear" w:color="auto" w:fill="FFFFFF" w:themeFill="background1"/>
          </w:tcPr>
          <w:p w14:paraId="3CAF78A2" w14:textId="77777777" w:rsidR="005A2805" w:rsidRPr="00971A6C" w:rsidRDefault="005A2805" w:rsidP="005A2805">
            <w:pPr>
              <w:spacing w:line="240" w:lineRule="atLeast"/>
              <w:ind w:left="376" w:right="368"/>
              <w:jc w:val="center"/>
            </w:pPr>
          </w:p>
        </w:tc>
      </w:tr>
      <w:tr w:rsidR="005A2805" w:rsidRPr="00971A6C" w14:paraId="3815EBD3" w14:textId="77777777" w:rsidTr="005A2805">
        <w:trPr>
          <w:trHeight w:val="20"/>
        </w:trPr>
        <w:tc>
          <w:tcPr>
            <w:tcW w:w="3436" w:type="pct"/>
            <w:tcBorders>
              <w:top w:val="single" w:sz="4" w:space="0" w:color="000000"/>
              <w:left w:val="single" w:sz="4" w:space="0" w:color="000000"/>
              <w:bottom w:val="single" w:sz="4" w:space="0" w:color="000000"/>
              <w:right w:val="single" w:sz="4" w:space="0" w:color="000000"/>
            </w:tcBorders>
            <w:shd w:val="clear" w:color="auto" w:fill="auto"/>
          </w:tcPr>
          <w:p w14:paraId="3117EEA0" w14:textId="77777777" w:rsidR="005A2805" w:rsidRPr="00971A6C" w:rsidRDefault="005A2805" w:rsidP="005A2805">
            <w:pPr>
              <w:rPr>
                <w:b/>
              </w:rPr>
            </w:pPr>
            <w:r w:rsidRPr="00971A6C">
              <w:rPr>
                <w:b/>
              </w:rPr>
              <w:t>Тема</w:t>
            </w:r>
            <w:r w:rsidRPr="00971A6C">
              <w:rPr>
                <w:b/>
                <w:spacing w:val="-3"/>
              </w:rPr>
              <w:t xml:space="preserve"> </w:t>
            </w:r>
            <w:r w:rsidRPr="00971A6C">
              <w:rPr>
                <w:b/>
              </w:rPr>
              <w:t xml:space="preserve">1.3 </w:t>
            </w:r>
            <w:r w:rsidRPr="00971A6C">
              <w:t>Законы сохранения в</w:t>
            </w:r>
            <w:r w:rsidRPr="00971A6C">
              <w:rPr>
                <w:spacing w:val="-47"/>
              </w:rPr>
              <w:t xml:space="preserve"> </w:t>
            </w:r>
            <w:r w:rsidRPr="00971A6C">
              <w:t>механике</w:t>
            </w:r>
          </w:p>
        </w:tc>
        <w:tc>
          <w:tcPr>
            <w:tcW w:w="566" w:type="pct"/>
            <w:tcBorders>
              <w:top w:val="single" w:sz="4" w:space="0" w:color="000000"/>
              <w:left w:val="single" w:sz="4" w:space="0" w:color="000000"/>
              <w:bottom w:val="single" w:sz="4" w:space="0" w:color="000000"/>
              <w:right w:val="single" w:sz="4" w:space="0" w:color="000000"/>
            </w:tcBorders>
            <w:shd w:val="clear" w:color="auto" w:fill="auto"/>
          </w:tcPr>
          <w:p w14:paraId="7E2A34C1" w14:textId="77777777" w:rsidR="005A2805" w:rsidRPr="00971A6C" w:rsidRDefault="005A2805" w:rsidP="005A2805">
            <w:pPr>
              <w:spacing w:line="240" w:lineRule="atLeast"/>
              <w:jc w:val="center"/>
              <w:rPr>
                <w:b/>
              </w:rPr>
            </w:pPr>
            <w:r w:rsidRPr="00971A6C">
              <w:rPr>
                <w:b/>
              </w:rPr>
              <w:t>4</w:t>
            </w:r>
          </w:p>
        </w:tc>
        <w:tc>
          <w:tcPr>
            <w:tcW w:w="997" w:type="pct"/>
            <w:vMerge/>
            <w:tcBorders>
              <w:left w:val="single" w:sz="4" w:space="0" w:color="000000"/>
              <w:right w:val="single" w:sz="4" w:space="0" w:color="000000"/>
            </w:tcBorders>
            <w:shd w:val="clear" w:color="auto" w:fill="FFFFFF" w:themeFill="background1"/>
          </w:tcPr>
          <w:p w14:paraId="3436DF01" w14:textId="77777777" w:rsidR="005A2805" w:rsidRPr="00971A6C" w:rsidRDefault="005A2805" w:rsidP="005A2805">
            <w:pPr>
              <w:spacing w:line="240" w:lineRule="atLeast"/>
              <w:ind w:left="376" w:right="368"/>
              <w:jc w:val="center"/>
            </w:pPr>
          </w:p>
        </w:tc>
      </w:tr>
      <w:tr w:rsidR="005A2805" w:rsidRPr="00971A6C" w14:paraId="12105D07" w14:textId="77777777" w:rsidTr="005A2805">
        <w:trPr>
          <w:trHeight w:val="210"/>
        </w:trPr>
        <w:tc>
          <w:tcPr>
            <w:tcW w:w="3436" w:type="pct"/>
            <w:tcBorders>
              <w:top w:val="single" w:sz="4" w:space="0" w:color="000000"/>
              <w:left w:val="single" w:sz="4" w:space="0" w:color="000000"/>
              <w:bottom w:val="single" w:sz="4" w:space="0" w:color="000000"/>
              <w:right w:val="single" w:sz="4" w:space="0" w:color="000000"/>
            </w:tcBorders>
            <w:shd w:val="clear" w:color="auto" w:fill="auto"/>
          </w:tcPr>
          <w:p w14:paraId="3C04DBEA" w14:textId="77777777" w:rsidR="005A2805" w:rsidRPr="00971A6C" w:rsidRDefault="005A2805" w:rsidP="005A2805">
            <w:pPr>
              <w:pStyle w:val="a5"/>
              <w:spacing w:after="0"/>
              <w:ind w:left="110"/>
              <w:rPr>
                <w:rFonts w:ascii="Times New Roman" w:hAnsi="Times New Roman" w:cs="Times New Roman"/>
                <w:b/>
              </w:rPr>
            </w:pPr>
            <w:r>
              <w:rPr>
                <w:b/>
                <w:bCs/>
                <w:i/>
                <w:iCs/>
                <w:color w:val="000000"/>
              </w:rPr>
              <w:t>Решение задач с профессиональной направленностью</w:t>
            </w:r>
          </w:p>
        </w:tc>
        <w:tc>
          <w:tcPr>
            <w:tcW w:w="566" w:type="pct"/>
            <w:tcBorders>
              <w:top w:val="single" w:sz="4" w:space="0" w:color="000000"/>
              <w:left w:val="single" w:sz="4" w:space="0" w:color="000000"/>
              <w:bottom w:val="single" w:sz="4" w:space="0" w:color="000000"/>
              <w:right w:val="single" w:sz="4" w:space="0" w:color="000000"/>
            </w:tcBorders>
            <w:shd w:val="clear" w:color="auto" w:fill="auto"/>
          </w:tcPr>
          <w:p w14:paraId="217566D1" w14:textId="77777777" w:rsidR="005A2805" w:rsidRPr="00971A6C" w:rsidRDefault="005A2805" w:rsidP="005A2805">
            <w:pPr>
              <w:spacing w:line="240" w:lineRule="atLeast"/>
              <w:jc w:val="center"/>
              <w:rPr>
                <w:b/>
              </w:rPr>
            </w:pPr>
            <w:r>
              <w:rPr>
                <w:b/>
              </w:rPr>
              <w:t>2</w:t>
            </w:r>
          </w:p>
        </w:tc>
        <w:tc>
          <w:tcPr>
            <w:tcW w:w="997" w:type="pct"/>
            <w:vMerge/>
            <w:tcBorders>
              <w:left w:val="single" w:sz="4" w:space="0" w:color="000000"/>
              <w:right w:val="single" w:sz="4" w:space="0" w:color="000000"/>
            </w:tcBorders>
            <w:shd w:val="clear" w:color="auto" w:fill="FFFFFF" w:themeFill="background1"/>
          </w:tcPr>
          <w:p w14:paraId="2FF62C5B" w14:textId="77777777" w:rsidR="005A2805" w:rsidRPr="00971A6C" w:rsidRDefault="005A2805" w:rsidP="005A2805">
            <w:pPr>
              <w:spacing w:line="240" w:lineRule="atLeast"/>
              <w:ind w:left="376" w:right="368"/>
              <w:jc w:val="center"/>
            </w:pPr>
          </w:p>
        </w:tc>
      </w:tr>
      <w:tr w:rsidR="005A2805" w:rsidRPr="00971A6C" w14:paraId="7E729734" w14:textId="77777777" w:rsidTr="005A2805">
        <w:trPr>
          <w:trHeight w:val="20"/>
        </w:trPr>
        <w:tc>
          <w:tcPr>
            <w:tcW w:w="3436" w:type="pct"/>
            <w:tcBorders>
              <w:top w:val="single" w:sz="4" w:space="0" w:color="000000"/>
              <w:left w:val="single" w:sz="4" w:space="0" w:color="000000"/>
              <w:bottom w:val="single" w:sz="4" w:space="0" w:color="000000"/>
              <w:right w:val="single" w:sz="4" w:space="0" w:color="000000"/>
            </w:tcBorders>
            <w:shd w:val="clear" w:color="auto" w:fill="auto"/>
          </w:tcPr>
          <w:p w14:paraId="18CD9157" w14:textId="77777777" w:rsidR="005A2805" w:rsidRPr="00971A6C" w:rsidRDefault="005A2805" w:rsidP="005A2805">
            <w:pPr>
              <w:rPr>
                <w:b/>
              </w:rPr>
            </w:pPr>
            <w:r w:rsidRPr="00971A6C">
              <w:rPr>
                <w:b/>
              </w:rPr>
              <w:t>Раздел</w:t>
            </w:r>
            <w:r w:rsidRPr="00971A6C">
              <w:rPr>
                <w:b/>
                <w:spacing w:val="-3"/>
              </w:rPr>
              <w:t xml:space="preserve"> </w:t>
            </w:r>
            <w:r w:rsidRPr="00971A6C">
              <w:rPr>
                <w:b/>
              </w:rPr>
              <w:t>2.</w:t>
            </w:r>
            <w:r w:rsidRPr="00971A6C">
              <w:rPr>
                <w:b/>
                <w:spacing w:val="-2"/>
              </w:rPr>
              <w:t xml:space="preserve"> </w:t>
            </w:r>
            <w:r w:rsidRPr="00971A6C">
              <w:rPr>
                <w:b/>
              </w:rPr>
              <w:t>Молекулярная</w:t>
            </w:r>
            <w:r w:rsidRPr="00971A6C">
              <w:rPr>
                <w:b/>
                <w:spacing w:val="-3"/>
              </w:rPr>
              <w:t xml:space="preserve"> </w:t>
            </w:r>
            <w:r w:rsidRPr="00971A6C">
              <w:rPr>
                <w:b/>
              </w:rPr>
              <w:t>физика</w:t>
            </w:r>
            <w:r w:rsidRPr="00971A6C">
              <w:rPr>
                <w:b/>
                <w:spacing w:val="-2"/>
              </w:rPr>
              <w:t xml:space="preserve"> </w:t>
            </w:r>
            <w:r w:rsidRPr="00971A6C">
              <w:rPr>
                <w:b/>
              </w:rPr>
              <w:t>и</w:t>
            </w:r>
            <w:r w:rsidRPr="00971A6C">
              <w:rPr>
                <w:b/>
                <w:spacing w:val="-1"/>
              </w:rPr>
              <w:t xml:space="preserve"> т</w:t>
            </w:r>
            <w:r w:rsidRPr="00971A6C">
              <w:rPr>
                <w:b/>
              </w:rPr>
              <w:t>ермодинамика</w:t>
            </w:r>
          </w:p>
        </w:tc>
        <w:tc>
          <w:tcPr>
            <w:tcW w:w="566" w:type="pct"/>
            <w:tcBorders>
              <w:top w:val="single" w:sz="4" w:space="0" w:color="000000"/>
              <w:left w:val="single" w:sz="4" w:space="0" w:color="000000"/>
              <w:bottom w:val="single" w:sz="4" w:space="0" w:color="000000"/>
              <w:right w:val="single" w:sz="4" w:space="0" w:color="000000"/>
            </w:tcBorders>
            <w:shd w:val="clear" w:color="auto" w:fill="auto"/>
          </w:tcPr>
          <w:p w14:paraId="214D6823" w14:textId="77777777" w:rsidR="005A2805" w:rsidRPr="00971A6C" w:rsidRDefault="005A2805" w:rsidP="005A2805">
            <w:pPr>
              <w:jc w:val="center"/>
              <w:rPr>
                <w:b/>
                <w:lang w:val="en-US"/>
              </w:rPr>
            </w:pPr>
            <w:r w:rsidRPr="00971A6C">
              <w:rPr>
                <w:b/>
              </w:rPr>
              <w:t>2</w:t>
            </w:r>
            <w:r>
              <w:rPr>
                <w:b/>
              </w:rPr>
              <w:t>4</w:t>
            </w:r>
          </w:p>
        </w:tc>
        <w:tc>
          <w:tcPr>
            <w:tcW w:w="997" w:type="pct"/>
            <w:vMerge w:val="restart"/>
            <w:tcBorders>
              <w:left w:val="single" w:sz="4" w:space="0" w:color="000000"/>
              <w:right w:val="single" w:sz="4" w:space="0" w:color="000000"/>
            </w:tcBorders>
            <w:shd w:val="clear" w:color="auto" w:fill="FFFFFF" w:themeFill="background1"/>
          </w:tcPr>
          <w:p w14:paraId="31A0BCAA" w14:textId="77777777" w:rsidR="005A2805" w:rsidRPr="00971A6C" w:rsidRDefault="005A2805" w:rsidP="005A2805">
            <w:pPr>
              <w:jc w:val="center"/>
            </w:pPr>
            <w:r w:rsidRPr="00971A6C">
              <w:t>ОК</w:t>
            </w:r>
            <w:r w:rsidRPr="00971A6C">
              <w:rPr>
                <w:spacing w:val="-1"/>
              </w:rPr>
              <w:t xml:space="preserve"> </w:t>
            </w:r>
            <w:r w:rsidRPr="00971A6C">
              <w:t>01 ОК</w:t>
            </w:r>
            <w:r w:rsidRPr="00971A6C">
              <w:rPr>
                <w:spacing w:val="-1"/>
              </w:rPr>
              <w:t xml:space="preserve"> </w:t>
            </w:r>
            <w:r w:rsidRPr="00971A6C">
              <w:t>02 ОК</w:t>
            </w:r>
            <w:r w:rsidRPr="00971A6C">
              <w:rPr>
                <w:spacing w:val="-1"/>
              </w:rPr>
              <w:t xml:space="preserve"> </w:t>
            </w:r>
            <w:r w:rsidRPr="00971A6C">
              <w:t>03 ОК</w:t>
            </w:r>
            <w:r w:rsidRPr="00971A6C">
              <w:rPr>
                <w:spacing w:val="-1"/>
              </w:rPr>
              <w:t xml:space="preserve"> </w:t>
            </w:r>
            <w:r w:rsidRPr="00971A6C">
              <w:t>04 ОК</w:t>
            </w:r>
            <w:r w:rsidRPr="00971A6C">
              <w:rPr>
                <w:spacing w:val="-1"/>
              </w:rPr>
              <w:t xml:space="preserve"> </w:t>
            </w:r>
            <w:r w:rsidRPr="00971A6C">
              <w:t>05 ОК</w:t>
            </w:r>
            <w:r w:rsidRPr="00971A6C">
              <w:rPr>
                <w:spacing w:val="-1"/>
              </w:rPr>
              <w:t xml:space="preserve"> </w:t>
            </w:r>
            <w:r w:rsidRPr="00971A6C">
              <w:t>07</w:t>
            </w:r>
          </w:p>
        </w:tc>
      </w:tr>
      <w:tr w:rsidR="005A2805" w:rsidRPr="00971A6C" w14:paraId="07EDC411" w14:textId="77777777" w:rsidTr="005A2805">
        <w:trPr>
          <w:trHeight w:val="20"/>
        </w:trPr>
        <w:tc>
          <w:tcPr>
            <w:tcW w:w="3436" w:type="pct"/>
            <w:tcBorders>
              <w:top w:val="single" w:sz="4" w:space="0" w:color="000000"/>
              <w:left w:val="single" w:sz="4" w:space="0" w:color="000000"/>
              <w:bottom w:val="single" w:sz="4" w:space="0" w:color="000000"/>
              <w:right w:val="single" w:sz="4" w:space="0" w:color="000000"/>
            </w:tcBorders>
            <w:shd w:val="clear" w:color="auto" w:fill="auto"/>
          </w:tcPr>
          <w:p w14:paraId="0D1F90BE" w14:textId="77777777" w:rsidR="005A2805" w:rsidRPr="00971A6C" w:rsidRDefault="005A2805" w:rsidP="005A2805">
            <w:pPr>
              <w:rPr>
                <w:b/>
              </w:rPr>
            </w:pPr>
            <w:r w:rsidRPr="00971A6C">
              <w:rPr>
                <w:b/>
              </w:rPr>
              <w:t>Тема</w:t>
            </w:r>
            <w:r w:rsidRPr="00971A6C">
              <w:rPr>
                <w:b/>
                <w:spacing w:val="-3"/>
              </w:rPr>
              <w:t xml:space="preserve"> </w:t>
            </w:r>
            <w:r w:rsidRPr="00971A6C">
              <w:rPr>
                <w:b/>
              </w:rPr>
              <w:t xml:space="preserve">2.1 </w:t>
            </w:r>
            <w:r w:rsidRPr="00971A6C">
              <w:t>Основы</w:t>
            </w:r>
            <w:r w:rsidRPr="00971A6C">
              <w:rPr>
                <w:spacing w:val="-2"/>
              </w:rPr>
              <w:t xml:space="preserve"> </w:t>
            </w:r>
            <w:r w:rsidRPr="00971A6C">
              <w:t>молекулярно-кинетической</w:t>
            </w:r>
            <w:r w:rsidRPr="00971A6C">
              <w:rPr>
                <w:spacing w:val="-47"/>
              </w:rPr>
              <w:t xml:space="preserve"> </w:t>
            </w:r>
            <w:r w:rsidRPr="00971A6C">
              <w:t>теории</w:t>
            </w:r>
          </w:p>
        </w:tc>
        <w:tc>
          <w:tcPr>
            <w:tcW w:w="566" w:type="pct"/>
            <w:tcBorders>
              <w:top w:val="single" w:sz="4" w:space="0" w:color="000000"/>
              <w:left w:val="single" w:sz="4" w:space="0" w:color="000000"/>
              <w:bottom w:val="single" w:sz="4" w:space="0" w:color="000000"/>
              <w:right w:val="single" w:sz="4" w:space="0" w:color="000000"/>
            </w:tcBorders>
            <w:shd w:val="clear" w:color="auto" w:fill="auto"/>
          </w:tcPr>
          <w:p w14:paraId="0F007D67" w14:textId="77777777" w:rsidR="005A2805" w:rsidRPr="00971A6C" w:rsidRDefault="005A2805" w:rsidP="005A2805">
            <w:pPr>
              <w:jc w:val="center"/>
              <w:rPr>
                <w:b/>
              </w:rPr>
            </w:pPr>
            <w:r>
              <w:rPr>
                <w:b/>
              </w:rPr>
              <w:t>8</w:t>
            </w:r>
          </w:p>
        </w:tc>
        <w:tc>
          <w:tcPr>
            <w:tcW w:w="997" w:type="pct"/>
            <w:vMerge/>
            <w:tcBorders>
              <w:left w:val="single" w:sz="4" w:space="0" w:color="000000"/>
              <w:right w:val="single" w:sz="4" w:space="0" w:color="000000"/>
            </w:tcBorders>
            <w:shd w:val="clear" w:color="auto" w:fill="FFFFFF" w:themeFill="background1"/>
          </w:tcPr>
          <w:p w14:paraId="20D78A9F" w14:textId="77777777" w:rsidR="005A2805" w:rsidRPr="00971A6C" w:rsidRDefault="005A2805" w:rsidP="005A2805">
            <w:pPr>
              <w:jc w:val="center"/>
            </w:pPr>
          </w:p>
        </w:tc>
      </w:tr>
      <w:tr w:rsidR="005A2805" w:rsidRPr="00971A6C" w14:paraId="7B803299" w14:textId="77777777" w:rsidTr="005A2805">
        <w:trPr>
          <w:trHeight w:val="20"/>
        </w:trPr>
        <w:tc>
          <w:tcPr>
            <w:tcW w:w="3436" w:type="pct"/>
            <w:tcBorders>
              <w:top w:val="single" w:sz="4" w:space="0" w:color="000000"/>
              <w:left w:val="single" w:sz="4" w:space="0" w:color="000000"/>
              <w:bottom w:val="single" w:sz="4" w:space="0" w:color="000000"/>
              <w:right w:val="single" w:sz="4" w:space="0" w:color="000000"/>
            </w:tcBorders>
            <w:shd w:val="clear" w:color="auto" w:fill="auto"/>
          </w:tcPr>
          <w:p w14:paraId="47876C88" w14:textId="77777777" w:rsidR="005A2805" w:rsidRPr="00971A6C" w:rsidRDefault="005A2805" w:rsidP="005A2805">
            <w:pPr>
              <w:rPr>
                <w:b/>
              </w:rPr>
            </w:pPr>
            <w:r w:rsidRPr="00971A6C">
              <w:rPr>
                <w:b/>
              </w:rPr>
              <w:t xml:space="preserve">Тема 2.2 </w:t>
            </w:r>
            <w:r w:rsidRPr="00971A6C">
              <w:t>Основы</w:t>
            </w:r>
            <w:r w:rsidRPr="00971A6C">
              <w:rPr>
                <w:spacing w:val="1"/>
              </w:rPr>
              <w:t xml:space="preserve"> </w:t>
            </w:r>
            <w:r w:rsidRPr="00971A6C">
              <w:t>термодинамики</w:t>
            </w:r>
          </w:p>
        </w:tc>
        <w:tc>
          <w:tcPr>
            <w:tcW w:w="566" w:type="pct"/>
            <w:tcBorders>
              <w:top w:val="single" w:sz="4" w:space="0" w:color="000000"/>
              <w:left w:val="single" w:sz="4" w:space="0" w:color="000000"/>
              <w:bottom w:val="single" w:sz="4" w:space="0" w:color="000000"/>
              <w:right w:val="single" w:sz="4" w:space="0" w:color="000000"/>
            </w:tcBorders>
            <w:shd w:val="clear" w:color="auto" w:fill="auto"/>
          </w:tcPr>
          <w:p w14:paraId="315B8BA1" w14:textId="77777777" w:rsidR="005A2805" w:rsidRPr="00971A6C" w:rsidRDefault="005A2805" w:rsidP="005A2805">
            <w:pPr>
              <w:jc w:val="center"/>
              <w:rPr>
                <w:b/>
              </w:rPr>
            </w:pPr>
            <w:r w:rsidRPr="00971A6C">
              <w:rPr>
                <w:b/>
              </w:rPr>
              <w:t>4</w:t>
            </w:r>
          </w:p>
        </w:tc>
        <w:tc>
          <w:tcPr>
            <w:tcW w:w="997" w:type="pct"/>
            <w:vMerge/>
            <w:tcBorders>
              <w:left w:val="single" w:sz="4" w:space="0" w:color="000000"/>
              <w:right w:val="single" w:sz="4" w:space="0" w:color="000000"/>
            </w:tcBorders>
            <w:shd w:val="clear" w:color="auto" w:fill="FFFFFF" w:themeFill="background1"/>
          </w:tcPr>
          <w:p w14:paraId="20085A62" w14:textId="77777777" w:rsidR="005A2805" w:rsidRPr="00971A6C" w:rsidRDefault="005A2805" w:rsidP="005A2805">
            <w:pPr>
              <w:jc w:val="center"/>
            </w:pPr>
          </w:p>
        </w:tc>
      </w:tr>
      <w:tr w:rsidR="005A2805" w:rsidRPr="00971A6C" w14:paraId="3C6C15CC" w14:textId="77777777" w:rsidTr="005A2805">
        <w:trPr>
          <w:trHeight w:val="20"/>
        </w:trPr>
        <w:tc>
          <w:tcPr>
            <w:tcW w:w="3436" w:type="pct"/>
            <w:tcBorders>
              <w:top w:val="single" w:sz="4" w:space="0" w:color="000000"/>
              <w:left w:val="single" w:sz="4" w:space="0" w:color="000000"/>
              <w:bottom w:val="single" w:sz="4" w:space="0" w:color="000000"/>
              <w:right w:val="single" w:sz="4" w:space="0" w:color="000000"/>
            </w:tcBorders>
            <w:shd w:val="clear" w:color="auto" w:fill="auto"/>
          </w:tcPr>
          <w:p w14:paraId="0021FEFD" w14:textId="77777777" w:rsidR="005A2805" w:rsidRPr="00971A6C" w:rsidRDefault="005A2805" w:rsidP="005A2805">
            <w:pPr>
              <w:rPr>
                <w:b/>
              </w:rPr>
            </w:pPr>
            <w:r w:rsidRPr="00971A6C">
              <w:rPr>
                <w:b/>
              </w:rPr>
              <w:t>Тема 2.3</w:t>
            </w:r>
            <w:r w:rsidRPr="00971A6C">
              <w:rPr>
                <w:b/>
                <w:spacing w:val="1"/>
              </w:rPr>
              <w:t xml:space="preserve">  </w:t>
            </w:r>
            <w:r w:rsidRPr="00971A6C">
              <w:t>Агрегатные состояния</w:t>
            </w:r>
            <w:r w:rsidRPr="00971A6C">
              <w:rPr>
                <w:spacing w:val="-47"/>
              </w:rPr>
              <w:t xml:space="preserve"> </w:t>
            </w:r>
            <w:r w:rsidRPr="00971A6C">
              <w:t>вещества</w:t>
            </w:r>
            <w:r w:rsidRPr="00971A6C">
              <w:rPr>
                <w:spacing w:val="-3"/>
              </w:rPr>
              <w:t xml:space="preserve"> </w:t>
            </w:r>
            <w:r w:rsidRPr="00971A6C">
              <w:t>и фазовые переходы</w:t>
            </w:r>
          </w:p>
        </w:tc>
        <w:tc>
          <w:tcPr>
            <w:tcW w:w="566" w:type="pct"/>
            <w:tcBorders>
              <w:top w:val="single" w:sz="4" w:space="0" w:color="000000"/>
              <w:left w:val="single" w:sz="4" w:space="0" w:color="000000"/>
              <w:bottom w:val="single" w:sz="4" w:space="0" w:color="000000"/>
              <w:right w:val="single" w:sz="4" w:space="0" w:color="000000"/>
            </w:tcBorders>
            <w:shd w:val="clear" w:color="auto" w:fill="auto"/>
          </w:tcPr>
          <w:p w14:paraId="333FD680" w14:textId="77777777" w:rsidR="005A2805" w:rsidRPr="00971A6C" w:rsidRDefault="005A2805" w:rsidP="005A2805">
            <w:pPr>
              <w:jc w:val="center"/>
              <w:rPr>
                <w:b/>
              </w:rPr>
            </w:pPr>
            <w:r>
              <w:rPr>
                <w:b/>
              </w:rPr>
              <w:t>12</w:t>
            </w:r>
          </w:p>
        </w:tc>
        <w:tc>
          <w:tcPr>
            <w:tcW w:w="997" w:type="pct"/>
            <w:vMerge/>
            <w:tcBorders>
              <w:left w:val="single" w:sz="4" w:space="0" w:color="000000"/>
              <w:right w:val="single" w:sz="4" w:space="0" w:color="000000"/>
            </w:tcBorders>
            <w:shd w:val="clear" w:color="auto" w:fill="FFFFFF" w:themeFill="background1"/>
          </w:tcPr>
          <w:p w14:paraId="3314B4E2" w14:textId="77777777" w:rsidR="005A2805" w:rsidRPr="00971A6C" w:rsidRDefault="005A2805" w:rsidP="005A2805">
            <w:pPr>
              <w:jc w:val="center"/>
            </w:pPr>
          </w:p>
        </w:tc>
      </w:tr>
      <w:tr w:rsidR="005A2805" w:rsidRPr="00971A6C" w14:paraId="62F01931" w14:textId="77777777" w:rsidTr="005A2805">
        <w:trPr>
          <w:trHeight w:val="20"/>
        </w:trPr>
        <w:tc>
          <w:tcPr>
            <w:tcW w:w="3436" w:type="pct"/>
            <w:tcBorders>
              <w:top w:val="single" w:sz="4" w:space="0" w:color="000000"/>
              <w:left w:val="single" w:sz="4" w:space="0" w:color="000000"/>
              <w:bottom w:val="single" w:sz="4" w:space="0" w:color="000000"/>
              <w:right w:val="single" w:sz="4" w:space="0" w:color="000000"/>
            </w:tcBorders>
            <w:shd w:val="clear" w:color="auto" w:fill="auto"/>
          </w:tcPr>
          <w:p w14:paraId="198D08D4" w14:textId="77777777" w:rsidR="005A2805" w:rsidRPr="00971A6C" w:rsidRDefault="005A2805" w:rsidP="005A2805">
            <w:pPr>
              <w:rPr>
                <w:b/>
              </w:rPr>
            </w:pPr>
            <w:r w:rsidRPr="00971A6C">
              <w:rPr>
                <w:b/>
              </w:rPr>
              <w:t>Раздел</w:t>
            </w:r>
            <w:r w:rsidRPr="00971A6C">
              <w:rPr>
                <w:b/>
                <w:spacing w:val="-2"/>
              </w:rPr>
              <w:t xml:space="preserve"> </w:t>
            </w:r>
            <w:r w:rsidRPr="00971A6C">
              <w:rPr>
                <w:b/>
              </w:rPr>
              <w:t>3.</w:t>
            </w:r>
            <w:r w:rsidRPr="00971A6C">
              <w:rPr>
                <w:b/>
                <w:spacing w:val="-1"/>
              </w:rPr>
              <w:t xml:space="preserve"> </w:t>
            </w:r>
            <w:r w:rsidRPr="00971A6C">
              <w:rPr>
                <w:b/>
              </w:rPr>
              <w:t>Электродинамика</w:t>
            </w:r>
          </w:p>
        </w:tc>
        <w:tc>
          <w:tcPr>
            <w:tcW w:w="566" w:type="pct"/>
            <w:tcBorders>
              <w:top w:val="single" w:sz="4" w:space="0" w:color="000000"/>
              <w:left w:val="single" w:sz="4" w:space="0" w:color="000000"/>
              <w:bottom w:val="single" w:sz="4" w:space="0" w:color="000000"/>
              <w:right w:val="single" w:sz="4" w:space="0" w:color="000000"/>
            </w:tcBorders>
            <w:shd w:val="clear" w:color="auto" w:fill="auto"/>
          </w:tcPr>
          <w:p w14:paraId="52987F10" w14:textId="77777777" w:rsidR="005A2805" w:rsidRPr="00971A6C" w:rsidRDefault="005A2805" w:rsidP="005A2805">
            <w:pPr>
              <w:jc w:val="center"/>
              <w:rPr>
                <w:b/>
              </w:rPr>
            </w:pPr>
            <w:r>
              <w:rPr>
                <w:b/>
              </w:rPr>
              <w:t>48</w:t>
            </w:r>
          </w:p>
        </w:tc>
        <w:tc>
          <w:tcPr>
            <w:tcW w:w="997" w:type="pct"/>
            <w:vMerge w:val="restart"/>
            <w:tcBorders>
              <w:left w:val="single" w:sz="4" w:space="0" w:color="000000"/>
              <w:right w:val="single" w:sz="4" w:space="0" w:color="000000"/>
            </w:tcBorders>
            <w:shd w:val="clear" w:color="auto" w:fill="FFFFFF" w:themeFill="background1"/>
          </w:tcPr>
          <w:p w14:paraId="3F4F5EAE" w14:textId="77777777" w:rsidR="005A2805" w:rsidRPr="00971A6C" w:rsidRDefault="005A2805" w:rsidP="005A2805">
            <w:pPr>
              <w:jc w:val="center"/>
            </w:pPr>
            <w:r w:rsidRPr="00971A6C">
              <w:t>ОК</w:t>
            </w:r>
            <w:r w:rsidRPr="00971A6C">
              <w:rPr>
                <w:spacing w:val="-1"/>
              </w:rPr>
              <w:t xml:space="preserve"> </w:t>
            </w:r>
            <w:r w:rsidRPr="00971A6C">
              <w:t>01 ОК</w:t>
            </w:r>
            <w:r w:rsidRPr="00971A6C">
              <w:rPr>
                <w:spacing w:val="-1"/>
              </w:rPr>
              <w:t xml:space="preserve"> </w:t>
            </w:r>
            <w:r w:rsidRPr="00971A6C">
              <w:t>02 ОК</w:t>
            </w:r>
            <w:r w:rsidRPr="00971A6C">
              <w:rPr>
                <w:spacing w:val="-1"/>
              </w:rPr>
              <w:t xml:space="preserve"> </w:t>
            </w:r>
            <w:r w:rsidRPr="00971A6C">
              <w:t>03 ОК</w:t>
            </w:r>
            <w:r w:rsidRPr="00971A6C">
              <w:rPr>
                <w:spacing w:val="-1"/>
              </w:rPr>
              <w:t xml:space="preserve"> </w:t>
            </w:r>
            <w:r w:rsidRPr="00971A6C">
              <w:t>04 ОК</w:t>
            </w:r>
            <w:r w:rsidRPr="00971A6C">
              <w:rPr>
                <w:spacing w:val="-1"/>
              </w:rPr>
              <w:t xml:space="preserve"> </w:t>
            </w:r>
            <w:r w:rsidRPr="00971A6C">
              <w:t>05 ОК</w:t>
            </w:r>
            <w:r w:rsidRPr="00971A6C">
              <w:rPr>
                <w:spacing w:val="-1"/>
              </w:rPr>
              <w:t xml:space="preserve"> </w:t>
            </w:r>
            <w:r w:rsidRPr="00971A6C">
              <w:t>07</w:t>
            </w:r>
          </w:p>
        </w:tc>
      </w:tr>
      <w:tr w:rsidR="005A2805" w:rsidRPr="00971A6C" w14:paraId="3DA31392" w14:textId="77777777" w:rsidTr="005A2805">
        <w:trPr>
          <w:trHeight w:val="20"/>
        </w:trPr>
        <w:tc>
          <w:tcPr>
            <w:tcW w:w="3436" w:type="pct"/>
            <w:tcBorders>
              <w:top w:val="single" w:sz="4" w:space="0" w:color="000000"/>
              <w:left w:val="single" w:sz="4" w:space="0" w:color="000000"/>
              <w:bottom w:val="single" w:sz="4" w:space="0" w:color="000000"/>
              <w:right w:val="single" w:sz="4" w:space="0" w:color="000000"/>
            </w:tcBorders>
            <w:shd w:val="clear" w:color="auto" w:fill="auto"/>
          </w:tcPr>
          <w:p w14:paraId="300360CB" w14:textId="77777777" w:rsidR="005A2805" w:rsidRPr="00971A6C" w:rsidRDefault="005A2805" w:rsidP="005A2805">
            <w:pPr>
              <w:rPr>
                <w:b/>
              </w:rPr>
            </w:pPr>
            <w:r w:rsidRPr="00971A6C">
              <w:rPr>
                <w:b/>
              </w:rPr>
              <w:t>Тема</w:t>
            </w:r>
            <w:r w:rsidRPr="00971A6C">
              <w:rPr>
                <w:b/>
                <w:spacing w:val="-3"/>
              </w:rPr>
              <w:t xml:space="preserve"> </w:t>
            </w:r>
            <w:r w:rsidRPr="00971A6C">
              <w:rPr>
                <w:b/>
              </w:rPr>
              <w:t xml:space="preserve">3.1 </w:t>
            </w:r>
            <w:r w:rsidRPr="00971A6C">
              <w:t>Электрическое</w:t>
            </w:r>
            <w:r w:rsidRPr="00971A6C">
              <w:rPr>
                <w:spacing w:val="-3"/>
              </w:rPr>
              <w:t xml:space="preserve"> </w:t>
            </w:r>
            <w:r w:rsidRPr="00971A6C">
              <w:t>поле</w:t>
            </w:r>
          </w:p>
        </w:tc>
        <w:tc>
          <w:tcPr>
            <w:tcW w:w="566" w:type="pct"/>
            <w:tcBorders>
              <w:top w:val="single" w:sz="4" w:space="0" w:color="000000"/>
              <w:left w:val="single" w:sz="4" w:space="0" w:color="000000"/>
              <w:bottom w:val="single" w:sz="4" w:space="0" w:color="000000"/>
              <w:right w:val="single" w:sz="4" w:space="0" w:color="000000"/>
            </w:tcBorders>
            <w:shd w:val="clear" w:color="auto" w:fill="auto"/>
          </w:tcPr>
          <w:p w14:paraId="0CA5061E" w14:textId="77777777" w:rsidR="005A2805" w:rsidRPr="00971A6C" w:rsidRDefault="005A2805" w:rsidP="005A2805">
            <w:pPr>
              <w:jc w:val="center"/>
              <w:rPr>
                <w:b/>
              </w:rPr>
            </w:pPr>
            <w:r>
              <w:rPr>
                <w:b/>
              </w:rPr>
              <w:t>10</w:t>
            </w:r>
          </w:p>
        </w:tc>
        <w:tc>
          <w:tcPr>
            <w:tcW w:w="997" w:type="pct"/>
            <w:vMerge/>
            <w:tcBorders>
              <w:left w:val="single" w:sz="4" w:space="0" w:color="000000"/>
              <w:right w:val="single" w:sz="4" w:space="0" w:color="000000"/>
            </w:tcBorders>
            <w:shd w:val="clear" w:color="auto" w:fill="FFFFFF" w:themeFill="background1"/>
          </w:tcPr>
          <w:p w14:paraId="31E8737B" w14:textId="77777777" w:rsidR="005A2805" w:rsidRPr="00971A6C" w:rsidRDefault="005A2805" w:rsidP="005A2805">
            <w:pPr>
              <w:jc w:val="center"/>
            </w:pPr>
          </w:p>
        </w:tc>
      </w:tr>
      <w:tr w:rsidR="005A2805" w:rsidRPr="00971A6C" w14:paraId="37605306" w14:textId="77777777" w:rsidTr="005A2805">
        <w:trPr>
          <w:trHeight w:val="20"/>
        </w:trPr>
        <w:tc>
          <w:tcPr>
            <w:tcW w:w="3436" w:type="pct"/>
            <w:tcBorders>
              <w:top w:val="single" w:sz="4" w:space="0" w:color="000000"/>
              <w:left w:val="single" w:sz="4" w:space="0" w:color="000000"/>
              <w:bottom w:val="single" w:sz="4" w:space="0" w:color="000000"/>
              <w:right w:val="single" w:sz="4" w:space="0" w:color="000000"/>
            </w:tcBorders>
            <w:shd w:val="clear" w:color="auto" w:fill="auto"/>
          </w:tcPr>
          <w:p w14:paraId="3432925E" w14:textId="77777777" w:rsidR="005A2805" w:rsidRPr="00971A6C" w:rsidRDefault="005A2805" w:rsidP="005A2805">
            <w:r w:rsidRPr="00971A6C">
              <w:rPr>
                <w:b/>
              </w:rPr>
              <w:t>Тема</w:t>
            </w:r>
            <w:r w:rsidRPr="00971A6C">
              <w:rPr>
                <w:b/>
                <w:spacing w:val="-3"/>
              </w:rPr>
              <w:t xml:space="preserve"> </w:t>
            </w:r>
            <w:r w:rsidRPr="00971A6C">
              <w:rPr>
                <w:b/>
              </w:rPr>
              <w:t xml:space="preserve">3.2  </w:t>
            </w:r>
            <w:r w:rsidRPr="00971A6C">
              <w:t>Законы постоянного</w:t>
            </w:r>
            <w:r w:rsidRPr="00971A6C">
              <w:rPr>
                <w:spacing w:val="-47"/>
              </w:rPr>
              <w:t xml:space="preserve"> </w:t>
            </w:r>
            <w:r w:rsidRPr="00971A6C">
              <w:t>тока</w:t>
            </w:r>
          </w:p>
        </w:tc>
        <w:tc>
          <w:tcPr>
            <w:tcW w:w="566" w:type="pct"/>
            <w:tcBorders>
              <w:top w:val="single" w:sz="4" w:space="0" w:color="000000"/>
              <w:left w:val="single" w:sz="4" w:space="0" w:color="000000"/>
              <w:bottom w:val="single" w:sz="4" w:space="0" w:color="000000"/>
              <w:right w:val="single" w:sz="4" w:space="0" w:color="000000"/>
            </w:tcBorders>
            <w:shd w:val="clear" w:color="auto" w:fill="auto"/>
          </w:tcPr>
          <w:p w14:paraId="1326012F" w14:textId="77777777" w:rsidR="005A2805" w:rsidRPr="00971A6C" w:rsidRDefault="005A2805" w:rsidP="005A2805">
            <w:pPr>
              <w:jc w:val="center"/>
              <w:rPr>
                <w:b/>
              </w:rPr>
            </w:pPr>
            <w:r w:rsidRPr="00971A6C">
              <w:rPr>
                <w:b/>
              </w:rPr>
              <w:t>1</w:t>
            </w:r>
            <w:r>
              <w:rPr>
                <w:b/>
              </w:rPr>
              <w:t>8</w:t>
            </w:r>
          </w:p>
        </w:tc>
        <w:tc>
          <w:tcPr>
            <w:tcW w:w="997" w:type="pct"/>
            <w:vMerge/>
            <w:tcBorders>
              <w:left w:val="single" w:sz="4" w:space="0" w:color="000000"/>
              <w:right w:val="single" w:sz="4" w:space="0" w:color="000000"/>
            </w:tcBorders>
            <w:shd w:val="clear" w:color="auto" w:fill="FFFFFF" w:themeFill="background1"/>
          </w:tcPr>
          <w:p w14:paraId="3408242B" w14:textId="77777777" w:rsidR="005A2805" w:rsidRPr="00971A6C" w:rsidRDefault="005A2805" w:rsidP="005A2805">
            <w:pPr>
              <w:jc w:val="center"/>
            </w:pPr>
          </w:p>
        </w:tc>
      </w:tr>
      <w:tr w:rsidR="005A2805" w:rsidRPr="00971A6C" w14:paraId="09DF10EF" w14:textId="77777777" w:rsidTr="005A2805">
        <w:trPr>
          <w:trHeight w:val="20"/>
        </w:trPr>
        <w:tc>
          <w:tcPr>
            <w:tcW w:w="3436" w:type="pct"/>
            <w:tcBorders>
              <w:top w:val="single" w:sz="4" w:space="0" w:color="000000"/>
              <w:left w:val="single" w:sz="4" w:space="0" w:color="000000"/>
              <w:bottom w:val="single" w:sz="4" w:space="0" w:color="000000"/>
              <w:right w:val="single" w:sz="4" w:space="0" w:color="000000"/>
            </w:tcBorders>
            <w:shd w:val="clear" w:color="auto" w:fill="auto"/>
          </w:tcPr>
          <w:p w14:paraId="055DD903" w14:textId="77777777" w:rsidR="005A2805" w:rsidRPr="00971A6C" w:rsidRDefault="005A2805" w:rsidP="005A2805">
            <w:pPr>
              <w:rPr>
                <w:b/>
              </w:rPr>
            </w:pPr>
            <w:r w:rsidRPr="00971A6C">
              <w:rPr>
                <w:b/>
              </w:rPr>
              <w:t>Тема 3.3</w:t>
            </w:r>
            <w:r w:rsidRPr="00971A6C">
              <w:rPr>
                <w:b/>
                <w:spacing w:val="1"/>
              </w:rPr>
              <w:t xml:space="preserve"> </w:t>
            </w:r>
            <w:r w:rsidRPr="00971A6C">
              <w:t>Электрический ток в</w:t>
            </w:r>
            <w:r w:rsidRPr="00971A6C">
              <w:rPr>
                <w:spacing w:val="-47"/>
              </w:rPr>
              <w:t xml:space="preserve"> </w:t>
            </w:r>
            <w:r w:rsidRPr="00971A6C">
              <w:t>различных</w:t>
            </w:r>
            <w:r w:rsidRPr="00971A6C">
              <w:rPr>
                <w:spacing w:val="-3"/>
              </w:rPr>
              <w:t xml:space="preserve"> </w:t>
            </w:r>
            <w:r w:rsidRPr="00971A6C">
              <w:t>средах</w:t>
            </w:r>
          </w:p>
        </w:tc>
        <w:tc>
          <w:tcPr>
            <w:tcW w:w="566" w:type="pct"/>
            <w:tcBorders>
              <w:top w:val="single" w:sz="4" w:space="0" w:color="000000"/>
              <w:left w:val="single" w:sz="4" w:space="0" w:color="000000"/>
              <w:bottom w:val="single" w:sz="4" w:space="0" w:color="000000"/>
              <w:right w:val="single" w:sz="4" w:space="0" w:color="000000"/>
            </w:tcBorders>
            <w:shd w:val="clear" w:color="auto" w:fill="auto"/>
          </w:tcPr>
          <w:p w14:paraId="7C5AF4AB" w14:textId="77777777" w:rsidR="005A2805" w:rsidRPr="00971A6C" w:rsidRDefault="005A2805" w:rsidP="005A2805">
            <w:pPr>
              <w:jc w:val="center"/>
              <w:rPr>
                <w:b/>
              </w:rPr>
            </w:pPr>
            <w:r w:rsidRPr="00971A6C">
              <w:rPr>
                <w:b/>
              </w:rPr>
              <w:t>4</w:t>
            </w:r>
          </w:p>
        </w:tc>
        <w:tc>
          <w:tcPr>
            <w:tcW w:w="997" w:type="pct"/>
            <w:vMerge/>
            <w:tcBorders>
              <w:left w:val="single" w:sz="4" w:space="0" w:color="000000"/>
              <w:right w:val="single" w:sz="4" w:space="0" w:color="000000"/>
            </w:tcBorders>
            <w:shd w:val="clear" w:color="auto" w:fill="FFFFFF" w:themeFill="background1"/>
          </w:tcPr>
          <w:p w14:paraId="4869473F" w14:textId="77777777" w:rsidR="005A2805" w:rsidRPr="00971A6C" w:rsidRDefault="005A2805" w:rsidP="005A2805">
            <w:pPr>
              <w:jc w:val="center"/>
            </w:pPr>
          </w:p>
        </w:tc>
      </w:tr>
      <w:tr w:rsidR="005A2805" w:rsidRPr="00971A6C" w14:paraId="4D3D09EF" w14:textId="77777777" w:rsidTr="005A2805">
        <w:trPr>
          <w:trHeight w:val="20"/>
        </w:trPr>
        <w:tc>
          <w:tcPr>
            <w:tcW w:w="3436" w:type="pct"/>
            <w:tcBorders>
              <w:top w:val="single" w:sz="4" w:space="0" w:color="000000"/>
              <w:left w:val="single" w:sz="4" w:space="0" w:color="000000"/>
              <w:bottom w:val="single" w:sz="4" w:space="0" w:color="000000"/>
              <w:right w:val="single" w:sz="4" w:space="0" w:color="000000"/>
            </w:tcBorders>
            <w:shd w:val="clear" w:color="auto" w:fill="auto"/>
          </w:tcPr>
          <w:p w14:paraId="4D995A85" w14:textId="77777777" w:rsidR="005A2805" w:rsidRPr="00971A6C" w:rsidRDefault="005A2805" w:rsidP="005A2805">
            <w:pPr>
              <w:rPr>
                <w:b/>
              </w:rPr>
            </w:pPr>
            <w:r w:rsidRPr="00971A6C">
              <w:rPr>
                <w:b/>
              </w:rPr>
              <w:t>Тема</w:t>
            </w:r>
            <w:r w:rsidRPr="00971A6C">
              <w:rPr>
                <w:b/>
                <w:spacing w:val="-3"/>
              </w:rPr>
              <w:t xml:space="preserve"> </w:t>
            </w:r>
            <w:r w:rsidRPr="00971A6C">
              <w:rPr>
                <w:b/>
              </w:rPr>
              <w:t xml:space="preserve">3.4 </w:t>
            </w:r>
            <w:r w:rsidRPr="00971A6C">
              <w:t>Магнитное</w:t>
            </w:r>
            <w:r w:rsidRPr="00971A6C">
              <w:rPr>
                <w:spacing w:val="-4"/>
              </w:rPr>
              <w:t xml:space="preserve"> </w:t>
            </w:r>
            <w:r w:rsidRPr="00971A6C">
              <w:t>поле</w:t>
            </w:r>
          </w:p>
        </w:tc>
        <w:tc>
          <w:tcPr>
            <w:tcW w:w="566" w:type="pct"/>
            <w:tcBorders>
              <w:top w:val="single" w:sz="4" w:space="0" w:color="000000"/>
              <w:left w:val="single" w:sz="4" w:space="0" w:color="000000"/>
              <w:bottom w:val="single" w:sz="4" w:space="0" w:color="000000"/>
              <w:right w:val="single" w:sz="4" w:space="0" w:color="000000"/>
            </w:tcBorders>
            <w:shd w:val="clear" w:color="auto" w:fill="auto"/>
          </w:tcPr>
          <w:p w14:paraId="0F3274EA" w14:textId="77777777" w:rsidR="005A2805" w:rsidRPr="00971A6C" w:rsidRDefault="005A2805" w:rsidP="005A2805">
            <w:pPr>
              <w:jc w:val="center"/>
              <w:rPr>
                <w:b/>
              </w:rPr>
            </w:pPr>
            <w:r>
              <w:rPr>
                <w:b/>
              </w:rPr>
              <w:t>6</w:t>
            </w:r>
          </w:p>
        </w:tc>
        <w:tc>
          <w:tcPr>
            <w:tcW w:w="997" w:type="pct"/>
            <w:vMerge/>
            <w:tcBorders>
              <w:left w:val="single" w:sz="4" w:space="0" w:color="000000"/>
              <w:right w:val="single" w:sz="4" w:space="0" w:color="000000"/>
            </w:tcBorders>
            <w:shd w:val="clear" w:color="auto" w:fill="FFFFFF" w:themeFill="background1"/>
          </w:tcPr>
          <w:p w14:paraId="1DBBEB42" w14:textId="77777777" w:rsidR="005A2805" w:rsidRPr="00971A6C" w:rsidRDefault="005A2805" w:rsidP="005A2805">
            <w:pPr>
              <w:jc w:val="center"/>
            </w:pPr>
          </w:p>
        </w:tc>
      </w:tr>
      <w:tr w:rsidR="005A2805" w:rsidRPr="00971A6C" w14:paraId="5A1CEB57" w14:textId="77777777" w:rsidTr="005A2805">
        <w:trPr>
          <w:trHeight w:val="20"/>
        </w:trPr>
        <w:tc>
          <w:tcPr>
            <w:tcW w:w="3436" w:type="pct"/>
            <w:tcBorders>
              <w:top w:val="single" w:sz="4" w:space="0" w:color="000000"/>
              <w:left w:val="single" w:sz="4" w:space="0" w:color="000000"/>
              <w:bottom w:val="single" w:sz="4" w:space="0" w:color="000000"/>
              <w:right w:val="single" w:sz="4" w:space="0" w:color="000000"/>
            </w:tcBorders>
            <w:shd w:val="clear" w:color="auto" w:fill="auto"/>
          </w:tcPr>
          <w:p w14:paraId="39B2F030" w14:textId="77777777" w:rsidR="005A2805" w:rsidRPr="00971A6C" w:rsidRDefault="005A2805" w:rsidP="005A2805">
            <w:pPr>
              <w:rPr>
                <w:b/>
              </w:rPr>
            </w:pPr>
            <w:r w:rsidRPr="00971A6C">
              <w:rPr>
                <w:b/>
              </w:rPr>
              <w:t>Тема 3.5</w:t>
            </w:r>
            <w:r w:rsidRPr="00971A6C">
              <w:rPr>
                <w:b/>
                <w:spacing w:val="1"/>
              </w:rPr>
              <w:t xml:space="preserve"> </w:t>
            </w:r>
            <w:r w:rsidRPr="00971A6C">
              <w:t>Электромагнитная</w:t>
            </w:r>
            <w:r w:rsidRPr="00971A6C">
              <w:rPr>
                <w:spacing w:val="-47"/>
              </w:rPr>
              <w:t xml:space="preserve"> </w:t>
            </w:r>
            <w:r w:rsidRPr="00971A6C">
              <w:t>индукция</w:t>
            </w:r>
          </w:p>
        </w:tc>
        <w:tc>
          <w:tcPr>
            <w:tcW w:w="566" w:type="pct"/>
            <w:tcBorders>
              <w:top w:val="single" w:sz="4" w:space="0" w:color="000000"/>
              <w:left w:val="single" w:sz="4" w:space="0" w:color="000000"/>
              <w:bottom w:val="single" w:sz="4" w:space="0" w:color="000000"/>
              <w:right w:val="single" w:sz="4" w:space="0" w:color="000000"/>
            </w:tcBorders>
            <w:shd w:val="clear" w:color="auto" w:fill="auto"/>
          </w:tcPr>
          <w:p w14:paraId="20B53D87" w14:textId="77777777" w:rsidR="005A2805" w:rsidRPr="00971A6C" w:rsidRDefault="005A2805" w:rsidP="005A2805">
            <w:pPr>
              <w:jc w:val="center"/>
              <w:rPr>
                <w:b/>
              </w:rPr>
            </w:pPr>
            <w:r>
              <w:rPr>
                <w:b/>
              </w:rPr>
              <w:t>10</w:t>
            </w:r>
          </w:p>
        </w:tc>
        <w:tc>
          <w:tcPr>
            <w:tcW w:w="997" w:type="pct"/>
            <w:vMerge/>
            <w:tcBorders>
              <w:left w:val="single" w:sz="4" w:space="0" w:color="000000"/>
              <w:right w:val="single" w:sz="4" w:space="0" w:color="000000"/>
            </w:tcBorders>
            <w:shd w:val="clear" w:color="auto" w:fill="FFFFFF" w:themeFill="background1"/>
          </w:tcPr>
          <w:p w14:paraId="64062095" w14:textId="77777777" w:rsidR="005A2805" w:rsidRPr="00971A6C" w:rsidRDefault="005A2805" w:rsidP="005A2805">
            <w:pPr>
              <w:jc w:val="center"/>
            </w:pPr>
          </w:p>
        </w:tc>
      </w:tr>
      <w:tr w:rsidR="005A2805" w:rsidRPr="00971A6C" w14:paraId="799AE202" w14:textId="77777777" w:rsidTr="005A2805">
        <w:trPr>
          <w:trHeight w:val="20"/>
        </w:trPr>
        <w:tc>
          <w:tcPr>
            <w:tcW w:w="3436" w:type="pct"/>
            <w:tcBorders>
              <w:top w:val="single" w:sz="4" w:space="0" w:color="000000"/>
              <w:left w:val="single" w:sz="4" w:space="0" w:color="000000"/>
              <w:bottom w:val="single" w:sz="4" w:space="0" w:color="000000"/>
              <w:right w:val="single" w:sz="4" w:space="0" w:color="000000"/>
            </w:tcBorders>
            <w:shd w:val="clear" w:color="auto" w:fill="auto"/>
          </w:tcPr>
          <w:p w14:paraId="227D4212" w14:textId="77777777" w:rsidR="005A2805" w:rsidRPr="00971A6C" w:rsidRDefault="005A2805" w:rsidP="005A2805">
            <w:pPr>
              <w:rPr>
                <w:b/>
              </w:rPr>
            </w:pPr>
            <w:r w:rsidRPr="00971A6C">
              <w:rPr>
                <w:b/>
              </w:rPr>
              <w:t>Раздел</w:t>
            </w:r>
            <w:r w:rsidRPr="00971A6C">
              <w:rPr>
                <w:b/>
                <w:spacing w:val="-2"/>
              </w:rPr>
              <w:t xml:space="preserve"> </w:t>
            </w:r>
            <w:r w:rsidRPr="00971A6C">
              <w:rPr>
                <w:b/>
              </w:rPr>
              <w:t>4.</w:t>
            </w:r>
            <w:r w:rsidRPr="00971A6C">
              <w:rPr>
                <w:b/>
                <w:spacing w:val="-2"/>
              </w:rPr>
              <w:t xml:space="preserve"> </w:t>
            </w:r>
            <w:r w:rsidRPr="00971A6C">
              <w:rPr>
                <w:b/>
              </w:rPr>
              <w:t>Колебания и</w:t>
            </w:r>
            <w:r w:rsidRPr="00971A6C">
              <w:rPr>
                <w:b/>
                <w:spacing w:val="-4"/>
              </w:rPr>
              <w:t xml:space="preserve"> </w:t>
            </w:r>
            <w:r w:rsidRPr="00971A6C">
              <w:rPr>
                <w:b/>
              </w:rPr>
              <w:t>волны</w:t>
            </w:r>
          </w:p>
        </w:tc>
        <w:tc>
          <w:tcPr>
            <w:tcW w:w="566" w:type="pct"/>
            <w:tcBorders>
              <w:top w:val="single" w:sz="4" w:space="0" w:color="000000"/>
              <w:left w:val="single" w:sz="4" w:space="0" w:color="000000"/>
              <w:bottom w:val="single" w:sz="4" w:space="0" w:color="000000"/>
              <w:right w:val="single" w:sz="4" w:space="0" w:color="000000"/>
            </w:tcBorders>
            <w:shd w:val="clear" w:color="auto" w:fill="auto"/>
          </w:tcPr>
          <w:p w14:paraId="3A5C81BC" w14:textId="77777777" w:rsidR="005A2805" w:rsidRPr="00971A6C" w:rsidRDefault="005A2805" w:rsidP="005A2805">
            <w:pPr>
              <w:jc w:val="center"/>
              <w:rPr>
                <w:b/>
              </w:rPr>
            </w:pPr>
            <w:r w:rsidRPr="00971A6C">
              <w:rPr>
                <w:b/>
              </w:rPr>
              <w:t>1</w:t>
            </w:r>
            <w:r>
              <w:rPr>
                <w:b/>
              </w:rPr>
              <w:t>6</w:t>
            </w:r>
          </w:p>
        </w:tc>
        <w:tc>
          <w:tcPr>
            <w:tcW w:w="997" w:type="pct"/>
            <w:vMerge w:val="restart"/>
            <w:tcBorders>
              <w:left w:val="single" w:sz="4" w:space="0" w:color="000000"/>
              <w:right w:val="single" w:sz="4" w:space="0" w:color="000000"/>
            </w:tcBorders>
            <w:shd w:val="clear" w:color="auto" w:fill="FFFFFF" w:themeFill="background1"/>
          </w:tcPr>
          <w:p w14:paraId="09E9D0EF" w14:textId="77777777" w:rsidR="005A2805" w:rsidRPr="00971A6C" w:rsidRDefault="005A2805" w:rsidP="005A2805">
            <w:pPr>
              <w:jc w:val="center"/>
            </w:pPr>
            <w:r w:rsidRPr="00971A6C">
              <w:t>ОК</w:t>
            </w:r>
            <w:r w:rsidRPr="00971A6C">
              <w:rPr>
                <w:spacing w:val="-1"/>
              </w:rPr>
              <w:t xml:space="preserve"> </w:t>
            </w:r>
            <w:r w:rsidRPr="00971A6C">
              <w:t>01 ОК</w:t>
            </w:r>
            <w:r w:rsidRPr="00971A6C">
              <w:rPr>
                <w:spacing w:val="-1"/>
              </w:rPr>
              <w:t xml:space="preserve"> </w:t>
            </w:r>
            <w:r w:rsidRPr="00971A6C">
              <w:t>02</w:t>
            </w:r>
          </w:p>
          <w:p w14:paraId="6A0106D0" w14:textId="77777777" w:rsidR="005A2805" w:rsidRPr="00971A6C" w:rsidRDefault="005A2805" w:rsidP="005A2805">
            <w:pPr>
              <w:jc w:val="center"/>
            </w:pPr>
            <w:r w:rsidRPr="00971A6C">
              <w:t>ОК</w:t>
            </w:r>
            <w:r w:rsidRPr="00971A6C">
              <w:rPr>
                <w:spacing w:val="-1"/>
              </w:rPr>
              <w:t xml:space="preserve"> </w:t>
            </w:r>
            <w:r w:rsidRPr="00971A6C">
              <w:t>04 ОК</w:t>
            </w:r>
            <w:r w:rsidRPr="00971A6C">
              <w:rPr>
                <w:spacing w:val="-1"/>
              </w:rPr>
              <w:t xml:space="preserve"> </w:t>
            </w:r>
            <w:r w:rsidRPr="00971A6C">
              <w:t>05</w:t>
            </w:r>
          </w:p>
          <w:p w14:paraId="446F36EC" w14:textId="77777777" w:rsidR="005A2805" w:rsidRPr="00971A6C" w:rsidRDefault="005A2805" w:rsidP="005A2805">
            <w:pPr>
              <w:jc w:val="center"/>
            </w:pPr>
            <w:r w:rsidRPr="00971A6C">
              <w:t>ОК</w:t>
            </w:r>
            <w:r w:rsidRPr="00971A6C">
              <w:rPr>
                <w:spacing w:val="-1"/>
              </w:rPr>
              <w:t xml:space="preserve"> </w:t>
            </w:r>
            <w:r w:rsidRPr="00971A6C">
              <w:t>07</w:t>
            </w:r>
          </w:p>
        </w:tc>
      </w:tr>
      <w:tr w:rsidR="005A2805" w:rsidRPr="00971A6C" w14:paraId="43D677F7" w14:textId="77777777" w:rsidTr="005A2805">
        <w:trPr>
          <w:trHeight w:val="20"/>
        </w:trPr>
        <w:tc>
          <w:tcPr>
            <w:tcW w:w="3436" w:type="pct"/>
            <w:tcBorders>
              <w:top w:val="single" w:sz="4" w:space="0" w:color="000000"/>
              <w:left w:val="single" w:sz="4" w:space="0" w:color="000000"/>
              <w:bottom w:val="single" w:sz="4" w:space="0" w:color="000000"/>
              <w:right w:val="single" w:sz="4" w:space="0" w:color="000000"/>
            </w:tcBorders>
            <w:shd w:val="clear" w:color="auto" w:fill="auto"/>
          </w:tcPr>
          <w:p w14:paraId="45DD649B" w14:textId="77777777" w:rsidR="005A2805" w:rsidRPr="00971A6C" w:rsidRDefault="005A2805" w:rsidP="005A2805">
            <w:pPr>
              <w:rPr>
                <w:b/>
              </w:rPr>
            </w:pPr>
            <w:r w:rsidRPr="00971A6C">
              <w:rPr>
                <w:b/>
              </w:rPr>
              <w:t>Тема 4.1</w:t>
            </w:r>
            <w:r w:rsidRPr="00971A6C">
              <w:rPr>
                <w:b/>
                <w:spacing w:val="1"/>
              </w:rPr>
              <w:t xml:space="preserve"> </w:t>
            </w:r>
            <w:r w:rsidRPr="00971A6C">
              <w:t>Механические</w:t>
            </w:r>
            <w:r w:rsidRPr="00971A6C">
              <w:rPr>
                <w:spacing w:val="1"/>
              </w:rPr>
              <w:t xml:space="preserve"> </w:t>
            </w:r>
            <w:r w:rsidRPr="00971A6C">
              <w:t>колебания</w:t>
            </w:r>
            <w:r w:rsidRPr="00971A6C">
              <w:rPr>
                <w:spacing w:val="-4"/>
              </w:rPr>
              <w:t xml:space="preserve"> </w:t>
            </w:r>
            <w:r w:rsidRPr="00971A6C">
              <w:t>и</w:t>
            </w:r>
            <w:r w:rsidRPr="00971A6C">
              <w:rPr>
                <w:spacing w:val="-1"/>
              </w:rPr>
              <w:t xml:space="preserve"> </w:t>
            </w:r>
            <w:r w:rsidRPr="00971A6C">
              <w:t>волны</w:t>
            </w:r>
          </w:p>
        </w:tc>
        <w:tc>
          <w:tcPr>
            <w:tcW w:w="566" w:type="pct"/>
            <w:tcBorders>
              <w:top w:val="single" w:sz="4" w:space="0" w:color="000000"/>
              <w:left w:val="single" w:sz="4" w:space="0" w:color="000000"/>
              <w:bottom w:val="single" w:sz="4" w:space="0" w:color="000000"/>
              <w:right w:val="single" w:sz="4" w:space="0" w:color="000000"/>
            </w:tcBorders>
            <w:shd w:val="clear" w:color="auto" w:fill="auto"/>
          </w:tcPr>
          <w:p w14:paraId="59696E24" w14:textId="77777777" w:rsidR="005A2805" w:rsidRPr="00971A6C" w:rsidRDefault="005A2805" w:rsidP="005A2805">
            <w:pPr>
              <w:jc w:val="center"/>
              <w:rPr>
                <w:b/>
              </w:rPr>
            </w:pPr>
            <w:r w:rsidRPr="00971A6C">
              <w:rPr>
                <w:b/>
              </w:rPr>
              <w:t>4</w:t>
            </w:r>
          </w:p>
        </w:tc>
        <w:tc>
          <w:tcPr>
            <w:tcW w:w="997" w:type="pct"/>
            <w:vMerge/>
            <w:tcBorders>
              <w:left w:val="single" w:sz="4" w:space="0" w:color="000000"/>
              <w:right w:val="single" w:sz="4" w:space="0" w:color="000000"/>
            </w:tcBorders>
            <w:shd w:val="clear" w:color="auto" w:fill="FFFFFF" w:themeFill="background1"/>
          </w:tcPr>
          <w:p w14:paraId="3CB34122" w14:textId="77777777" w:rsidR="005A2805" w:rsidRPr="00971A6C" w:rsidRDefault="005A2805" w:rsidP="005A2805">
            <w:pPr>
              <w:jc w:val="center"/>
            </w:pPr>
          </w:p>
        </w:tc>
      </w:tr>
      <w:tr w:rsidR="005A2805" w:rsidRPr="00971A6C" w14:paraId="65F72050" w14:textId="77777777" w:rsidTr="005A2805">
        <w:trPr>
          <w:trHeight w:val="20"/>
        </w:trPr>
        <w:tc>
          <w:tcPr>
            <w:tcW w:w="3436" w:type="pct"/>
            <w:tcBorders>
              <w:top w:val="single" w:sz="4" w:space="0" w:color="000000"/>
              <w:left w:val="single" w:sz="4" w:space="0" w:color="000000"/>
              <w:bottom w:val="single" w:sz="4" w:space="0" w:color="000000"/>
              <w:right w:val="single" w:sz="4" w:space="0" w:color="000000"/>
            </w:tcBorders>
            <w:shd w:val="clear" w:color="auto" w:fill="auto"/>
          </w:tcPr>
          <w:p w14:paraId="15C50491" w14:textId="77777777" w:rsidR="005A2805" w:rsidRPr="00971A6C" w:rsidRDefault="005A2805" w:rsidP="005A2805">
            <w:pPr>
              <w:rPr>
                <w:b/>
              </w:rPr>
            </w:pPr>
            <w:r w:rsidRPr="00971A6C">
              <w:rPr>
                <w:b/>
              </w:rPr>
              <w:t>Тема 4.2</w:t>
            </w:r>
            <w:r w:rsidRPr="00971A6C">
              <w:rPr>
                <w:b/>
                <w:spacing w:val="1"/>
              </w:rPr>
              <w:t xml:space="preserve"> </w:t>
            </w:r>
            <w:r w:rsidRPr="00971A6C">
              <w:t>Электромагнитные</w:t>
            </w:r>
            <w:r w:rsidRPr="00971A6C">
              <w:rPr>
                <w:spacing w:val="-47"/>
              </w:rPr>
              <w:t xml:space="preserve"> </w:t>
            </w:r>
            <w:r w:rsidRPr="00971A6C">
              <w:t>колебания</w:t>
            </w:r>
            <w:r w:rsidRPr="00971A6C">
              <w:rPr>
                <w:spacing w:val="-4"/>
              </w:rPr>
              <w:t xml:space="preserve"> </w:t>
            </w:r>
            <w:r w:rsidRPr="00971A6C">
              <w:t>и</w:t>
            </w:r>
            <w:r w:rsidRPr="00971A6C">
              <w:rPr>
                <w:spacing w:val="-1"/>
              </w:rPr>
              <w:t xml:space="preserve"> </w:t>
            </w:r>
            <w:r w:rsidRPr="00971A6C">
              <w:t>волны</w:t>
            </w:r>
          </w:p>
        </w:tc>
        <w:tc>
          <w:tcPr>
            <w:tcW w:w="566" w:type="pct"/>
            <w:tcBorders>
              <w:top w:val="single" w:sz="4" w:space="0" w:color="000000"/>
              <w:left w:val="single" w:sz="4" w:space="0" w:color="000000"/>
              <w:bottom w:val="single" w:sz="4" w:space="0" w:color="000000"/>
              <w:right w:val="single" w:sz="4" w:space="0" w:color="000000"/>
            </w:tcBorders>
            <w:shd w:val="clear" w:color="auto" w:fill="auto"/>
          </w:tcPr>
          <w:p w14:paraId="424CED3E" w14:textId="77777777" w:rsidR="005A2805" w:rsidRPr="00971A6C" w:rsidRDefault="005A2805" w:rsidP="005A2805">
            <w:pPr>
              <w:jc w:val="center"/>
              <w:rPr>
                <w:b/>
              </w:rPr>
            </w:pPr>
            <w:r>
              <w:rPr>
                <w:b/>
              </w:rPr>
              <w:t>12</w:t>
            </w:r>
          </w:p>
        </w:tc>
        <w:tc>
          <w:tcPr>
            <w:tcW w:w="997" w:type="pct"/>
            <w:vMerge/>
            <w:tcBorders>
              <w:left w:val="single" w:sz="4" w:space="0" w:color="000000"/>
              <w:right w:val="single" w:sz="4" w:space="0" w:color="000000"/>
            </w:tcBorders>
            <w:shd w:val="clear" w:color="auto" w:fill="FFFFFF" w:themeFill="background1"/>
          </w:tcPr>
          <w:p w14:paraId="1C3630B4" w14:textId="77777777" w:rsidR="005A2805" w:rsidRPr="00971A6C" w:rsidRDefault="005A2805" w:rsidP="005A2805">
            <w:pPr>
              <w:jc w:val="center"/>
            </w:pPr>
          </w:p>
        </w:tc>
      </w:tr>
      <w:tr w:rsidR="005A2805" w:rsidRPr="00971A6C" w14:paraId="3B98BC3A" w14:textId="77777777" w:rsidTr="005A2805">
        <w:trPr>
          <w:trHeight w:val="20"/>
        </w:trPr>
        <w:tc>
          <w:tcPr>
            <w:tcW w:w="3436" w:type="pct"/>
            <w:tcBorders>
              <w:top w:val="single" w:sz="4" w:space="0" w:color="000000"/>
              <w:left w:val="single" w:sz="4" w:space="0" w:color="000000"/>
              <w:bottom w:val="single" w:sz="4" w:space="0" w:color="000000"/>
              <w:right w:val="single" w:sz="4" w:space="0" w:color="000000"/>
            </w:tcBorders>
            <w:shd w:val="clear" w:color="auto" w:fill="auto"/>
          </w:tcPr>
          <w:p w14:paraId="549F7C5F" w14:textId="77777777" w:rsidR="005A2805" w:rsidRPr="00971A6C" w:rsidRDefault="005A2805" w:rsidP="005A2805">
            <w:pPr>
              <w:rPr>
                <w:b/>
              </w:rPr>
            </w:pPr>
            <w:r w:rsidRPr="00971A6C">
              <w:rPr>
                <w:b/>
              </w:rPr>
              <w:t>Раздел</w:t>
            </w:r>
            <w:r w:rsidRPr="00971A6C">
              <w:rPr>
                <w:b/>
                <w:spacing w:val="-2"/>
              </w:rPr>
              <w:t xml:space="preserve"> </w:t>
            </w:r>
            <w:r w:rsidRPr="00971A6C">
              <w:rPr>
                <w:b/>
              </w:rPr>
              <w:t>5.</w:t>
            </w:r>
            <w:r w:rsidRPr="00971A6C">
              <w:rPr>
                <w:b/>
                <w:spacing w:val="-1"/>
              </w:rPr>
              <w:t xml:space="preserve"> </w:t>
            </w:r>
            <w:r w:rsidRPr="00971A6C">
              <w:rPr>
                <w:b/>
              </w:rPr>
              <w:t>Оптика</w:t>
            </w:r>
          </w:p>
        </w:tc>
        <w:tc>
          <w:tcPr>
            <w:tcW w:w="566" w:type="pct"/>
            <w:tcBorders>
              <w:top w:val="single" w:sz="4" w:space="0" w:color="000000"/>
              <w:left w:val="single" w:sz="4" w:space="0" w:color="000000"/>
              <w:bottom w:val="single" w:sz="4" w:space="0" w:color="000000"/>
              <w:right w:val="single" w:sz="4" w:space="0" w:color="000000"/>
            </w:tcBorders>
            <w:shd w:val="clear" w:color="auto" w:fill="auto"/>
          </w:tcPr>
          <w:p w14:paraId="05732427" w14:textId="77777777" w:rsidR="005A2805" w:rsidRPr="00971A6C" w:rsidRDefault="005A2805" w:rsidP="005A2805">
            <w:pPr>
              <w:jc w:val="center"/>
              <w:rPr>
                <w:b/>
              </w:rPr>
            </w:pPr>
            <w:r>
              <w:rPr>
                <w:b/>
              </w:rPr>
              <w:t>20</w:t>
            </w:r>
          </w:p>
        </w:tc>
        <w:tc>
          <w:tcPr>
            <w:tcW w:w="997" w:type="pct"/>
            <w:vMerge w:val="restart"/>
            <w:tcBorders>
              <w:left w:val="single" w:sz="4" w:space="0" w:color="000000"/>
              <w:right w:val="single" w:sz="4" w:space="0" w:color="000000"/>
            </w:tcBorders>
            <w:shd w:val="clear" w:color="auto" w:fill="FFFFFF" w:themeFill="background1"/>
          </w:tcPr>
          <w:p w14:paraId="2D3EA544" w14:textId="77777777" w:rsidR="005A2805" w:rsidRPr="00971A6C" w:rsidRDefault="005A2805" w:rsidP="005A2805">
            <w:pPr>
              <w:jc w:val="center"/>
            </w:pPr>
            <w:r w:rsidRPr="00971A6C">
              <w:t>ОК</w:t>
            </w:r>
            <w:r w:rsidRPr="00971A6C">
              <w:rPr>
                <w:spacing w:val="-1"/>
              </w:rPr>
              <w:t xml:space="preserve"> </w:t>
            </w:r>
            <w:r w:rsidRPr="00971A6C">
              <w:t>01 ОК</w:t>
            </w:r>
            <w:r w:rsidRPr="00971A6C">
              <w:rPr>
                <w:spacing w:val="-1"/>
              </w:rPr>
              <w:t xml:space="preserve"> </w:t>
            </w:r>
            <w:r w:rsidRPr="00971A6C">
              <w:t>02</w:t>
            </w:r>
          </w:p>
          <w:p w14:paraId="5756E4EA" w14:textId="77777777" w:rsidR="005A2805" w:rsidRPr="00971A6C" w:rsidRDefault="005A2805" w:rsidP="005A2805">
            <w:pPr>
              <w:jc w:val="center"/>
            </w:pPr>
            <w:r w:rsidRPr="00971A6C">
              <w:t>ОК</w:t>
            </w:r>
            <w:r w:rsidRPr="00971A6C">
              <w:rPr>
                <w:spacing w:val="-1"/>
              </w:rPr>
              <w:t xml:space="preserve"> </w:t>
            </w:r>
            <w:r w:rsidRPr="00971A6C">
              <w:t>04 ОК</w:t>
            </w:r>
            <w:r w:rsidRPr="00971A6C">
              <w:rPr>
                <w:spacing w:val="-1"/>
              </w:rPr>
              <w:t xml:space="preserve"> </w:t>
            </w:r>
            <w:r w:rsidRPr="00971A6C">
              <w:t>05</w:t>
            </w:r>
          </w:p>
        </w:tc>
      </w:tr>
      <w:tr w:rsidR="005A2805" w:rsidRPr="00971A6C" w14:paraId="7479BAC2" w14:textId="77777777" w:rsidTr="005A2805">
        <w:trPr>
          <w:trHeight w:val="20"/>
        </w:trPr>
        <w:tc>
          <w:tcPr>
            <w:tcW w:w="3436" w:type="pct"/>
            <w:tcBorders>
              <w:top w:val="single" w:sz="4" w:space="0" w:color="000000"/>
              <w:left w:val="single" w:sz="4" w:space="0" w:color="000000"/>
              <w:bottom w:val="single" w:sz="4" w:space="0" w:color="000000"/>
              <w:right w:val="single" w:sz="4" w:space="0" w:color="000000"/>
            </w:tcBorders>
            <w:shd w:val="clear" w:color="auto" w:fill="auto"/>
          </w:tcPr>
          <w:p w14:paraId="6D79C107" w14:textId="77777777" w:rsidR="005A2805" w:rsidRPr="00971A6C" w:rsidRDefault="005A2805" w:rsidP="005A2805">
            <w:pPr>
              <w:rPr>
                <w:b/>
              </w:rPr>
            </w:pPr>
            <w:r w:rsidRPr="00971A6C">
              <w:rPr>
                <w:b/>
              </w:rPr>
              <w:t>Тема</w:t>
            </w:r>
            <w:r w:rsidRPr="00971A6C">
              <w:rPr>
                <w:b/>
                <w:spacing w:val="-3"/>
              </w:rPr>
              <w:t xml:space="preserve"> </w:t>
            </w:r>
            <w:r w:rsidRPr="00971A6C">
              <w:rPr>
                <w:b/>
              </w:rPr>
              <w:t xml:space="preserve">5.1 </w:t>
            </w:r>
            <w:r w:rsidRPr="00971A6C">
              <w:t>Природа</w:t>
            </w:r>
            <w:r w:rsidRPr="00971A6C">
              <w:rPr>
                <w:spacing w:val="-1"/>
              </w:rPr>
              <w:t xml:space="preserve"> </w:t>
            </w:r>
            <w:r w:rsidRPr="00971A6C">
              <w:t>света</w:t>
            </w:r>
          </w:p>
        </w:tc>
        <w:tc>
          <w:tcPr>
            <w:tcW w:w="566" w:type="pct"/>
            <w:tcBorders>
              <w:top w:val="single" w:sz="4" w:space="0" w:color="000000"/>
              <w:left w:val="single" w:sz="4" w:space="0" w:color="000000"/>
              <w:bottom w:val="single" w:sz="4" w:space="0" w:color="000000"/>
              <w:right w:val="single" w:sz="4" w:space="0" w:color="000000"/>
            </w:tcBorders>
            <w:shd w:val="clear" w:color="auto" w:fill="auto"/>
          </w:tcPr>
          <w:p w14:paraId="72EF2014" w14:textId="77777777" w:rsidR="005A2805" w:rsidRPr="00971A6C" w:rsidRDefault="005A2805" w:rsidP="005A2805">
            <w:pPr>
              <w:jc w:val="center"/>
              <w:rPr>
                <w:b/>
              </w:rPr>
            </w:pPr>
            <w:r>
              <w:rPr>
                <w:b/>
              </w:rPr>
              <w:t>8</w:t>
            </w:r>
          </w:p>
        </w:tc>
        <w:tc>
          <w:tcPr>
            <w:tcW w:w="997" w:type="pct"/>
            <w:vMerge/>
            <w:tcBorders>
              <w:left w:val="single" w:sz="4" w:space="0" w:color="000000"/>
              <w:right w:val="single" w:sz="4" w:space="0" w:color="000000"/>
            </w:tcBorders>
            <w:shd w:val="clear" w:color="auto" w:fill="FFFFFF" w:themeFill="background1"/>
          </w:tcPr>
          <w:p w14:paraId="5AAE86E4" w14:textId="77777777" w:rsidR="005A2805" w:rsidRPr="00971A6C" w:rsidRDefault="005A2805" w:rsidP="005A2805">
            <w:pPr>
              <w:jc w:val="center"/>
            </w:pPr>
          </w:p>
        </w:tc>
      </w:tr>
      <w:tr w:rsidR="005A2805" w:rsidRPr="00971A6C" w14:paraId="09DC88CF" w14:textId="77777777" w:rsidTr="005A2805">
        <w:trPr>
          <w:trHeight w:val="20"/>
        </w:trPr>
        <w:tc>
          <w:tcPr>
            <w:tcW w:w="3436" w:type="pct"/>
            <w:tcBorders>
              <w:top w:val="single" w:sz="4" w:space="0" w:color="000000"/>
              <w:left w:val="single" w:sz="4" w:space="0" w:color="000000"/>
              <w:bottom w:val="single" w:sz="4" w:space="0" w:color="000000"/>
              <w:right w:val="single" w:sz="4" w:space="0" w:color="000000"/>
            </w:tcBorders>
            <w:shd w:val="clear" w:color="auto" w:fill="auto"/>
          </w:tcPr>
          <w:p w14:paraId="7CFE8DD3" w14:textId="77777777" w:rsidR="005A2805" w:rsidRPr="00971A6C" w:rsidRDefault="005A2805" w:rsidP="005A2805">
            <w:pPr>
              <w:rPr>
                <w:b/>
              </w:rPr>
            </w:pPr>
            <w:r w:rsidRPr="00971A6C">
              <w:rPr>
                <w:b/>
              </w:rPr>
              <w:t>Тема</w:t>
            </w:r>
            <w:r w:rsidRPr="00971A6C">
              <w:rPr>
                <w:b/>
                <w:spacing w:val="-3"/>
              </w:rPr>
              <w:t xml:space="preserve"> </w:t>
            </w:r>
            <w:r w:rsidRPr="00971A6C">
              <w:rPr>
                <w:b/>
              </w:rPr>
              <w:t xml:space="preserve">5.2 </w:t>
            </w:r>
            <w:r w:rsidRPr="00971A6C">
              <w:t>Волновые свойства</w:t>
            </w:r>
            <w:r w:rsidRPr="00971A6C">
              <w:rPr>
                <w:spacing w:val="-47"/>
              </w:rPr>
              <w:t xml:space="preserve"> </w:t>
            </w:r>
            <w:r w:rsidRPr="00971A6C">
              <w:t>света</w:t>
            </w:r>
          </w:p>
        </w:tc>
        <w:tc>
          <w:tcPr>
            <w:tcW w:w="566" w:type="pct"/>
            <w:tcBorders>
              <w:top w:val="single" w:sz="4" w:space="0" w:color="000000"/>
              <w:left w:val="single" w:sz="4" w:space="0" w:color="000000"/>
              <w:bottom w:val="single" w:sz="4" w:space="0" w:color="000000"/>
              <w:right w:val="single" w:sz="4" w:space="0" w:color="000000"/>
            </w:tcBorders>
            <w:shd w:val="clear" w:color="auto" w:fill="auto"/>
          </w:tcPr>
          <w:p w14:paraId="4C93C07A" w14:textId="77777777" w:rsidR="005A2805" w:rsidRPr="00971A6C" w:rsidRDefault="005A2805" w:rsidP="005A2805">
            <w:pPr>
              <w:jc w:val="center"/>
            </w:pPr>
            <w:r>
              <w:t>10</w:t>
            </w:r>
          </w:p>
        </w:tc>
        <w:tc>
          <w:tcPr>
            <w:tcW w:w="997" w:type="pct"/>
            <w:vMerge/>
            <w:tcBorders>
              <w:left w:val="single" w:sz="4" w:space="0" w:color="000000"/>
              <w:right w:val="single" w:sz="4" w:space="0" w:color="000000"/>
            </w:tcBorders>
            <w:shd w:val="clear" w:color="auto" w:fill="FFFFFF" w:themeFill="background1"/>
          </w:tcPr>
          <w:p w14:paraId="5B4BE6A7" w14:textId="77777777" w:rsidR="005A2805" w:rsidRPr="00971A6C" w:rsidRDefault="005A2805" w:rsidP="005A2805">
            <w:pPr>
              <w:jc w:val="center"/>
            </w:pPr>
          </w:p>
        </w:tc>
      </w:tr>
      <w:tr w:rsidR="005A2805" w:rsidRPr="00971A6C" w14:paraId="35881F5A" w14:textId="77777777" w:rsidTr="005A2805">
        <w:trPr>
          <w:trHeight w:val="20"/>
        </w:trPr>
        <w:tc>
          <w:tcPr>
            <w:tcW w:w="3436" w:type="pct"/>
            <w:tcBorders>
              <w:top w:val="single" w:sz="4" w:space="0" w:color="000000"/>
              <w:left w:val="single" w:sz="4" w:space="0" w:color="000000"/>
              <w:bottom w:val="single" w:sz="4" w:space="0" w:color="000000"/>
              <w:right w:val="single" w:sz="4" w:space="0" w:color="000000"/>
            </w:tcBorders>
            <w:shd w:val="clear" w:color="auto" w:fill="auto"/>
          </w:tcPr>
          <w:p w14:paraId="6C793581" w14:textId="77777777" w:rsidR="005A2805" w:rsidRPr="00971A6C" w:rsidRDefault="005A2805" w:rsidP="005A2805">
            <w:pPr>
              <w:rPr>
                <w:b/>
              </w:rPr>
            </w:pPr>
            <w:r w:rsidRPr="00971A6C">
              <w:rPr>
                <w:b/>
              </w:rPr>
              <w:t>Тема</w:t>
            </w:r>
            <w:r w:rsidRPr="00971A6C">
              <w:rPr>
                <w:b/>
                <w:spacing w:val="-3"/>
              </w:rPr>
              <w:t xml:space="preserve"> </w:t>
            </w:r>
            <w:r w:rsidRPr="00971A6C">
              <w:rPr>
                <w:b/>
              </w:rPr>
              <w:t xml:space="preserve">5.3 </w:t>
            </w:r>
            <w:r w:rsidRPr="00971A6C">
              <w:t>Специальная теория</w:t>
            </w:r>
            <w:r w:rsidRPr="00971A6C">
              <w:rPr>
                <w:spacing w:val="-47"/>
              </w:rPr>
              <w:t xml:space="preserve"> </w:t>
            </w:r>
            <w:r w:rsidRPr="00971A6C">
              <w:t>относительности</w:t>
            </w:r>
          </w:p>
        </w:tc>
        <w:tc>
          <w:tcPr>
            <w:tcW w:w="566" w:type="pct"/>
            <w:tcBorders>
              <w:top w:val="single" w:sz="4" w:space="0" w:color="000000"/>
              <w:left w:val="single" w:sz="4" w:space="0" w:color="000000"/>
              <w:bottom w:val="single" w:sz="4" w:space="0" w:color="000000"/>
              <w:right w:val="single" w:sz="4" w:space="0" w:color="000000"/>
            </w:tcBorders>
            <w:shd w:val="clear" w:color="auto" w:fill="auto"/>
          </w:tcPr>
          <w:p w14:paraId="01067A92" w14:textId="77777777" w:rsidR="005A2805" w:rsidRPr="00971A6C" w:rsidRDefault="005A2805" w:rsidP="005A2805">
            <w:pPr>
              <w:jc w:val="center"/>
            </w:pPr>
            <w:r>
              <w:t>2</w:t>
            </w:r>
          </w:p>
        </w:tc>
        <w:tc>
          <w:tcPr>
            <w:tcW w:w="997" w:type="pct"/>
            <w:vMerge/>
            <w:tcBorders>
              <w:left w:val="single" w:sz="4" w:space="0" w:color="000000"/>
              <w:right w:val="single" w:sz="4" w:space="0" w:color="000000"/>
            </w:tcBorders>
            <w:shd w:val="clear" w:color="auto" w:fill="FFFFFF" w:themeFill="background1"/>
          </w:tcPr>
          <w:p w14:paraId="7098EB4F" w14:textId="77777777" w:rsidR="005A2805" w:rsidRPr="00971A6C" w:rsidRDefault="005A2805" w:rsidP="005A2805">
            <w:pPr>
              <w:jc w:val="center"/>
            </w:pPr>
          </w:p>
        </w:tc>
      </w:tr>
      <w:tr w:rsidR="005A2805" w:rsidRPr="00971A6C" w14:paraId="7EC6720C" w14:textId="77777777" w:rsidTr="005A2805">
        <w:trPr>
          <w:trHeight w:val="20"/>
        </w:trPr>
        <w:tc>
          <w:tcPr>
            <w:tcW w:w="3436" w:type="pct"/>
            <w:tcBorders>
              <w:top w:val="single" w:sz="4" w:space="0" w:color="000000"/>
              <w:left w:val="single" w:sz="4" w:space="0" w:color="000000"/>
              <w:bottom w:val="single" w:sz="4" w:space="0" w:color="000000"/>
              <w:right w:val="single" w:sz="4" w:space="0" w:color="000000"/>
            </w:tcBorders>
            <w:shd w:val="clear" w:color="auto" w:fill="auto"/>
          </w:tcPr>
          <w:p w14:paraId="4227830E" w14:textId="77777777" w:rsidR="005A2805" w:rsidRPr="00971A6C" w:rsidRDefault="005A2805" w:rsidP="005A2805">
            <w:pPr>
              <w:rPr>
                <w:b/>
              </w:rPr>
            </w:pPr>
            <w:r w:rsidRPr="00971A6C">
              <w:rPr>
                <w:b/>
              </w:rPr>
              <w:t>Раздел</w:t>
            </w:r>
            <w:r w:rsidRPr="00971A6C">
              <w:rPr>
                <w:b/>
                <w:spacing w:val="-2"/>
              </w:rPr>
              <w:t xml:space="preserve"> </w:t>
            </w:r>
            <w:r w:rsidRPr="00971A6C">
              <w:rPr>
                <w:b/>
              </w:rPr>
              <w:t>6.</w:t>
            </w:r>
            <w:r w:rsidRPr="00971A6C">
              <w:rPr>
                <w:b/>
                <w:spacing w:val="-1"/>
              </w:rPr>
              <w:t xml:space="preserve"> </w:t>
            </w:r>
            <w:r w:rsidRPr="00971A6C">
              <w:rPr>
                <w:b/>
              </w:rPr>
              <w:t>Квантовая</w:t>
            </w:r>
            <w:r w:rsidRPr="00971A6C">
              <w:rPr>
                <w:b/>
                <w:spacing w:val="-2"/>
              </w:rPr>
              <w:t xml:space="preserve"> </w:t>
            </w:r>
            <w:r w:rsidRPr="00971A6C">
              <w:rPr>
                <w:b/>
              </w:rPr>
              <w:t>физика</w:t>
            </w:r>
          </w:p>
        </w:tc>
        <w:tc>
          <w:tcPr>
            <w:tcW w:w="566" w:type="pct"/>
            <w:tcBorders>
              <w:top w:val="single" w:sz="4" w:space="0" w:color="000000"/>
              <w:left w:val="single" w:sz="4" w:space="0" w:color="000000"/>
              <w:bottom w:val="single" w:sz="4" w:space="0" w:color="000000"/>
              <w:right w:val="single" w:sz="4" w:space="0" w:color="000000"/>
            </w:tcBorders>
            <w:shd w:val="clear" w:color="auto" w:fill="auto"/>
          </w:tcPr>
          <w:p w14:paraId="00DB953E" w14:textId="77777777" w:rsidR="005A2805" w:rsidRPr="00971A6C" w:rsidRDefault="005A2805" w:rsidP="005A2805">
            <w:pPr>
              <w:jc w:val="center"/>
              <w:rPr>
                <w:b/>
              </w:rPr>
            </w:pPr>
            <w:r w:rsidRPr="00971A6C">
              <w:rPr>
                <w:b/>
              </w:rPr>
              <w:t>1</w:t>
            </w:r>
            <w:r>
              <w:rPr>
                <w:b/>
              </w:rPr>
              <w:t>2</w:t>
            </w:r>
          </w:p>
        </w:tc>
        <w:tc>
          <w:tcPr>
            <w:tcW w:w="997" w:type="pct"/>
            <w:vMerge w:val="restart"/>
            <w:tcBorders>
              <w:left w:val="single" w:sz="4" w:space="0" w:color="000000"/>
              <w:right w:val="single" w:sz="4" w:space="0" w:color="000000"/>
            </w:tcBorders>
            <w:shd w:val="clear" w:color="auto" w:fill="FFFFFF" w:themeFill="background1"/>
          </w:tcPr>
          <w:p w14:paraId="02F9273F" w14:textId="77777777" w:rsidR="005A2805" w:rsidRPr="00971A6C" w:rsidRDefault="005A2805" w:rsidP="005A2805">
            <w:pPr>
              <w:jc w:val="center"/>
            </w:pPr>
            <w:r w:rsidRPr="00971A6C">
              <w:t>ОК</w:t>
            </w:r>
            <w:r w:rsidRPr="00971A6C">
              <w:rPr>
                <w:spacing w:val="-1"/>
              </w:rPr>
              <w:t xml:space="preserve"> </w:t>
            </w:r>
            <w:r w:rsidRPr="00971A6C">
              <w:t>01 ОК</w:t>
            </w:r>
            <w:r w:rsidRPr="00971A6C">
              <w:rPr>
                <w:spacing w:val="-1"/>
              </w:rPr>
              <w:t xml:space="preserve"> </w:t>
            </w:r>
            <w:r w:rsidRPr="00971A6C">
              <w:t>02</w:t>
            </w:r>
          </w:p>
          <w:p w14:paraId="2B634673" w14:textId="77777777" w:rsidR="005A2805" w:rsidRPr="00971A6C" w:rsidRDefault="005A2805" w:rsidP="005A2805">
            <w:pPr>
              <w:jc w:val="center"/>
            </w:pPr>
            <w:r w:rsidRPr="00971A6C">
              <w:t>ОК</w:t>
            </w:r>
            <w:r w:rsidRPr="00971A6C">
              <w:rPr>
                <w:spacing w:val="-1"/>
              </w:rPr>
              <w:t xml:space="preserve"> </w:t>
            </w:r>
            <w:r w:rsidRPr="00971A6C">
              <w:t>04 ОК</w:t>
            </w:r>
            <w:r w:rsidRPr="00971A6C">
              <w:rPr>
                <w:spacing w:val="-1"/>
              </w:rPr>
              <w:t xml:space="preserve"> </w:t>
            </w:r>
            <w:r w:rsidRPr="00971A6C">
              <w:t>05</w:t>
            </w:r>
          </w:p>
          <w:p w14:paraId="1A926F59" w14:textId="77777777" w:rsidR="005A2805" w:rsidRPr="00971A6C" w:rsidRDefault="005A2805" w:rsidP="005A2805">
            <w:pPr>
              <w:jc w:val="center"/>
            </w:pPr>
            <w:r w:rsidRPr="00971A6C">
              <w:t>ОК</w:t>
            </w:r>
            <w:r w:rsidRPr="00971A6C">
              <w:rPr>
                <w:spacing w:val="-1"/>
              </w:rPr>
              <w:t xml:space="preserve"> </w:t>
            </w:r>
            <w:r w:rsidRPr="00971A6C">
              <w:t>07</w:t>
            </w:r>
          </w:p>
        </w:tc>
      </w:tr>
      <w:tr w:rsidR="005A2805" w:rsidRPr="00971A6C" w14:paraId="673F12BF" w14:textId="77777777" w:rsidTr="005A2805">
        <w:trPr>
          <w:trHeight w:val="20"/>
        </w:trPr>
        <w:tc>
          <w:tcPr>
            <w:tcW w:w="3436" w:type="pct"/>
            <w:tcBorders>
              <w:top w:val="single" w:sz="4" w:space="0" w:color="000000"/>
              <w:left w:val="single" w:sz="4" w:space="0" w:color="000000"/>
              <w:bottom w:val="single" w:sz="4" w:space="0" w:color="000000"/>
              <w:right w:val="single" w:sz="4" w:space="0" w:color="000000"/>
            </w:tcBorders>
            <w:shd w:val="clear" w:color="auto" w:fill="auto"/>
          </w:tcPr>
          <w:p w14:paraId="1E122E36" w14:textId="77777777" w:rsidR="005A2805" w:rsidRPr="00971A6C" w:rsidRDefault="005A2805" w:rsidP="005A2805">
            <w:pPr>
              <w:rPr>
                <w:b/>
              </w:rPr>
            </w:pPr>
            <w:r w:rsidRPr="00971A6C">
              <w:rPr>
                <w:b/>
              </w:rPr>
              <w:t>Тема</w:t>
            </w:r>
            <w:r w:rsidRPr="00971A6C">
              <w:rPr>
                <w:b/>
                <w:spacing w:val="-3"/>
              </w:rPr>
              <w:t xml:space="preserve"> </w:t>
            </w:r>
            <w:r w:rsidRPr="00971A6C">
              <w:rPr>
                <w:b/>
              </w:rPr>
              <w:t xml:space="preserve">6.1 </w:t>
            </w:r>
            <w:r w:rsidRPr="00971A6C">
              <w:t>Квантовая</w:t>
            </w:r>
            <w:r w:rsidRPr="00971A6C">
              <w:rPr>
                <w:spacing w:val="-3"/>
              </w:rPr>
              <w:t xml:space="preserve"> </w:t>
            </w:r>
            <w:r w:rsidRPr="00971A6C">
              <w:t>оптика</w:t>
            </w:r>
          </w:p>
        </w:tc>
        <w:tc>
          <w:tcPr>
            <w:tcW w:w="566" w:type="pct"/>
            <w:tcBorders>
              <w:top w:val="single" w:sz="4" w:space="0" w:color="000000"/>
              <w:left w:val="single" w:sz="4" w:space="0" w:color="000000"/>
              <w:bottom w:val="single" w:sz="4" w:space="0" w:color="000000"/>
              <w:right w:val="single" w:sz="4" w:space="0" w:color="000000"/>
            </w:tcBorders>
            <w:shd w:val="clear" w:color="auto" w:fill="auto"/>
          </w:tcPr>
          <w:p w14:paraId="3A838271" w14:textId="77777777" w:rsidR="005A2805" w:rsidRPr="00971A6C" w:rsidRDefault="005A2805" w:rsidP="005A2805">
            <w:pPr>
              <w:jc w:val="center"/>
              <w:rPr>
                <w:b/>
              </w:rPr>
            </w:pPr>
            <w:r w:rsidRPr="00971A6C">
              <w:rPr>
                <w:b/>
              </w:rPr>
              <w:t>4</w:t>
            </w:r>
          </w:p>
        </w:tc>
        <w:tc>
          <w:tcPr>
            <w:tcW w:w="997" w:type="pct"/>
            <w:vMerge/>
            <w:tcBorders>
              <w:left w:val="single" w:sz="4" w:space="0" w:color="000000"/>
              <w:right w:val="single" w:sz="4" w:space="0" w:color="000000"/>
            </w:tcBorders>
            <w:shd w:val="clear" w:color="auto" w:fill="FFFFFF" w:themeFill="background1"/>
          </w:tcPr>
          <w:p w14:paraId="62300510" w14:textId="77777777" w:rsidR="005A2805" w:rsidRPr="00971A6C" w:rsidRDefault="005A2805" w:rsidP="005A2805">
            <w:pPr>
              <w:jc w:val="center"/>
            </w:pPr>
          </w:p>
        </w:tc>
      </w:tr>
      <w:tr w:rsidR="005A2805" w:rsidRPr="00971A6C" w14:paraId="147E863E" w14:textId="77777777" w:rsidTr="005A2805">
        <w:trPr>
          <w:trHeight w:val="20"/>
        </w:trPr>
        <w:tc>
          <w:tcPr>
            <w:tcW w:w="3436" w:type="pct"/>
            <w:tcBorders>
              <w:top w:val="single" w:sz="4" w:space="0" w:color="000000"/>
              <w:left w:val="single" w:sz="4" w:space="0" w:color="000000"/>
              <w:bottom w:val="single" w:sz="4" w:space="0" w:color="000000"/>
              <w:right w:val="single" w:sz="4" w:space="0" w:color="000000"/>
            </w:tcBorders>
            <w:shd w:val="clear" w:color="auto" w:fill="auto"/>
          </w:tcPr>
          <w:p w14:paraId="79BF24B7" w14:textId="77777777" w:rsidR="005A2805" w:rsidRPr="00971A6C" w:rsidRDefault="005A2805" w:rsidP="005A2805">
            <w:pPr>
              <w:rPr>
                <w:b/>
              </w:rPr>
            </w:pPr>
            <w:r w:rsidRPr="00971A6C">
              <w:rPr>
                <w:b/>
              </w:rPr>
              <w:t>Тема 6.2</w:t>
            </w:r>
            <w:r w:rsidRPr="00971A6C">
              <w:rPr>
                <w:b/>
                <w:spacing w:val="1"/>
              </w:rPr>
              <w:t xml:space="preserve">  </w:t>
            </w:r>
            <w:r w:rsidRPr="00971A6C">
              <w:t>Физика атома и</w:t>
            </w:r>
            <w:r w:rsidRPr="00971A6C">
              <w:rPr>
                <w:spacing w:val="-47"/>
              </w:rPr>
              <w:t xml:space="preserve"> </w:t>
            </w:r>
            <w:r w:rsidRPr="00971A6C">
              <w:t>атомного</w:t>
            </w:r>
            <w:r w:rsidRPr="00971A6C">
              <w:rPr>
                <w:spacing w:val="-2"/>
              </w:rPr>
              <w:t xml:space="preserve"> </w:t>
            </w:r>
            <w:r w:rsidRPr="00971A6C">
              <w:t>ядра</w:t>
            </w:r>
          </w:p>
        </w:tc>
        <w:tc>
          <w:tcPr>
            <w:tcW w:w="566" w:type="pct"/>
            <w:tcBorders>
              <w:top w:val="single" w:sz="4" w:space="0" w:color="000000"/>
              <w:left w:val="single" w:sz="4" w:space="0" w:color="000000"/>
              <w:bottom w:val="single" w:sz="4" w:space="0" w:color="000000"/>
              <w:right w:val="single" w:sz="4" w:space="0" w:color="000000"/>
            </w:tcBorders>
            <w:shd w:val="clear" w:color="auto" w:fill="auto"/>
          </w:tcPr>
          <w:p w14:paraId="34F07FEF" w14:textId="77777777" w:rsidR="005A2805" w:rsidRPr="00971A6C" w:rsidRDefault="005A2805" w:rsidP="005A2805">
            <w:pPr>
              <w:jc w:val="center"/>
              <w:rPr>
                <w:b/>
              </w:rPr>
            </w:pPr>
            <w:r>
              <w:rPr>
                <w:b/>
              </w:rPr>
              <w:t>8</w:t>
            </w:r>
          </w:p>
        </w:tc>
        <w:tc>
          <w:tcPr>
            <w:tcW w:w="997" w:type="pct"/>
            <w:vMerge/>
            <w:tcBorders>
              <w:left w:val="single" w:sz="4" w:space="0" w:color="000000"/>
              <w:right w:val="single" w:sz="4" w:space="0" w:color="000000"/>
            </w:tcBorders>
            <w:shd w:val="clear" w:color="auto" w:fill="FFFFFF" w:themeFill="background1"/>
          </w:tcPr>
          <w:p w14:paraId="0968CC9E" w14:textId="77777777" w:rsidR="005A2805" w:rsidRPr="00971A6C" w:rsidRDefault="005A2805" w:rsidP="005A2805">
            <w:pPr>
              <w:jc w:val="center"/>
            </w:pPr>
          </w:p>
        </w:tc>
      </w:tr>
      <w:tr w:rsidR="005A2805" w:rsidRPr="00971A6C" w14:paraId="6B250D6D" w14:textId="77777777" w:rsidTr="005A2805">
        <w:trPr>
          <w:trHeight w:val="20"/>
        </w:trPr>
        <w:tc>
          <w:tcPr>
            <w:tcW w:w="3436" w:type="pct"/>
            <w:tcBorders>
              <w:top w:val="single" w:sz="4" w:space="0" w:color="000000"/>
              <w:left w:val="single" w:sz="4" w:space="0" w:color="000000"/>
              <w:bottom w:val="single" w:sz="4" w:space="0" w:color="000000"/>
              <w:right w:val="single" w:sz="4" w:space="0" w:color="000000"/>
            </w:tcBorders>
            <w:shd w:val="clear" w:color="auto" w:fill="auto"/>
          </w:tcPr>
          <w:p w14:paraId="54F0BEE1" w14:textId="77777777" w:rsidR="005A2805" w:rsidRPr="00971A6C" w:rsidRDefault="005A2805" w:rsidP="005A2805">
            <w:pPr>
              <w:rPr>
                <w:b/>
              </w:rPr>
            </w:pPr>
            <w:r w:rsidRPr="00971A6C">
              <w:rPr>
                <w:b/>
                <w:bCs/>
              </w:rPr>
              <w:t>Раздел 7.</w:t>
            </w:r>
            <w:r w:rsidRPr="00971A6C">
              <w:rPr>
                <w:b/>
                <w:bCs/>
                <w:i/>
              </w:rPr>
              <w:t xml:space="preserve"> </w:t>
            </w:r>
            <w:r w:rsidRPr="00971A6C">
              <w:rPr>
                <w:b/>
                <w:bCs/>
              </w:rPr>
              <w:t>Строение Вселенной</w:t>
            </w:r>
          </w:p>
        </w:tc>
        <w:tc>
          <w:tcPr>
            <w:tcW w:w="566" w:type="pct"/>
            <w:tcBorders>
              <w:top w:val="single" w:sz="4" w:space="0" w:color="000000"/>
              <w:left w:val="single" w:sz="4" w:space="0" w:color="000000"/>
              <w:bottom w:val="single" w:sz="4" w:space="0" w:color="000000"/>
              <w:right w:val="single" w:sz="4" w:space="0" w:color="000000"/>
            </w:tcBorders>
            <w:shd w:val="clear" w:color="auto" w:fill="auto"/>
          </w:tcPr>
          <w:p w14:paraId="32D7AD15" w14:textId="77777777" w:rsidR="005A2805" w:rsidRPr="00971A6C" w:rsidRDefault="005A2805" w:rsidP="005A2805">
            <w:pPr>
              <w:jc w:val="center"/>
              <w:rPr>
                <w:b/>
                <w:bCs/>
              </w:rPr>
            </w:pPr>
            <w:r w:rsidRPr="00971A6C">
              <w:rPr>
                <w:b/>
                <w:bCs/>
              </w:rPr>
              <w:t>6</w:t>
            </w:r>
          </w:p>
        </w:tc>
        <w:tc>
          <w:tcPr>
            <w:tcW w:w="997" w:type="pct"/>
            <w:tcBorders>
              <w:left w:val="single" w:sz="4" w:space="0" w:color="000000"/>
              <w:right w:val="single" w:sz="4" w:space="0" w:color="000000"/>
            </w:tcBorders>
            <w:shd w:val="clear" w:color="auto" w:fill="FFFFFF" w:themeFill="background1"/>
          </w:tcPr>
          <w:p w14:paraId="1717D553" w14:textId="77777777" w:rsidR="005A2805" w:rsidRPr="00971A6C" w:rsidRDefault="005A2805" w:rsidP="005A2805">
            <w:pPr>
              <w:jc w:val="center"/>
            </w:pPr>
            <w:r w:rsidRPr="00971A6C">
              <w:t>ОК</w:t>
            </w:r>
            <w:r w:rsidRPr="00971A6C">
              <w:rPr>
                <w:spacing w:val="-1"/>
              </w:rPr>
              <w:t xml:space="preserve"> </w:t>
            </w:r>
            <w:r w:rsidRPr="00971A6C">
              <w:t>01 ОК</w:t>
            </w:r>
            <w:r w:rsidRPr="00971A6C">
              <w:rPr>
                <w:spacing w:val="-1"/>
              </w:rPr>
              <w:t xml:space="preserve"> </w:t>
            </w:r>
            <w:r w:rsidRPr="00971A6C">
              <w:t>02</w:t>
            </w:r>
          </w:p>
          <w:p w14:paraId="085F8AB3" w14:textId="77777777" w:rsidR="005A2805" w:rsidRPr="00971A6C" w:rsidRDefault="005A2805" w:rsidP="005A2805">
            <w:pPr>
              <w:jc w:val="center"/>
            </w:pPr>
            <w:r w:rsidRPr="00971A6C">
              <w:t>ОК</w:t>
            </w:r>
            <w:r w:rsidRPr="00971A6C">
              <w:rPr>
                <w:spacing w:val="-1"/>
              </w:rPr>
              <w:t xml:space="preserve"> </w:t>
            </w:r>
            <w:r w:rsidRPr="00971A6C">
              <w:t>03 ОК</w:t>
            </w:r>
            <w:r w:rsidRPr="00971A6C">
              <w:rPr>
                <w:spacing w:val="-1"/>
              </w:rPr>
              <w:t xml:space="preserve"> </w:t>
            </w:r>
            <w:r w:rsidRPr="00971A6C">
              <w:t>04</w:t>
            </w:r>
          </w:p>
          <w:p w14:paraId="5458BBAF" w14:textId="77777777" w:rsidR="005A2805" w:rsidRPr="00971A6C" w:rsidRDefault="005A2805" w:rsidP="005A2805">
            <w:pPr>
              <w:jc w:val="center"/>
            </w:pPr>
            <w:r w:rsidRPr="00971A6C">
              <w:lastRenderedPageBreak/>
              <w:t>ОК</w:t>
            </w:r>
            <w:r w:rsidRPr="00971A6C">
              <w:rPr>
                <w:spacing w:val="-1"/>
              </w:rPr>
              <w:t xml:space="preserve"> </w:t>
            </w:r>
            <w:r w:rsidRPr="00971A6C">
              <w:t>05 ОК</w:t>
            </w:r>
            <w:r w:rsidRPr="00971A6C">
              <w:rPr>
                <w:spacing w:val="-1"/>
              </w:rPr>
              <w:t xml:space="preserve"> </w:t>
            </w:r>
            <w:r w:rsidRPr="00971A6C">
              <w:t>07</w:t>
            </w:r>
          </w:p>
        </w:tc>
      </w:tr>
      <w:tr w:rsidR="005A2805" w:rsidRPr="00971A6C" w14:paraId="2C66025F" w14:textId="77777777" w:rsidTr="005A2805">
        <w:trPr>
          <w:trHeight w:val="20"/>
        </w:trPr>
        <w:tc>
          <w:tcPr>
            <w:tcW w:w="3436" w:type="pct"/>
            <w:tcBorders>
              <w:top w:val="single" w:sz="4" w:space="0" w:color="000000"/>
              <w:left w:val="single" w:sz="4" w:space="0" w:color="000000"/>
              <w:bottom w:val="single" w:sz="4" w:space="0" w:color="000000"/>
              <w:right w:val="single" w:sz="4" w:space="0" w:color="000000"/>
            </w:tcBorders>
            <w:shd w:val="clear" w:color="auto" w:fill="auto"/>
          </w:tcPr>
          <w:p w14:paraId="0780FB2C"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971A6C">
              <w:rPr>
                <w:b/>
                <w:bCs/>
              </w:rPr>
              <w:lastRenderedPageBreak/>
              <w:t xml:space="preserve">Тема 7.1 </w:t>
            </w:r>
            <w:r w:rsidRPr="00971A6C">
              <w:rPr>
                <w:bCs/>
              </w:rPr>
              <w:t>Строение Солнечной системы</w:t>
            </w:r>
          </w:p>
        </w:tc>
        <w:tc>
          <w:tcPr>
            <w:tcW w:w="566" w:type="pct"/>
            <w:tcBorders>
              <w:top w:val="single" w:sz="4" w:space="0" w:color="000000"/>
              <w:left w:val="single" w:sz="4" w:space="0" w:color="000000"/>
              <w:bottom w:val="single" w:sz="4" w:space="0" w:color="000000"/>
              <w:right w:val="single" w:sz="4" w:space="0" w:color="000000"/>
            </w:tcBorders>
            <w:shd w:val="clear" w:color="auto" w:fill="auto"/>
          </w:tcPr>
          <w:p w14:paraId="7A308219" w14:textId="77777777" w:rsidR="005A2805" w:rsidRPr="00971A6C" w:rsidRDefault="005A2805" w:rsidP="005A2805">
            <w:pPr>
              <w:jc w:val="center"/>
              <w:rPr>
                <w:b/>
                <w:bCs/>
              </w:rPr>
            </w:pPr>
            <w:r w:rsidRPr="00971A6C">
              <w:rPr>
                <w:b/>
                <w:bCs/>
              </w:rPr>
              <w:t>2</w:t>
            </w:r>
          </w:p>
        </w:tc>
        <w:tc>
          <w:tcPr>
            <w:tcW w:w="997" w:type="pct"/>
            <w:tcBorders>
              <w:left w:val="single" w:sz="4" w:space="0" w:color="000000"/>
              <w:right w:val="single" w:sz="4" w:space="0" w:color="000000"/>
            </w:tcBorders>
            <w:shd w:val="clear" w:color="auto" w:fill="FFFFFF" w:themeFill="background1"/>
          </w:tcPr>
          <w:p w14:paraId="31FC0559" w14:textId="77777777" w:rsidR="005A2805" w:rsidRPr="00971A6C" w:rsidRDefault="005A2805" w:rsidP="005A2805">
            <w:pPr>
              <w:jc w:val="center"/>
            </w:pPr>
          </w:p>
        </w:tc>
      </w:tr>
      <w:tr w:rsidR="005A2805" w:rsidRPr="00971A6C" w14:paraId="2FA16D86" w14:textId="77777777" w:rsidTr="005A2805">
        <w:trPr>
          <w:trHeight w:val="20"/>
        </w:trPr>
        <w:tc>
          <w:tcPr>
            <w:tcW w:w="3436" w:type="pct"/>
            <w:tcBorders>
              <w:top w:val="single" w:sz="4" w:space="0" w:color="000000"/>
              <w:left w:val="single" w:sz="4" w:space="0" w:color="000000"/>
              <w:bottom w:val="single" w:sz="4" w:space="0" w:color="000000"/>
              <w:right w:val="single" w:sz="4" w:space="0" w:color="000000"/>
            </w:tcBorders>
            <w:shd w:val="clear" w:color="auto" w:fill="auto"/>
          </w:tcPr>
          <w:p w14:paraId="6075C496"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971A6C">
              <w:rPr>
                <w:b/>
                <w:bCs/>
              </w:rPr>
              <w:t xml:space="preserve">Тема 7.2 </w:t>
            </w:r>
            <w:r w:rsidRPr="00971A6C">
              <w:rPr>
                <w:bCs/>
              </w:rPr>
              <w:t>Эволюция Вселенной</w:t>
            </w:r>
          </w:p>
        </w:tc>
        <w:tc>
          <w:tcPr>
            <w:tcW w:w="566" w:type="pct"/>
            <w:tcBorders>
              <w:top w:val="single" w:sz="4" w:space="0" w:color="000000"/>
              <w:left w:val="single" w:sz="4" w:space="0" w:color="000000"/>
              <w:bottom w:val="single" w:sz="4" w:space="0" w:color="000000"/>
              <w:right w:val="single" w:sz="4" w:space="0" w:color="000000"/>
            </w:tcBorders>
            <w:shd w:val="clear" w:color="auto" w:fill="auto"/>
          </w:tcPr>
          <w:p w14:paraId="210392AC" w14:textId="77777777" w:rsidR="005A2805" w:rsidRPr="00971A6C" w:rsidRDefault="005A2805" w:rsidP="005A2805">
            <w:pPr>
              <w:jc w:val="center"/>
              <w:rPr>
                <w:b/>
                <w:bCs/>
              </w:rPr>
            </w:pPr>
            <w:r w:rsidRPr="00971A6C">
              <w:rPr>
                <w:b/>
                <w:bCs/>
              </w:rPr>
              <w:t>4</w:t>
            </w:r>
          </w:p>
        </w:tc>
        <w:tc>
          <w:tcPr>
            <w:tcW w:w="997" w:type="pct"/>
            <w:tcBorders>
              <w:left w:val="single" w:sz="4" w:space="0" w:color="000000"/>
              <w:right w:val="single" w:sz="4" w:space="0" w:color="000000"/>
            </w:tcBorders>
            <w:shd w:val="clear" w:color="auto" w:fill="FFFFFF" w:themeFill="background1"/>
          </w:tcPr>
          <w:p w14:paraId="211EA4B5" w14:textId="77777777" w:rsidR="005A2805" w:rsidRPr="00971A6C" w:rsidRDefault="005A2805" w:rsidP="005A2805">
            <w:pPr>
              <w:jc w:val="center"/>
            </w:pPr>
          </w:p>
        </w:tc>
      </w:tr>
      <w:tr w:rsidR="005A2805" w:rsidRPr="00971A6C" w14:paraId="2D48FDDD" w14:textId="77777777" w:rsidTr="005A2805">
        <w:trPr>
          <w:trHeight w:val="20"/>
        </w:trPr>
        <w:tc>
          <w:tcPr>
            <w:tcW w:w="3436" w:type="pct"/>
            <w:tcBorders>
              <w:top w:val="single" w:sz="4" w:space="0" w:color="000000"/>
              <w:left w:val="single" w:sz="4" w:space="0" w:color="000000"/>
              <w:bottom w:val="single" w:sz="4" w:space="0" w:color="000000"/>
              <w:right w:val="single" w:sz="4" w:space="0" w:color="000000"/>
            </w:tcBorders>
            <w:shd w:val="clear" w:color="auto" w:fill="auto"/>
          </w:tcPr>
          <w:p w14:paraId="5EF3893E"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971A6C">
              <w:rPr>
                <w:b/>
              </w:rPr>
              <w:t>Промежуточная</w:t>
            </w:r>
            <w:r w:rsidRPr="00971A6C">
              <w:rPr>
                <w:b/>
                <w:spacing w:val="-2"/>
              </w:rPr>
              <w:t xml:space="preserve"> </w:t>
            </w:r>
            <w:r w:rsidRPr="00971A6C">
              <w:rPr>
                <w:b/>
              </w:rPr>
              <w:t>аттестация:</w:t>
            </w:r>
            <w:r w:rsidRPr="00971A6C">
              <w:rPr>
                <w:b/>
                <w:spacing w:val="-4"/>
              </w:rPr>
              <w:t xml:space="preserve"> </w:t>
            </w:r>
            <w:r w:rsidRPr="00971A6C">
              <w:t>дифференцированный зачет</w:t>
            </w:r>
          </w:p>
        </w:tc>
        <w:tc>
          <w:tcPr>
            <w:tcW w:w="566" w:type="pct"/>
            <w:tcBorders>
              <w:top w:val="single" w:sz="4" w:space="0" w:color="000000"/>
              <w:left w:val="single" w:sz="4" w:space="0" w:color="000000"/>
              <w:bottom w:val="single" w:sz="4" w:space="0" w:color="000000"/>
              <w:right w:val="single" w:sz="4" w:space="0" w:color="000000"/>
            </w:tcBorders>
            <w:shd w:val="clear" w:color="auto" w:fill="auto"/>
          </w:tcPr>
          <w:p w14:paraId="3FE4E804" w14:textId="77777777" w:rsidR="005A2805" w:rsidRPr="00971A6C" w:rsidRDefault="005A2805" w:rsidP="005A2805">
            <w:pPr>
              <w:jc w:val="center"/>
              <w:rPr>
                <w:b/>
                <w:bCs/>
              </w:rPr>
            </w:pPr>
          </w:p>
        </w:tc>
        <w:tc>
          <w:tcPr>
            <w:tcW w:w="997" w:type="pct"/>
            <w:tcBorders>
              <w:left w:val="single" w:sz="4" w:space="0" w:color="000000"/>
              <w:right w:val="single" w:sz="4" w:space="0" w:color="000000"/>
            </w:tcBorders>
            <w:shd w:val="clear" w:color="auto" w:fill="FFFFFF" w:themeFill="background1"/>
          </w:tcPr>
          <w:p w14:paraId="4BA5A8C9" w14:textId="77777777" w:rsidR="005A2805" w:rsidRPr="00971A6C" w:rsidRDefault="005A2805" w:rsidP="005A2805">
            <w:pPr>
              <w:jc w:val="center"/>
            </w:pPr>
          </w:p>
        </w:tc>
      </w:tr>
      <w:tr w:rsidR="00C73AA4" w:rsidRPr="00971A6C" w14:paraId="53A7FDC7" w14:textId="77777777" w:rsidTr="005A2805">
        <w:trPr>
          <w:trHeight w:val="20"/>
        </w:trPr>
        <w:tc>
          <w:tcPr>
            <w:tcW w:w="3436" w:type="pct"/>
            <w:tcBorders>
              <w:top w:val="single" w:sz="4" w:space="0" w:color="000000"/>
              <w:left w:val="single" w:sz="4" w:space="0" w:color="000000"/>
              <w:bottom w:val="single" w:sz="4" w:space="0" w:color="000000"/>
              <w:right w:val="single" w:sz="4" w:space="0" w:color="000000"/>
            </w:tcBorders>
            <w:shd w:val="clear" w:color="auto" w:fill="auto"/>
          </w:tcPr>
          <w:p w14:paraId="7948A315" w14:textId="15B39FFE" w:rsidR="00C73AA4" w:rsidRPr="00971A6C" w:rsidRDefault="00C73AA4"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Pr>
                <w:b/>
              </w:rPr>
              <w:t xml:space="preserve">Консультации </w:t>
            </w:r>
          </w:p>
        </w:tc>
        <w:tc>
          <w:tcPr>
            <w:tcW w:w="566" w:type="pct"/>
            <w:tcBorders>
              <w:top w:val="single" w:sz="4" w:space="0" w:color="000000"/>
              <w:left w:val="single" w:sz="4" w:space="0" w:color="000000"/>
              <w:bottom w:val="single" w:sz="4" w:space="0" w:color="000000"/>
              <w:right w:val="single" w:sz="4" w:space="0" w:color="000000"/>
            </w:tcBorders>
            <w:shd w:val="clear" w:color="auto" w:fill="auto"/>
          </w:tcPr>
          <w:p w14:paraId="72A54D2B" w14:textId="4D9B1E0D" w:rsidR="00C73AA4" w:rsidRPr="00971A6C" w:rsidRDefault="00C73AA4" w:rsidP="005A2805">
            <w:pPr>
              <w:jc w:val="center"/>
              <w:rPr>
                <w:b/>
                <w:bCs/>
              </w:rPr>
            </w:pPr>
            <w:r>
              <w:rPr>
                <w:b/>
                <w:bCs/>
              </w:rPr>
              <w:t>14</w:t>
            </w:r>
          </w:p>
        </w:tc>
        <w:tc>
          <w:tcPr>
            <w:tcW w:w="997" w:type="pct"/>
            <w:tcBorders>
              <w:left w:val="single" w:sz="4" w:space="0" w:color="000000"/>
              <w:right w:val="single" w:sz="4" w:space="0" w:color="000000"/>
            </w:tcBorders>
            <w:shd w:val="clear" w:color="auto" w:fill="FFFFFF" w:themeFill="background1"/>
          </w:tcPr>
          <w:p w14:paraId="4A8E643B" w14:textId="77777777" w:rsidR="00C73AA4" w:rsidRPr="00971A6C" w:rsidRDefault="00C73AA4" w:rsidP="005A2805">
            <w:pPr>
              <w:jc w:val="center"/>
            </w:pPr>
          </w:p>
        </w:tc>
      </w:tr>
      <w:tr w:rsidR="005A2805" w:rsidRPr="00971A6C" w14:paraId="18A4DF8D" w14:textId="77777777" w:rsidTr="005A2805">
        <w:trPr>
          <w:trHeight w:val="20"/>
        </w:trPr>
        <w:tc>
          <w:tcPr>
            <w:tcW w:w="3436" w:type="pct"/>
            <w:tcBorders>
              <w:top w:val="single" w:sz="4" w:space="0" w:color="000000"/>
              <w:left w:val="single" w:sz="4" w:space="0" w:color="000000"/>
              <w:bottom w:val="single" w:sz="4" w:space="0" w:color="000000"/>
              <w:right w:val="single" w:sz="4" w:space="0" w:color="000000"/>
            </w:tcBorders>
            <w:shd w:val="clear" w:color="auto" w:fill="auto"/>
          </w:tcPr>
          <w:p w14:paraId="643FCEC4" w14:textId="77777777" w:rsidR="005A2805" w:rsidRPr="00971A6C" w:rsidRDefault="005A2805" w:rsidP="005A2805">
            <w:pPr>
              <w:jc w:val="right"/>
              <w:rPr>
                <w:b/>
              </w:rPr>
            </w:pPr>
            <w:r w:rsidRPr="00971A6C">
              <w:rPr>
                <w:b/>
              </w:rPr>
              <w:t>Всего:</w:t>
            </w:r>
          </w:p>
        </w:tc>
        <w:tc>
          <w:tcPr>
            <w:tcW w:w="566" w:type="pct"/>
            <w:tcBorders>
              <w:top w:val="single" w:sz="4" w:space="0" w:color="000000"/>
              <w:left w:val="single" w:sz="4" w:space="0" w:color="000000"/>
              <w:bottom w:val="single" w:sz="4" w:space="0" w:color="000000"/>
              <w:right w:val="single" w:sz="4" w:space="0" w:color="000000"/>
            </w:tcBorders>
            <w:shd w:val="clear" w:color="auto" w:fill="auto"/>
          </w:tcPr>
          <w:p w14:paraId="7EEC19FA" w14:textId="111EFBC7" w:rsidR="005A2805" w:rsidRPr="00971A6C" w:rsidRDefault="00C73AA4" w:rsidP="00C73AA4">
            <w:pPr>
              <w:rPr>
                <w:b/>
              </w:rPr>
            </w:pPr>
            <w:r>
              <w:rPr>
                <w:b/>
              </w:rPr>
              <w:t>158</w:t>
            </w:r>
          </w:p>
        </w:tc>
        <w:tc>
          <w:tcPr>
            <w:tcW w:w="997" w:type="pct"/>
            <w:tcBorders>
              <w:left w:val="single" w:sz="4" w:space="0" w:color="000000"/>
              <w:bottom w:val="single" w:sz="4" w:space="0" w:color="000000"/>
              <w:right w:val="single" w:sz="4" w:space="0" w:color="000000"/>
            </w:tcBorders>
            <w:shd w:val="clear" w:color="auto" w:fill="FFFFFF" w:themeFill="background1"/>
          </w:tcPr>
          <w:p w14:paraId="42AD97C9" w14:textId="77777777" w:rsidR="005A2805" w:rsidRPr="00971A6C" w:rsidRDefault="005A2805" w:rsidP="005A2805"/>
        </w:tc>
      </w:tr>
    </w:tbl>
    <w:p w14:paraId="0820DC6C" w14:textId="77777777" w:rsidR="005A2805" w:rsidRDefault="005A2805" w:rsidP="005A2805">
      <w:pPr>
        <w:jc w:val="center"/>
      </w:pPr>
    </w:p>
    <w:p w14:paraId="6FB4D78D"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caps/>
        </w:rPr>
      </w:pPr>
      <w:r w:rsidRPr="00971A6C">
        <w:rPr>
          <w:b/>
          <w:caps/>
          <w:highlight w:val="white"/>
        </w:rPr>
        <w:t>ОУП.12. ХИМИЯ</w:t>
      </w:r>
    </w:p>
    <w:p w14:paraId="07BE1E88" w14:textId="77777777" w:rsidR="005A2805" w:rsidRPr="00971A6C" w:rsidRDefault="005A2805" w:rsidP="005A2805">
      <w:pPr>
        <w:rPr>
          <w:rFonts w:eastAsia="Franklin Gothic Medium"/>
          <w:lang w:bidi="ru-RU"/>
        </w:rPr>
      </w:pPr>
      <w:r w:rsidRPr="00971A6C">
        <w:rPr>
          <w:rFonts w:eastAsia="Franklin Gothic Medium"/>
          <w:lang w:bidi="ru-RU"/>
        </w:rPr>
        <w:t>РЕЗУЛЬТАТЫ ОСВОЕНИЯ УЧЕБНОГО ПРЕДМЕТА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346"/>
        <w:gridCol w:w="2782"/>
        <w:gridCol w:w="4443"/>
      </w:tblGrid>
      <w:tr w:rsidR="005A2805" w:rsidRPr="00971A6C" w14:paraId="61FF90D3" w14:textId="77777777" w:rsidTr="005A2805">
        <w:trPr>
          <w:cantSplit/>
          <w:trHeight w:val="270"/>
        </w:trPr>
        <w:tc>
          <w:tcPr>
            <w:tcW w:w="601" w:type="pct"/>
            <w:vMerge w:val="restart"/>
            <w:vAlign w:val="center"/>
          </w:tcPr>
          <w:p w14:paraId="23A606DF" w14:textId="77777777" w:rsidR="005A2805" w:rsidRPr="00971A6C" w:rsidRDefault="005A2805" w:rsidP="005A2805">
            <w:pPr>
              <w:tabs>
                <w:tab w:val="left" w:pos="0"/>
                <w:tab w:val="left" w:pos="8880"/>
              </w:tabs>
              <w:suppressAutoHyphens/>
              <w:spacing w:before="5"/>
              <w:jc w:val="both"/>
              <w:rPr>
                <w:bCs/>
              </w:rPr>
            </w:pPr>
            <w:r w:rsidRPr="00971A6C">
              <w:rPr>
                <w:bCs/>
              </w:rPr>
              <w:t>Код и наименование формируемых компетенций</w:t>
            </w:r>
          </w:p>
        </w:tc>
        <w:tc>
          <w:tcPr>
            <w:tcW w:w="4399" w:type="pct"/>
            <w:gridSpan w:val="2"/>
            <w:vAlign w:val="center"/>
          </w:tcPr>
          <w:p w14:paraId="33626D15" w14:textId="77777777" w:rsidR="005A2805" w:rsidRPr="00971A6C" w:rsidRDefault="005A2805" w:rsidP="005A2805">
            <w:pPr>
              <w:tabs>
                <w:tab w:val="left" w:pos="0"/>
                <w:tab w:val="left" w:pos="8880"/>
              </w:tabs>
              <w:suppressAutoHyphens/>
              <w:spacing w:before="5"/>
              <w:jc w:val="both"/>
              <w:rPr>
                <w:bCs/>
              </w:rPr>
            </w:pPr>
            <w:r w:rsidRPr="00971A6C">
              <w:rPr>
                <w:bCs/>
              </w:rPr>
              <w:t>Планируемые результаты освоения дисциплины</w:t>
            </w:r>
          </w:p>
        </w:tc>
      </w:tr>
      <w:tr w:rsidR="005A2805" w:rsidRPr="00971A6C" w14:paraId="5F424107" w14:textId="77777777" w:rsidTr="005A2805">
        <w:trPr>
          <w:cantSplit/>
          <w:trHeight w:val="563"/>
        </w:trPr>
        <w:tc>
          <w:tcPr>
            <w:tcW w:w="601" w:type="pct"/>
            <w:vMerge/>
            <w:vAlign w:val="center"/>
          </w:tcPr>
          <w:p w14:paraId="2463D275" w14:textId="77777777" w:rsidR="005A2805" w:rsidRPr="00971A6C" w:rsidRDefault="005A2805" w:rsidP="005A2805">
            <w:pPr>
              <w:tabs>
                <w:tab w:val="left" w:pos="0"/>
                <w:tab w:val="left" w:pos="8880"/>
              </w:tabs>
              <w:suppressAutoHyphens/>
              <w:spacing w:before="5"/>
              <w:jc w:val="both"/>
              <w:rPr>
                <w:bCs/>
              </w:rPr>
            </w:pPr>
          </w:p>
        </w:tc>
        <w:tc>
          <w:tcPr>
            <w:tcW w:w="1766" w:type="pct"/>
            <w:vAlign w:val="center"/>
          </w:tcPr>
          <w:p w14:paraId="248DAA3F" w14:textId="77777777" w:rsidR="005A2805" w:rsidRPr="00971A6C" w:rsidRDefault="005A2805" w:rsidP="005A2805">
            <w:pPr>
              <w:tabs>
                <w:tab w:val="left" w:pos="0"/>
                <w:tab w:val="left" w:pos="8880"/>
              </w:tabs>
              <w:suppressAutoHyphens/>
              <w:spacing w:before="5"/>
              <w:jc w:val="both"/>
              <w:rPr>
                <w:bCs/>
              </w:rPr>
            </w:pPr>
            <w:r w:rsidRPr="00971A6C">
              <w:rPr>
                <w:bCs/>
              </w:rPr>
              <w:t>Общие</w:t>
            </w:r>
            <w:r w:rsidRPr="00971A6C">
              <w:rPr>
                <w:bCs/>
                <w:vertAlign w:val="superscript"/>
              </w:rPr>
              <w:footnoteReference w:id="23"/>
            </w:r>
            <w:r w:rsidRPr="00971A6C">
              <w:rPr>
                <w:bCs/>
              </w:rPr>
              <w:t xml:space="preserve"> </w:t>
            </w:r>
          </w:p>
        </w:tc>
        <w:tc>
          <w:tcPr>
            <w:tcW w:w="2633" w:type="pct"/>
            <w:vAlign w:val="center"/>
          </w:tcPr>
          <w:p w14:paraId="69C90142" w14:textId="77777777" w:rsidR="005A2805" w:rsidRPr="00971A6C" w:rsidRDefault="005A2805" w:rsidP="005A2805">
            <w:pPr>
              <w:tabs>
                <w:tab w:val="left" w:pos="0"/>
                <w:tab w:val="left" w:pos="8880"/>
              </w:tabs>
              <w:suppressAutoHyphens/>
              <w:spacing w:before="5"/>
              <w:jc w:val="both"/>
              <w:rPr>
                <w:bCs/>
              </w:rPr>
            </w:pPr>
            <w:r w:rsidRPr="00971A6C">
              <w:rPr>
                <w:bCs/>
              </w:rPr>
              <w:t>Дисциплинарные</w:t>
            </w:r>
            <w:r w:rsidRPr="00971A6C">
              <w:rPr>
                <w:bCs/>
                <w:vertAlign w:val="superscript"/>
              </w:rPr>
              <w:footnoteReference w:id="24"/>
            </w:r>
            <w:r w:rsidRPr="00971A6C">
              <w:rPr>
                <w:bCs/>
              </w:rPr>
              <w:t xml:space="preserve"> </w:t>
            </w:r>
          </w:p>
        </w:tc>
      </w:tr>
      <w:tr w:rsidR="005A2805" w:rsidRPr="00971A6C" w14:paraId="0875DB78" w14:textId="77777777" w:rsidTr="005A2805">
        <w:trPr>
          <w:trHeight w:val="674"/>
        </w:trPr>
        <w:tc>
          <w:tcPr>
            <w:tcW w:w="601" w:type="pct"/>
          </w:tcPr>
          <w:p w14:paraId="0BC593A5" w14:textId="77777777" w:rsidR="005A2805" w:rsidRPr="00971A6C" w:rsidRDefault="005A2805" w:rsidP="005A2805">
            <w:pPr>
              <w:tabs>
                <w:tab w:val="left" w:pos="0"/>
                <w:tab w:val="left" w:pos="8880"/>
              </w:tabs>
              <w:suppressAutoHyphens/>
              <w:spacing w:before="5"/>
              <w:jc w:val="both"/>
              <w:rPr>
                <w:bCs/>
              </w:rPr>
            </w:pPr>
            <w:r w:rsidRPr="00971A6C">
              <w:rPr>
                <w:bCs/>
              </w:rPr>
              <w:t>ОК 01. Выбирать способы решения задач профессиональной деятельности применительно к различным контекстам</w:t>
            </w:r>
          </w:p>
        </w:tc>
        <w:tc>
          <w:tcPr>
            <w:tcW w:w="1766" w:type="pct"/>
          </w:tcPr>
          <w:p w14:paraId="35BDDC36" w14:textId="77777777" w:rsidR="005A2805" w:rsidRPr="00971A6C" w:rsidRDefault="005A2805" w:rsidP="005A2805">
            <w:pPr>
              <w:tabs>
                <w:tab w:val="left" w:pos="0"/>
                <w:tab w:val="left" w:pos="8880"/>
              </w:tabs>
              <w:suppressAutoHyphens/>
              <w:spacing w:before="5"/>
              <w:jc w:val="both"/>
              <w:rPr>
                <w:bCs/>
              </w:rPr>
            </w:pPr>
            <w:r w:rsidRPr="00971A6C">
              <w:rPr>
                <w:bCs/>
              </w:rPr>
              <w:t>В части трудового воспитания:</w:t>
            </w:r>
          </w:p>
          <w:p w14:paraId="4FB5D118" w14:textId="77777777" w:rsidR="005A2805" w:rsidRPr="00971A6C" w:rsidRDefault="005A2805" w:rsidP="005A2805">
            <w:pPr>
              <w:tabs>
                <w:tab w:val="left" w:pos="0"/>
                <w:tab w:val="left" w:pos="8880"/>
              </w:tabs>
              <w:suppressAutoHyphens/>
              <w:spacing w:before="5"/>
              <w:jc w:val="both"/>
              <w:rPr>
                <w:bCs/>
              </w:rPr>
            </w:pPr>
            <w:r w:rsidRPr="00971A6C">
              <w:rPr>
                <w:bCs/>
              </w:rPr>
              <w:t xml:space="preserve">- готовность к труду, осознание ценности мастерства, трудолюбие; </w:t>
            </w:r>
          </w:p>
          <w:p w14:paraId="0D235885" w14:textId="77777777" w:rsidR="005A2805" w:rsidRPr="00971A6C" w:rsidRDefault="005A2805" w:rsidP="005A2805">
            <w:pPr>
              <w:tabs>
                <w:tab w:val="left" w:pos="0"/>
                <w:tab w:val="left" w:pos="8880"/>
              </w:tabs>
              <w:suppressAutoHyphens/>
              <w:spacing w:before="5"/>
              <w:jc w:val="both"/>
              <w:rPr>
                <w:bCs/>
              </w:rPr>
            </w:pPr>
            <w:r w:rsidRPr="00971A6C">
              <w:rPr>
                <w:bCs/>
              </w:rPr>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14:paraId="20078EC8" w14:textId="77777777" w:rsidR="005A2805" w:rsidRPr="00971A6C" w:rsidRDefault="005A2805" w:rsidP="005A2805">
            <w:pPr>
              <w:tabs>
                <w:tab w:val="left" w:pos="0"/>
                <w:tab w:val="left" w:pos="8880"/>
              </w:tabs>
              <w:suppressAutoHyphens/>
              <w:spacing w:before="5"/>
              <w:jc w:val="both"/>
              <w:rPr>
                <w:bCs/>
              </w:rPr>
            </w:pPr>
            <w:r w:rsidRPr="00971A6C">
              <w:rPr>
                <w:bCs/>
              </w:rPr>
              <w:t>- интерес к различным сферам профессиональной деятельности,</w:t>
            </w:r>
          </w:p>
          <w:p w14:paraId="5CFD456D" w14:textId="77777777" w:rsidR="005A2805" w:rsidRPr="00971A6C" w:rsidRDefault="005A2805" w:rsidP="005A2805">
            <w:pPr>
              <w:tabs>
                <w:tab w:val="left" w:pos="0"/>
                <w:tab w:val="left" w:pos="8880"/>
              </w:tabs>
              <w:suppressAutoHyphens/>
              <w:spacing w:before="5"/>
              <w:jc w:val="both"/>
              <w:rPr>
                <w:bCs/>
              </w:rPr>
            </w:pPr>
            <w:r w:rsidRPr="00971A6C">
              <w:rPr>
                <w:bCs/>
              </w:rPr>
              <w:t>Овладение универсальными учебными познавательными действиями:</w:t>
            </w:r>
          </w:p>
          <w:p w14:paraId="7B5D5E54" w14:textId="77777777" w:rsidR="005A2805" w:rsidRPr="00971A6C" w:rsidRDefault="005A2805" w:rsidP="005A2805">
            <w:pPr>
              <w:tabs>
                <w:tab w:val="left" w:pos="0"/>
                <w:tab w:val="left" w:pos="8880"/>
              </w:tabs>
              <w:suppressAutoHyphens/>
              <w:spacing w:before="5"/>
              <w:jc w:val="both"/>
              <w:rPr>
                <w:bCs/>
              </w:rPr>
            </w:pPr>
            <w:r w:rsidRPr="00971A6C">
              <w:rPr>
                <w:bCs/>
              </w:rPr>
              <w:t xml:space="preserve"> а) базовые логические действия:</w:t>
            </w:r>
          </w:p>
          <w:p w14:paraId="47F8C6C2" w14:textId="77777777" w:rsidR="005A2805" w:rsidRPr="00971A6C" w:rsidRDefault="005A2805" w:rsidP="005A2805">
            <w:pPr>
              <w:tabs>
                <w:tab w:val="left" w:pos="0"/>
                <w:tab w:val="left" w:pos="8880"/>
              </w:tabs>
              <w:suppressAutoHyphens/>
              <w:spacing w:before="5"/>
              <w:jc w:val="both"/>
              <w:rPr>
                <w:bCs/>
              </w:rPr>
            </w:pPr>
            <w:r w:rsidRPr="00971A6C">
              <w:rPr>
                <w:bCs/>
              </w:rPr>
              <w:t xml:space="preserve">- самостоятельно формулировать и актуализировать проблему, рассматривать ее всесторонне; </w:t>
            </w:r>
          </w:p>
          <w:p w14:paraId="2DEDDF43" w14:textId="77777777" w:rsidR="005A2805" w:rsidRPr="00971A6C" w:rsidRDefault="005A2805" w:rsidP="005A2805">
            <w:pPr>
              <w:tabs>
                <w:tab w:val="left" w:pos="0"/>
                <w:tab w:val="left" w:pos="8880"/>
              </w:tabs>
              <w:suppressAutoHyphens/>
              <w:spacing w:before="5"/>
              <w:jc w:val="both"/>
              <w:rPr>
                <w:bCs/>
              </w:rPr>
            </w:pPr>
            <w:r w:rsidRPr="00971A6C">
              <w:rPr>
                <w:bCs/>
              </w:rPr>
              <w:t xml:space="preserve">- устанавливать существенный признак или основания для </w:t>
            </w:r>
            <w:r w:rsidRPr="00971A6C">
              <w:rPr>
                <w:bCs/>
              </w:rPr>
              <w:lastRenderedPageBreak/>
              <w:t xml:space="preserve">сравнения, классификации и обобщения; </w:t>
            </w:r>
          </w:p>
          <w:p w14:paraId="199ADE91" w14:textId="77777777" w:rsidR="005A2805" w:rsidRPr="00971A6C" w:rsidRDefault="005A2805" w:rsidP="005A2805">
            <w:pPr>
              <w:tabs>
                <w:tab w:val="left" w:pos="0"/>
                <w:tab w:val="left" w:pos="8880"/>
              </w:tabs>
              <w:suppressAutoHyphens/>
              <w:spacing w:before="5"/>
              <w:jc w:val="both"/>
              <w:rPr>
                <w:bCs/>
              </w:rPr>
            </w:pPr>
            <w:r w:rsidRPr="00971A6C">
              <w:rPr>
                <w:bCs/>
              </w:rPr>
              <w:t>- определять цели деятельности, задавать параметры и критерии их достижения;</w:t>
            </w:r>
          </w:p>
          <w:p w14:paraId="65591041" w14:textId="77777777" w:rsidR="005A2805" w:rsidRPr="00971A6C" w:rsidRDefault="005A2805" w:rsidP="005A2805">
            <w:pPr>
              <w:tabs>
                <w:tab w:val="left" w:pos="0"/>
                <w:tab w:val="left" w:pos="8880"/>
              </w:tabs>
              <w:suppressAutoHyphens/>
              <w:spacing w:before="5"/>
              <w:jc w:val="both"/>
              <w:rPr>
                <w:bCs/>
              </w:rPr>
            </w:pPr>
            <w:r w:rsidRPr="00971A6C">
              <w:rPr>
                <w:bCs/>
              </w:rPr>
              <w:t xml:space="preserve">- выявлять закономерности и противоречия в рассматриваемых явлениях; </w:t>
            </w:r>
          </w:p>
          <w:p w14:paraId="24D17491" w14:textId="77777777" w:rsidR="005A2805" w:rsidRPr="00971A6C" w:rsidRDefault="005A2805" w:rsidP="005A2805">
            <w:pPr>
              <w:tabs>
                <w:tab w:val="left" w:pos="0"/>
                <w:tab w:val="left" w:pos="8880"/>
              </w:tabs>
              <w:suppressAutoHyphens/>
              <w:spacing w:before="5"/>
              <w:jc w:val="both"/>
              <w:rPr>
                <w:bCs/>
              </w:rPr>
            </w:pPr>
            <w:r w:rsidRPr="00971A6C">
              <w:rPr>
                <w:bCs/>
              </w:rPr>
              <w:t xml:space="preserve">- вносить коррективы в деятельность, оценивать соответствие результатов целям, оценивать риски последствий деятельности; </w:t>
            </w:r>
          </w:p>
          <w:p w14:paraId="1271A82F" w14:textId="77777777" w:rsidR="005A2805" w:rsidRPr="00971A6C" w:rsidRDefault="005A2805" w:rsidP="005A2805">
            <w:pPr>
              <w:tabs>
                <w:tab w:val="left" w:pos="0"/>
                <w:tab w:val="left" w:pos="8880"/>
              </w:tabs>
              <w:suppressAutoHyphens/>
              <w:spacing w:before="5"/>
              <w:jc w:val="both"/>
              <w:rPr>
                <w:bCs/>
              </w:rPr>
            </w:pPr>
            <w:r w:rsidRPr="00971A6C">
              <w:rPr>
                <w:bCs/>
              </w:rPr>
              <w:t xml:space="preserve">- развивать креативное мышление при решении жизненных проблем </w:t>
            </w:r>
          </w:p>
          <w:p w14:paraId="2D4DCDD2" w14:textId="77777777" w:rsidR="005A2805" w:rsidRPr="00971A6C" w:rsidRDefault="005A2805" w:rsidP="005A2805">
            <w:pPr>
              <w:tabs>
                <w:tab w:val="left" w:pos="0"/>
                <w:tab w:val="left" w:pos="8880"/>
              </w:tabs>
              <w:suppressAutoHyphens/>
              <w:spacing w:before="5"/>
              <w:jc w:val="both"/>
              <w:rPr>
                <w:bCs/>
              </w:rPr>
            </w:pPr>
            <w:r w:rsidRPr="00971A6C">
              <w:rPr>
                <w:bCs/>
              </w:rPr>
              <w:t>б) базовые исследовательские действия:</w:t>
            </w:r>
          </w:p>
          <w:p w14:paraId="1CDDB45A" w14:textId="77777777" w:rsidR="005A2805" w:rsidRPr="00971A6C" w:rsidRDefault="005A2805" w:rsidP="005A2805">
            <w:pPr>
              <w:tabs>
                <w:tab w:val="left" w:pos="0"/>
                <w:tab w:val="left" w:pos="8880"/>
              </w:tabs>
              <w:suppressAutoHyphens/>
              <w:spacing w:before="5"/>
              <w:jc w:val="both"/>
              <w:rPr>
                <w:bCs/>
              </w:rPr>
            </w:pPr>
            <w:r w:rsidRPr="00971A6C">
              <w:rPr>
                <w:bCs/>
              </w:rPr>
              <w:t xml:space="preserve">- владеть навыками учебно-исследовательской и проектной деятельности, навыками разрешения проблем; </w:t>
            </w:r>
          </w:p>
          <w:p w14:paraId="005CA9FB" w14:textId="77777777" w:rsidR="005A2805" w:rsidRPr="00971A6C" w:rsidRDefault="005A2805" w:rsidP="005A2805">
            <w:pPr>
              <w:tabs>
                <w:tab w:val="left" w:pos="0"/>
                <w:tab w:val="left" w:pos="8880"/>
              </w:tabs>
              <w:suppressAutoHyphens/>
              <w:spacing w:before="5"/>
              <w:jc w:val="both"/>
              <w:rPr>
                <w:bCs/>
              </w:rPr>
            </w:pPr>
            <w:r w:rsidRPr="00971A6C">
              <w:rPr>
                <w:bCs/>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14:paraId="7DF1A805" w14:textId="77777777" w:rsidR="005A2805" w:rsidRPr="00971A6C" w:rsidRDefault="005A2805" w:rsidP="005A2805">
            <w:pPr>
              <w:tabs>
                <w:tab w:val="left" w:pos="0"/>
                <w:tab w:val="left" w:pos="8880"/>
              </w:tabs>
              <w:suppressAutoHyphens/>
              <w:spacing w:before="5"/>
              <w:jc w:val="both"/>
              <w:rPr>
                <w:bCs/>
              </w:rPr>
            </w:pPr>
            <w:r w:rsidRPr="00971A6C">
              <w:rPr>
                <w:bCs/>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14:paraId="3AC7BD9B" w14:textId="77777777" w:rsidR="005A2805" w:rsidRPr="00971A6C" w:rsidRDefault="005A2805" w:rsidP="005A2805">
            <w:pPr>
              <w:tabs>
                <w:tab w:val="left" w:pos="0"/>
                <w:tab w:val="left" w:pos="8880"/>
              </w:tabs>
              <w:suppressAutoHyphens/>
              <w:spacing w:before="5"/>
              <w:jc w:val="both"/>
              <w:rPr>
                <w:bCs/>
              </w:rPr>
            </w:pPr>
            <w:r w:rsidRPr="00971A6C">
              <w:rPr>
                <w:bCs/>
              </w:rPr>
              <w:t xml:space="preserve">- уметь переносить знания в </w:t>
            </w:r>
            <w:r w:rsidRPr="00971A6C">
              <w:rPr>
                <w:bCs/>
              </w:rPr>
              <w:lastRenderedPageBreak/>
              <w:t>познавательную и практическую области жизнедеятельности;</w:t>
            </w:r>
          </w:p>
          <w:p w14:paraId="1BC1B9DA" w14:textId="77777777" w:rsidR="005A2805" w:rsidRPr="00971A6C" w:rsidRDefault="005A2805" w:rsidP="005A2805">
            <w:pPr>
              <w:tabs>
                <w:tab w:val="left" w:pos="0"/>
                <w:tab w:val="left" w:pos="8880"/>
              </w:tabs>
              <w:suppressAutoHyphens/>
              <w:spacing w:before="5"/>
              <w:jc w:val="both"/>
              <w:rPr>
                <w:bCs/>
              </w:rPr>
            </w:pPr>
            <w:r w:rsidRPr="00971A6C">
              <w:rPr>
                <w:bCs/>
              </w:rPr>
              <w:t xml:space="preserve">- уметь интегрировать знания из разных предметных областей; </w:t>
            </w:r>
          </w:p>
          <w:p w14:paraId="7203B22A" w14:textId="77777777" w:rsidR="005A2805" w:rsidRPr="00971A6C" w:rsidRDefault="005A2805" w:rsidP="005A2805">
            <w:pPr>
              <w:tabs>
                <w:tab w:val="left" w:pos="0"/>
                <w:tab w:val="left" w:pos="8880"/>
              </w:tabs>
              <w:suppressAutoHyphens/>
              <w:spacing w:before="5"/>
              <w:jc w:val="both"/>
              <w:rPr>
                <w:bCs/>
              </w:rPr>
            </w:pPr>
            <w:r w:rsidRPr="00971A6C">
              <w:rPr>
                <w:bCs/>
              </w:rPr>
              <w:t xml:space="preserve">- выдвигать новые идеи, предлагать оригинальные подходы и решения; </w:t>
            </w:r>
          </w:p>
          <w:p w14:paraId="12D6EA86" w14:textId="77777777" w:rsidR="005A2805" w:rsidRPr="00971A6C" w:rsidRDefault="005A2805" w:rsidP="005A2805">
            <w:pPr>
              <w:tabs>
                <w:tab w:val="left" w:pos="0"/>
                <w:tab w:val="left" w:pos="8880"/>
              </w:tabs>
              <w:suppressAutoHyphens/>
              <w:spacing w:before="5"/>
              <w:jc w:val="both"/>
              <w:rPr>
                <w:bCs/>
              </w:rPr>
            </w:pPr>
            <w:r w:rsidRPr="00971A6C">
              <w:rPr>
                <w:bCs/>
              </w:rPr>
              <w:t>- способность их использования в познавательной и социальной практике</w:t>
            </w:r>
          </w:p>
        </w:tc>
        <w:tc>
          <w:tcPr>
            <w:tcW w:w="2633" w:type="pct"/>
          </w:tcPr>
          <w:p w14:paraId="59EFD47F" w14:textId="77777777" w:rsidR="005A2805" w:rsidRPr="00971A6C" w:rsidRDefault="005A2805" w:rsidP="005A2805">
            <w:pPr>
              <w:tabs>
                <w:tab w:val="left" w:pos="0"/>
                <w:tab w:val="left" w:pos="8880"/>
              </w:tabs>
              <w:suppressAutoHyphens/>
              <w:spacing w:before="5"/>
              <w:jc w:val="both"/>
              <w:rPr>
                <w:bCs/>
              </w:rPr>
            </w:pPr>
            <w:r w:rsidRPr="00971A6C">
              <w:rPr>
                <w:bCs/>
              </w:rPr>
              <w:lastRenderedPageBreak/>
              <w:t xml:space="preserve">- владеть системой химических знаний, которая включает: основополагающие понятия (химический элемент, атом, электронная оболочка атома, s-, р-, d-электронные </w:t>
            </w:r>
            <w:proofErr w:type="spellStart"/>
            <w:r w:rsidRPr="00971A6C">
              <w:rPr>
                <w:bCs/>
              </w:rPr>
              <w:t>орбитали</w:t>
            </w:r>
            <w:proofErr w:type="spellEnd"/>
            <w:r w:rsidRPr="00971A6C">
              <w:rPr>
                <w:bCs/>
              </w:rPr>
              <w:t xml:space="preserve"> атомов, ион, молекула, валентность, электроотрицательность, степень окисления, химическая связь, моль, молярная масса, молярный объем, углеродный скелет, функциональная группа, радикал, изомерия, изомеры, гомологический ряд, гомологи, углеводороды, кислород- и азотсодержащие соединения, биологически активные вещества (углеводы, жиры, белки), мономер, полимер, структурное звено, высокомолекулярные соединения, кристаллическая решетка, типы химических реакций (окислительно-восстановительные, экзо-и эндотермические, реакции ионного обмена), раствор, электролиты, </w:t>
            </w:r>
            <w:proofErr w:type="spellStart"/>
            <w:r w:rsidRPr="00971A6C">
              <w:rPr>
                <w:bCs/>
              </w:rPr>
              <w:t>неэлектролиты</w:t>
            </w:r>
            <w:proofErr w:type="spellEnd"/>
            <w:r w:rsidRPr="00971A6C">
              <w:rPr>
                <w:bCs/>
              </w:rPr>
              <w:t xml:space="preserve">, электролитическая диссоциация, окислитель, восстановитель, скорость химической реакции, химическое равновесие), теории и законы (теория химического строения органических веществ A.M. Бутлерова, теория электролитической диссоциации, периодический закон Д.И. Менделеева, закон сохранения массы), закономерности, символический язык химии, фактологические сведения о свойствах, составе, получении и безопасном использовании важнейших </w:t>
            </w:r>
            <w:r w:rsidRPr="00971A6C">
              <w:rPr>
                <w:bCs/>
              </w:rPr>
              <w:lastRenderedPageBreak/>
              <w:t>неорганических и органических веществ в быту и практической деятельности человека;</w:t>
            </w:r>
          </w:p>
          <w:p w14:paraId="60B7E05B" w14:textId="77777777" w:rsidR="005A2805" w:rsidRPr="00971A6C" w:rsidRDefault="005A2805" w:rsidP="005A2805">
            <w:pPr>
              <w:tabs>
                <w:tab w:val="left" w:pos="0"/>
                <w:tab w:val="left" w:pos="8880"/>
              </w:tabs>
              <w:suppressAutoHyphens/>
              <w:spacing w:before="5"/>
              <w:jc w:val="both"/>
              <w:rPr>
                <w:bCs/>
              </w:rPr>
            </w:pPr>
            <w:r w:rsidRPr="00971A6C">
              <w:rPr>
                <w:bCs/>
              </w:rPr>
              <w:t>- уметь выявлять характерные признаки и взаимосвязь изученных понятий, применять соответствующие понятия при описании строения и свойств неорганических и органических веществ и их превращений; выявлять взаимосвязь химических знаний с понятиями и представлениями других естественнонаучных предметов;</w:t>
            </w:r>
          </w:p>
          <w:p w14:paraId="0926E332" w14:textId="77777777" w:rsidR="005A2805" w:rsidRPr="00971A6C" w:rsidRDefault="005A2805" w:rsidP="005A2805">
            <w:pPr>
              <w:tabs>
                <w:tab w:val="left" w:pos="0"/>
                <w:tab w:val="left" w:pos="8880"/>
              </w:tabs>
              <w:suppressAutoHyphens/>
              <w:spacing w:before="5"/>
              <w:jc w:val="both"/>
              <w:rPr>
                <w:bCs/>
              </w:rPr>
            </w:pPr>
            <w:r w:rsidRPr="00971A6C">
              <w:rPr>
                <w:bCs/>
              </w:rPr>
              <w:t>- уметь использовать наименования химических соединений международного союза теоретической и прикладной химии и тривиальные названия важнейших веществ (этилен, ацетилен, глицерин, фенол, формальдегид, уксусная кислота, глицин, угарный газ, углекислый газ, аммиак, гашеная известь, негашеная известь, питьевая сода и других), составлять формулы неорганических и органических веществ, уравнения химических реакций, объяснять их смысл; подтверждать характерные химические свойства веществ соответствующими экспериментами и записями уравнений химических реакций;</w:t>
            </w:r>
          </w:p>
          <w:p w14:paraId="33E6AA5D" w14:textId="77777777" w:rsidR="005A2805" w:rsidRPr="00971A6C" w:rsidRDefault="005A2805" w:rsidP="005A2805">
            <w:pPr>
              <w:tabs>
                <w:tab w:val="left" w:pos="0"/>
                <w:tab w:val="left" w:pos="8880"/>
              </w:tabs>
              <w:suppressAutoHyphens/>
              <w:spacing w:before="5"/>
              <w:jc w:val="both"/>
              <w:rPr>
                <w:bCs/>
              </w:rPr>
            </w:pPr>
            <w:r w:rsidRPr="00971A6C">
              <w:rPr>
                <w:bCs/>
              </w:rPr>
              <w:t>- уметь устанавливать принадлежность изученных неорганических и органических веществ к определенным классам и группам соединений, характеризовать их состав и важнейшие свойства; определять виды химических связей (ковалентная, ионная, металлическая, водородная), типы кристаллических решеток веществ; классифицировать химические реакции;</w:t>
            </w:r>
          </w:p>
          <w:p w14:paraId="33228A47" w14:textId="77777777" w:rsidR="005A2805" w:rsidRPr="00971A6C" w:rsidRDefault="005A2805" w:rsidP="005A2805">
            <w:pPr>
              <w:tabs>
                <w:tab w:val="left" w:pos="0"/>
                <w:tab w:val="left" w:pos="8880"/>
              </w:tabs>
              <w:suppressAutoHyphens/>
              <w:spacing w:before="5"/>
              <w:jc w:val="both"/>
              <w:rPr>
                <w:bCs/>
              </w:rPr>
            </w:pPr>
            <w:r w:rsidRPr="00971A6C">
              <w:rPr>
                <w:bCs/>
              </w:rPr>
              <w:t>- сформировать представления: о химической составляющей естественнонаучной картины мира, роли химии в познании явлений природы, в формировании мышления и культуры личности, ее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14:paraId="4F1F8D20" w14:textId="77777777" w:rsidR="005A2805" w:rsidRPr="00971A6C" w:rsidRDefault="005A2805" w:rsidP="005A2805">
            <w:pPr>
              <w:tabs>
                <w:tab w:val="left" w:pos="0"/>
                <w:tab w:val="left" w:pos="8880"/>
              </w:tabs>
              <w:suppressAutoHyphens/>
              <w:spacing w:before="5"/>
              <w:jc w:val="both"/>
              <w:rPr>
                <w:bCs/>
              </w:rPr>
            </w:pPr>
            <w:r w:rsidRPr="00971A6C">
              <w:rPr>
                <w:bCs/>
              </w:rPr>
              <w:t xml:space="preserve">- уметь проводить расчеты по химическим формулам и уравнениям </w:t>
            </w:r>
            <w:r w:rsidRPr="00971A6C">
              <w:rPr>
                <w:bCs/>
              </w:rPr>
              <w:lastRenderedPageBreak/>
              <w:t>химических реакций с использованием физических величин, характеризующих вещества с количественной стороны: массы, объема (нормальные условия) газов, количества вещества; использовать системные химические знания для принятия решений в конкретных жизненных ситуациях, связанных с веществами и их применением</w:t>
            </w:r>
          </w:p>
        </w:tc>
      </w:tr>
      <w:tr w:rsidR="005A2805" w:rsidRPr="00971A6C" w14:paraId="635999D3" w14:textId="77777777" w:rsidTr="005A2805">
        <w:trPr>
          <w:trHeight w:val="674"/>
        </w:trPr>
        <w:tc>
          <w:tcPr>
            <w:tcW w:w="601" w:type="pct"/>
          </w:tcPr>
          <w:p w14:paraId="2C715214" w14:textId="77777777" w:rsidR="005A2805" w:rsidRPr="00971A6C" w:rsidRDefault="005A2805" w:rsidP="005A2805">
            <w:pPr>
              <w:tabs>
                <w:tab w:val="left" w:pos="0"/>
                <w:tab w:val="left" w:pos="8880"/>
              </w:tabs>
              <w:suppressAutoHyphens/>
              <w:spacing w:before="5"/>
              <w:jc w:val="both"/>
              <w:rPr>
                <w:bCs/>
              </w:rPr>
            </w:pPr>
            <w:r w:rsidRPr="00971A6C">
              <w:rPr>
                <w:bCs/>
              </w:rP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1766" w:type="pct"/>
          </w:tcPr>
          <w:p w14:paraId="126687AF" w14:textId="77777777" w:rsidR="005A2805" w:rsidRPr="00971A6C" w:rsidRDefault="005A2805" w:rsidP="005A2805">
            <w:pPr>
              <w:tabs>
                <w:tab w:val="left" w:pos="0"/>
                <w:tab w:val="left" w:pos="8880"/>
              </w:tabs>
              <w:suppressAutoHyphens/>
              <w:spacing w:before="5"/>
              <w:jc w:val="both"/>
              <w:rPr>
                <w:bCs/>
              </w:rPr>
            </w:pPr>
            <w:r w:rsidRPr="00971A6C">
              <w:rPr>
                <w:bCs/>
              </w:rPr>
              <w:t>В области ценности научного познания:</w:t>
            </w:r>
          </w:p>
          <w:p w14:paraId="027003D1" w14:textId="77777777" w:rsidR="005A2805" w:rsidRPr="00971A6C" w:rsidRDefault="005A2805" w:rsidP="005A2805">
            <w:pPr>
              <w:tabs>
                <w:tab w:val="left" w:pos="0"/>
                <w:tab w:val="left" w:pos="8880"/>
              </w:tabs>
              <w:suppressAutoHyphens/>
              <w:spacing w:before="5"/>
              <w:jc w:val="both"/>
              <w:rPr>
                <w:bCs/>
              </w:rPr>
            </w:pPr>
            <w:r w:rsidRPr="00971A6C">
              <w:rPr>
                <w:bCs/>
              </w:rPr>
              <w:t xml:space="preserve">-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14:paraId="1E4F2818" w14:textId="77777777" w:rsidR="005A2805" w:rsidRPr="00971A6C" w:rsidRDefault="005A2805" w:rsidP="005A2805">
            <w:pPr>
              <w:tabs>
                <w:tab w:val="left" w:pos="0"/>
                <w:tab w:val="left" w:pos="8880"/>
              </w:tabs>
              <w:suppressAutoHyphens/>
              <w:spacing w:before="5"/>
              <w:jc w:val="both"/>
              <w:rPr>
                <w:bCs/>
              </w:rPr>
            </w:pPr>
            <w:r w:rsidRPr="00971A6C">
              <w:rPr>
                <w:bCs/>
              </w:rPr>
              <w:t xml:space="preserve">- совершенствование языковой и читательской культуры как средства взаимодействия между людьми и познания мира; </w:t>
            </w:r>
          </w:p>
          <w:p w14:paraId="5DC1D8EA" w14:textId="77777777" w:rsidR="005A2805" w:rsidRPr="00971A6C" w:rsidRDefault="005A2805" w:rsidP="005A2805">
            <w:pPr>
              <w:tabs>
                <w:tab w:val="left" w:pos="0"/>
                <w:tab w:val="left" w:pos="8880"/>
              </w:tabs>
              <w:suppressAutoHyphens/>
              <w:spacing w:before="5"/>
              <w:jc w:val="both"/>
              <w:rPr>
                <w:bCs/>
              </w:rPr>
            </w:pPr>
            <w:r w:rsidRPr="00971A6C">
              <w:rPr>
                <w:bCs/>
              </w:rPr>
              <w:t>- осознание ценности научной деятельности, готовность осуществлять проектную и исследовательскую деятельность индивидуально и в группе;</w:t>
            </w:r>
          </w:p>
          <w:p w14:paraId="70AB82B0" w14:textId="77777777" w:rsidR="005A2805" w:rsidRPr="00971A6C" w:rsidRDefault="005A2805" w:rsidP="005A2805">
            <w:pPr>
              <w:tabs>
                <w:tab w:val="left" w:pos="0"/>
                <w:tab w:val="left" w:pos="8880"/>
              </w:tabs>
              <w:suppressAutoHyphens/>
              <w:spacing w:before="5"/>
              <w:jc w:val="both"/>
              <w:rPr>
                <w:bCs/>
              </w:rPr>
            </w:pPr>
            <w:r w:rsidRPr="00971A6C">
              <w:rPr>
                <w:bCs/>
              </w:rPr>
              <w:t>Овладение универсальными учебными познавательными действиями:</w:t>
            </w:r>
          </w:p>
          <w:p w14:paraId="7EC19989" w14:textId="77777777" w:rsidR="005A2805" w:rsidRPr="00971A6C" w:rsidRDefault="005A2805" w:rsidP="005A2805">
            <w:pPr>
              <w:tabs>
                <w:tab w:val="left" w:pos="0"/>
                <w:tab w:val="left" w:pos="8880"/>
              </w:tabs>
              <w:suppressAutoHyphens/>
              <w:spacing w:before="5"/>
              <w:jc w:val="both"/>
              <w:rPr>
                <w:bCs/>
              </w:rPr>
            </w:pPr>
            <w:r w:rsidRPr="00971A6C">
              <w:rPr>
                <w:bCs/>
              </w:rPr>
              <w:t>в) работа с информацией:</w:t>
            </w:r>
          </w:p>
          <w:p w14:paraId="642C29DC" w14:textId="77777777" w:rsidR="005A2805" w:rsidRPr="00971A6C" w:rsidRDefault="005A2805" w:rsidP="005A2805">
            <w:pPr>
              <w:tabs>
                <w:tab w:val="left" w:pos="0"/>
                <w:tab w:val="left" w:pos="8880"/>
              </w:tabs>
              <w:suppressAutoHyphens/>
              <w:spacing w:before="5"/>
              <w:jc w:val="both"/>
              <w:rPr>
                <w:bCs/>
              </w:rPr>
            </w:pPr>
            <w:r w:rsidRPr="00971A6C">
              <w:rPr>
                <w:bCs/>
              </w:rPr>
              <w:t xml:space="preserve">- владеть навыками получения информации </w:t>
            </w:r>
            <w:r w:rsidRPr="00971A6C">
              <w:rPr>
                <w:bCs/>
              </w:rPr>
              <w:lastRenderedPageBreak/>
              <w:t>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0D4EB7F7" w14:textId="77777777" w:rsidR="005A2805" w:rsidRPr="00971A6C" w:rsidRDefault="005A2805" w:rsidP="005A2805">
            <w:pPr>
              <w:tabs>
                <w:tab w:val="left" w:pos="0"/>
                <w:tab w:val="left" w:pos="8880"/>
              </w:tabs>
              <w:suppressAutoHyphens/>
              <w:spacing w:before="5"/>
              <w:jc w:val="both"/>
              <w:rPr>
                <w:bCs/>
              </w:rPr>
            </w:pPr>
            <w:r w:rsidRPr="00971A6C">
              <w:rPr>
                <w:bCs/>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14:paraId="1FF42672" w14:textId="77777777" w:rsidR="005A2805" w:rsidRPr="00971A6C" w:rsidRDefault="005A2805" w:rsidP="005A2805">
            <w:pPr>
              <w:tabs>
                <w:tab w:val="left" w:pos="0"/>
                <w:tab w:val="left" w:pos="8880"/>
              </w:tabs>
              <w:suppressAutoHyphens/>
              <w:spacing w:before="5"/>
              <w:jc w:val="both"/>
              <w:rPr>
                <w:bCs/>
              </w:rPr>
            </w:pPr>
            <w:r w:rsidRPr="00971A6C">
              <w:rPr>
                <w:bCs/>
              </w:rPr>
              <w:t xml:space="preserve">- оценивать достоверность, легитимность информации, ее соответствие правовым и морально-этическим нормам; </w:t>
            </w:r>
          </w:p>
          <w:p w14:paraId="7473A13A" w14:textId="77777777" w:rsidR="005A2805" w:rsidRPr="00971A6C" w:rsidRDefault="005A2805" w:rsidP="005A2805">
            <w:pPr>
              <w:tabs>
                <w:tab w:val="left" w:pos="0"/>
                <w:tab w:val="left" w:pos="8880"/>
              </w:tabs>
              <w:suppressAutoHyphens/>
              <w:spacing w:before="5"/>
              <w:jc w:val="both"/>
              <w:rPr>
                <w:bCs/>
              </w:rPr>
            </w:pPr>
            <w:r w:rsidRPr="00971A6C">
              <w:rPr>
                <w:bCs/>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14:paraId="12FD28A8" w14:textId="77777777" w:rsidR="005A2805" w:rsidRPr="00971A6C" w:rsidRDefault="005A2805" w:rsidP="005A2805">
            <w:pPr>
              <w:tabs>
                <w:tab w:val="left" w:pos="0"/>
                <w:tab w:val="left" w:pos="8880"/>
              </w:tabs>
              <w:suppressAutoHyphens/>
              <w:spacing w:before="5"/>
              <w:jc w:val="both"/>
              <w:rPr>
                <w:bCs/>
              </w:rPr>
            </w:pPr>
            <w:r w:rsidRPr="00971A6C">
              <w:rPr>
                <w:bCs/>
              </w:rPr>
              <w:t xml:space="preserve">- владеть навыками распознавания и защиты информации, информационной безопасности личности;  </w:t>
            </w:r>
          </w:p>
        </w:tc>
        <w:tc>
          <w:tcPr>
            <w:tcW w:w="2633" w:type="pct"/>
          </w:tcPr>
          <w:p w14:paraId="150D6ECE" w14:textId="77777777" w:rsidR="005A2805" w:rsidRPr="00971A6C" w:rsidRDefault="005A2805" w:rsidP="005A2805">
            <w:pPr>
              <w:tabs>
                <w:tab w:val="left" w:pos="0"/>
                <w:tab w:val="left" w:pos="8880"/>
              </w:tabs>
              <w:suppressAutoHyphens/>
              <w:spacing w:before="5"/>
              <w:jc w:val="both"/>
              <w:rPr>
                <w:bCs/>
              </w:rPr>
            </w:pPr>
            <w:r w:rsidRPr="00971A6C">
              <w:rPr>
                <w:bCs/>
              </w:rPr>
              <w:lastRenderedPageBreak/>
              <w:t>- уметь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на альдегиды, крахмал, уксусную кислоту; денатурация белков при нагревании, цветные реакции белков; проводить реакции ионного обмена, определять среду водных растворов, качественные реакции на сульфат-, карбонат- и хлорид-анионы, на катион аммония; решать экспериментальные задачи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14:paraId="3F608A09" w14:textId="77777777" w:rsidR="005A2805" w:rsidRPr="00971A6C" w:rsidRDefault="005A2805" w:rsidP="005A2805">
            <w:pPr>
              <w:tabs>
                <w:tab w:val="left" w:pos="0"/>
                <w:tab w:val="left" w:pos="8880"/>
              </w:tabs>
              <w:suppressAutoHyphens/>
              <w:spacing w:before="5"/>
              <w:jc w:val="both"/>
              <w:rPr>
                <w:bCs/>
              </w:rPr>
            </w:pPr>
            <w:r w:rsidRPr="00971A6C">
              <w:rPr>
                <w:bCs/>
              </w:rPr>
              <w:t>- уметь анализировать химическую информацию, получаемую из разных источников (средств массовой информации, сеть Интернет и другие);</w:t>
            </w:r>
          </w:p>
          <w:p w14:paraId="759C53C2" w14:textId="77777777" w:rsidR="005A2805" w:rsidRPr="00971A6C" w:rsidRDefault="005A2805" w:rsidP="005A2805">
            <w:pPr>
              <w:tabs>
                <w:tab w:val="left" w:pos="0"/>
                <w:tab w:val="left" w:pos="8880"/>
              </w:tabs>
              <w:suppressAutoHyphens/>
              <w:spacing w:before="5"/>
              <w:jc w:val="both"/>
              <w:rPr>
                <w:bCs/>
              </w:rPr>
            </w:pPr>
            <w:r w:rsidRPr="00971A6C">
              <w:rPr>
                <w:bCs/>
              </w:rPr>
              <w:t>- владеть основными методами научного познания веществ и химических явлений (наблюдение, измерение, эксперимент, моделирование);</w:t>
            </w:r>
          </w:p>
          <w:p w14:paraId="0946272D" w14:textId="77777777" w:rsidR="005A2805" w:rsidRPr="00971A6C" w:rsidRDefault="005A2805" w:rsidP="005A2805">
            <w:pPr>
              <w:tabs>
                <w:tab w:val="left" w:pos="0"/>
                <w:tab w:val="left" w:pos="8880"/>
              </w:tabs>
              <w:suppressAutoHyphens/>
              <w:spacing w:before="5"/>
              <w:jc w:val="both"/>
              <w:rPr>
                <w:bCs/>
              </w:rPr>
            </w:pPr>
            <w:r w:rsidRPr="00971A6C">
              <w:rPr>
                <w:bCs/>
              </w:rPr>
              <w:t xml:space="preserve">- уметь проводить расчеты по химическим формулам и уравнениям химических реакций с использованием физических величин, характеризующих вещества с количественной стороны: массы, объема (нормальные условия) газов, количества вещества; </w:t>
            </w:r>
            <w:r w:rsidRPr="00971A6C">
              <w:rPr>
                <w:bCs/>
              </w:rPr>
              <w:lastRenderedPageBreak/>
              <w:t>использовать системные химические знания для принятия решений в конкретных жизненных ситуациях, связанных с веществами и их применением</w:t>
            </w:r>
          </w:p>
        </w:tc>
      </w:tr>
      <w:tr w:rsidR="005A2805" w:rsidRPr="00971A6C" w14:paraId="4D1A08DC" w14:textId="77777777" w:rsidTr="005A2805">
        <w:trPr>
          <w:trHeight w:val="674"/>
        </w:trPr>
        <w:tc>
          <w:tcPr>
            <w:tcW w:w="601" w:type="pct"/>
          </w:tcPr>
          <w:p w14:paraId="7F6F217E" w14:textId="77777777" w:rsidR="005A2805" w:rsidRPr="00971A6C" w:rsidRDefault="005A2805" w:rsidP="005A2805">
            <w:pPr>
              <w:tabs>
                <w:tab w:val="left" w:pos="0"/>
                <w:tab w:val="left" w:pos="8880"/>
              </w:tabs>
              <w:suppressAutoHyphens/>
              <w:spacing w:before="5"/>
              <w:jc w:val="both"/>
              <w:rPr>
                <w:bCs/>
              </w:rPr>
            </w:pPr>
            <w:r w:rsidRPr="00971A6C">
              <w:rPr>
                <w:bCs/>
              </w:rPr>
              <w:lastRenderedPageBreak/>
              <w:t>ОК 04. Эффективно взаимодействовать и работать в коллективе и команде</w:t>
            </w:r>
          </w:p>
        </w:tc>
        <w:tc>
          <w:tcPr>
            <w:tcW w:w="1766" w:type="pct"/>
          </w:tcPr>
          <w:p w14:paraId="6564E9EA" w14:textId="77777777" w:rsidR="005A2805" w:rsidRPr="00971A6C" w:rsidRDefault="005A2805" w:rsidP="005A2805">
            <w:pPr>
              <w:tabs>
                <w:tab w:val="left" w:pos="0"/>
                <w:tab w:val="left" w:pos="8880"/>
              </w:tabs>
              <w:suppressAutoHyphens/>
              <w:spacing w:before="5"/>
              <w:jc w:val="both"/>
              <w:rPr>
                <w:bCs/>
              </w:rPr>
            </w:pPr>
            <w:r w:rsidRPr="00971A6C">
              <w:rPr>
                <w:bCs/>
              </w:rPr>
              <w:t>- готовность к саморазвитию, самостоятельности и самоопределению;</w:t>
            </w:r>
          </w:p>
          <w:p w14:paraId="6B6E9BAF" w14:textId="77777777" w:rsidR="005A2805" w:rsidRPr="00971A6C" w:rsidRDefault="005A2805" w:rsidP="005A2805">
            <w:pPr>
              <w:tabs>
                <w:tab w:val="left" w:pos="0"/>
                <w:tab w:val="left" w:pos="8880"/>
              </w:tabs>
              <w:suppressAutoHyphens/>
              <w:spacing w:before="5"/>
              <w:jc w:val="both"/>
              <w:rPr>
                <w:bCs/>
              </w:rPr>
            </w:pPr>
            <w:r w:rsidRPr="00971A6C">
              <w:rPr>
                <w:bCs/>
              </w:rPr>
              <w:t xml:space="preserve">-овладение навыками учебно-исследовательской, проектной и социальной </w:t>
            </w:r>
            <w:r w:rsidRPr="00971A6C">
              <w:rPr>
                <w:bCs/>
              </w:rPr>
              <w:lastRenderedPageBreak/>
              <w:t>деятельности;</w:t>
            </w:r>
          </w:p>
          <w:p w14:paraId="0D577513" w14:textId="77777777" w:rsidR="005A2805" w:rsidRPr="00971A6C" w:rsidRDefault="005A2805" w:rsidP="005A2805">
            <w:pPr>
              <w:tabs>
                <w:tab w:val="left" w:pos="0"/>
                <w:tab w:val="left" w:pos="8880"/>
              </w:tabs>
              <w:suppressAutoHyphens/>
              <w:spacing w:before="5"/>
              <w:jc w:val="both"/>
              <w:rPr>
                <w:bCs/>
              </w:rPr>
            </w:pPr>
            <w:r w:rsidRPr="00971A6C">
              <w:rPr>
                <w:bCs/>
              </w:rPr>
              <w:t>Овладение универсальными коммуникативными действиями:</w:t>
            </w:r>
          </w:p>
          <w:p w14:paraId="6F330DFA" w14:textId="77777777" w:rsidR="005A2805" w:rsidRPr="00971A6C" w:rsidRDefault="005A2805" w:rsidP="005A2805">
            <w:pPr>
              <w:tabs>
                <w:tab w:val="left" w:pos="0"/>
                <w:tab w:val="left" w:pos="8880"/>
              </w:tabs>
              <w:suppressAutoHyphens/>
              <w:spacing w:before="5"/>
              <w:jc w:val="both"/>
              <w:rPr>
                <w:bCs/>
              </w:rPr>
            </w:pPr>
            <w:r w:rsidRPr="00971A6C">
              <w:rPr>
                <w:bCs/>
              </w:rPr>
              <w:t>б) совместная деятельность:</w:t>
            </w:r>
          </w:p>
          <w:p w14:paraId="14AC12E1" w14:textId="77777777" w:rsidR="005A2805" w:rsidRPr="00971A6C" w:rsidRDefault="005A2805" w:rsidP="005A2805">
            <w:pPr>
              <w:tabs>
                <w:tab w:val="left" w:pos="0"/>
                <w:tab w:val="left" w:pos="8880"/>
              </w:tabs>
              <w:suppressAutoHyphens/>
              <w:spacing w:before="5"/>
              <w:jc w:val="both"/>
              <w:rPr>
                <w:bCs/>
              </w:rPr>
            </w:pPr>
            <w:r w:rsidRPr="00971A6C">
              <w:rPr>
                <w:bCs/>
              </w:rPr>
              <w:t>- понимать и использовать преимущества командной и индивидуальной работы;</w:t>
            </w:r>
          </w:p>
          <w:p w14:paraId="285CFA50" w14:textId="77777777" w:rsidR="005A2805" w:rsidRPr="00971A6C" w:rsidRDefault="005A2805" w:rsidP="005A2805">
            <w:pPr>
              <w:tabs>
                <w:tab w:val="left" w:pos="0"/>
                <w:tab w:val="left" w:pos="8880"/>
              </w:tabs>
              <w:suppressAutoHyphens/>
              <w:spacing w:before="5"/>
              <w:jc w:val="both"/>
              <w:rPr>
                <w:bCs/>
              </w:rPr>
            </w:pPr>
            <w:r w:rsidRPr="00971A6C">
              <w:rPr>
                <w:bCs/>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14:paraId="11FB87DC" w14:textId="77777777" w:rsidR="005A2805" w:rsidRPr="00971A6C" w:rsidRDefault="005A2805" w:rsidP="005A2805">
            <w:pPr>
              <w:tabs>
                <w:tab w:val="left" w:pos="0"/>
                <w:tab w:val="left" w:pos="8880"/>
              </w:tabs>
              <w:suppressAutoHyphens/>
              <w:spacing w:before="5"/>
              <w:jc w:val="both"/>
              <w:rPr>
                <w:bCs/>
              </w:rPr>
            </w:pPr>
            <w:r w:rsidRPr="00971A6C">
              <w:rPr>
                <w:bCs/>
              </w:rPr>
              <w:t>- координировать и выполнять работу в условиях реального, виртуального и комбинированного взаимодействия;</w:t>
            </w:r>
          </w:p>
          <w:p w14:paraId="7997D09F" w14:textId="77777777" w:rsidR="005A2805" w:rsidRPr="00971A6C" w:rsidRDefault="005A2805" w:rsidP="005A2805">
            <w:pPr>
              <w:tabs>
                <w:tab w:val="left" w:pos="0"/>
                <w:tab w:val="left" w:pos="8880"/>
              </w:tabs>
              <w:suppressAutoHyphens/>
              <w:spacing w:before="5"/>
              <w:jc w:val="both"/>
              <w:rPr>
                <w:bCs/>
              </w:rPr>
            </w:pPr>
            <w:r w:rsidRPr="00971A6C">
              <w:rPr>
                <w:bCs/>
              </w:rPr>
              <w:t>- осуществлять позитивное стратегическое поведение в различных ситуациях, проявлять творчество и воображение, быть инициативным</w:t>
            </w:r>
          </w:p>
          <w:p w14:paraId="502B4B76" w14:textId="77777777" w:rsidR="005A2805" w:rsidRPr="00971A6C" w:rsidRDefault="005A2805" w:rsidP="005A2805">
            <w:pPr>
              <w:tabs>
                <w:tab w:val="left" w:pos="0"/>
                <w:tab w:val="left" w:pos="8880"/>
              </w:tabs>
              <w:suppressAutoHyphens/>
              <w:spacing w:before="5"/>
              <w:jc w:val="both"/>
              <w:rPr>
                <w:bCs/>
              </w:rPr>
            </w:pPr>
            <w:r w:rsidRPr="00971A6C">
              <w:rPr>
                <w:bCs/>
              </w:rPr>
              <w:t>Овладение универсальными регулятивными действиями:</w:t>
            </w:r>
          </w:p>
          <w:p w14:paraId="27FAD6B2" w14:textId="77777777" w:rsidR="005A2805" w:rsidRPr="00971A6C" w:rsidRDefault="005A2805" w:rsidP="005A2805">
            <w:pPr>
              <w:tabs>
                <w:tab w:val="left" w:pos="0"/>
                <w:tab w:val="left" w:pos="8880"/>
              </w:tabs>
              <w:suppressAutoHyphens/>
              <w:spacing w:before="5"/>
              <w:jc w:val="both"/>
              <w:rPr>
                <w:bCs/>
              </w:rPr>
            </w:pPr>
            <w:r w:rsidRPr="00971A6C">
              <w:rPr>
                <w:bCs/>
              </w:rPr>
              <w:t>г) принятие себя и других людей:</w:t>
            </w:r>
          </w:p>
          <w:p w14:paraId="5D0B228F" w14:textId="77777777" w:rsidR="005A2805" w:rsidRPr="00971A6C" w:rsidRDefault="005A2805" w:rsidP="005A2805">
            <w:pPr>
              <w:tabs>
                <w:tab w:val="left" w:pos="0"/>
                <w:tab w:val="left" w:pos="8880"/>
              </w:tabs>
              <w:suppressAutoHyphens/>
              <w:spacing w:before="5"/>
              <w:jc w:val="both"/>
              <w:rPr>
                <w:bCs/>
              </w:rPr>
            </w:pPr>
            <w:r w:rsidRPr="00971A6C">
              <w:rPr>
                <w:bCs/>
              </w:rPr>
              <w:t>- принимать мотивы и аргументы других людей при анализе результатов деятельности;</w:t>
            </w:r>
          </w:p>
          <w:p w14:paraId="0F39B51F" w14:textId="77777777" w:rsidR="005A2805" w:rsidRPr="00971A6C" w:rsidRDefault="005A2805" w:rsidP="005A2805">
            <w:pPr>
              <w:tabs>
                <w:tab w:val="left" w:pos="0"/>
                <w:tab w:val="left" w:pos="8880"/>
              </w:tabs>
              <w:suppressAutoHyphens/>
              <w:spacing w:before="5"/>
              <w:jc w:val="both"/>
              <w:rPr>
                <w:bCs/>
              </w:rPr>
            </w:pPr>
            <w:r w:rsidRPr="00971A6C">
              <w:rPr>
                <w:bCs/>
              </w:rPr>
              <w:t xml:space="preserve">- признавать свое право и право других людей на </w:t>
            </w:r>
            <w:r w:rsidRPr="00971A6C">
              <w:rPr>
                <w:bCs/>
              </w:rPr>
              <w:lastRenderedPageBreak/>
              <w:t>ошибки;</w:t>
            </w:r>
          </w:p>
          <w:p w14:paraId="33E632B1" w14:textId="77777777" w:rsidR="005A2805" w:rsidRPr="00971A6C" w:rsidRDefault="005A2805" w:rsidP="005A2805">
            <w:pPr>
              <w:tabs>
                <w:tab w:val="left" w:pos="0"/>
                <w:tab w:val="left" w:pos="8880"/>
              </w:tabs>
              <w:suppressAutoHyphens/>
              <w:spacing w:before="5"/>
              <w:jc w:val="both"/>
              <w:rPr>
                <w:bCs/>
              </w:rPr>
            </w:pPr>
            <w:r w:rsidRPr="00971A6C">
              <w:rPr>
                <w:bCs/>
              </w:rPr>
              <w:t>- развивать способность понимать мир с позиции другого человека;</w:t>
            </w:r>
          </w:p>
        </w:tc>
        <w:tc>
          <w:tcPr>
            <w:tcW w:w="2633" w:type="pct"/>
          </w:tcPr>
          <w:p w14:paraId="21336E45" w14:textId="77777777" w:rsidR="005A2805" w:rsidRPr="00971A6C" w:rsidRDefault="005A2805" w:rsidP="005A2805">
            <w:pPr>
              <w:tabs>
                <w:tab w:val="left" w:pos="0"/>
                <w:tab w:val="left" w:pos="8880"/>
              </w:tabs>
              <w:suppressAutoHyphens/>
              <w:spacing w:before="5"/>
              <w:jc w:val="both"/>
              <w:rPr>
                <w:bCs/>
              </w:rPr>
            </w:pPr>
            <w:r w:rsidRPr="00971A6C">
              <w:rPr>
                <w:bCs/>
              </w:rPr>
              <w:lastRenderedPageBreak/>
              <w:t xml:space="preserve">- уметь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на альдегиды, крахмал, уксусную кислоту; денатурация белков при нагревании, цветные реакции белков; проводить </w:t>
            </w:r>
            <w:r w:rsidRPr="00971A6C">
              <w:rPr>
                <w:bCs/>
              </w:rPr>
              <w:lastRenderedPageBreak/>
              <w:t>реакции ионного обмена, определять среду водных растворов, качественные реакции на сульфат-, карбонат- и хлорид-анионы, на катион аммония; решать экспериментальные задачи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tc>
      </w:tr>
      <w:tr w:rsidR="005A2805" w:rsidRPr="00971A6C" w14:paraId="6A1AE3D1" w14:textId="77777777" w:rsidTr="005A2805">
        <w:trPr>
          <w:trHeight w:val="674"/>
        </w:trPr>
        <w:tc>
          <w:tcPr>
            <w:tcW w:w="601" w:type="pct"/>
          </w:tcPr>
          <w:p w14:paraId="7AD2B7CF" w14:textId="77777777" w:rsidR="005A2805" w:rsidRPr="00971A6C" w:rsidRDefault="005A2805" w:rsidP="005A2805">
            <w:pPr>
              <w:tabs>
                <w:tab w:val="left" w:pos="0"/>
                <w:tab w:val="left" w:pos="8880"/>
              </w:tabs>
              <w:suppressAutoHyphens/>
              <w:spacing w:before="5"/>
              <w:jc w:val="both"/>
              <w:rPr>
                <w:bCs/>
              </w:rPr>
            </w:pPr>
            <w:r w:rsidRPr="00971A6C">
              <w:rPr>
                <w:bCs/>
              </w:rPr>
              <w:lastRenderedPageBreak/>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1766" w:type="pct"/>
          </w:tcPr>
          <w:p w14:paraId="00E282E1" w14:textId="77777777" w:rsidR="005A2805" w:rsidRPr="00971A6C" w:rsidRDefault="005A2805" w:rsidP="005A2805">
            <w:pPr>
              <w:tabs>
                <w:tab w:val="left" w:pos="0"/>
                <w:tab w:val="left" w:pos="8880"/>
              </w:tabs>
              <w:suppressAutoHyphens/>
              <w:spacing w:before="5"/>
              <w:jc w:val="both"/>
              <w:rPr>
                <w:bCs/>
              </w:rPr>
            </w:pPr>
            <w:r w:rsidRPr="00971A6C">
              <w:rPr>
                <w:bCs/>
              </w:rPr>
              <w:t>В области экологического воспитания:</w:t>
            </w:r>
          </w:p>
          <w:p w14:paraId="0CC39CD3" w14:textId="77777777" w:rsidR="005A2805" w:rsidRPr="00971A6C" w:rsidRDefault="005A2805" w:rsidP="005A2805">
            <w:pPr>
              <w:tabs>
                <w:tab w:val="left" w:pos="0"/>
                <w:tab w:val="left" w:pos="8880"/>
              </w:tabs>
              <w:suppressAutoHyphens/>
              <w:spacing w:before="5"/>
              <w:jc w:val="both"/>
              <w:rPr>
                <w:bCs/>
              </w:rPr>
            </w:pPr>
            <w:r w:rsidRPr="00971A6C">
              <w:rPr>
                <w:bCs/>
              </w:rPr>
              <w:t>-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14:paraId="47640F23" w14:textId="77777777" w:rsidR="005A2805" w:rsidRPr="00971A6C" w:rsidRDefault="005A2805" w:rsidP="005A2805">
            <w:pPr>
              <w:tabs>
                <w:tab w:val="left" w:pos="0"/>
                <w:tab w:val="left" w:pos="8880"/>
              </w:tabs>
              <w:suppressAutoHyphens/>
              <w:spacing w:before="5"/>
              <w:jc w:val="both"/>
              <w:rPr>
                <w:bCs/>
              </w:rPr>
            </w:pPr>
            <w:r w:rsidRPr="00971A6C">
              <w:rPr>
                <w:bCs/>
              </w:rPr>
              <w:t xml:space="preserve">- планирование и осуществление действий в окружающей среде на основе знания целей устойчивого развития человечества; </w:t>
            </w:r>
          </w:p>
          <w:p w14:paraId="64A597CD" w14:textId="77777777" w:rsidR="005A2805" w:rsidRPr="00971A6C" w:rsidRDefault="005A2805" w:rsidP="005A2805">
            <w:pPr>
              <w:tabs>
                <w:tab w:val="left" w:pos="0"/>
                <w:tab w:val="left" w:pos="8880"/>
              </w:tabs>
              <w:suppressAutoHyphens/>
              <w:spacing w:before="5"/>
              <w:jc w:val="both"/>
              <w:rPr>
                <w:bCs/>
              </w:rPr>
            </w:pPr>
            <w:r w:rsidRPr="00971A6C">
              <w:rPr>
                <w:bCs/>
              </w:rPr>
              <w:t xml:space="preserve">активное неприятие действий, приносящих вред окружающей среде; </w:t>
            </w:r>
          </w:p>
          <w:p w14:paraId="3FBD9327" w14:textId="77777777" w:rsidR="005A2805" w:rsidRPr="00971A6C" w:rsidRDefault="005A2805" w:rsidP="005A2805">
            <w:pPr>
              <w:tabs>
                <w:tab w:val="left" w:pos="0"/>
                <w:tab w:val="left" w:pos="8880"/>
              </w:tabs>
              <w:suppressAutoHyphens/>
              <w:spacing w:before="5"/>
              <w:jc w:val="both"/>
              <w:rPr>
                <w:bCs/>
              </w:rPr>
            </w:pPr>
            <w:r w:rsidRPr="00971A6C">
              <w:rPr>
                <w:bCs/>
              </w:rPr>
              <w:t xml:space="preserve">- умение прогнозировать неблагоприятные экологические последствия предпринимаемых действий, предотвращать их; </w:t>
            </w:r>
          </w:p>
          <w:p w14:paraId="66C3066C" w14:textId="77777777" w:rsidR="005A2805" w:rsidRPr="00971A6C" w:rsidRDefault="005A2805" w:rsidP="005A2805">
            <w:pPr>
              <w:tabs>
                <w:tab w:val="left" w:pos="0"/>
                <w:tab w:val="left" w:pos="8880"/>
              </w:tabs>
              <w:suppressAutoHyphens/>
              <w:spacing w:before="5"/>
              <w:jc w:val="both"/>
              <w:rPr>
                <w:bCs/>
              </w:rPr>
            </w:pPr>
            <w:r w:rsidRPr="00971A6C">
              <w:rPr>
                <w:bCs/>
              </w:rPr>
              <w:t xml:space="preserve">- расширение опыта деятельности экологической направленности; </w:t>
            </w:r>
          </w:p>
          <w:p w14:paraId="62DA5378" w14:textId="77777777" w:rsidR="005A2805" w:rsidRPr="00971A6C" w:rsidRDefault="005A2805" w:rsidP="005A2805">
            <w:pPr>
              <w:tabs>
                <w:tab w:val="left" w:pos="0"/>
                <w:tab w:val="left" w:pos="8880"/>
              </w:tabs>
              <w:suppressAutoHyphens/>
              <w:spacing w:before="5"/>
              <w:jc w:val="both"/>
              <w:rPr>
                <w:bCs/>
              </w:rPr>
            </w:pPr>
            <w:r w:rsidRPr="00971A6C">
              <w:rPr>
                <w:bCs/>
              </w:rPr>
              <w:t>- овладение навыками учебно-исследовательской, проектной и социальной деятельности;</w:t>
            </w:r>
          </w:p>
        </w:tc>
        <w:tc>
          <w:tcPr>
            <w:tcW w:w="2633" w:type="pct"/>
          </w:tcPr>
          <w:p w14:paraId="6CC1148F" w14:textId="77777777" w:rsidR="005A2805" w:rsidRPr="00971A6C" w:rsidRDefault="005A2805" w:rsidP="005A2805">
            <w:pPr>
              <w:tabs>
                <w:tab w:val="left" w:pos="0"/>
                <w:tab w:val="left" w:pos="8880"/>
              </w:tabs>
              <w:suppressAutoHyphens/>
              <w:spacing w:before="5"/>
              <w:jc w:val="both"/>
              <w:rPr>
                <w:bCs/>
              </w:rPr>
            </w:pPr>
            <w:r w:rsidRPr="00971A6C">
              <w:rPr>
                <w:bCs/>
              </w:rPr>
              <w:t>- сформировать представления: о химической составляющей естественнонаучной картины мира, роли химии в познании явлений природы, в формировании мышления и культуры личности, ее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14:paraId="463E965A" w14:textId="77777777" w:rsidR="005A2805" w:rsidRPr="00971A6C" w:rsidRDefault="005A2805" w:rsidP="005A2805">
            <w:pPr>
              <w:tabs>
                <w:tab w:val="left" w:pos="0"/>
                <w:tab w:val="left" w:pos="8880"/>
              </w:tabs>
              <w:suppressAutoHyphens/>
              <w:spacing w:before="5"/>
              <w:jc w:val="both"/>
              <w:rPr>
                <w:bCs/>
              </w:rPr>
            </w:pPr>
            <w:r w:rsidRPr="00971A6C">
              <w:rPr>
                <w:bCs/>
              </w:rPr>
              <w:t>- уметь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учитывать опасность воздействия на живые организмы определенных веществ, понимая смысл показателя предельной допустимой концентрации</w:t>
            </w:r>
          </w:p>
        </w:tc>
      </w:tr>
      <w:tr w:rsidR="005A2805" w:rsidRPr="00971A6C" w14:paraId="5BB7BB6B" w14:textId="77777777" w:rsidTr="005A2805">
        <w:trPr>
          <w:trHeight w:val="427"/>
        </w:trPr>
        <w:tc>
          <w:tcPr>
            <w:tcW w:w="601" w:type="pct"/>
          </w:tcPr>
          <w:p w14:paraId="24A2C310" w14:textId="77777777" w:rsidR="005A2805" w:rsidRPr="00971A6C" w:rsidRDefault="005A2805" w:rsidP="005A2805">
            <w:pPr>
              <w:suppressAutoHyphens/>
              <w:rPr>
                <w:rFonts w:eastAsia="Calibri"/>
                <w:iCs/>
              </w:rPr>
            </w:pPr>
            <w:r w:rsidRPr="00971A6C">
              <w:rPr>
                <w:rFonts w:eastAsia="Calibri"/>
                <w:iCs/>
              </w:rPr>
              <w:t>ПК 2.1. Организовывать и осуществлять прием и размещение</w:t>
            </w:r>
          </w:p>
          <w:p w14:paraId="1321F323" w14:textId="77777777" w:rsidR="005A2805" w:rsidRPr="00971A6C" w:rsidRDefault="005A2805" w:rsidP="005A2805">
            <w:pPr>
              <w:suppressAutoHyphens/>
              <w:rPr>
                <w:rFonts w:eastAsia="Calibri"/>
                <w:iCs/>
              </w:rPr>
            </w:pPr>
            <w:r w:rsidRPr="00971A6C">
              <w:rPr>
                <w:rFonts w:eastAsia="Calibri"/>
                <w:iCs/>
              </w:rPr>
              <w:t>гостей.</w:t>
            </w:r>
          </w:p>
        </w:tc>
        <w:tc>
          <w:tcPr>
            <w:tcW w:w="1766" w:type="pct"/>
          </w:tcPr>
          <w:p w14:paraId="187953A5" w14:textId="77777777" w:rsidR="005A2805" w:rsidRPr="00971A6C" w:rsidRDefault="005A2805" w:rsidP="005A2805">
            <w:pPr>
              <w:suppressAutoHyphens/>
              <w:jc w:val="both"/>
              <w:rPr>
                <w:rFonts w:eastAsia="Calibri"/>
                <w:b/>
                <w:iCs/>
              </w:rPr>
            </w:pPr>
            <w:r w:rsidRPr="00971A6C">
              <w:rPr>
                <w:rFonts w:eastAsia="Calibri"/>
                <w:b/>
                <w:iCs/>
              </w:rPr>
              <w:t>Овладение универсальными учебными познавательными действиями:</w:t>
            </w:r>
          </w:p>
          <w:p w14:paraId="018A90D3" w14:textId="77777777" w:rsidR="005A2805" w:rsidRPr="00971A6C" w:rsidRDefault="005A2805" w:rsidP="005A2805">
            <w:pPr>
              <w:suppressAutoHyphens/>
              <w:jc w:val="both"/>
              <w:rPr>
                <w:rFonts w:eastAsia="Calibri"/>
                <w:iCs/>
              </w:rPr>
            </w:pPr>
            <w:r w:rsidRPr="00971A6C">
              <w:rPr>
                <w:rFonts w:eastAsia="Calibri"/>
                <w:iCs/>
              </w:rPr>
              <w:t xml:space="preserve">−− готовность и способность к самостоятельной, творческой и ответственной </w:t>
            </w:r>
            <w:r w:rsidRPr="00971A6C">
              <w:rPr>
                <w:rFonts w:eastAsia="Calibri"/>
                <w:iCs/>
              </w:rPr>
              <w:lastRenderedPageBreak/>
              <w:t>деятельности;</w:t>
            </w:r>
          </w:p>
        </w:tc>
        <w:tc>
          <w:tcPr>
            <w:tcW w:w="2633" w:type="pct"/>
          </w:tcPr>
          <w:p w14:paraId="3BE2A4C0" w14:textId="77777777" w:rsidR="005A2805" w:rsidRPr="00971A6C" w:rsidRDefault="005A2805" w:rsidP="005A2805">
            <w:pPr>
              <w:suppressAutoHyphens/>
              <w:jc w:val="both"/>
              <w:rPr>
                <w:rFonts w:eastAsia="Calibri"/>
                <w:iCs/>
              </w:rPr>
            </w:pPr>
            <w:r w:rsidRPr="00971A6C">
              <w:rPr>
                <w:rFonts w:eastAsia="Calibri"/>
                <w:iCs/>
              </w:rPr>
              <w:lastRenderedPageBreak/>
              <w:t>−− владение умением анализировать текст с точки зрения наличия в нем явной и скрытой, основной и второстепенной информации;</w:t>
            </w:r>
          </w:p>
          <w:p w14:paraId="00D73924" w14:textId="77777777" w:rsidR="005A2805" w:rsidRPr="00971A6C" w:rsidRDefault="005A2805" w:rsidP="005A2805">
            <w:pPr>
              <w:suppressAutoHyphens/>
              <w:jc w:val="both"/>
              <w:rPr>
                <w:rFonts w:eastAsia="Calibri"/>
                <w:iCs/>
              </w:rPr>
            </w:pPr>
            <w:r w:rsidRPr="00971A6C">
              <w:rPr>
                <w:rFonts w:eastAsia="Calibri"/>
                <w:iCs/>
              </w:rPr>
              <w:t>−− владение умением представлять тексты в виде тезисов, конспектов, аннотаций, рефератов, сочинений различных жанров;</w:t>
            </w:r>
          </w:p>
        </w:tc>
      </w:tr>
    </w:tbl>
    <w:p w14:paraId="329DF18F" w14:textId="77777777" w:rsidR="005A2805" w:rsidRPr="00971A6C" w:rsidRDefault="005A2805" w:rsidP="005A2805">
      <w:pPr>
        <w:rPr>
          <w:rFonts w:eastAsia="Franklin Gothic Medium"/>
          <w:lang w:bidi="ru-RU"/>
        </w:rPr>
      </w:pPr>
    </w:p>
    <w:p w14:paraId="7048B949" w14:textId="77777777" w:rsidR="005A2805" w:rsidRPr="00971A6C" w:rsidRDefault="005A2805" w:rsidP="005A2805">
      <w:r w:rsidRPr="00971A6C">
        <w:t>ОБЪЕМ УЧЕБНОЙ ДИСЦИПЛИНЫ И ВИДЫ УЧЕБНОЙ РАБОТЫ</w:t>
      </w:r>
    </w:p>
    <w:tbl>
      <w:tblPr>
        <w:tblW w:w="101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7472"/>
        <w:gridCol w:w="2666"/>
      </w:tblGrid>
      <w:tr w:rsidR="005A2805" w:rsidRPr="00971A6C" w14:paraId="0DF11901" w14:textId="77777777" w:rsidTr="005A2805">
        <w:trPr>
          <w:trHeight w:val="490"/>
        </w:trPr>
        <w:tc>
          <w:tcPr>
            <w:tcW w:w="7472" w:type="dxa"/>
            <w:vAlign w:val="center"/>
          </w:tcPr>
          <w:p w14:paraId="30F92A85" w14:textId="77777777" w:rsidR="005A2805" w:rsidRPr="00971A6C" w:rsidRDefault="005A2805" w:rsidP="005A2805">
            <w:pPr>
              <w:suppressAutoHyphens/>
              <w:rPr>
                <w:rFonts w:eastAsia="OfficinaSansBookC"/>
                <w:b/>
              </w:rPr>
            </w:pPr>
            <w:r w:rsidRPr="00971A6C">
              <w:rPr>
                <w:rFonts w:eastAsia="OfficinaSansBookC"/>
                <w:b/>
              </w:rPr>
              <w:t>Вид учебной работы</w:t>
            </w:r>
          </w:p>
        </w:tc>
        <w:tc>
          <w:tcPr>
            <w:tcW w:w="2666" w:type="dxa"/>
            <w:vAlign w:val="center"/>
          </w:tcPr>
          <w:p w14:paraId="61E0F3AD" w14:textId="77777777" w:rsidR="005A2805" w:rsidRPr="00971A6C" w:rsidRDefault="005A2805" w:rsidP="005A2805">
            <w:pPr>
              <w:suppressAutoHyphens/>
              <w:jc w:val="center"/>
              <w:rPr>
                <w:rFonts w:eastAsia="OfficinaSansBookC"/>
                <w:b/>
              </w:rPr>
            </w:pPr>
            <w:r w:rsidRPr="00971A6C">
              <w:rPr>
                <w:rFonts w:eastAsia="OfficinaSansBookC"/>
                <w:b/>
              </w:rPr>
              <w:t>Объем в часах</w:t>
            </w:r>
          </w:p>
        </w:tc>
      </w:tr>
      <w:tr w:rsidR="005A2805" w:rsidRPr="00971A6C" w14:paraId="68A74EA7" w14:textId="77777777" w:rsidTr="005A2805">
        <w:trPr>
          <w:trHeight w:val="490"/>
        </w:trPr>
        <w:tc>
          <w:tcPr>
            <w:tcW w:w="7472" w:type="dxa"/>
            <w:vAlign w:val="center"/>
          </w:tcPr>
          <w:p w14:paraId="7558F714" w14:textId="77777777" w:rsidR="005A2805" w:rsidRPr="00971A6C" w:rsidRDefault="005A2805" w:rsidP="005A2805">
            <w:pPr>
              <w:suppressAutoHyphens/>
              <w:rPr>
                <w:rFonts w:eastAsia="OfficinaSansBookC"/>
                <w:b/>
              </w:rPr>
            </w:pPr>
            <w:r w:rsidRPr="00971A6C">
              <w:rPr>
                <w:rFonts w:eastAsia="OfficinaSansBookC"/>
                <w:b/>
              </w:rPr>
              <w:t>Объем образовательной программы дисциплины</w:t>
            </w:r>
          </w:p>
        </w:tc>
        <w:tc>
          <w:tcPr>
            <w:tcW w:w="2666" w:type="dxa"/>
            <w:vAlign w:val="center"/>
          </w:tcPr>
          <w:p w14:paraId="710BB18C" w14:textId="5DEBA786" w:rsidR="005A2805" w:rsidRPr="00971A6C" w:rsidRDefault="005A2805" w:rsidP="005A2805">
            <w:pPr>
              <w:suppressAutoHyphens/>
              <w:jc w:val="center"/>
              <w:rPr>
                <w:rFonts w:eastAsia="OfficinaSansBookC"/>
                <w:b/>
              </w:rPr>
            </w:pPr>
            <w:r w:rsidRPr="00971A6C">
              <w:rPr>
                <w:rFonts w:eastAsia="OfficinaSansBookC"/>
                <w:b/>
              </w:rPr>
              <w:t>7</w:t>
            </w:r>
            <w:r w:rsidR="00C73AA4">
              <w:rPr>
                <w:rFonts w:eastAsia="OfficinaSansBookC"/>
                <w:b/>
              </w:rPr>
              <w:t>6</w:t>
            </w:r>
          </w:p>
        </w:tc>
      </w:tr>
      <w:tr w:rsidR="005A2805" w:rsidRPr="00971A6C" w14:paraId="47701FCC" w14:textId="77777777" w:rsidTr="005A2805">
        <w:trPr>
          <w:trHeight w:val="490"/>
        </w:trPr>
        <w:tc>
          <w:tcPr>
            <w:tcW w:w="7472" w:type="dxa"/>
            <w:vAlign w:val="center"/>
          </w:tcPr>
          <w:p w14:paraId="7581542D" w14:textId="77777777" w:rsidR="005A2805" w:rsidRPr="00971A6C" w:rsidRDefault="005A2805" w:rsidP="005A2805">
            <w:pPr>
              <w:suppressAutoHyphens/>
              <w:rPr>
                <w:rFonts w:eastAsia="OfficinaSansBookC"/>
                <w:b/>
              </w:rPr>
            </w:pPr>
            <w:r w:rsidRPr="00971A6C">
              <w:rPr>
                <w:rFonts w:eastAsia="OfficinaSansBookC"/>
                <w:b/>
              </w:rPr>
              <w:t>в т.ч.</w:t>
            </w:r>
          </w:p>
        </w:tc>
        <w:tc>
          <w:tcPr>
            <w:tcW w:w="2666" w:type="dxa"/>
            <w:vAlign w:val="center"/>
          </w:tcPr>
          <w:p w14:paraId="7D8737AF" w14:textId="77777777" w:rsidR="005A2805" w:rsidRPr="00971A6C" w:rsidRDefault="005A2805" w:rsidP="005A2805">
            <w:pPr>
              <w:suppressAutoHyphens/>
              <w:jc w:val="center"/>
              <w:rPr>
                <w:rFonts w:eastAsia="OfficinaSansBookC"/>
              </w:rPr>
            </w:pPr>
          </w:p>
        </w:tc>
      </w:tr>
      <w:tr w:rsidR="005A2805" w:rsidRPr="00971A6C" w14:paraId="0B6D6C9B" w14:textId="77777777" w:rsidTr="005A2805">
        <w:trPr>
          <w:trHeight w:val="490"/>
        </w:trPr>
        <w:tc>
          <w:tcPr>
            <w:tcW w:w="7472" w:type="dxa"/>
            <w:vAlign w:val="center"/>
          </w:tcPr>
          <w:p w14:paraId="3380AC41" w14:textId="77777777" w:rsidR="005A2805" w:rsidRPr="00971A6C" w:rsidRDefault="005A2805" w:rsidP="005A2805">
            <w:pPr>
              <w:tabs>
                <w:tab w:val="left" w:pos="360"/>
              </w:tabs>
              <w:suppressAutoHyphens/>
              <w:rPr>
                <w:rFonts w:eastAsia="OfficinaSansBookC"/>
                <w:b/>
              </w:rPr>
            </w:pPr>
            <w:r w:rsidRPr="00971A6C">
              <w:rPr>
                <w:rFonts w:eastAsia="OfficinaSansBookC"/>
                <w:b/>
              </w:rPr>
              <w:t>Основное содержание</w:t>
            </w:r>
          </w:p>
        </w:tc>
        <w:tc>
          <w:tcPr>
            <w:tcW w:w="2666" w:type="dxa"/>
            <w:vAlign w:val="center"/>
          </w:tcPr>
          <w:p w14:paraId="6A5CF69A" w14:textId="77777777" w:rsidR="005A2805" w:rsidRPr="00971A6C" w:rsidRDefault="005A2805" w:rsidP="005A2805">
            <w:pPr>
              <w:suppressAutoHyphens/>
              <w:jc w:val="center"/>
              <w:rPr>
                <w:rFonts w:eastAsia="OfficinaSansBookC"/>
                <w:b/>
              </w:rPr>
            </w:pPr>
            <w:r w:rsidRPr="00971A6C">
              <w:rPr>
                <w:rFonts w:eastAsia="OfficinaSansBookC"/>
                <w:b/>
              </w:rPr>
              <w:t>64</w:t>
            </w:r>
          </w:p>
        </w:tc>
      </w:tr>
      <w:tr w:rsidR="005A2805" w:rsidRPr="00971A6C" w14:paraId="24089ECD" w14:textId="77777777" w:rsidTr="005A2805">
        <w:trPr>
          <w:trHeight w:val="336"/>
        </w:trPr>
        <w:tc>
          <w:tcPr>
            <w:tcW w:w="10138" w:type="dxa"/>
            <w:gridSpan w:val="2"/>
            <w:vAlign w:val="center"/>
          </w:tcPr>
          <w:p w14:paraId="7FEC370B" w14:textId="13FA5CA1" w:rsidR="005A2805" w:rsidRPr="00971A6C" w:rsidRDefault="005A2805" w:rsidP="005A2805">
            <w:pPr>
              <w:suppressAutoHyphens/>
              <w:rPr>
                <w:rFonts w:eastAsia="OfficinaSansBookC"/>
              </w:rPr>
            </w:pPr>
            <w:r w:rsidRPr="00971A6C">
              <w:rPr>
                <w:rFonts w:eastAsia="OfficinaSansBookC"/>
              </w:rPr>
              <w:t xml:space="preserve">в т. </w:t>
            </w:r>
            <w:r w:rsidR="00C73AA4" w:rsidRPr="00971A6C">
              <w:rPr>
                <w:rFonts w:eastAsia="OfficinaSansBookC"/>
              </w:rPr>
              <w:t>Ч</w:t>
            </w:r>
            <w:r w:rsidRPr="00971A6C">
              <w:rPr>
                <w:rFonts w:eastAsia="OfficinaSansBookC"/>
              </w:rPr>
              <w:t>.:</w:t>
            </w:r>
          </w:p>
        </w:tc>
      </w:tr>
      <w:tr w:rsidR="005A2805" w:rsidRPr="00971A6C" w14:paraId="0E0D9D27" w14:textId="77777777" w:rsidTr="005A2805">
        <w:trPr>
          <w:trHeight w:val="490"/>
        </w:trPr>
        <w:tc>
          <w:tcPr>
            <w:tcW w:w="7472" w:type="dxa"/>
            <w:vAlign w:val="center"/>
          </w:tcPr>
          <w:p w14:paraId="79C0F769" w14:textId="77777777" w:rsidR="005A2805" w:rsidRPr="00971A6C" w:rsidRDefault="005A2805" w:rsidP="005A2805">
            <w:pPr>
              <w:suppressAutoHyphens/>
              <w:rPr>
                <w:rFonts w:eastAsia="OfficinaSansBookC"/>
              </w:rPr>
            </w:pPr>
            <w:r w:rsidRPr="00971A6C">
              <w:rPr>
                <w:rFonts w:eastAsia="OfficinaSansBookC"/>
              </w:rPr>
              <w:t>теоретическое обучение</w:t>
            </w:r>
          </w:p>
        </w:tc>
        <w:tc>
          <w:tcPr>
            <w:tcW w:w="2666" w:type="dxa"/>
            <w:vAlign w:val="center"/>
          </w:tcPr>
          <w:p w14:paraId="7AE06848" w14:textId="77777777" w:rsidR="005A2805" w:rsidRPr="00971A6C" w:rsidRDefault="005A2805" w:rsidP="005A2805">
            <w:pPr>
              <w:suppressAutoHyphens/>
              <w:jc w:val="center"/>
              <w:rPr>
                <w:rFonts w:eastAsia="OfficinaSansBookC"/>
              </w:rPr>
            </w:pPr>
            <w:r w:rsidRPr="00971A6C">
              <w:rPr>
                <w:rFonts w:eastAsia="OfficinaSansBookC"/>
              </w:rPr>
              <w:t>30</w:t>
            </w:r>
          </w:p>
        </w:tc>
      </w:tr>
      <w:tr w:rsidR="005A2805" w:rsidRPr="00971A6C" w14:paraId="71D07E7C" w14:textId="77777777" w:rsidTr="005A2805">
        <w:trPr>
          <w:trHeight w:val="490"/>
        </w:trPr>
        <w:tc>
          <w:tcPr>
            <w:tcW w:w="7472" w:type="dxa"/>
            <w:vAlign w:val="center"/>
          </w:tcPr>
          <w:p w14:paraId="3B52928C" w14:textId="77777777" w:rsidR="005A2805" w:rsidRPr="00971A6C" w:rsidRDefault="005A2805" w:rsidP="005A2805">
            <w:pPr>
              <w:suppressAutoHyphens/>
              <w:rPr>
                <w:rFonts w:eastAsia="OfficinaSansBookC"/>
              </w:rPr>
            </w:pPr>
            <w:r w:rsidRPr="00971A6C">
              <w:rPr>
                <w:rFonts w:eastAsia="OfficinaSansBookC"/>
              </w:rPr>
              <w:t>практические занятия</w:t>
            </w:r>
          </w:p>
        </w:tc>
        <w:tc>
          <w:tcPr>
            <w:tcW w:w="2666" w:type="dxa"/>
            <w:vAlign w:val="center"/>
          </w:tcPr>
          <w:p w14:paraId="69CCD33B" w14:textId="77777777" w:rsidR="005A2805" w:rsidRPr="00971A6C" w:rsidRDefault="005A2805" w:rsidP="005A2805">
            <w:pPr>
              <w:suppressAutoHyphens/>
              <w:jc w:val="center"/>
              <w:rPr>
                <w:rFonts w:eastAsia="OfficinaSansBookC"/>
              </w:rPr>
            </w:pPr>
            <w:r w:rsidRPr="00971A6C">
              <w:rPr>
                <w:rFonts w:eastAsia="OfficinaSansBookC"/>
              </w:rPr>
              <w:t>24</w:t>
            </w:r>
          </w:p>
        </w:tc>
      </w:tr>
      <w:tr w:rsidR="005A2805" w:rsidRPr="00971A6C" w14:paraId="6FEF6C60" w14:textId="77777777" w:rsidTr="005A2805">
        <w:trPr>
          <w:trHeight w:val="490"/>
        </w:trPr>
        <w:tc>
          <w:tcPr>
            <w:tcW w:w="7472" w:type="dxa"/>
            <w:vAlign w:val="center"/>
          </w:tcPr>
          <w:p w14:paraId="66914525" w14:textId="77777777" w:rsidR="005A2805" w:rsidRPr="00971A6C" w:rsidRDefault="005A2805" w:rsidP="005A2805">
            <w:pPr>
              <w:suppressAutoHyphens/>
              <w:rPr>
                <w:rFonts w:eastAsia="OfficinaSansBookC"/>
              </w:rPr>
            </w:pPr>
            <w:r w:rsidRPr="00971A6C">
              <w:rPr>
                <w:rFonts w:eastAsia="OfficinaSansBookC"/>
              </w:rPr>
              <w:t>лабораторные занятия</w:t>
            </w:r>
          </w:p>
        </w:tc>
        <w:tc>
          <w:tcPr>
            <w:tcW w:w="2666" w:type="dxa"/>
            <w:vAlign w:val="center"/>
          </w:tcPr>
          <w:p w14:paraId="6E167E12" w14:textId="77777777" w:rsidR="005A2805" w:rsidRPr="00971A6C" w:rsidRDefault="005A2805" w:rsidP="005A2805">
            <w:pPr>
              <w:suppressAutoHyphens/>
              <w:jc w:val="center"/>
              <w:rPr>
                <w:rFonts w:eastAsia="OfficinaSansBookC"/>
              </w:rPr>
            </w:pPr>
            <w:r w:rsidRPr="00971A6C">
              <w:rPr>
                <w:rFonts w:eastAsia="OfficinaSansBookC"/>
              </w:rPr>
              <w:t>10</w:t>
            </w:r>
          </w:p>
        </w:tc>
      </w:tr>
      <w:tr w:rsidR="005A2805" w:rsidRPr="00971A6C" w14:paraId="45290982" w14:textId="77777777" w:rsidTr="005A2805">
        <w:trPr>
          <w:trHeight w:val="490"/>
        </w:trPr>
        <w:tc>
          <w:tcPr>
            <w:tcW w:w="7472" w:type="dxa"/>
            <w:vAlign w:val="center"/>
          </w:tcPr>
          <w:p w14:paraId="4F1D982F" w14:textId="77777777" w:rsidR="005A2805" w:rsidRPr="00971A6C" w:rsidRDefault="005A2805" w:rsidP="005A2805">
            <w:pPr>
              <w:tabs>
                <w:tab w:val="left" w:pos="447"/>
              </w:tabs>
              <w:suppressAutoHyphens/>
              <w:rPr>
                <w:rFonts w:eastAsia="OfficinaSansBookC"/>
                <w:b/>
              </w:rPr>
            </w:pPr>
            <w:r w:rsidRPr="00971A6C">
              <w:rPr>
                <w:rFonts w:eastAsia="OfficinaSansBookC"/>
                <w:b/>
              </w:rPr>
              <w:t>Профессионально-ориентированное содержание (содержание прикладного модуля)</w:t>
            </w:r>
          </w:p>
        </w:tc>
        <w:tc>
          <w:tcPr>
            <w:tcW w:w="2666" w:type="dxa"/>
            <w:vAlign w:val="center"/>
          </w:tcPr>
          <w:p w14:paraId="3D641FE9" w14:textId="77777777" w:rsidR="005A2805" w:rsidRPr="00971A6C" w:rsidRDefault="005A2805" w:rsidP="005A2805">
            <w:pPr>
              <w:tabs>
                <w:tab w:val="left" w:pos="360"/>
              </w:tabs>
              <w:suppressAutoHyphens/>
              <w:jc w:val="center"/>
              <w:rPr>
                <w:rFonts w:eastAsia="OfficinaSansBookC"/>
                <w:b/>
              </w:rPr>
            </w:pPr>
            <w:r w:rsidRPr="00971A6C">
              <w:rPr>
                <w:rFonts w:eastAsia="OfficinaSansBookC"/>
                <w:b/>
              </w:rPr>
              <w:t>6</w:t>
            </w:r>
          </w:p>
        </w:tc>
      </w:tr>
      <w:tr w:rsidR="005A2805" w:rsidRPr="00971A6C" w14:paraId="1213B680" w14:textId="77777777" w:rsidTr="005A2805">
        <w:trPr>
          <w:trHeight w:val="490"/>
        </w:trPr>
        <w:tc>
          <w:tcPr>
            <w:tcW w:w="7472" w:type="dxa"/>
            <w:vAlign w:val="center"/>
          </w:tcPr>
          <w:p w14:paraId="525E8E3A" w14:textId="1A512229" w:rsidR="005A2805" w:rsidRPr="00971A6C" w:rsidRDefault="005A2805" w:rsidP="005A2805">
            <w:pPr>
              <w:tabs>
                <w:tab w:val="left" w:pos="360"/>
              </w:tabs>
              <w:suppressAutoHyphens/>
              <w:rPr>
                <w:rFonts w:eastAsia="OfficinaSansBookC"/>
                <w:b/>
              </w:rPr>
            </w:pPr>
            <w:r w:rsidRPr="00971A6C">
              <w:rPr>
                <w:rFonts w:eastAsia="OfficinaSansBookC"/>
              </w:rPr>
              <w:t xml:space="preserve">в т. </w:t>
            </w:r>
            <w:r w:rsidR="00C73AA4" w:rsidRPr="00971A6C">
              <w:rPr>
                <w:rFonts w:eastAsia="OfficinaSansBookC"/>
              </w:rPr>
              <w:t>Ч</w:t>
            </w:r>
            <w:r w:rsidRPr="00971A6C">
              <w:rPr>
                <w:rFonts w:eastAsia="OfficinaSansBookC"/>
              </w:rPr>
              <w:t>.:</w:t>
            </w:r>
          </w:p>
        </w:tc>
        <w:tc>
          <w:tcPr>
            <w:tcW w:w="2666" w:type="dxa"/>
            <w:vAlign w:val="center"/>
          </w:tcPr>
          <w:p w14:paraId="10832449" w14:textId="77777777" w:rsidR="005A2805" w:rsidRPr="00971A6C" w:rsidRDefault="005A2805" w:rsidP="005A2805">
            <w:pPr>
              <w:tabs>
                <w:tab w:val="left" w:pos="360"/>
              </w:tabs>
              <w:suppressAutoHyphens/>
              <w:jc w:val="center"/>
              <w:rPr>
                <w:rFonts w:eastAsia="OfficinaSansBookC"/>
                <w:b/>
              </w:rPr>
            </w:pPr>
          </w:p>
        </w:tc>
      </w:tr>
      <w:tr w:rsidR="005A2805" w:rsidRPr="00971A6C" w14:paraId="7185C786" w14:textId="77777777" w:rsidTr="005A2805">
        <w:trPr>
          <w:trHeight w:val="490"/>
        </w:trPr>
        <w:tc>
          <w:tcPr>
            <w:tcW w:w="7472" w:type="dxa"/>
            <w:vAlign w:val="center"/>
          </w:tcPr>
          <w:p w14:paraId="194D05E6" w14:textId="77777777" w:rsidR="005A2805" w:rsidRPr="00971A6C" w:rsidRDefault="005A2805" w:rsidP="005A2805">
            <w:pPr>
              <w:suppressAutoHyphens/>
              <w:rPr>
                <w:rFonts w:eastAsia="OfficinaSansBookC"/>
              </w:rPr>
            </w:pPr>
            <w:r w:rsidRPr="00971A6C">
              <w:rPr>
                <w:rFonts w:eastAsia="OfficinaSansBookC"/>
              </w:rPr>
              <w:t>теоретическое обучение</w:t>
            </w:r>
          </w:p>
        </w:tc>
        <w:tc>
          <w:tcPr>
            <w:tcW w:w="2666" w:type="dxa"/>
            <w:vAlign w:val="center"/>
          </w:tcPr>
          <w:p w14:paraId="3AE80147" w14:textId="77777777" w:rsidR="005A2805" w:rsidRPr="00971A6C" w:rsidRDefault="005A2805" w:rsidP="005A2805">
            <w:pPr>
              <w:suppressAutoHyphens/>
              <w:jc w:val="center"/>
              <w:rPr>
                <w:rFonts w:eastAsia="OfficinaSansBookC"/>
              </w:rPr>
            </w:pPr>
            <w:r w:rsidRPr="00971A6C">
              <w:rPr>
                <w:rFonts w:eastAsia="OfficinaSansBookC"/>
              </w:rPr>
              <w:t>2</w:t>
            </w:r>
          </w:p>
        </w:tc>
      </w:tr>
      <w:tr w:rsidR="005A2805" w:rsidRPr="00971A6C" w14:paraId="231E0CEE" w14:textId="77777777" w:rsidTr="005A2805">
        <w:trPr>
          <w:trHeight w:val="490"/>
        </w:trPr>
        <w:tc>
          <w:tcPr>
            <w:tcW w:w="7472" w:type="dxa"/>
            <w:vAlign w:val="center"/>
          </w:tcPr>
          <w:p w14:paraId="34444B81" w14:textId="77777777" w:rsidR="005A2805" w:rsidRPr="00971A6C" w:rsidRDefault="005A2805" w:rsidP="005A2805">
            <w:pPr>
              <w:suppressAutoHyphens/>
              <w:rPr>
                <w:rFonts w:eastAsia="OfficinaSansBookC"/>
              </w:rPr>
            </w:pPr>
            <w:r w:rsidRPr="00971A6C">
              <w:rPr>
                <w:rFonts w:eastAsia="OfficinaSansBookC"/>
              </w:rPr>
              <w:t>практические занятия</w:t>
            </w:r>
          </w:p>
        </w:tc>
        <w:tc>
          <w:tcPr>
            <w:tcW w:w="2666" w:type="dxa"/>
            <w:vAlign w:val="center"/>
          </w:tcPr>
          <w:p w14:paraId="3B115607" w14:textId="77777777" w:rsidR="005A2805" w:rsidRPr="00971A6C" w:rsidRDefault="005A2805" w:rsidP="005A2805">
            <w:pPr>
              <w:suppressAutoHyphens/>
              <w:jc w:val="center"/>
              <w:rPr>
                <w:rFonts w:eastAsia="OfficinaSansBookC"/>
              </w:rPr>
            </w:pPr>
            <w:r w:rsidRPr="00971A6C">
              <w:rPr>
                <w:rFonts w:eastAsia="OfficinaSansBookC"/>
              </w:rPr>
              <w:t>4</w:t>
            </w:r>
          </w:p>
        </w:tc>
      </w:tr>
      <w:tr w:rsidR="00C73AA4" w:rsidRPr="00971A6C" w14:paraId="2BF0482E" w14:textId="77777777" w:rsidTr="005A2805">
        <w:trPr>
          <w:trHeight w:val="490"/>
        </w:trPr>
        <w:tc>
          <w:tcPr>
            <w:tcW w:w="7472" w:type="dxa"/>
            <w:vAlign w:val="center"/>
          </w:tcPr>
          <w:p w14:paraId="2996A45E" w14:textId="600C3E2E" w:rsidR="00C73AA4" w:rsidRPr="00971A6C" w:rsidRDefault="00C73AA4" w:rsidP="005A2805">
            <w:pPr>
              <w:suppressAutoHyphens/>
              <w:rPr>
                <w:rFonts w:eastAsia="OfficinaSansBookC"/>
              </w:rPr>
            </w:pPr>
            <w:r>
              <w:rPr>
                <w:rFonts w:eastAsia="OfficinaSansBookC"/>
              </w:rPr>
              <w:t xml:space="preserve">Консультации </w:t>
            </w:r>
          </w:p>
        </w:tc>
        <w:tc>
          <w:tcPr>
            <w:tcW w:w="2666" w:type="dxa"/>
            <w:vAlign w:val="center"/>
          </w:tcPr>
          <w:p w14:paraId="132C777A" w14:textId="50BA5DE0" w:rsidR="00C73AA4" w:rsidRPr="00971A6C" w:rsidRDefault="00C73AA4" w:rsidP="005A2805">
            <w:pPr>
              <w:suppressAutoHyphens/>
              <w:jc w:val="center"/>
              <w:rPr>
                <w:rFonts w:eastAsia="OfficinaSansBookC"/>
              </w:rPr>
            </w:pPr>
            <w:r>
              <w:rPr>
                <w:rFonts w:eastAsia="OfficinaSansBookC"/>
              </w:rPr>
              <w:t>4</w:t>
            </w:r>
          </w:p>
        </w:tc>
      </w:tr>
      <w:tr w:rsidR="005A2805" w:rsidRPr="00971A6C" w14:paraId="1EA8720D" w14:textId="77777777" w:rsidTr="005A2805">
        <w:trPr>
          <w:trHeight w:val="331"/>
        </w:trPr>
        <w:tc>
          <w:tcPr>
            <w:tcW w:w="7472" w:type="dxa"/>
            <w:vAlign w:val="center"/>
          </w:tcPr>
          <w:p w14:paraId="52E2DDC0" w14:textId="77777777" w:rsidR="005A2805" w:rsidRPr="00971A6C" w:rsidRDefault="005A2805" w:rsidP="005A2805">
            <w:pPr>
              <w:suppressAutoHyphens/>
              <w:rPr>
                <w:rFonts w:eastAsia="OfficinaSansBookC"/>
                <w:i/>
              </w:rPr>
            </w:pPr>
            <w:r w:rsidRPr="00971A6C">
              <w:rPr>
                <w:rFonts w:eastAsia="OfficinaSansBookC"/>
                <w:b/>
              </w:rPr>
              <w:t xml:space="preserve">Промежуточная аттестация </w:t>
            </w:r>
            <w:r w:rsidRPr="00971A6C">
              <w:rPr>
                <w:rFonts w:eastAsia="OfficinaSansBookC"/>
              </w:rPr>
              <w:t>(зачет)</w:t>
            </w:r>
          </w:p>
        </w:tc>
        <w:tc>
          <w:tcPr>
            <w:tcW w:w="2666" w:type="dxa"/>
            <w:vAlign w:val="center"/>
          </w:tcPr>
          <w:p w14:paraId="6462000A" w14:textId="77777777" w:rsidR="005A2805" w:rsidRPr="00971A6C" w:rsidRDefault="005A2805" w:rsidP="005A2805">
            <w:pPr>
              <w:suppressAutoHyphens/>
              <w:jc w:val="center"/>
              <w:rPr>
                <w:rFonts w:eastAsia="OfficinaSansBookC"/>
                <w:b/>
              </w:rPr>
            </w:pPr>
            <w:r w:rsidRPr="00971A6C">
              <w:rPr>
                <w:rFonts w:eastAsia="OfficinaSansBookC"/>
                <w:b/>
              </w:rPr>
              <w:t xml:space="preserve">2 </w:t>
            </w:r>
          </w:p>
        </w:tc>
      </w:tr>
    </w:tbl>
    <w:p w14:paraId="3F2C1E36" w14:textId="77777777" w:rsidR="005A2805" w:rsidRPr="00971A6C" w:rsidRDefault="005A2805" w:rsidP="005A2805">
      <w:pPr>
        <w:rPr>
          <w:lang w:eastAsia="en-US"/>
        </w:rPr>
      </w:pPr>
    </w:p>
    <w:p w14:paraId="1A8FCE05" w14:textId="77777777" w:rsidR="005A2805" w:rsidRPr="00971A6C" w:rsidRDefault="005A2805" w:rsidP="005A2805">
      <w:pPr>
        <w:tabs>
          <w:tab w:val="center" w:pos="4677"/>
        </w:tabs>
        <w:rPr>
          <w:rFonts w:eastAsia="Franklin Gothic Medium"/>
          <w:lang w:bidi="ru-RU"/>
        </w:rPr>
      </w:pPr>
      <w:r w:rsidRPr="00971A6C">
        <w:rPr>
          <w:rFonts w:eastAsia="Franklin Gothic Medium"/>
          <w:lang w:bidi="ru-RU"/>
        </w:rPr>
        <w:t>ТЕМАТИЧЕСКОЕ ПЛАНИРОВАНИЕ</w:t>
      </w:r>
      <w:r w:rsidRPr="00971A6C">
        <w:rPr>
          <w:rFonts w:eastAsia="Franklin Gothic Medium"/>
          <w:lang w:bidi="ru-RU"/>
        </w:rPr>
        <w:tab/>
      </w:r>
    </w:p>
    <w:tbl>
      <w:tblPr>
        <w:tblStyle w:val="290"/>
        <w:tblW w:w="0" w:type="auto"/>
        <w:tblLook w:val="04A0" w:firstRow="1" w:lastRow="0" w:firstColumn="1" w:lastColumn="0" w:noHBand="0" w:noVBand="1"/>
      </w:tblPr>
      <w:tblGrid>
        <w:gridCol w:w="7132"/>
        <w:gridCol w:w="991"/>
        <w:gridCol w:w="1448"/>
      </w:tblGrid>
      <w:tr w:rsidR="005A2805" w:rsidRPr="00971A6C" w14:paraId="0D6947BA" w14:textId="77777777" w:rsidTr="005A2805">
        <w:tc>
          <w:tcPr>
            <w:tcW w:w="7132" w:type="dxa"/>
          </w:tcPr>
          <w:p w14:paraId="19DF4579" w14:textId="77777777" w:rsidR="005A2805" w:rsidRPr="00971A6C" w:rsidRDefault="005A2805" w:rsidP="005A2805">
            <w:pPr>
              <w:tabs>
                <w:tab w:val="center" w:pos="4677"/>
              </w:tabs>
              <w:rPr>
                <w:rFonts w:eastAsia="Franklin Gothic Medium"/>
                <w:sz w:val="22"/>
                <w:szCs w:val="22"/>
                <w:lang w:bidi="ru-RU"/>
              </w:rPr>
            </w:pPr>
            <w:r w:rsidRPr="00971A6C">
              <w:rPr>
                <w:rFonts w:eastAsia="OfficinaSansBookC"/>
                <w:b/>
                <w:sz w:val="22"/>
                <w:szCs w:val="22"/>
              </w:rPr>
              <w:t>Наименование разделов и тем</w:t>
            </w:r>
          </w:p>
        </w:tc>
        <w:tc>
          <w:tcPr>
            <w:tcW w:w="991" w:type="dxa"/>
            <w:vAlign w:val="center"/>
          </w:tcPr>
          <w:p w14:paraId="2578FA84"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eastAsia="OfficinaSansBookC"/>
                <w:b/>
                <w:sz w:val="22"/>
                <w:szCs w:val="22"/>
              </w:rPr>
            </w:pPr>
            <w:r w:rsidRPr="00971A6C">
              <w:rPr>
                <w:rFonts w:eastAsia="OfficinaSansBookC"/>
                <w:b/>
                <w:sz w:val="22"/>
                <w:szCs w:val="22"/>
              </w:rPr>
              <w:t>Объем часов</w:t>
            </w:r>
          </w:p>
        </w:tc>
        <w:tc>
          <w:tcPr>
            <w:tcW w:w="1448" w:type="dxa"/>
            <w:vAlign w:val="center"/>
          </w:tcPr>
          <w:p w14:paraId="2D2F5F57"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108" w:right="-108"/>
              <w:jc w:val="center"/>
              <w:rPr>
                <w:rFonts w:eastAsia="OfficinaSansBookC"/>
                <w:b/>
                <w:sz w:val="22"/>
                <w:szCs w:val="22"/>
              </w:rPr>
            </w:pPr>
            <w:r w:rsidRPr="00971A6C">
              <w:rPr>
                <w:rFonts w:eastAsia="OfficinaSansBookC"/>
                <w:b/>
                <w:sz w:val="22"/>
                <w:szCs w:val="22"/>
              </w:rPr>
              <w:t>Формируемые компетенции</w:t>
            </w:r>
          </w:p>
        </w:tc>
      </w:tr>
      <w:tr w:rsidR="005A2805" w:rsidRPr="00971A6C" w14:paraId="153FE27C" w14:textId="77777777" w:rsidTr="005A2805">
        <w:tc>
          <w:tcPr>
            <w:tcW w:w="7132" w:type="dxa"/>
          </w:tcPr>
          <w:p w14:paraId="1AF16A1D"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eastAsia="OfficinaSansBookC"/>
                <w:sz w:val="22"/>
                <w:szCs w:val="22"/>
              </w:rPr>
            </w:pPr>
            <w:r w:rsidRPr="00971A6C">
              <w:rPr>
                <w:rFonts w:eastAsia="OfficinaSansBookC"/>
                <w:b/>
                <w:sz w:val="22"/>
                <w:szCs w:val="22"/>
              </w:rPr>
              <w:t>Раздел 1. Основы строения вещества</w:t>
            </w:r>
          </w:p>
        </w:tc>
        <w:tc>
          <w:tcPr>
            <w:tcW w:w="991" w:type="dxa"/>
          </w:tcPr>
          <w:p w14:paraId="3A808F36"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eastAsia="OfficinaSansBookC"/>
                <w:b/>
                <w:sz w:val="22"/>
                <w:szCs w:val="22"/>
              </w:rPr>
            </w:pPr>
            <w:r w:rsidRPr="00971A6C">
              <w:rPr>
                <w:rFonts w:eastAsia="OfficinaSansBookC"/>
                <w:b/>
                <w:sz w:val="22"/>
                <w:szCs w:val="22"/>
              </w:rPr>
              <w:t>6</w:t>
            </w:r>
          </w:p>
        </w:tc>
        <w:tc>
          <w:tcPr>
            <w:tcW w:w="1448" w:type="dxa"/>
            <w:vAlign w:val="center"/>
          </w:tcPr>
          <w:p w14:paraId="7102D8B1"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108" w:right="-108"/>
              <w:jc w:val="center"/>
              <w:rPr>
                <w:rFonts w:eastAsia="OfficinaSansBookC"/>
                <w:b/>
                <w:sz w:val="22"/>
                <w:szCs w:val="22"/>
              </w:rPr>
            </w:pPr>
          </w:p>
        </w:tc>
      </w:tr>
      <w:tr w:rsidR="005A2805" w:rsidRPr="00971A6C" w14:paraId="35EAA937" w14:textId="77777777" w:rsidTr="005A2805">
        <w:tc>
          <w:tcPr>
            <w:tcW w:w="7132" w:type="dxa"/>
          </w:tcPr>
          <w:p w14:paraId="4EE05CFA"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eastAsia="OfficinaSansBookC"/>
                <w:sz w:val="22"/>
                <w:szCs w:val="22"/>
              </w:rPr>
            </w:pPr>
            <w:r w:rsidRPr="00971A6C">
              <w:rPr>
                <w:rFonts w:eastAsia="OfficinaSansBookC"/>
                <w:b/>
                <w:sz w:val="22"/>
                <w:szCs w:val="22"/>
              </w:rPr>
              <w:t>Тема 1.1</w:t>
            </w:r>
            <w:r w:rsidRPr="00971A6C">
              <w:rPr>
                <w:rFonts w:eastAsia="OfficinaSansBookC"/>
                <w:sz w:val="22"/>
                <w:szCs w:val="22"/>
              </w:rPr>
              <w:t>.Строение атомов химических элементов и природа химической связи</w:t>
            </w:r>
          </w:p>
        </w:tc>
        <w:tc>
          <w:tcPr>
            <w:tcW w:w="991" w:type="dxa"/>
          </w:tcPr>
          <w:p w14:paraId="105BC9ED"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eastAsia="OfficinaSansBookC"/>
                <w:b/>
              </w:rPr>
            </w:pPr>
            <w:r w:rsidRPr="00971A6C">
              <w:rPr>
                <w:rFonts w:eastAsia="OfficinaSansBookC"/>
                <w:b/>
              </w:rPr>
              <w:t>4</w:t>
            </w:r>
          </w:p>
        </w:tc>
        <w:tc>
          <w:tcPr>
            <w:tcW w:w="1448" w:type="dxa"/>
          </w:tcPr>
          <w:p w14:paraId="2C5E3A2D"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eastAsia="OfficinaSansBookC"/>
              </w:rPr>
            </w:pPr>
            <w:r w:rsidRPr="00971A6C">
              <w:rPr>
                <w:rFonts w:eastAsia="OfficinaSansBookC"/>
              </w:rPr>
              <w:t>ОК 01</w:t>
            </w:r>
          </w:p>
        </w:tc>
      </w:tr>
      <w:tr w:rsidR="005A2805" w:rsidRPr="00971A6C" w14:paraId="4C055DA8" w14:textId="77777777" w:rsidTr="005A2805">
        <w:tc>
          <w:tcPr>
            <w:tcW w:w="7132" w:type="dxa"/>
          </w:tcPr>
          <w:p w14:paraId="066A66CB"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eastAsia="OfficinaSansBookC"/>
                <w:b/>
              </w:rPr>
            </w:pPr>
            <w:r w:rsidRPr="00971A6C">
              <w:rPr>
                <w:rFonts w:eastAsia="OfficinaSansBookC"/>
                <w:b/>
              </w:rPr>
              <w:t>Тема 1.2</w:t>
            </w:r>
            <w:r w:rsidRPr="00971A6C">
              <w:rPr>
                <w:rFonts w:eastAsia="OfficinaSansBookC"/>
              </w:rPr>
              <w:t>. Периодический закон и таблица Д.И. Менделеева</w:t>
            </w:r>
          </w:p>
        </w:tc>
        <w:tc>
          <w:tcPr>
            <w:tcW w:w="991" w:type="dxa"/>
          </w:tcPr>
          <w:p w14:paraId="3AF63BFC"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eastAsia="OfficinaSansBookC"/>
                <w:b/>
              </w:rPr>
            </w:pPr>
            <w:r w:rsidRPr="00971A6C">
              <w:rPr>
                <w:rFonts w:eastAsia="OfficinaSansBookC"/>
                <w:b/>
              </w:rPr>
              <w:t>2</w:t>
            </w:r>
          </w:p>
        </w:tc>
        <w:tc>
          <w:tcPr>
            <w:tcW w:w="1448" w:type="dxa"/>
          </w:tcPr>
          <w:p w14:paraId="1367FBE8" w14:textId="77777777" w:rsidR="005A2805" w:rsidRPr="00971A6C" w:rsidRDefault="005A2805" w:rsidP="005A2805">
            <w:pPr>
              <w:widowControl w:val="0"/>
              <w:pBdr>
                <w:top w:val="nil"/>
                <w:left w:val="nil"/>
                <w:bottom w:val="nil"/>
                <w:right w:val="nil"/>
                <w:between w:val="nil"/>
              </w:pBdr>
              <w:suppressAutoHyphens/>
              <w:jc w:val="center"/>
              <w:rPr>
                <w:rFonts w:eastAsia="OfficinaSansBookC"/>
                <w:highlight w:val="white"/>
              </w:rPr>
            </w:pPr>
            <w:r w:rsidRPr="00971A6C">
              <w:rPr>
                <w:rFonts w:eastAsia="OfficinaSansBookC"/>
                <w:highlight w:val="white"/>
              </w:rPr>
              <w:t>ОК 01</w:t>
            </w:r>
          </w:p>
          <w:p w14:paraId="1737A017" w14:textId="77777777" w:rsidR="005A2805" w:rsidRPr="00971A6C" w:rsidRDefault="005A2805" w:rsidP="005A2805">
            <w:pPr>
              <w:widowControl w:val="0"/>
              <w:pBdr>
                <w:top w:val="nil"/>
                <w:left w:val="nil"/>
                <w:bottom w:val="nil"/>
                <w:right w:val="nil"/>
                <w:between w:val="nil"/>
              </w:pBdr>
              <w:suppressAutoHyphens/>
              <w:jc w:val="center"/>
              <w:rPr>
                <w:rFonts w:eastAsia="OfficinaSansBookC"/>
              </w:rPr>
            </w:pPr>
            <w:r w:rsidRPr="00971A6C">
              <w:rPr>
                <w:rFonts w:eastAsia="OfficinaSansBookC"/>
                <w:highlight w:val="white"/>
              </w:rPr>
              <w:t>ОК 02</w:t>
            </w:r>
          </w:p>
        </w:tc>
      </w:tr>
      <w:tr w:rsidR="005A2805" w:rsidRPr="00971A6C" w14:paraId="28A68BEF" w14:textId="77777777" w:rsidTr="005A2805">
        <w:tc>
          <w:tcPr>
            <w:tcW w:w="7132" w:type="dxa"/>
            <w:vAlign w:val="center"/>
          </w:tcPr>
          <w:p w14:paraId="04E6E4EE" w14:textId="77777777" w:rsidR="005A2805" w:rsidRPr="00971A6C" w:rsidRDefault="005A2805" w:rsidP="005A2805">
            <w:pPr>
              <w:suppressAutoHyphens/>
              <w:rPr>
                <w:rFonts w:eastAsia="OfficinaSansBookC"/>
                <w:b/>
              </w:rPr>
            </w:pPr>
            <w:r w:rsidRPr="00971A6C">
              <w:rPr>
                <w:rFonts w:eastAsia="OfficinaSansBookC"/>
                <w:b/>
              </w:rPr>
              <w:t>Раздел 2. Химические реакции</w:t>
            </w:r>
          </w:p>
        </w:tc>
        <w:tc>
          <w:tcPr>
            <w:tcW w:w="991" w:type="dxa"/>
            <w:vAlign w:val="center"/>
          </w:tcPr>
          <w:p w14:paraId="28E92B58" w14:textId="77777777" w:rsidR="005A2805" w:rsidRPr="00971A6C" w:rsidRDefault="005A2805" w:rsidP="005A2805">
            <w:pPr>
              <w:suppressAutoHyphens/>
              <w:jc w:val="center"/>
              <w:rPr>
                <w:rFonts w:eastAsia="OfficinaSansBookC"/>
                <w:b/>
              </w:rPr>
            </w:pPr>
            <w:r w:rsidRPr="00971A6C">
              <w:rPr>
                <w:rFonts w:eastAsia="OfficinaSansBookC"/>
                <w:b/>
              </w:rPr>
              <w:t>10</w:t>
            </w:r>
          </w:p>
        </w:tc>
        <w:tc>
          <w:tcPr>
            <w:tcW w:w="1448" w:type="dxa"/>
          </w:tcPr>
          <w:p w14:paraId="1430A13E" w14:textId="77777777" w:rsidR="005A2805" w:rsidRPr="00971A6C" w:rsidRDefault="005A2805" w:rsidP="005A2805">
            <w:pPr>
              <w:widowControl w:val="0"/>
              <w:pBdr>
                <w:top w:val="nil"/>
                <w:left w:val="nil"/>
                <w:bottom w:val="nil"/>
                <w:right w:val="nil"/>
                <w:between w:val="nil"/>
              </w:pBdr>
              <w:suppressAutoHyphens/>
              <w:jc w:val="center"/>
              <w:rPr>
                <w:rFonts w:eastAsia="OfficinaSansBookC"/>
                <w:highlight w:val="white"/>
              </w:rPr>
            </w:pPr>
          </w:p>
        </w:tc>
      </w:tr>
      <w:tr w:rsidR="005A2805" w:rsidRPr="00971A6C" w14:paraId="05B9DB18" w14:textId="77777777" w:rsidTr="005A2805">
        <w:tc>
          <w:tcPr>
            <w:tcW w:w="7132" w:type="dxa"/>
          </w:tcPr>
          <w:p w14:paraId="18532372"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eastAsia="OfficinaSansBookC"/>
              </w:rPr>
            </w:pPr>
            <w:r w:rsidRPr="00971A6C">
              <w:rPr>
                <w:rFonts w:eastAsia="OfficinaSansBookC"/>
                <w:b/>
              </w:rPr>
              <w:t>Тема 2.1</w:t>
            </w:r>
            <w:r w:rsidRPr="00971A6C">
              <w:rPr>
                <w:rFonts w:eastAsia="OfficinaSansBookC"/>
              </w:rPr>
              <w:t>. Типы химических реакций</w:t>
            </w:r>
          </w:p>
        </w:tc>
        <w:tc>
          <w:tcPr>
            <w:tcW w:w="991" w:type="dxa"/>
          </w:tcPr>
          <w:p w14:paraId="48839B2A"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eastAsia="OfficinaSansBookC"/>
                <w:b/>
              </w:rPr>
            </w:pPr>
            <w:r w:rsidRPr="00971A6C">
              <w:rPr>
                <w:rFonts w:eastAsia="OfficinaSansBookC"/>
                <w:b/>
              </w:rPr>
              <w:t>4</w:t>
            </w:r>
          </w:p>
        </w:tc>
        <w:tc>
          <w:tcPr>
            <w:tcW w:w="1448" w:type="dxa"/>
          </w:tcPr>
          <w:p w14:paraId="7BE4706C" w14:textId="77777777" w:rsidR="005A2805" w:rsidRPr="00971A6C" w:rsidRDefault="005A2805" w:rsidP="005A2805">
            <w:pPr>
              <w:widowControl w:val="0"/>
              <w:pBdr>
                <w:top w:val="nil"/>
                <w:left w:val="nil"/>
                <w:bottom w:val="nil"/>
                <w:right w:val="nil"/>
                <w:between w:val="nil"/>
              </w:pBdr>
              <w:suppressAutoHyphens/>
              <w:jc w:val="center"/>
              <w:rPr>
                <w:rFonts w:eastAsia="OfficinaSansBookC"/>
              </w:rPr>
            </w:pPr>
            <w:r w:rsidRPr="00971A6C">
              <w:rPr>
                <w:rFonts w:eastAsia="OfficinaSansBookC"/>
              </w:rPr>
              <w:t>ОК 01</w:t>
            </w:r>
          </w:p>
        </w:tc>
      </w:tr>
      <w:tr w:rsidR="005A2805" w:rsidRPr="00971A6C" w14:paraId="181E9E5C" w14:textId="77777777" w:rsidTr="005A2805">
        <w:tc>
          <w:tcPr>
            <w:tcW w:w="7132" w:type="dxa"/>
          </w:tcPr>
          <w:p w14:paraId="4616E4EF" w14:textId="77777777" w:rsidR="005A2805" w:rsidRPr="00971A6C" w:rsidRDefault="005A2805" w:rsidP="005A2805">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eastAsia="OfficinaSansBookC"/>
                <w:highlight w:val="white"/>
              </w:rPr>
            </w:pPr>
            <w:r w:rsidRPr="00971A6C">
              <w:rPr>
                <w:rFonts w:eastAsia="OfficinaSansBookC"/>
                <w:b/>
              </w:rPr>
              <w:t>Тема 2.2.</w:t>
            </w:r>
            <w:r w:rsidRPr="00971A6C">
              <w:rPr>
                <w:rFonts w:eastAsia="OfficinaSansBookC"/>
              </w:rPr>
              <w:t xml:space="preserve"> Электролитическая диссоциация и ионный обмен</w:t>
            </w:r>
          </w:p>
        </w:tc>
        <w:tc>
          <w:tcPr>
            <w:tcW w:w="991" w:type="dxa"/>
            <w:vAlign w:val="center"/>
          </w:tcPr>
          <w:p w14:paraId="77598E05" w14:textId="77777777" w:rsidR="005A2805" w:rsidRPr="00971A6C" w:rsidRDefault="005A2805" w:rsidP="005A2805">
            <w:pPr>
              <w:suppressAutoHyphens/>
              <w:jc w:val="center"/>
              <w:rPr>
                <w:rFonts w:eastAsia="OfficinaSansBookC"/>
                <w:b/>
                <w:color w:val="050608"/>
              </w:rPr>
            </w:pPr>
            <w:r w:rsidRPr="00971A6C">
              <w:rPr>
                <w:rFonts w:eastAsia="OfficinaSansBookC"/>
                <w:b/>
                <w:color w:val="050608"/>
              </w:rPr>
              <w:t>4</w:t>
            </w:r>
          </w:p>
        </w:tc>
        <w:tc>
          <w:tcPr>
            <w:tcW w:w="1448" w:type="dxa"/>
          </w:tcPr>
          <w:p w14:paraId="41AA56EB" w14:textId="77777777" w:rsidR="005A2805" w:rsidRPr="00971A6C" w:rsidRDefault="005A2805" w:rsidP="005A2805">
            <w:pPr>
              <w:widowControl w:val="0"/>
              <w:pBdr>
                <w:top w:val="nil"/>
                <w:left w:val="nil"/>
                <w:bottom w:val="nil"/>
                <w:right w:val="nil"/>
                <w:between w:val="nil"/>
              </w:pBdr>
              <w:suppressAutoHyphens/>
              <w:jc w:val="center"/>
              <w:rPr>
                <w:rFonts w:eastAsia="OfficinaSansBookC"/>
              </w:rPr>
            </w:pPr>
            <w:r w:rsidRPr="00971A6C">
              <w:rPr>
                <w:rFonts w:eastAsia="OfficinaSansBookC"/>
              </w:rPr>
              <w:t>ОК 01</w:t>
            </w:r>
          </w:p>
          <w:p w14:paraId="3ED54E03" w14:textId="77777777" w:rsidR="005A2805" w:rsidRPr="00971A6C" w:rsidRDefault="005A2805" w:rsidP="005A2805">
            <w:pPr>
              <w:widowControl w:val="0"/>
              <w:pBdr>
                <w:top w:val="nil"/>
                <w:left w:val="nil"/>
                <w:bottom w:val="nil"/>
                <w:right w:val="nil"/>
                <w:between w:val="nil"/>
              </w:pBdr>
              <w:suppressAutoHyphens/>
              <w:jc w:val="center"/>
              <w:rPr>
                <w:rFonts w:eastAsia="OfficinaSansBookC"/>
              </w:rPr>
            </w:pPr>
            <w:r w:rsidRPr="00971A6C">
              <w:rPr>
                <w:rFonts w:eastAsia="OfficinaSansBookC"/>
              </w:rPr>
              <w:t>ОК 04</w:t>
            </w:r>
          </w:p>
        </w:tc>
      </w:tr>
      <w:tr w:rsidR="005A2805" w:rsidRPr="00971A6C" w14:paraId="64E68810" w14:textId="77777777" w:rsidTr="005A2805">
        <w:tc>
          <w:tcPr>
            <w:tcW w:w="7132" w:type="dxa"/>
            <w:vAlign w:val="center"/>
          </w:tcPr>
          <w:p w14:paraId="69ADFE05" w14:textId="77777777" w:rsidR="005A2805" w:rsidRPr="00971A6C" w:rsidRDefault="005A2805" w:rsidP="005A2805">
            <w:pPr>
              <w:suppressAutoHyphens/>
              <w:jc w:val="both"/>
              <w:rPr>
                <w:rFonts w:eastAsia="OfficinaSansBookC"/>
                <w:highlight w:val="white"/>
              </w:rPr>
            </w:pPr>
            <w:r w:rsidRPr="00971A6C">
              <w:rPr>
                <w:rFonts w:eastAsia="OfficinaSansBookC"/>
                <w:b/>
              </w:rPr>
              <w:t>Контрольная работа 1</w:t>
            </w:r>
          </w:p>
        </w:tc>
        <w:tc>
          <w:tcPr>
            <w:tcW w:w="991" w:type="dxa"/>
            <w:vAlign w:val="center"/>
          </w:tcPr>
          <w:p w14:paraId="52F6F469" w14:textId="77777777" w:rsidR="005A2805" w:rsidRPr="00971A6C" w:rsidRDefault="005A2805" w:rsidP="005A2805">
            <w:pPr>
              <w:suppressAutoHyphens/>
              <w:jc w:val="center"/>
              <w:rPr>
                <w:rFonts w:eastAsia="OfficinaSansBookC"/>
                <w:b/>
              </w:rPr>
            </w:pPr>
            <w:r w:rsidRPr="00971A6C">
              <w:rPr>
                <w:rFonts w:eastAsia="OfficinaSansBookC"/>
                <w:b/>
              </w:rPr>
              <w:t>2</w:t>
            </w:r>
          </w:p>
        </w:tc>
        <w:tc>
          <w:tcPr>
            <w:tcW w:w="1448" w:type="dxa"/>
          </w:tcPr>
          <w:p w14:paraId="670B3DE1" w14:textId="77777777" w:rsidR="005A2805" w:rsidRPr="00971A6C" w:rsidRDefault="005A2805" w:rsidP="005A2805">
            <w:pPr>
              <w:widowControl w:val="0"/>
              <w:suppressAutoHyphens/>
              <w:jc w:val="center"/>
              <w:rPr>
                <w:rFonts w:eastAsia="OfficinaSansBookC"/>
              </w:rPr>
            </w:pPr>
            <w:r w:rsidRPr="00971A6C">
              <w:rPr>
                <w:rFonts w:eastAsia="OfficinaSansBookC"/>
              </w:rPr>
              <w:t>ОК 01</w:t>
            </w:r>
          </w:p>
          <w:p w14:paraId="3551C37F" w14:textId="77777777" w:rsidR="005A2805" w:rsidRPr="00971A6C" w:rsidRDefault="005A2805" w:rsidP="005A2805">
            <w:pPr>
              <w:widowControl w:val="0"/>
              <w:suppressAutoHyphens/>
              <w:jc w:val="center"/>
              <w:rPr>
                <w:rFonts w:eastAsia="OfficinaSansBookC"/>
              </w:rPr>
            </w:pPr>
            <w:r w:rsidRPr="00971A6C">
              <w:rPr>
                <w:rFonts w:eastAsia="OfficinaSansBookC"/>
              </w:rPr>
              <w:t>ОК 02</w:t>
            </w:r>
          </w:p>
          <w:p w14:paraId="1CC5A20D" w14:textId="77777777" w:rsidR="005A2805" w:rsidRPr="00971A6C" w:rsidRDefault="005A2805" w:rsidP="005A2805">
            <w:pPr>
              <w:widowControl w:val="0"/>
              <w:suppressAutoHyphens/>
              <w:jc w:val="center"/>
              <w:rPr>
                <w:rFonts w:eastAsia="OfficinaSansBookC"/>
              </w:rPr>
            </w:pPr>
            <w:r w:rsidRPr="00971A6C">
              <w:rPr>
                <w:rFonts w:eastAsia="OfficinaSansBookC"/>
                <w:b/>
                <w:i/>
              </w:rPr>
              <w:t>ПК2.1</w:t>
            </w:r>
          </w:p>
        </w:tc>
      </w:tr>
      <w:tr w:rsidR="005A2805" w:rsidRPr="00971A6C" w14:paraId="5DF592D2" w14:textId="77777777" w:rsidTr="005A2805">
        <w:tc>
          <w:tcPr>
            <w:tcW w:w="7132" w:type="dxa"/>
            <w:vAlign w:val="center"/>
          </w:tcPr>
          <w:p w14:paraId="7AFEC89E" w14:textId="77777777" w:rsidR="005A2805" w:rsidRPr="00971A6C" w:rsidRDefault="005A2805" w:rsidP="005A2805">
            <w:pPr>
              <w:suppressAutoHyphens/>
              <w:jc w:val="both"/>
              <w:rPr>
                <w:rFonts w:eastAsia="OfficinaSansBookC"/>
                <w:b/>
              </w:rPr>
            </w:pPr>
            <w:r w:rsidRPr="00971A6C">
              <w:rPr>
                <w:rFonts w:eastAsia="OfficinaSansBookC"/>
                <w:b/>
              </w:rPr>
              <w:t>Раздел 3. Строение и свойства неорганических веществ</w:t>
            </w:r>
          </w:p>
        </w:tc>
        <w:tc>
          <w:tcPr>
            <w:tcW w:w="991" w:type="dxa"/>
            <w:vAlign w:val="center"/>
          </w:tcPr>
          <w:p w14:paraId="1B634A70" w14:textId="77777777" w:rsidR="005A2805" w:rsidRPr="00971A6C" w:rsidRDefault="005A2805" w:rsidP="005A2805">
            <w:pPr>
              <w:suppressAutoHyphens/>
              <w:jc w:val="center"/>
              <w:rPr>
                <w:rFonts w:eastAsia="OfficinaSansBookC"/>
                <w:b/>
              </w:rPr>
            </w:pPr>
            <w:r w:rsidRPr="00971A6C">
              <w:rPr>
                <w:rFonts w:eastAsia="OfficinaSansBookC"/>
                <w:b/>
              </w:rPr>
              <w:t>16</w:t>
            </w:r>
          </w:p>
        </w:tc>
        <w:tc>
          <w:tcPr>
            <w:tcW w:w="1448" w:type="dxa"/>
            <w:vAlign w:val="center"/>
          </w:tcPr>
          <w:p w14:paraId="4B2B7A09" w14:textId="77777777" w:rsidR="005A2805" w:rsidRPr="00971A6C" w:rsidRDefault="005A2805" w:rsidP="005A2805">
            <w:pPr>
              <w:suppressAutoHyphens/>
              <w:jc w:val="center"/>
              <w:rPr>
                <w:rFonts w:eastAsia="OfficinaSansBookC"/>
                <w:b/>
              </w:rPr>
            </w:pPr>
          </w:p>
        </w:tc>
      </w:tr>
      <w:tr w:rsidR="005A2805" w:rsidRPr="00971A6C" w14:paraId="4855243F" w14:textId="77777777" w:rsidTr="005A2805">
        <w:tc>
          <w:tcPr>
            <w:tcW w:w="7132" w:type="dxa"/>
            <w:vAlign w:val="center"/>
          </w:tcPr>
          <w:p w14:paraId="310E5D2E" w14:textId="77777777" w:rsidR="005A2805" w:rsidRPr="00971A6C" w:rsidRDefault="005A2805" w:rsidP="005A2805">
            <w:pPr>
              <w:suppressAutoHyphens/>
              <w:jc w:val="both"/>
              <w:rPr>
                <w:rFonts w:eastAsia="OfficinaSansBookC"/>
                <w:b/>
              </w:rPr>
            </w:pPr>
            <w:r w:rsidRPr="00971A6C">
              <w:rPr>
                <w:rFonts w:eastAsia="OfficinaSansBookC"/>
                <w:b/>
              </w:rPr>
              <w:t xml:space="preserve">Тема 3.1. </w:t>
            </w:r>
            <w:r w:rsidRPr="00971A6C">
              <w:rPr>
                <w:rFonts w:eastAsia="OfficinaSansBookC"/>
              </w:rPr>
              <w:t>Классификация, номенклатура и строение неорганических веществ</w:t>
            </w:r>
          </w:p>
        </w:tc>
        <w:tc>
          <w:tcPr>
            <w:tcW w:w="991" w:type="dxa"/>
            <w:vAlign w:val="center"/>
          </w:tcPr>
          <w:p w14:paraId="0F196DDA" w14:textId="77777777" w:rsidR="005A2805" w:rsidRPr="00971A6C" w:rsidRDefault="005A2805" w:rsidP="005A2805">
            <w:pPr>
              <w:suppressAutoHyphens/>
              <w:jc w:val="center"/>
              <w:rPr>
                <w:rFonts w:eastAsia="OfficinaSansBookC"/>
                <w:b/>
              </w:rPr>
            </w:pPr>
            <w:r w:rsidRPr="00971A6C">
              <w:rPr>
                <w:rFonts w:eastAsia="OfficinaSansBookC"/>
                <w:b/>
              </w:rPr>
              <w:t>2</w:t>
            </w:r>
          </w:p>
        </w:tc>
        <w:tc>
          <w:tcPr>
            <w:tcW w:w="1448" w:type="dxa"/>
            <w:vMerge w:val="restart"/>
            <w:vAlign w:val="center"/>
          </w:tcPr>
          <w:p w14:paraId="5D980A40" w14:textId="77777777" w:rsidR="005A2805" w:rsidRPr="00971A6C" w:rsidRDefault="005A2805" w:rsidP="005A2805">
            <w:pPr>
              <w:widowControl w:val="0"/>
              <w:suppressAutoHyphens/>
              <w:jc w:val="center"/>
              <w:rPr>
                <w:rFonts w:eastAsia="OfficinaSansBookC"/>
              </w:rPr>
            </w:pPr>
            <w:r w:rsidRPr="00971A6C">
              <w:rPr>
                <w:rFonts w:eastAsia="OfficinaSansBookC"/>
              </w:rPr>
              <w:t>ОК 01</w:t>
            </w:r>
          </w:p>
          <w:p w14:paraId="2CCE3316" w14:textId="77777777" w:rsidR="005A2805" w:rsidRPr="00971A6C" w:rsidRDefault="005A2805" w:rsidP="005A2805">
            <w:pPr>
              <w:widowControl w:val="0"/>
              <w:suppressAutoHyphens/>
              <w:jc w:val="center"/>
              <w:rPr>
                <w:rFonts w:eastAsia="OfficinaSansBookC"/>
              </w:rPr>
            </w:pPr>
            <w:r w:rsidRPr="00971A6C">
              <w:rPr>
                <w:rFonts w:eastAsia="OfficinaSansBookC"/>
              </w:rPr>
              <w:t>ОК 02</w:t>
            </w:r>
          </w:p>
          <w:p w14:paraId="7D8A93CD" w14:textId="77777777" w:rsidR="005A2805" w:rsidRPr="00971A6C" w:rsidRDefault="005A2805" w:rsidP="005A2805">
            <w:pPr>
              <w:widowControl w:val="0"/>
              <w:suppressAutoHyphens/>
              <w:jc w:val="center"/>
              <w:rPr>
                <w:rFonts w:eastAsia="OfficinaSansBookC"/>
                <w:b/>
              </w:rPr>
            </w:pPr>
            <w:r w:rsidRPr="00971A6C">
              <w:rPr>
                <w:rFonts w:eastAsia="OfficinaSansBookC"/>
                <w:b/>
                <w:i/>
              </w:rPr>
              <w:t>ПК2.1</w:t>
            </w:r>
          </w:p>
        </w:tc>
      </w:tr>
      <w:tr w:rsidR="005A2805" w:rsidRPr="00971A6C" w14:paraId="06051773" w14:textId="77777777" w:rsidTr="005A2805">
        <w:tc>
          <w:tcPr>
            <w:tcW w:w="7132" w:type="dxa"/>
            <w:vAlign w:val="center"/>
          </w:tcPr>
          <w:p w14:paraId="055C59A2" w14:textId="77777777" w:rsidR="005A2805" w:rsidRPr="00971A6C" w:rsidRDefault="005A2805" w:rsidP="005A2805">
            <w:pPr>
              <w:suppressAutoHyphens/>
              <w:jc w:val="both"/>
              <w:rPr>
                <w:rFonts w:eastAsia="OfficinaSansBookC"/>
                <w:b/>
              </w:rPr>
            </w:pPr>
            <w:r w:rsidRPr="00971A6C">
              <w:rPr>
                <w:rFonts w:eastAsia="OfficinaSansBookC"/>
                <w:b/>
              </w:rPr>
              <w:t xml:space="preserve">Тема 3.2. </w:t>
            </w:r>
            <w:r w:rsidRPr="00971A6C">
              <w:rPr>
                <w:rFonts w:eastAsia="OfficinaSansBookC"/>
              </w:rPr>
              <w:t>Физико-химические свойства неорганических веществ</w:t>
            </w:r>
          </w:p>
        </w:tc>
        <w:tc>
          <w:tcPr>
            <w:tcW w:w="991" w:type="dxa"/>
            <w:vAlign w:val="center"/>
          </w:tcPr>
          <w:p w14:paraId="42E76009" w14:textId="77777777" w:rsidR="005A2805" w:rsidRPr="00971A6C" w:rsidRDefault="005A2805" w:rsidP="005A2805">
            <w:pPr>
              <w:suppressAutoHyphens/>
              <w:jc w:val="center"/>
              <w:rPr>
                <w:rFonts w:eastAsia="OfficinaSansBookC"/>
                <w:b/>
                <w:highlight w:val="white"/>
              </w:rPr>
            </w:pPr>
            <w:r w:rsidRPr="00971A6C">
              <w:rPr>
                <w:rFonts w:eastAsia="OfficinaSansBookC"/>
                <w:b/>
                <w:highlight w:val="white"/>
              </w:rPr>
              <w:t>8</w:t>
            </w:r>
          </w:p>
        </w:tc>
        <w:tc>
          <w:tcPr>
            <w:tcW w:w="1448" w:type="dxa"/>
            <w:vMerge/>
          </w:tcPr>
          <w:p w14:paraId="415C1E59" w14:textId="77777777" w:rsidR="005A2805" w:rsidRPr="00971A6C" w:rsidRDefault="005A2805" w:rsidP="005A2805">
            <w:pPr>
              <w:widowControl w:val="0"/>
              <w:suppressAutoHyphens/>
              <w:jc w:val="center"/>
              <w:rPr>
                <w:rFonts w:eastAsia="OfficinaSansBookC"/>
              </w:rPr>
            </w:pPr>
          </w:p>
        </w:tc>
      </w:tr>
      <w:tr w:rsidR="005A2805" w:rsidRPr="00971A6C" w14:paraId="2592B52C" w14:textId="77777777" w:rsidTr="005A2805">
        <w:tc>
          <w:tcPr>
            <w:tcW w:w="7132" w:type="dxa"/>
          </w:tcPr>
          <w:p w14:paraId="0C614576" w14:textId="77777777" w:rsidR="005A2805" w:rsidRPr="00971A6C" w:rsidRDefault="005A2805" w:rsidP="005A2805">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eastAsia="OfficinaSansBookC"/>
              </w:rPr>
            </w:pPr>
            <w:r w:rsidRPr="00971A6C">
              <w:rPr>
                <w:rFonts w:eastAsia="OfficinaSansBookC"/>
                <w:b/>
              </w:rPr>
              <w:t xml:space="preserve">Тема 3.3. </w:t>
            </w:r>
            <w:r w:rsidRPr="00971A6C">
              <w:rPr>
                <w:rFonts w:eastAsia="OfficinaSansBookC"/>
              </w:rPr>
              <w:t>Идентификация неорганических веществ</w:t>
            </w:r>
          </w:p>
        </w:tc>
        <w:tc>
          <w:tcPr>
            <w:tcW w:w="991" w:type="dxa"/>
            <w:vAlign w:val="center"/>
          </w:tcPr>
          <w:p w14:paraId="0AB27991" w14:textId="77777777" w:rsidR="005A2805" w:rsidRPr="00971A6C" w:rsidRDefault="005A2805" w:rsidP="005A2805">
            <w:pPr>
              <w:suppressAutoHyphens/>
              <w:jc w:val="center"/>
              <w:rPr>
                <w:rFonts w:eastAsia="OfficinaSansBookC"/>
                <w:b/>
              </w:rPr>
            </w:pPr>
            <w:r w:rsidRPr="00971A6C">
              <w:rPr>
                <w:rFonts w:eastAsia="OfficinaSansBookC"/>
                <w:b/>
              </w:rPr>
              <w:t>4</w:t>
            </w:r>
          </w:p>
        </w:tc>
        <w:tc>
          <w:tcPr>
            <w:tcW w:w="1448" w:type="dxa"/>
          </w:tcPr>
          <w:p w14:paraId="7BEE5DE7" w14:textId="77777777" w:rsidR="005A2805" w:rsidRPr="00971A6C" w:rsidRDefault="005A2805" w:rsidP="005A2805">
            <w:pPr>
              <w:widowControl w:val="0"/>
              <w:pBdr>
                <w:top w:val="nil"/>
                <w:left w:val="nil"/>
                <w:bottom w:val="nil"/>
                <w:right w:val="nil"/>
                <w:between w:val="nil"/>
              </w:pBdr>
              <w:suppressAutoHyphens/>
              <w:jc w:val="center"/>
              <w:rPr>
                <w:rFonts w:eastAsia="OfficinaSansBookC"/>
                <w:highlight w:val="white"/>
              </w:rPr>
            </w:pPr>
            <w:r w:rsidRPr="00971A6C">
              <w:rPr>
                <w:rFonts w:eastAsia="OfficinaSansBookC"/>
                <w:highlight w:val="white"/>
              </w:rPr>
              <w:t>ОК 01</w:t>
            </w:r>
          </w:p>
          <w:p w14:paraId="029569E6" w14:textId="77777777" w:rsidR="005A2805" w:rsidRPr="00971A6C" w:rsidRDefault="005A2805" w:rsidP="005A2805">
            <w:pPr>
              <w:widowControl w:val="0"/>
              <w:pBdr>
                <w:top w:val="nil"/>
                <w:left w:val="nil"/>
                <w:bottom w:val="nil"/>
                <w:right w:val="nil"/>
                <w:between w:val="nil"/>
              </w:pBdr>
              <w:suppressAutoHyphens/>
              <w:jc w:val="center"/>
              <w:rPr>
                <w:rFonts w:eastAsia="OfficinaSansBookC"/>
                <w:highlight w:val="white"/>
              </w:rPr>
            </w:pPr>
            <w:r w:rsidRPr="00971A6C">
              <w:rPr>
                <w:rFonts w:eastAsia="OfficinaSansBookC"/>
                <w:highlight w:val="white"/>
              </w:rPr>
              <w:t>ОК 02</w:t>
            </w:r>
          </w:p>
          <w:p w14:paraId="390C3D26" w14:textId="77777777" w:rsidR="005A2805" w:rsidRPr="00971A6C" w:rsidRDefault="005A2805" w:rsidP="005A2805">
            <w:pPr>
              <w:widowControl w:val="0"/>
              <w:suppressAutoHyphens/>
              <w:jc w:val="center"/>
              <w:rPr>
                <w:rFonts w:eastAsia="OfficinaSansBookC"/>
                <w:highlight w:val="white"/>
              </w:rPr>
            </w:pPr>
            <w:r w:rsidRPr="00971A6C">
              <w:rPr>
                <w:rFonts w:eastAsia="OfficinaSansBookC"/>
              </w:rPr>
              <w:t>ОК 04</w:t>
            </w:r>
          </w:p>
        </w:tc>
      </w:tr>
      <w:tr w:rsidR="005A2805" w:rsidRPr="00971A6C" w14:paraId="55D23E3C" w14:textId="77777777" w:rsidTr="005A2805">
        <w:tc>
          <w:tcPr>
            <w:tcW w:w="7132" w:type="dxa"/>
            <w:vAlign w:val="center"/>
          </w:tcPr>
          <w:p w14:paraId="083D25B7"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eastAsia="OfficinaSansBookC"/>
              </w:rPr>
            </w:pPr>
            <w:r w:rsidRPr="00971A6C">
              <w:rPr>
                <w:rFonts w:eastAsia="OfficinaSansBookC"/>
                <w:b/>
              </w:rPr>
              <w:t>Контрольная работа 2</w:t>
            </w:r>
          </w:p>
        </w:tc>
        <w:tc>
          <w:tcPr>
            <w:tcW w:w="991" w:type="dxa"/>
            <w:vAlign w:val="center"/>
          </w:tcPr>
          <w:p w14:paraId="2CDC90F5" w14:textId="77777777" w:rsidR="005A2805" w:rsidRPr="00971A6C" w:rsidRDefault="005A2805" w:rsidP="005A2805">
            <w:pPr>
              <w:suppressAutoHyphens/>
              <w:jc w:val="center"/>
              <w:rPr>
                <w:rFonts w:eastAsia="OfficinaSansBookC"/>
                <w:b/>
              </w:rPr>
            </w:pPr>
            <w:r w:rsidRPr="00971A6C">
              <w:rPr>
                <w:rFonts w:eastAsia="OfficinaSansBookC"/>
                <w:b/>
              </w:rPr>
              <w:t>2</w:t>
            </w:r>
          </w:p>
        </w:tc>
        <w:tc>
          <w:tcPr>
            <w:tcW w:w="1448" w:type="dxa"/>
          </w:tcPr>
          <w:p w14:paraId="24B1D8AE" w14:textId="77777777" w:rsidR="005A2805" w:rsidRPr="00971A6C" w:rsidRDefault="005A2805" w:rsidP="005A2805">
            <w:pPr>
              <w:widowControl w:val="0"/>
              <w:pBdr>
                <w:top w:val="nil"/>
                <w:left w:val="nil"/>
                <w:bottom w:val="nil"/>
                <w:right w:val="nil"/>
                <w:between w:val="nil"/>
              </w:pBdr>
              <w:suppressAutoHyphens/>
              <w:jc w:val="center"/>
              <w:rPr>
                <w:rFonts w:eastAsia="OfficinaSansBookC"/>
                <w:highlight w:val="white"/>
              </w:rPr>
            </w:pPr>
          </w:p>
        </w:tc>
      </w:tr>
      <w:tr w:rsidR="005A2805" w:rsidRPr="00971A6C" w14:paraId="4E70200B" w14:textId="77777777" w:rsidTr="005A2805">
        <w:tc>
          <w:tcPr>
            <w:tcW w:w="7132" w:type="dxa"/>
            <w:vAlign w:val="center"/>
          </w:tcPr>
          <w:p w14:paraId="7DAA7862" w14:textId="77777777" w:rsidR="005A2805" w:rsidRPr="00971A6C" w:rsidRDefault="005A2805" w:rsidP="005A2805">
            <w:pPr>
              <w:suppressAutoHyphens/>
              <w:jc w:val="both"/>
              <w:rPr>
                <w:rFonts w:eastAsia="OfficinaSansBookC"/>
                <w:b/>
              </w:rPr>
            </w:pPr>
            <w:r w:rsidRPr="00971A6C">
              <w:rPr>
                <w:rFonts w:eastAsia="OfficinaSansBookC"/>
                <w:b/>
              </w:rPr>
              <w:lastRenderedPageBreak/>
              <w:t>Раздел 4.Строение и свойства органических веществ</w:t>
            </w:r>
          </w:p>
        </w:tc>
        <w:tc>
          <w:tcPr>
            <w:tcW w:w="991" w:type="dxa"/>
            <w:vAlign w:val="center"/>
          </w:tcPr>
          <w:p w14:paraId="0FD939B8" w14:textId="77777777" w:rsidR="005A2805" w:rsidRPr="00971A6C" w:rsidRDefault="005A2805" w:rsidP="005A2805">
            <w:pPr>
              <w:suppressAutoHyphens/>
              <w:jc w:val="center"/>
              <w:rPr>
                <w:rFonts w:eastAsia="OfficinaSansBookC"/>
                <w:b/>
              </w:rPr>
            </w:pPr>
            <w:r w:rsidRPr="00971A6C">
              <w:rPr>
                <w:rFonts w:eastAsia="OfficinaSansBookC"/>
                <w:b/>
              </w:rPr>
              <w:t>24</w:t>
            </w:r>
          </w:p>
        </w:tc>
        <w:tc>
          <w:tcPr>
            <w:tcW w:w="1448" w:type="dxa"/>
          </w:tcPr>
          <w:p w14:paraId="1B8813E6" w14:textId="77777777" w:rsidR="005A2805" w:rsidRPr="00971A6C" w:rsidRDefault="005A2805" w:rsidP="005A2805">
            <w:pPr>
              <w:widowControl w:val="0"/>
              <w:pBdr>
                <w:top w:val="nil"/>
                <w:left w:val="nil"/>
                <w:bottom w:val="nil"/>
                <w:right w:val="nil"/>
                <w:between w:val="nil"/>
              </w:pBdr>
              <w:suppressAutoHyphens/>
              <w:jc w:val="center"/>
              <w:rPr>
                <w:rFonts w:eastAsia="OfficinaSansBookC"/>
                <w:highlight w:val="white"/>
              </w:rPr>
            </w:pPr>
          </w:p>
        </w:tc>
      </w:tr>
      <w:tr w:rsidR="005A2805" w:rsidRPr="00971A6C" w14:paraId="747D65EA" w14:textId="77777777" w:rsidTr="005A2805">
        <w:tc>
          <w:tcPr>
            <w:tcW w:w="7132" w:type="dxa"/>
          </w:tcPr>
          <w:p w14:paraId="3E8A1665" w14:textId="77777777" w:rsidR="005A2805" w:rsidRPr="00971A6C" w:rsidRDefault="005A2805" w:rsidP="005A2805">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eastAsia="OfficinaSansBookC"/>
                <w:highlight w:val="white"/>
              </w:rPr>
            </w:pPr>
            <w:r w:rsidRPr="00971A6C">
              <w:rPr>
                <w:rFonts w:eastAsia="OfficinaSansBookC"/>
                <w:b/>
              </w:rPr>
              <w:t xml:space="preserve">Тема 4.1. </w:t>
            </w:r>
            <w:r w:rsidRPr="00971A6C">
              <w:rPr>
                <w:rFonts w:eastAsia="OfficinaSansBookC"/>
              </w:rPr>
              <w:t>Классификация, строение и номенклатура органических веществ</w:t>
            </w:r>
          </w:p>
        </w:tc>
        <w:tc>
          <w:tcPr>
            <w:tcW w:w="991" w:type="dxa"/>
            <w:vAlign w:val="center"/>
          </w:tcPr>
          <w:p w14:paraId="5289F6B5" w14:textId="77777777" w:rsidR="005A2805" w:rsidRPr="00971A6C" w:rsidRDefault="005A2805" w:rsidP="005A2805">
            <w:pPr>
              <w:suppressAutoHyphens/>
              <w:jc w:val="center"/>
              <w:rPr>
                <w:rFonts w:eastAsia="OfficinaSansBookC"/>
                <w:b/>
              </w:rPr>
            </w:pPr>
            <w:r w:rsidRPr="00971A6C">
              <w:rPr>
                <w:rFonts w:eastAsia="OfficinaSansBookC"/>
                <w:b/>
              </w:rPr>
              <w:t>4</w:t>
            </w:r>
          </w:p>
        </w:tc>
        <w:tc>
          <w:tcPr>
            <w:tcW w:w="1448" w:type="dxa"/>
          </w:tcPr>
          <w:p w14:paraId="11CA6BAD" w14:textId="77777777" w:rsidR="005A2805" w:rsidRPr="00971A6C" w:rsidRDefault="005A2805" w:rsidP="005A2805">
            <w:pPr>
              <w:widowControl w:val="0"/>
              <w:pBdr>
                <w:top w:val="nil"/>
                <w:left w:val="nil"/>
                <w:bottom w:val="nil"/>
                <w:right w:val="nil"/>
                <w:between w:val="nil"/>
              </w:pBdr>
              <w:suppressAutoHyphens/>
              <w:jc w:val="center"/>
              <w:rPr>
                <w:rFonts w:eastAsia="OfficinaSansBookC"/>
              </w:rPr>
            </w:pPr>
            <w:r w:rsidRPr="00971A6C">
              <w:rPr>
                <w:rFonts w:eastAsia="OfficinaSansBookC"/>
              </w:rPr>
              <w:t>ОК 01</w:t>
            </w:r>
          </w:p>
          <w:p w14:paraId="1D91913C" w14:textId="77777777" w:rsidR="005A2805" w:rsidRPr="00971A6C" w:rsidRDefault="005A2805" w:rsidP="005A2805">
            <w:pPr>
              <w:widowControl w:val="0"/>
              <w:suppressAutoHyphens/>
              <w:jc w:val="center"/>
              <w:rPr>
                <w:rFonts w:eastAsia="OfficinaSansBookC"/>
              </w:rPr>
            </w:pPr>
            <w:r w:rsidRPr="00971A6C">
              <w:rPr>
                <w:rFonts w:eastAsia="OfficinaSansBookC"/>
                <w:b/>
                <w:i/>
              </w:rPr>
              <w:t>ПК2.1</w:t>
            </w:r>
          </w:p>
        </w:tc>
      </w:tr>
      <w:tr w:rsidR="005A2805" w:rsidRPr="00971A6C" w14:paraId="602809C9" w14:textId="77777777" w:rsidTr="005A2805">
        <w:tc>
          <w:tcPr>
            <w:tcW w:w="7132" w:type="dxa"/>
          </w:tcPr>
          <w:p w14:paraId="09BBA7EA" w14:textId="77777777" w:rsidR="005A2805" w:rsidRPr="00971A6C" w:rsidRDefault="005A2805" w:rsidP="005A2805">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eastAsia="OfficinaSansBookC"/>
                <w:b/>
              </w:rPr>
            </w:pPr>
            <w:r w:rsidRPr="00971A6C">
              <w:rPr>
                <w:rFonts w:eastAsia="OfficinaSansBookC"/>
                <w:b/>
              </w:rPr>
              <w:t xml:space="preserve">Тема 4.2. </w:t>
            </w:r>
            <w:r w:rsidRPr="00971A6C">
              <w:rPr>
                <w:rFonts w:eastAsia="OfficinaSansBookC"/>
              </w:rPr>
              <w:t>Свойства органических соединений</w:t>
            </w:r>
          </w:p>
        </w:tc>
        <w:tc>
          <w:tcPr>
            <w:tcW w:w="991" w:type="dxa"/>
            <w:vAlign w:val="center"/>
          </w:tcPr>
          <w:p w14:paraId="7F2570AE" w14:textId="77777777" w:rsidR="005A2805" w:rsidRPr="00971A6C" w:rsidRDefault="005A2805" w:rsidP="005A2805">
            <w:pPr>
              <w:suppressAutoHyphens/>
              <w:jc w:val="center"/>
              <w:rPr>
                <w:rFonts w:eastAsia="OfficinaSansBookC"/>
                <w:b/>
              </w:rPr>
            </w:pPr>
            <w:r w:rsidRPr="00971A6C">
              <w:rPr>
                <w:rFonts w:eastAsia="OfficinaSansBookC"/>
                <w:b/>
              </w:rPr>
              <w:t>12</w:t>
            </w:r>
          </w:p>
        </w:tc>
        <w:tc>
          <w:tcPr>
            <w:tcW w:w="1448" w:type="dxa"/>
          </w:tcPr>
          <w:p w14:paraId="5A60B7A6" w14:textId="77777777" w:rsidR="005A2805" w:rsidRPr="00971A6C" w:rsidRDefault="005A2805" w:rsidP="005A2805">
            <w:pPr>
              <w:widowControl w:val="0"/>
              <w:suppressAutoHyphens/>
              <w:jc w:val="center"/>
              <w:rPr>
                <w:rFonts w:eastAsia="OfficinaSansBookC"/>
              </w:rPr>
            </w:pPr>
            <w:r w:rsidRPr="00971A6C">
              <w:rPr>
                <w:rFonts w:eastAsia="OfficinaSansBookC"/>
              </w:rPr>
              <w:t>ОК 01</w:t>
            </w:r>
          </w:p>
          <w:p w14:paraId="4B723FA2" w14:textId="77777777" w:rsidR="005A2805" w:rsidRPr="00971A6C" w:rsidRDefault="005A2805" w:rsidP="005A2805">
            <w:pPr>
              <w:widowControl w:val="0"/>
              <w:suppressAutoHyphens/>
              <w:jc w:val="center"/>
              <w:rPr>
                <w:rFonts w:eastAsia="OfficinaSansBookC"/>
              </w:rPr>
            </w:pPr>
            <w:r w:rsidRPr="00971A6C">
              <w:rPr>
                <w:rFonts w:eastAsia="OfficinaSansBookC"/>
              </w:rPr>
              <w:t>ОК 02</w:t>
            </w:r>
          </w:p>
          <w:p w14:paraId="79000C01" w14:textId="77777777" w:rsidR="005A2805" w:rsidRPr="00971A6C" w:rsidRDefault="005A2805" w:rsidP="005A2805">
            <w:pPr>
              <w:widowControl w:val="0"/>
              <w:suppressAutoHyphens/>
              <w:jc w:val="center"/>
              <w:rPr>
                <w:rFonts w:eastAsia="OfficinaSansBookC"/>
              </w:rPr>
            </w:pPr>
            <w:r w:rsidRPr="00971A6C">
              <w:rPr>
                <w:rFonts w:eastAsia="OfficinaSansBookC"/>
              </w:rPr>
              <w:t>ОК 04</w:t>
            </w:r>
          </w:p>
          <w:p w14:paraId="11D9809F" w14:textId="77777777" w:rsidR="005A2805" w:rsidRPr="00971A6C" w:rsidRDefault="005A2805" w:rsidP="005A2805">
            <w:pPr>
              <w:widowControl w:val="0"/>
              <w:suppressAutoHyphens/>
              <w:jc w:val="center"/>
              <w:rPr>
                <w:rFonts w:eastAsia="OfficinaSansBookC"/>
              </w:rPr>
            </w:pPr>
            <w:r w:rsidRPr="00971A6C">
              <w:rPr>
                <w:rFonts w:eastAsia="OfficinaSansBookC"/>
                <w:b/>
                <w:i/>
              </w:rPr>
              <w:t>ПК2.1</w:t>
            </w:r>
          </w:p>
        </w:tc>
      </w:tr>
      <w:tr w:rsidR="005A2805" w:rsidRPr="00971A6C" w14:paraId="194491D3" w14:textId="77777777" w:rsidTr="005A2805">
        <w:tc>
          <w:tcPr>
            <w:tcW w:w="7132" w:type="dxa"/>
          </w:tcPr>
          <w:p w14:paraId="7B0C3C6E" w14:textId="77777777" w:rsidR="005A2805" w:rsidRPr="00971A6C" w:rsidRDefault="005A2805" w:rsidP="005A2805">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eastAsia="OfficinaSansBookC"/>
                <w:b/>
              </w:rPr>
            </w:pPr>
            <w:r w:rsidRPr="00971A6C">
              <w:rPr>
                <w:rFonts w:eastAsia="OfficinaSansBookC"/>
                <w:b/>
              </w:rPr>
              <w:t xml:space="preserve">Тема 4.3. </w:t>
            </w:r>
            <w:r w:rsidRPr="00971A6C">
              <w:rPr>
                <w:rFonts w:eastAsia="OfficinaSansBookC"/>
              </w:rPr>
              <w:t>Идентификация органических веществ, их значение и применение в бытовой и производственной деятельности человека</w:t>
            </w:r>
          </w:p>
        </w:tc>
        <w:tc>
          <w:tcPr>
            <w:tcW w:w="991" w:type="dxa"/>
            <w:vAlign w:val="center"/>
          </w:tcPr>
          <w:p w14:paraId="1F77550E" w14:textId="77777777" w:rsidR="005A2805" w:rsidRPr="00971A6C" w:rsidRDefault="005A2805" w:rsidP="005A2805">
            <w:pPr>
              <w:suppressAutoHyphens/>
              <w:jc w:val="center"/>
              <w:rPr>
                <w:rFonts w:eastAsia="OfficinaSansBookC"/>
                <w:b/>
              </w:rPr>
            </w:pPr>
            <w:r w:rsidRPr="00971A6C">
              <w:rPr>
                <w:rFonts w:eastAsia="OfficinaSansBookC"/>
                <w:b/>
                <w:color w:val="050608"/>
              </w:rPr>
              <w:t>6</w:t>
            </w:r>
          </w:p>
        </w:tc>
        <w:tc>
          <w:tcPr>
            <w:tcW w:w="1448" w:type="dxa"/>
          </w:tcPr>
          <w:p w14:paraId="4006AEC3" w14:textId="77777777" w:rsidR="005A2805" w:rsidRPr="00971A6C" w:rsidRDefault="005A2805" w:rsidP="005A2805">
            <w:pPr>
              <w:widowControl w:val="0"/>
              <w:pBdr>
                <w:top w:val="nil"/>
                <w:left w:val="nil"/>
                <w:bottom w:val="nil"/>
                <w:right w:val="nil"/>
                <w:between w:val="nil"/>
              </w:pBdr>
              <w:suppressAutoHyphens/>
              <w:jc w:val="center"/>
              <w:rPr>
                <w:rFonts w:eastAsia="OfficinaSansBookC"/>
              </w:rPr>
            </w:pPr>
            <w:r w:rsidRPr="00971A6C">
              <w:rPr>
                <w:rFonts w:eastAsia="OfficinaSansBookC"/>
              </w:rPr>
              <w:t>ОК 01</w:t>
            </w:r>
          </w:p>
          <w:p w14:paraId="5B6B3CEA" w14:textId="77777777" w:rsidR="005A2805" w:rsidRPr="00971A6C" w:rsidRDefault="005A2805" w:rsidP="005A2805">
            <w:pPr>
              <w:widowControl w:val="0"/>
              <w:pBdr>
                <w:top w:val="nil"/>
                <w:left w:val="nil"/>
                <w:bottom w:val="nil"/>
                <w:right w:val="nil"/>
                <w:between w:val="nil"/>
              </w:pBdr>
              <w:suppressAutoHyphens/>
              <w:jc w:val="center"/>
              <w:rPr>
                <w:rFonts w:eastAsia="OfficinaSansBookC"/>
              </w:rPr>
            </w:pPr>
            <w:r w:rsidRPr="00971A6C">
              <w:rPr>
                <w:rFonts w:eastAsia="OfficinaSansBookC"/>
              </w:rPr>
              <w:t>ОК 02</w:t>
            </w:r>
          </w:p>
          <w:p w14:paraId="3C0CC130" w14:textId="77777777" w:rsidR="005A2805" w:rsidRPr="00971A6C" w:rsidRDefault="005A2805" w:rsidP="005A2805">
            <w:pPr>
              <w:widowControl w:val="0"/>
              <w:suppressAutoHyphens/>
              <w:jc w:val="center"/>
              <w:rPr>
                <w:rFonts w:eastAsia="OfficinaSansBookC"/>
              </w:rPr>
            </w:pPr>
            <w:r w:rsidRPr="00971A6C">
              <w:rPr>
                <w:rFonts w:eastAsia="OfficinaSansBookC"/>
              </w:rPr>
              <w:t>ОК 04</w:t>
            </w:r>
          </w:p>
          <w:p w14:paraId="505C22A8" w14:textId="77777777" w:rsidR="005A2805" w:rsidRPr="00971A6C" w:rsidRDefault="005A2805" w:rsidP="005A2805">
            <w:pPr>
              <w:widowControl w:val="0"/>
              <w:suppressAutoHyphens/>
              <w:jc w:val="center"/>
              <w:rPr>
                <w:rFonts w:eastAsia="OfficinaSansBookC"/>
              </w:rPr>
            </w:pPr>
            <w:r w:rsidRPr="00971A6C">
              <w:rPr>
                <w:rFonts w:eastAsia="OfficinaSansBookC"/>
                <w:b/>
                <w:i/>
              </w:rPr>
              <w:t>ПК2.1</w:t>
            </w:r>
          </w:p>
          <w:p w14:paraId="79AA6729" w14:textId="77777777" w:rsidR="005A2805" w:rsidRPr="00971A6C" w:rsidRDefault="005A2805" w:rsidP="005A2805">
            <w:pPr>
              <w:widowControl w:val="0"/>
              <w:pBdr>
                <w:top w:val="nil"/>
                <w:left w:val="nil"/>
                <w:bottom w:val="nil"/>
                <w:right w:val="nil"/>
                <w:between w:val="nil"/>
              </w:pBdr>
              <w:suppressAutoHyphens/>
              <w:jc w:val="center"/>
              <w:rPr>
                <w:rFonts w:eastAsia="OfficinaSansBookC"/>
              </w:rPr>
            </w:pPr>
          </w:p>
        </w:tc>
      </w:tr>
      <w:tr w:rsidR="005A2805" w:rsidRPr="00971A6C" w14:paraId="5DF9BBBE" w14:textId="77777777" w:rsidTr="005A2805">
        <w:tc>
          <w:tcPr>
            <w:tcW w:w="7132" w:type="dxa"/>
            <w:vAlign w:val="center"/>
          </w:tcPr>
          <w:p w14:paraId="769AFDED" w14:textId="77777777" w:rsidR="005A2805" w:rsidRPr="00971A6C" w:rsidRDefault="005A2805" w:rsidP="005A2805">
            <w:pPr>
              <w:suppressAutoHyphens/>
              <w:jc w:val="both"/>
              <w:rPr>
                <w:rFonts w:eastAsia="OfficinaSansBookC"/>
                <w:b/>
                <w:highlight w:val="white"/>
              </w:rPr>
            </w:pPr>
            <w:r w:rsidRPr="00971A6C">
              <w:rPr>
                <w:rFonts w:eastAsia="OfficinaSansBookC"/>
                <w:b/>
              </w:rPr>
              <w:t xml:space="preserve">Контрольная работа 3 </w:t>
            </w:r>
            <w:r w:rsidRPr="00971A6C">
              <w:rPr>
                <w:rFonts w:eastAsia="OfficinaSansBookC"/>
              </w:rPr>
              <w:t>Структура и свойства органических веществ</w:t>
            </w:r>
          </w:p>
        </w:tc>
        <w:tc>
          <w:tcPr>
            <w:tcW w:w="991" w:type="dxa"/>
            <w:vAlign w:val="center"/>
          </w:tcPr>
          <w:p w14:paraId="330C68BB" w14:textId="77777777" w:rsidR="005A2805" w:rsidRPr="00971A6C" w:rsidRDefault="005A2805" w:rsidP="005A2805">
            <w:pPr>
              <w:suppressAutoHyphens/>
              <w:jc w:val="center"/>
              <w:rPr>
                <w:rFonts w:eastAsia="OfficinaSansBookC"/>
                <w:b/>
              </w:rPr>
            </w:pPr>
            <w:r w:rsidRPr="00971A6C">
              <w:rPr>
                <w:rFonts w:eastAsia="OfficinaSansBookC"/>
                <w:b/>
              </w:rPr>
              <w:t>2</w:t>
            </w:r>
          </w:p>
        </w:tc>
        <w:tc>
          <w:tcPr>
            <w:tcW w:w="1448" w:type="dxa"/>
          </w:tcPr>
          <w:p w14:paraId="7E1A9CAE" w14:textId="77777777" w:rsidR="005A2805" w:rsidRPr="00971A6C" w:rsidRDefault="005A2805" w:rsidP="005A2805">
            <w:pPr>
              <w:widowControl w:val="0"/>
              <w:pBdr>
                <w:top w:val="nil"/>
                <w:left w:val="nil"/>
                <w:bottom w:val="nil"/>
                <w:right w:val="nil"/>
                <w:between w:val="nil"/>
              </w:pBdr>
              <w:suppressAutoHyphens/>
              <w:jc w:val="center"/>
              <w:rPr>
                <w:rFonts w:eastAsia="OfficinaSansBookC"/>
              </w:rPr>
            </w:pPr>
          </w:p>
        </w:tc>
      </w:tr>
      <w:tr w:rsidR="005A2805" w:rsidRPr="00971A6C" w14:paraId="294CA190" w14:textId="77777777" w:rsidTr="005A2805">
        <w:tc>
          <w:tcPr>
            <w:tcW w:w="7132" w:type="dxa"/>
            <w:vAlign w:val="center"/>
          </w:tcPr>
          <w:p w14:paraId="50A43DAA" w14:textId="77777777" w:rsidR="005A2805" w:rsidRPr="00971A6C" w:rsidRDefault="005A2805" w:rsidP="005A2805">
            <w:pPr>
              <w:suppressAutoHyphens/>
              <w:jc w:val="both"/>
              <w:rPr>
                <w:rFonts w:eastAsia="OfficinaSansBookC"/>
                <w:b/>
                <w:strike/>
              </w:rPr>
            </w:pPr>
            <w:r w:rsidRPr="00971A6C">
              <w:rPr>
                <w:rFonts w:eastAsia="OfficinaSansBookC"/>
                <w:b/>
              </w:rPr>
              <w:t>Раздел 5. Кинетические и термодинамические закономерности протекания химических реакций</w:t>
            </w:r>
            <w:r w:rsidRPr="00971A6C">
              <w:rPr>
                <w:rFonts w:eastAsia="OfficinaSansBookC"/>
                <w:b/>
                <w:strike/>
              </w:rPr>
              <w:t xml:space="preserve"> </w:t>
            </w:r>
          </w:p>
        </w:tc>
        <w:tc>
          <w:tcPr>
            <w:tcW w:w="991" w:type="dxa"/>
            <w:vAlign w:val="center"/>
          </w:tcPr>
          <w:p w14:paraId="47DE9433" w14:textId="77777777" w:rsidR="005A2805" w:rsidRPr="00971A6C" w:rsidRDefault="005A2805" w:rsidP="005A2805">
            <w:pPr>
              <w:suppressAutoHyphens/>
              <w:jc w:val="center"/>
              <w:rPr>
                <w:rFonts w:eastAsia="OfficinaSansBookC"/>
                <w:b/>
              </w:rPr>
            </w:pPr>
            <w:r w:rsidRPr="00971A6C">
              <w:rPr>
                <w:rFonts w:eastAsia="OfficinaSansBookC"/>
                <w:b/>
              </w:rPr>
              <w:t>4</w:t>
            </w:r>
          </w:p>
        </w:tc>
        <w:tc>
          <w:tcPr>
            <w:tcW w:w="1448" w:type="dxa"/>
          </w:tcPr>
          <w:p w14:paraId="40E84284" w14:textId="77777777" w:rsidR="005A2805" w:rsidRPr="00971A6C" w:rsidRDefault="005A2805" w:rsidP="005A2805">
            <w:pPr>
              <w:widowControl w:val="0"/>
              <w:pBdr>
                <w:top w:val="nil"/>
                <w:left w:val="nil"/>
                <w:bottom w:val="nil"/>
                <w:right w:val="nil"/>
                <w:between w:val="nil"/>
              </w:pBdr>
              <w:suppressAutoHyphens/>
              <w:jc w:val="center"/>
              <w:rPr>
                <w:rFonts w:eastAsia="OfficinaSansBookC"/>
              </w:rPr>
            </w:pPr>
          </w:p>
        </w:tc>
      </w:tr>
      <w:tr w:rsidR="005A2805" w:rsidRPr="00971A6C" w14:paraId="6AC54BDF" w14:textId="77777777" w:rsidTr="005A2805">
        <w:tc>
          <w:tcPr>
            <w:tcW w:w="7132" w:type="dxa"/>
            <w:vAlign w:val="center"/>
          </w:tcPr>
          <w:p w14:paraId="7BDEE275" w14:textId="77777777" w:rsidR="005A2805" w:rsidRPr="00971A6C" w:rsidRDefault="005A2805" w:rsidP="005A2805">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eastAsia="OfficinaSansBookC"/>
                <w:b/>
              </w:rPr>
            </w:pPr>
            <w:r w:rsidRPr="00971A6C">
              <w:rPr>
                <w:rFonts w:eastAsia="OfficinaSansBookC"/>
              </w:rPr>
              <w:t xml:space="preserve">Скорость химических реакций. </w:t>
            </w:r>
            <w:r w:rsidRPr="00971A6C">
              <w:rPr>
                <w:rFonts w:eastAsia="OfficinaSansBookC"/>
                <w:highlight w:val="white"/>
              </w:rPr>
              <w:t>Химическое равновесие</w:t>
            </w:r>
          </w:p>
        </w:tc>
        <w:tc>
          <w:tcPr>
            <w:tcW w:w="991" w:type="dxa"/>
            <w:vAlign w:val="center"/>
          </w:tcPr>
          <w:p w14:paraId="30A297D8" w14:textId="77777777" w:rsidR="005A2805" w:rsidRPr="00971A6C" w:rsidRDefault="005A2805" w:rsidP="005A2805">
            <w:pPr>
              <w:suppressAutoHyphens/>
              <w:jc w:val="center"/>
              <w:rPr>
                <w:rFonts w:eastAsia="OfficinaSansBookC"/>
                <w:b/>
              </w:rPr>
            </w:pPr>
            <w:r w:rsidRPr="00971A6C">
              <w:rPr>
                <w:rFonts w:eastAsia="OfficinaSansBookC"/>
                <w:b/>
              </w:rPr>
              <w:t>4</w:t>
            </w:r>
          </w:p>
        </w:tc>
        <w:tc>
          <w:tcPr>
            <w:tcW w:w="1448" w:type="dxa"/>
          </w:tcPr>
          <w:p w14:paraId="68A7FE53" w14:textId="77777777" w:rsidR="005A2805" w:rsidRPr="00971A6C" w:rsidRDefault="005A2805" w:rsidP="005A2805">
            <w:pPr>
              <w:widowControl w:val="0"/>
              <w:suppressAutoHyphens/>
              <w:jc w:val="center"/>
              <w:rPr>
                <w:rFonts w:eastAsia="OfficinaSansBookC"/>
              </w:rPr>
            </w:pPr>
            <w:r w:rsidRPr="00971A6C">
              <w:rPr>
                <w:rFonts w:eastAsia="OfficinaSansBookC"/>
              </w:rPr>
              <w:t>ОК 01</w:t>
            </w:r>
          </w:p>
          <w:p w14:paraId="0FD4B396" w14:textId="77777777" w:rsidR="005A2805" w:rsidRPr="00971A6C" w:rsidRDefault="005A2805" w:rsidP="005A2805">
            <w:pPr>
              <w:widowControl w:val="0"/>
              <w:suppressAutoHyphens/>
              <w:jc w:val="center"/>
              <w:rPr>
                <w:rFonts w:eastAsia="OfficinaSansBookC"/>
              </w:rPr>
            </w:pPr>
            <w:r w:rsidRPr="00971A6C">
              <w:rPr>
                <w:rFonts w:eastAsia="OfficinaSansBookC"/>
              </w:rPr>
              <w:t>ОК 02</w:t>
            </w:r>
          </w:p>
          <w:p w14:paraId="6DFA3783" w14:textId="77777777" w:rsidR="005A2805" w:rsidRPr="00971A6C" w:rsidRDefault="005A2805" w:rsidP="005A2805">
            <w:pPr>
              <w:widowControl w:val="0"/>
              <w:suppressAutoHyphens/>
              <w:jc w:val="center"/>
              <w:rPr>
                <w:rFonts w:eastAsia="OfficinaSansBookC"/>
              </w:rPr>
            </w:pPr>
            <w:r w:rsidRPr="00971A6C">
              <w:rPr>
                <w:rFonts w:eastAsia="OfficinaSansBookC"/>
                <w:b/>
                <w:i/>
              </w:rPr>
              <w:t>ПК2.1</w:t>
            </w:r>
          </w:p>
          <w:p w14:paraId="33309B5F" w14:textId="77777777" w:rsidR="005A2805" w:rsidRPr="00971A6C" w:rsidRDefault="005A2805" w:rsidP="005A2805">
            <w:pPr>
              <w:widowControl w:val="0"/>
              <w:suppressAutoHyphens/>
              <w:jc w:val="center"/>
              <w:rPr>
                <w:rFonts w:eastAsia="OfficinaSansBookC"/>
              </w:rPr>
            </w:pPr>
          </w:p>
        </w:tc>
      </w:tr>
      <w:tr w:rsidR="005A2805" w:rsidRPr="00971A6C" w14:paraId="0E720D80" w14:textId="77777777" w:rsidTr="005A2805">
        <w:tc>
          <w:tcPr>
            <w:tcW w:w="7132" w:type="dxa"/>
            <w:vAlign w:val="center"/>
          </w:tcPr>
          <w:p w14:paraId="2DFCAB57" w14:textId="77777777" w:rsidR="005A2805" w:rsidRPr="00971A6C" w:rsidRDefault="005A2805" w:rsidP="005A2805">
            <w:pPr>
              <w:suppressAutoHyphens/>
              <w:jc w:val="both"/>
              <w:rPr>
                <w:rFonts w:eastAsia="OfficinaSansBookC"/>
                <w:b/>
              </w:rPr>
            </w:pPr>
            <w:r w:rsidRPr="00971A6C">
              <w:rPr>
                <w:rFonts w:eastAsia="OfficinaSansBookC"/>
                <w:b/>
              </w:rPr>
              <w:t>Раздел 6. Растворы</w:t>
            </w:r>
          </w:p>
        </w:tc>
        <w:tc>
          <w:tcPr>
            <w:tcW w:w="991" w:type="dxa"/>
            <w:vAlign w:val="center"/>
          </w:tcPr>
          <w:p w14:paraId="5145EFDD" w14:textId="77777777" w:rsidR="005A2805" w:rsidRPr="00971A6C" w:rsidRDefault="005A2805" w:rsidP="005A2805">
            <w:pPr>
              <w:suppressAutoHyphens/>
              <w:jc w:val="center"/>
              <w:rPr>
                <w:rFonts w:eastAsia="OfficinaSansBookC"/>
                <w:b/>
              </w:rPr>
            </w:pPr>
            <w:r w:rsidRPr="00971A6C">
              <w:rPr>
                <w:rFonts w:eastAsia="OfficinaSansBookC"/>
                <w:b/>
              </w:rPr>
              <w:t>4</w:t>
            </w:r>
          </w:p>
        </w:tc>
        <w:tc>
          <w:tcPr>
            <w:tcW w:w="1448" w:type="dxa"/>
          </w:tcPr>
          <w:p w14:paraId="030FC12A" w14:textId="77777777" w:rsidR="005A2805" w:rsidRPr="00971A6C" w:rsidRDefault="005A2805" w:rsidP="005A2805">
            <w:pPr>
              <w:widowControl w:val="0"/>
              <w:suppressAutoHyphens/>
              <w:jc w:val="center"/>
              <w:rPr>
                <w:rFonts w:eastAsia="OfficinaSansBookC"/>
              </w:rPr>
            </w:pPr>
          </w:p>
        </w:tc>
      </w:tr>
      <w:tr w:rsidR="005A2805" w:rsidRPr="00971A6C" w14:paraId="57C717F3" w14:textId="77777777" w:rsidTr="005A2805">
        <w:tc>
          <w:tcPr>
            <w:tcW w:w="7132" w:type="dxa"/>
          </w:tcPr>
          <w:p w14:paraId="487CA58B" w14:textId="77777777" w:rsidR="005A2805" w:rsidRPr="00971A6C" w:rsidRDefault="005A2805" w:rsidP="005A2805">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eastAsia="OfficinaSansBookC"/>
                <w:highlight w:val="white"/>
              </w:rPr>
            </w:pPr>
            <w:r w:rsidRPr="00971A6C">
              <w:rPr>
                <w:rFonts w:eastAsia="OfficinaSansBookC"/>
                <w:b/>
              </w:rPr>
              <w:t>Тема</w:t>
            </w:r>
            <w:r w:rsidRPr="00971A6C">
              <w:rPr>
                <w:rFonts w:eastAsia="OfficinaSansBookC"/>
                <w:b/>
                <w:highlight w:val="white"/>
              </w:rPr>
              <w:t xml:space="preserve"> 6.1.</w:t>
            </w:r>
            <w:r w:rsidRPr="00971A6C">
              <w:rPr>
                <w:rFonts w:eastAsia="OfficinaSansBookC"/>
                <w:highlight w:val="white"/>
              </w:rPr>
              <w:t xml:space="preserve">  Понятие о растворах</w:t>
            </w:r>
          </w:p>
        </w:tc>
        <w:tc>
          <w:tcPr>
            <w:tcW w:w="991" w:type="dxa"/>
            <w:vAlign w:val="center"/>
          </w:tcPr>
          <w:p w14:paraId="70E79F42" w14:textId="77777777" w:rsidR="005A2805" w:rsidRPr="00971A6C" w:rsidRDefault="005A2805" w:rsidP="005A2805">
            <w:pPr>
              <w:suppressAutoHyphens/>
              <w:jc w:val="center"/>
              <w:rPr>
                <w:rFonts w:eastAsia="OfficinaSansBookC"/>
                <w:b/>
              </w:rPr>
            </w:pPr>
            <w:r w:rsidRPr="00971A6C">
              <w:rPr>
                <w:rFonts w:eastAsia="OfficinaSansBookC"/>
                <w:b/>
              </w:rPr>
              <w:t>2</w:t>
            </w:r>
          </w:p>
        </w:tc>
        <w:tc>
          <w:tcPr>
            <w:tcW w:w="1448" w:type="dxa"/>
          </w:tcPr>
          <w:p w14:paraId="00D5980C" w14:textId="77777777" w:rsidR="005A2805" w:rsidRPr="00971A6C" w:rsidRDefault="005A2805" w:rsidP="005A2805">
            <w:pPr>
              <w:widowControl w:val="0"/>
              <w:suppressAutoHyphens/>
              <w:jc w:val="center"/>
              <w:rPr>
                <w:rFonts w:eastAsia="OfficinaSansBookC"/>
              </w:rPr>
            </w:pPr>
            <w:r w:rsidRPr="00971A6C">
              <w:rPr>
                <w:rFonts w:eastAsia="OfficinaSansBookC"/>
              </w:rPr>
              <w:t>ОК 01 ОК 02</w:t>
            </w:r>
          </w:p>
          <w:p w14:paraId="1D36BB95" w14:textId="77777777" w:rsidR="005A2805" w:rsidRPr="00971A6C" w:rsidRDefault="005A2805" w:rsidP="005A2805">
            <w:pPr>
              <w:widowControl w:val="0"/>
              <w:suppressAutoHyphens/>
              <w:jc w:val="center"/>
              <w:rPr>
                <w:rFonts w:eastAsia="OfficinaSansBookC"/>
              </w:rPr>
            </w:pPr>
            <w:r w:rsidRPr="00971A6C">
              <w:rPr>
                <w:rFonts w:eastAsia="OfficinaSansBookC"/>
              </w:rPr>
              <w:t xml:space="preserve">ОК 07 </w:t>
            </w:r>
            <w:r w:rsidRPr="00971A6C">
              <w:rPr>
                <w:rFonts w:eastAsia="OfficinaSansBookC"/>
                <w:b/>
                <w:i/>
              </w:rPr>
              <w:t>ПК2.1</w:t>
            </w:r>
          </w:p>
        </w:tc>
      </w:tr>
      <w:tr w:rsidR="005A2805" w:rsidRPr="00971A6C" w14:paraId="7F430CEE" w14:textId="77777777" w:rsidTr="005A2805">
        <w:tc>
          <w:tcPr>
            <w:tcW w:w="7132" w:type="dxa"/>
          </w:tcPr>
          <w:p w14:paraId="0BEE9BEF" w14:textId="77777777" w:rsidR="005A2805" w:rsidRPr="00971A6C" w:rsidRDefault="005A2805" w:rsidP="005A2805">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eastAsia="OfficinaSansBookC"/>
                <w:b/>
              </w:rPr>
            </w:pPr>
            <w:r w:rsidRPr="00971A6C">
              <w:rPr>
                <w:rFonts w:eastAsia="OfficinaSansBookC"/>
                <w:b/>
              </w:rPr>
              <w:t>Тема</w:t>
            </w:r>
            <w:r w:rsidRPr="00971A6C">
              <w:rPr>
                <w:rFonts w:eastAsia="OfficinaSansBookC"/>
                <w:b/>
                <w:highlight w:val="white"/>
              </w:rPr>
              <w:t xml:space="preserve"> 6.2. </w:t>
            </w:r>
            <w:r w:rsidRPr="00971A6C">
              <w:rPr>
                <w:rFonts w:eastAsia="OfficinaSansBookC"/>
              </w:rPr>
              <w:t>Исследование свойств растворов</w:t>
            </w:r>
          </w:p>
        </w:tc>
        <w:tc>
          <w:tcPr>
            <w:tcW w:w="991" w:type="dxa"/>
            <w:vAlign w:val="center"/>
          </w:tcPr>
          <w:p w14:paraId="5BE0E91A" w14:textId="77777777" w:rsidR="005A2805" w:rsidRPr="00971A6C" w:rsidRDefault="005A2805" w:rsidP="005A2805">
            <w:pPr>
              <w:suppressAutoHyphens/>
              <w:jc w:val="center"/>
              <w:rPr>
                <w:rFonts w:eastAsia="OfficinaSansBookC"/>
                <w:b/>
              </w:rPr>
            </w:pPr>
            <w:r w:rsidRPr="00971A6C">
              <w:rPr>
                <w:rFonts w:eastAsia="OfficinaSansBookC"/>
                <w:b/>
              </w:rPr>
              <w:t>2</w:t>
            </w:r>
          </w:p>
        </w:tc>
        <w:tc>
          <w:tcPr>
            <w:tcW w:w="1448" w:type="dxa"/>
          </w:tcPr>
          <w:p w14:paraId="5E5B7D02" w14:textId="77777777" w:rsidR="005A2805" w:rsidRPr="00971A6C" w:rsidRDefault="005A2805" w:rsidP="005A2805">
            <w:pPr>
              <w:widowControl w:val="0"/>
              <w:suppressAutoHyphens/>
              <w:jc w:val="center"/>
              <w:rPr>
                <w:rFonts w:eastAsia="OfficinaSansBookC"/>
              </w:rPr>
            </w:pPr>
            <w:r w:rsidRPr="00971A6C">
              <w:rPr>
                <w:rFonts w:eastAsia="OfficinaSansBookC"/>
              </w:rPr>
              <w:t>ОК 01</w:t>
            </w:r>
          </w:p>
          <w:p w14:paraId="76D7AB83" w14:textId="77777777" w:rsidR="005A2805" w:rsidRPr="00971A6C" w:rsidRDefault="005A2805" w:rsidP="005A2805">
            <w:pPr>
              <w:widowControl w:val="0"/>
              <w:suppressAutoHyphens/>
              <w:jc w:val="center"/>
              <w:rPr>
                <w:rFonts w:eastAsia="OfficinaSansBookC"/>
              </w:rPr>
            </w:pPr>
            <w:r w:rsidRPr="00971A6C">
              <w:rPr>
                <w:rFonts w:eastAsia="OfficinaSansBookC"/>
              </w:rPr>
              <w:t>ОК 02</w:t>
            </w:r>
          </w:p>
          <w:p w14:paraId="4ADBAF1C" w14:textId="77777777" w:rsidR="005A2805" w:rsidRPr="00971A6C" w:rsidRDefault="005A2805" w:rsidP="005A2805">
            <w:pPr>
              <w:widowControl w:val="0"/>
              <w:suppressAutoHyphens/>
              <w:jc w:val="center"/>
              <w:rPr>
                <w:rFonts w:eastAsia="OfficinaSansBookC"/>
              </w:rPr>
            </w:pPr>
            <w:r w:rsidRPr="00971A6C">
              <w:rPr>
                <w:rFonts w:eastAsia="OfficinaSansBookC"/>
              </w:rPr>
              <w:t>ОК 04</w:t>
            </w:r>
          </w:p>
          <w:p w14:paraId="68D99C03" w14:textId="77777777" w:rsidR="005A2805" w:rsidRPr="00971A6C" w:rsidRDefault="005A2805" w:rsidP="005A2805">
            <w:pPr>
              <w:widowControl w:val="0"/>
              <w:suppressAutoHyphens/>
              <w:jc w:val="center"/>
              <w:rPr>
                <w:rFonts w:eastAsia="OfficinaSansBookC"/>
              </w:rPr>
            </w:pPr>
            <w:r w:rsidRPr="00971A6C">
              <w:rPr>
                <w:rFonts w:eastAsia="OfficinaSansBookC"/>
                <w:b/>
                <w:i/>
              </w:rPr>
              <w:t>ПК…</w:t>
            </w:r>
          </w:p>
        </w:tc>
      </w:tr>
      <w:tr w:rsidR="005A2805" w:rsidRPr="00971A6C" w14:paraId="34F0546A" w14:textId="77777777" w:rsidTr="005A2805">
        <w:tc>
          <w:tcPr>
            <w:tcW w:w="7132" w:type="dxa"/>
          </w:tcPr>
          <w:p w14:paraId="4A54119A"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eastAsia="OfficinaSansBookC"/>
                <w:b/>
              </w:rPr>
            </w:pPr>
            <w:r w:rsidRPr="00971A6C">
              <w:rPr>
                <w:rFonts w:eastAsia="OfficinaSansBookC"/>
                <w:b/>
              </w:rPr>
              <w:t>Профессионально-ориентированное содержание (содержание прикладного модуля)</w:t>
            </w:r>
          </w:p>
        </w:tc>
        <w:tc>
          <w:tcPr>
            <w:tcW w:w="991" w:type="dxa"/>
            <w:vAlign w:val="center"/>
          </w:tcPr>
          <w:p w14:paraId="163426A0" w14:textId="77777777" w:rsidR="005A2805" w:rsidRPr="00971A6C" w:rsidRDefault="005A2805" w:rsidP="005A2805">
            <w:pPr>
              <w:suppressAutoHyphens/>
              <w:jc w:val="center"/>
              <w:rPr>
                <w:rFonts w:eastAsia="OfficinaSansBookC"/>
                <w:b/>
              </w:rPr>
            </w:pPr>
          </w:p>
        </w:tc>
        <w:tc>
          <w:tcPr>
            <w:tcW w:w="1448" w:type="dxa"/>
          </w:tcPr>
          <w:p w14:paraId="69BA8E41" w14:textId="77777777" w:rsidR="005A2805" w:rsidRPr="00971A6C" w:rsidRDefault="005A2805" w:rsidP="005A2805">
            <w:pPr>
              <w:widowControl w:val="0"/>
              <w:suppressAutoHyphens/>
              <w:jc w:val="center"/>
              <w:rPr>
                <w:rFonts w:eastAsia="OfficinaSansBookC"/>
              </w:rPr>
            </w:pPr>
          </w:p>
        </w:tc>
      </w:tr>
      <w:tr w:rsidR="005A2805" w:rsidRPr="00971A6C" w14:paraId="285A4788" w14:textId="77777777" w:rsidTr="005A2805">
        <w:tc>
          <w:tcPr>
            <w:tcW w:w="7132" w:type="dxa"/>
            <w:vAlign w:val="center"/>
          </w:tcPr>
          <w:p w14:paraId="02E34991" w14:textId="77777777" w:rsidR="005A2805" w:rsidRPr="00971A6C" w:rsidRDefault="005A2805" w:rsidP="005A2805">
            <w:pPr>
              <w:pBdr>
                <w:top w:val="nil"/>
                <w:left w:val="nil"/>
                <w:bottom w:val="nil"/>
                <w:right w:val="nil"/>
                <w:between w:val="nil"/>
              </w:pBdr>
              <w:suppressAutoHyphens/>
              <w:jc w:val="both"/>
              <w:rPr>
                <w:rFonts w:eastAsia="OfficinaSansBookC"/>
                <w:b/>
              </w:rPr>
            </w:pPr>
            <w:r w:rsidRPr="00971A6C">
              <w:rPr>
                <w:rFonts w:eastAsia="OfficinaSansBookC"/>
                <w:b/>
              </w:rPr>
              <w:t>Раздел 7. Химия в быту и производственной деятельности человека</w:t>
            </w:r>
          </w:p>
        </w:tc>
        <w:tc>
          <w:tcPr>
            <w:tcW w:w="991" w:type="dxa"/>
            <w:vAlign w:val="center"/>
          </w:tcPr>
          <w:p w14:paraId="6489F818" w14:textId="77777777" w:rsidR="005A2805" w:rsidRPr="00971A6C" w:rsidRDefault="005A2805" w:rsidP="005A2805">
            <w:pPr>
              <w:pBdr>
                <w:top w:val="nil"/>
                <w:left w:val="nil"/>
                <w:bottom w:val="nil"/>
                <w:right w:val="nil"/>
                <w:between w:val="nil"/>
              </w:pBdr>
              <w:suppressAutoHyphens/>
              <w:jc w:val="center"/>
              <w:rPr>
                <w:rFonts w:eastAsia="OfficinaSansBookC"/>
                <w:b/>
              </w:rPr>
            </w:pPr>
            <w:r w:rsidRPr="00971A6C">
              <w:rPr>
                <w:rFonts w:eastAsia="OfficinaSansBookC"/>
                <w:b/>
              </w:rPr>
              <w:t>6</w:t>
            </w:r>
          </w:p>
        </w:tc>
        <w:tc>
          <w:tcPr>
            <w:tcW w:w="1448" w:type="dxa"/>
            <w:vMerge w:val="restart"/>
          </w:tcPr>
          <w:p w14:paraId="1BFFA84F" w14:textId="77777777" w:rsidR="005A2805" w:rsidRPr="00971A6C" w:rsidRDefault="005A2805" w:rsidP="005A2805">
            <w:pPr>
              <w:widowControl w:val="0"/>
              <w:pBdr>
                <w:top w:val="nil"/>
                <w:left w:val="nil"/>
                <w:bottom w:val="nil"/>
                <w:right w:val="nil"/>
                <w:between w:val="nil"/>
              </w:pBdr>
              <w:suppressAutoHyphens/>
              <w:jc w:val="center"/>
              <w:rPr>
                <w:rFonts w:eastAsia="OfficinaSansBookC"/>
                <w:highlight w:val="white"/>
              </w:rPr>
            </w:pPr>
            <w:r w:rsidRPr="00971A6C">
              <w:rPr>
                <w:rFonts w:eastAsia="OfficinaSansBookC"/>
                <w:highlight w:val="white"/>
              </w:rPr>
              <w:t>ОК 01</w:t>
            </w:r>
          </w:p>
          <w:p w14:paraId="39E8A548" w14:textId="77777777" w:rsidR="005A2805" w:rsidRPr="00971A6C" w:rsidRDefault="005A2805" w:rsidP="005A2805">
            <w:pPr>
              <w:widowControl w:val="0"/>
              <w:pBdr>
                <w:top w:val="nil"/>
                <w:left w:val="nil"/>
                <w:bottom w:val="nil"/>
                <w:right w:val="nil"/>
                <w:between w:val="nil"/>
              </w:pBdr>
              <w:suppressAutoHyphens/>
              <w:jc w:val="center"/>
              <w:rPr>
                <w:rFonts w:eastAsia="OfficinaSansBookC"/>
                <w:highlight w:val="white"/>
              </w:rPr>
            </w:pPr>
            <w:r w:rsidRPr="00971A6C">
              <w:rPr>
                <w:rFonts w:eastAsia="OfficinaSansBookC"/>
                <w:highlight w:val="white"/>
              </w:rPr>
              <w:t>ОК 02</w:t>
            </w:r>
          </w:p>
          <w:p w14:paraId="2D19990B" w14:textId="77777777" w:rsidR="005A2805" w:rsidRPr="00971A6C" w:rsidRDefault="005A2805" w:rsidP="005A2805">
            <w:pPr>
              <w:widowControl w:val="0"/>
              <w:pBdr>
                <w:top w:val="nil"/>
                <w:left w:val="nil"/>
                <w:bottom w:val="nil"/>
                <w:right w:val="nil"/>
                <w:between w:val="nil"/>
              </w:pBdr>
              <w:suppressAutoHyphens/>
              <w:jc w:val="center"/>
              <w:rPr>
                <w:rFonts w:eastAsia="OfficinaSansBookC"/>
                <w:highlight w:val="white"/>
              </w:rPr>
            </w:pPr>
            <w:r w:rsidRPr="00971A6C">
              <w:rPr>
                <w:rFonts w:eastAsia="OfficinaSansBookC"/>
                <w:highlight w:val="white"/>
              </w:rPr>
              <w:t>ОК 04</w:t>
            </w:r>
          </w:p>
          <w:p w14:paraId="4A110553" w14:textId="77777777" w:rsidR="005A2805" w:rsidRPr="00971A6C" w:rsidRDefault="005A2805" w:rsidP="005A2805">
            <w:pPr>
              <w:widowControl w:val="0"/>
              <w:pBdr>
                <w:top w:val="nil"/>
                <w:left w:val="nil"/>
                <w:bottom w:val="nil"/>
                <w:right w:val="nil"/>
                <w:between w:val="nil"/>
              </w:pBdr>
              <w:suppressAutoHyphens/>
              <w:jc w:val="center"/>
              <w:rPr>
                <w:rFonts w:eastAsia="OfficinaSansBookC"/>
              </w:rPr>
            </w:pPr>
            <w:r w:rsidRPr="00971A6C">
              <w:rPr>
                <w:rFonts w:eastAsia="OfficinaSansBookC"/>
                <w:highlight w:val="white"/>
              </w:rPr>
              <w:t>ОК 07</w:t>
            </w:r>
          </w:p>
          <w:p w14:paraId="0A062230" w14:textId="77777777" w:rsidR="005A2805" w:rsidRPr="00971A6C" w:rsidRDefault="005A2805" w:rsidP="005A2805">
            <w:pPr>
              <w:widowControl w:val="0"/>
              <w:pBdr>
                <w:top w:val="nil"/>
                <w:left w:val="nil"/>
                <w:bottom w:val="nil"/>
                <w:right w:val="nil"/>
                <w:between w:val="nil"/>
              </w:pBdr>
              <w:suppressAutoHyphens/>
              <w:jc w:val="center"/>
              <w:rPr>
                <w:rFonts w:eastAsia="OfficinaSansBookC"/>
              </w:rPr>
            </w:pPr>
            <w:r w:rsidRPr="00971A6C">
              <w:rPr>
                <w:rFonts w:eastAsia="OfficinaSansBookC"/>
                <w:b/>
                <w:i/>
              </w:rPr>
              <w:t>ПК2.1</w:t>
            </w:r>
          </w:p>
        </w:tc>
      </w:tr>
      <w:tr w:rsidR="005A2805" w:rsidRPr="00971A6C" w14:paraId="1DD2912C" w14:textId="77777777" w:rsidTr="005A2805">
        <w:tc>
          <w:tcPr>
            <w:tcW w:w="7132" w:type="dxa"/>
          </w:tcPr>
          <w:p w14:paraId="2A76F9CF" w14:textId="77777777" w:rsidR="005A2805" w:rsidRPr="00971A6C" w:rsidRDefault="005A2805" w:rsidP="005A2805">
            <w:pPr>
              <w:suppressAutoHyphens/>
              <w:rPr>
                <w:rFonts w:eastAsia="OfficinaSansBookC"/>
                <w:highlight w:val="white"/>
              </w:rPr>
            </w:pPr>
            <w:r w:rsidRPr="00971A6C">
              <w:rPr>
                <w:rFonts w:eastAsia="OfficinaSansBookC"/>
                <w:highlight w:val="white"/>
              </w:rPr>
              <w:t>Химия в быту и производственной деятельности человека</w:t>
            </w:r>
          </w:p>
        </w:tc>
        <w:tc>
          <w:tcPr>
            <w:tcW w:w="991" w:type="dxa"/>
            <w:vAlign w:val="center"/>
          </w:tcPr>
          <w:p w14:paraId="315A4607" w14:textId="77777777" w:rsidR="005A2805" w:rsidRPr="00971A6C" w:rsidRDefault="005A2805" w:rsidP="005A2805">
            <w:pPr>
              <w:pBdr>
                <w:top w:val="nil"/>
                <w:left w:val="nil"/>
                <w:bottom w:val="nil"/>
                <w:right w:val="nil"/>
                <w:between w:val="nil"/>
              </w:pBdr>
              <w:suppressAutoHyphens/>
              <w:jc w:val="center"/>
              <w:rPr>
                <w:rFonts w:eastAsia="OfficinaSansBookC"/>
                <w:b/>
              </w:rPr>
            </w:pPr>
            <w:r w:rsidRPr="00971A6C">
              <w:rPr>
                <w:rFonts w:eastAsia="OfficinaSansBookC"/>
                <w:b/>
              </w:rPr>
              <w:t>6</w:t>
            </w:r>
          </w:p>
        </w:tc>
        <w:tc>
          <w:tcPr>
            <w:tcW w:w="1448" w:type="dxa"/>
            <w:vMerge/>
          </w:tcPr>
          <w:p w14:paraId="6F3D4D7C" w14:textId="77777777" w:rsidR="005A2805" w:rsidRPr="00971A6C" w:rsidRDefault="005A2805" w:rsidP="005A2805">
            <w:pPr>
              <w:widowControl w:val="0"/>
              <w:pBdr>
                <w:top w:val="nil"/>
                <w:left w:val="nil"/>
                <w:bottom w:val="nil"/>
                <w:right w:val="nil"/>
                <w:between w:val="nil"/>
              </w:pBdr>
              <w:suppressAutoHyphens/>
              <w:jc w:val="center"/>
              <w:rPr>
                <w:rFonts w:eastAsia="OfficinaSansBookC"/>
                <w:b/>
                <w:i/>
              </w:rPr>
            </w:pPr>
          </w:p>
        </w:tc>
      </w:tr>
      <w:tr w:rsidR="00C73AA4" w:rsidRPr="00971A6C" w14:paraId="6A919FFB" w14:textId="77777777" w:rsidTr="005A2805">
        <w:tc>
          <w:tcPr>
            <w:tcW w:w="7132" w:type="dxa"/>
          </w:tcPr>
          <w:p w14:paraId="4A775B88" w14:textId="17C00CED" w:rsidR="00C73AA4" w:rsidRPr="00971A6C" w:rsidRDefault="00C73AA4" w:rsidP="005A2805">
            <w:pPr>
              <w:suppressAutoHyphens/>
              <w:rPr>
                <w:rFonts w:eastAsia="OfficinaSansBookC"/>
                <w:highlight w:val="white"/>
              </w:rPr>
            </w:pPr>
            <w:r>
              <w:rPr>
                <w:rFonts w:eastAsia="OfficinaSansBookC"/>
                <w:highlight w:val="white"/>
              </w:rPr>
              <w:t xml:space="preserve">Консультации </w:t>
            </w:r>
          </w:p>
        </w:tc>
        <w:tc>
          <w:tcPr>
            <w:tcW w:w="991" w:type="dxa"/>
            <w:vAlign w:val="center"/>
          </w:tcPr>
          <w:p w14:paraId="5FFF4DEA" w14:textId="3DBC9B71" w:rsidR="00C73AA4" w:rsidRPr="00971A6C" w:rsidRDefault="00C73AA4" w:rsidP="005A2805">
            <w:pPr>
              <w:pBdr>
                <w:top w:val="nil"/>
                <w:left w:val="nil"/>
                <w:bottom w:val="nil"/>
                <w:right w:val="nil"/>
                <w:between w:val="nil"/>
              </w:pBdr>
              <w:suppressAutoHyphens/>
              <w:jc w:val="center"/>
              <w:rPr>
                <w:rFonts w:eastAsia="OfficinaSansBookC"/>
                <w:b/>
              </w:rPr>
            </w:pPr>
            <w:r>
              <w:rPr>
                <w:rFonts w:eastAsia="OfficinaSansBookC"/>
                <w:b/>
              </w:rPr>
              <w:t>4</w:t>
            </w:r>
          </w:p>
        </w:tc>
        <w:tc>
          <w:tcPr>
            <w:tcW w:w="1448" w:type="dxa"/>
          </w:tcPr>
          <w:p w14:paraId="605CFE38" w14:textId="77777777" w:rsidR="00C73AA4" w:rsidRPr="00971A6C" w:rsidRDefault="00C73AA4" w:rsidP="005A2805">
            <w:pPr>
              <w:widowControl w:val="0"/>
              <w:pBdr>
                <w:top w:val="nil"/>
                <w:left w:val="nil"/>
                <w:bottom w:val="nil"/>
                <w:right w:val="nil"/>
                <w:between w:val="nil"/>
              </w:pBdr>
              <w:suppressAutoHyphens/>
              <w:jc w:val="center"/>
              <w:rPr>
                <w:rFonts w:eastAsia="OfficinaSansBookC"/>
                <w:b/>
                <w:i/>
              </w:rPr>
            </w:pPr>
          </w:p>
        </w:tc>
      </w:tr>
      <w:tr w:rsidR="005A2805" w:rsidRPr="00971A6C" w14:paraId="218FA0BF" w14:textId="77777777" w:rsidTr="005A2805">
        <w:tc>
          <w:tcPr>
            <w:tcW w:w="7132" w:type="dxa"/>
            <w:vAlign w:val="center"/>
          </w:tcPr>
          <w:p w14:paraId="32181A07"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eastAsia="OfficinaSansBookC"/>
              </w:rPr>
            </w:pPr>
            <w:r w:rsidRPr="00971A6C">
              <w:rPr>
                <w:rFonts w:eastAsia="OfficinaSansBookC"/>
                <w:b/>
              </w:rPr>
              <w:t>Промежуточная аттестация по дисциплине (зачет)</w:t>
            </w:r>
          </w:p>
        </w:tc>
        <w:tc>
          <w:tcPr>
            <w:tcW w:w="991" w:type="dxa"/>
            <w:vAlign w:val="center"/>
          </w:tcPr>
          <w:p w14:paraId="61AB5E99" w14:textId="77777777" w:rsidR="005A2805" w:rsidRPr="00971A6C" w:rsidRDefault="005A2805" w:rsidP="005A2805">
            <w:pPr>
              <w:suppressAutoHyphens/>
              <w:jc w:val="center"/>
              <w:rPr>
                <w:rFonts w:eastAsia="OfficinaSansBookC"/>
                <w:b/>
              </w:rPr>
            </w:pPr>
            <w:r w:rsidRPr="00971A6C">
              <w:rPr>
                <w:rFonts w:eastAsia="OfficinaSansBookC"/>
                <w:b/>
              </w:rPr>
              <w:t>2</w:t>
            </w:r>
          </w:p>
        </w:tc>
        <w:tc>
          <w:tcPr>
            <w:tcW w:w="1448" w:type="dxa"/>
          </w:tcPr>
          <w:p w14:paraId="06590E8B" w14:textId="77777777" w:rsidR="005A2805" w:rsidRPr="00971A6C" w:rsidRDefault="005A2805" w:rsidP="005A2805">
            <w:pPr>
              <w:widowControl w:val="0"/>
              <w:pBdr>
                <w:top w:val="nil"/>
                <w:left w:val="nil"/>
                <w:bottom w:val="nil"/>
                <w:right w:val="nil"/>
                <w:between w:val="nil"/>
              </w:pBdr>
              <w:suppressAutoHyphens/>
              <w:jc w:val="center"/>
              <w:rPr>
                <w:rFonts w:eastAsia="OfficinaSansBookC"/>
                <w:b/>
                <w:i/>
              </w:rPr>
            </w:pPr>
          </w:p>
        </w:tc>
      </w:tr>
      <w:tr w:rsidR="005A2805" w:rsidRPr="00971A6C" w14:paraId="580296A2" w14:textId="77777777" w:rsidTr="005A2805">
        <w:tc>
          <w:tcPr>
            <w:tcW w:w="7132" w:type="dxa"/>
            <w:vAlign w:val="center"/>
          </w:tcPr>
          <w:p w14:paraId="1E168659"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eastAsia="OfficinaSansBookC"/>
              </w:rPr>
            </w:pPr>
            <w:r w:rsidRPr="00971A6C">
              <w:rPr>
                <w:rFonts w:eastAsia="OfficinaSansBookC"/>
                <w:b/>
              </w:rPr>
              <w:t>Всего</w:t>
            </w:r>
          </w:p>
        </w:tc>
        <w:tc>
          <w:tcPr>
            <w:tcW w:w="991" w:type="dxa"/>
            <w:vAlign w:val="center"/>
          </w:tcPr>
          <w:p w14:paraId="612CB855" w14:textId="3C6660D0" w:rsidR="005A2805" w:rsidRPr="00971A6C" w:rsidRDefault="005A2805" w:rsidP="005A2805">
            <w:pPr>
              <w:suppressAutoHyphens/>
              <w:jc w:val="center"/>
              <w:rPr>
                <w:rFonts w:eastAsia="OfficinaSansBookC"/>
                <w:b/>
              </w:rPr>
            </w:pPr>
            <w:r w:rsidRPr="00971A6C">
              <w:rPr>
                <w:rFonts w:eastAsia="OfficinaSansBookC"/>
                <w:b/>
              </w:rPr>
              <w:t>7</w:t>
            </w:r>
            <w:r w:rsidR="00C73AA4">
              <w:rPr>
                <w:rFonts w:eastAsia="OfficinaSansBookC"/>
                <w:b/>
              </w:rPr>
              <w:t>6</w:t>
            </w:r>
          </w:p>
        </w:tc>
        <w:tc>
          <w:tcPr>
            <w:tcW w:w="1448" w:type="dxa"/>
          </w:tcPr>
          <w:p w14:paraId="0BA870F8" w14:textId="77777777" w:rsidR="005A2805" w:rsidRPr="00971A6C" w:rsidRDefault="005A2805" w:rsidP="005A2805">
            <w:pPr>
              <w:widowControl w:val="0"/>
              <w:pBdr>
                <w:top w:val="nil"/>
                <w:left w:val="nil"/>
                <w:bottom w:val="nil"/>
                <w:right w:val="nil"/>
                <w:between w:val="nil"/>
              </w:pBdr>
              <w:suppressAutoHyphens/>
              <w:jc w:val="center"/>
              <w:rPr>
                <w:rFonts w:eastAsia="OfficinaSansBookC"/>
                <w:b/>
                <w:i/>
              </w:rPr>
            </w:pPr>
          </w:p>
        </w:tc>
      </w:tr>
    </w:tbl>
    <w:p w14:paraId="7659BC0F" w14:textId="77777777" w:rsidR="005A2805" w:rsidRPr="00971A6C" w:rsidRDefault="005A2805" w:rsidP="005A2805">
      <w:pPr>
        <w:tabs>
          <w:tab w:val="center" w:pos="4677"/>
        </w:tabs>
        <w:rPr>
          <w:rFonts w:eastAsia="Franklin Gothic Medium"/>
          <w:lang w:bidi="ru-RU"/>
        </w:rPr>
      </w:pPr>
    </w:p>
    <w:p w14:paraId="6B908B46"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caps/>
        </w:rPr>
      </w:pPr>
      <w:r w:rsidRPr="00971A6C">
        <w:rPr>
          <w:b/>
          <w:caps/>
          <w:highlight w:val="white"/>
        </w:rPr>
        <w:t xml:space="preserve">ОУП.12 </w:t>
      </w:r>
      <w:r w:rsidRPr="00971A6C">
        <w:rPr>
          <w:b/>
          <w:caps/>
        </w:rPr>
        <w:t>БИОЛОГИЯ</w:t>
      </w:r>
    </w:p>
    <w:p w14:paraId="233BF823" w14:textId="77777777" w:rsidR="005A2805" w:rsidRPr="00971A6C" w:rsidRDefault="005A2805" w:rsidP="005A2805">
      <w:pPr>
        <w:jc w:val="both"/>
        <w:rPr>
          <w:bCs/>
          <w:shd w:val="clear" w:color="auto" w:fill="FFFFFF"/>
        </w:rPr>
      </w:pPr>
      <w:r w:rsidRPr="00971A6C">
        <w:rPr>
          <w:bCs/>
          <w:shd w:val="clear" w:color="auto" w:fill="FFFFFF"/>
        </w:rPr>
        <w:t>ПЛАНИРУЕМЫЕ РЕЗУЛЬТАТЫ ОСВОЕНИЯ ДИСЦИПЛИНЫ</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150"/>
        <w:gridCol w:w="3715"/>
        <w:gridCol w:w="3706"/>
      </w:tblGrid>
      <w:tr w:rsidR="005A2805" w:rsidRPr="00971A6C" w14:paraId="5DA1587D" w14:textId="77777777" w:rsidTr="005A2805">
        <w:trPr>
          <w:cantSplit/>
          <w:trHeight w:val="415"/>
        </w:trPr>
        <w:tc>
          <w:tcPr>
            <w:tcW w:w="773" w:type="pct"/>
            <w:vMerge w:val="restart"/>
            <w:vAlign w:val="center"/>
          </w:tcPr>
          <w:p w14:paraId="4EAB2C5B" w14:textId="77777777" w:rsidR="005A2805" w:rsidRPr="00971A6C" w:rsidRDefault="005A2805" w:rsidP="005A2805">
            <w:pPr>
              <w:suppressAutoHyphens/>
              <w:jc w:val="center"/>
              <w:rPr>
                <w:b/>
              </w:rPr>
            </w:pPr>
            <w:r w:rsidRPr="00971A6C">
              <w:rPr>
                <w:b/>
              </w:rPr>
              <w:t>Код и наименование формируемых компетенций</w:t>
            </w:r>
          </w:p>
        </w:tc>
        <w:tc>
          <w:tcPr>
            <w:tcW w:w="4227" w:type="pct"/>
            <w:gridSpan w:val="2"/>
            <w:vAlign w:val="center"/>
          </w:tcPr>
          <w:p w14:paraId="17D19081" w14:textId="77777777" w:rsidR="005A2805" w:rsidRPr="00971A6C" w:rsidRDefault="005A2805" w:rsidP="005A2805">
            <w:pPr>
              <w:suppressAutoHyphens/>
              <w:jc w:val="center"/>
              <w:rPr>
                <w:b/>
              </w:rPr>
            </w:pPr>
            <w:r w:rsidRPr="00971A6C">
              <w:rPr>
                <w:b/>
              </w:rPr>
              <w:t>Планируемые результаты освоения дисциплины</w:t>
            </w:r>
          </w:p>
        </w:tc>
      </w:tr>
      <w:tr w:rsidR="005A2805" w:rsidRPr="00971A6C" w14:paraId="673A1D9C" w14:textId="77777777" w:rsidTr="005A2805">
        <w:trPr>
          <w:cantSplit/>
          <w:trHeight w:val="563"/>
        </w:trPr>
        <w:tc>
          <w:tcPr>
            <w:tcW w:w="773" w:type="pct"/>
            <w:vMerge/>
            <w:vAlign w:val="center"/>
          </w:tcPr>
          <w:p w14:paraId="11CC9306" w14:textId="77777777" w:rsidR="005A2805" w:rsidRPr="00971A6C" w:rsidRDefault="005A2805" w:rsidP="005A2805">
            <w:pPr>
              <w:widowControl w:val="0"/>
              <w:pBdr>
                <w:top w:val="nil"/>
                <w:left w:val="nil"/>
                <w:bottom w:val="nil"/>
                <w:right w:val="nil"/>
                <w:between w:val="nil"/>
              </w:pBdr>
              <w:suppressAutoHyphens/>
              <w:rPr>
                <w:b/>
              </w:rPr>
            </w:pPr>
          </w:p>
        </w:tc>
        <w:tc>
          <w:tcPr>
            <w:tcW w:w="2116" w:type="pct"/>
            <w:vAlign w:val="center"/>
          </w:tcPr>
          <w:p w14:paraId="7030F7F6" w14:textId="77777777" w:rsidR="005A2805" w:rsidRPr="00971A6C" w:rsidRDefault="005A2805" w:rsidP="005A2805">
            <w:pPr>
              <w:suppressAutoHyphens/>
              <w:jc w:val="center"/>
              <w:rPr>
                <w:b/>
              </w:rPr>
            </w:pPr>
            <w:r w:rsidRPr="00971A6C">
              <w:rPr>
                <w:b/>
              </w:rPr>
              <w:t>Общие</w:t>
            </w:r>
            <w:r w:rsidRPr="00971A6C">
              <w:rPr>
                <w:b/>
                <w:vertAlign w:val="superscript"/>
              </w:rPr>
              <w:footnoteReference w:id="25"/>
            </w:r>
            <w:r w:rsidRPr="00971A6C">
              <w:rPr>
                <w:b/>
                <w:strike/>
              </w:rPr>
              <w:t xml:space="preserve"> </w:t>
            </w:r>
          </w:p>
        </w:tc>
        <w:tc>
          <w:tcPr>
            <w:tcW w:w="2111" w:type="pct"/>
            <w:vAlign w:val="center"/>
          </w:tcPr>
          <w:p w14:paraId="21A58DB5" w14:textId="77777777" w:rsidR="005A2805" w:rsidRPr="00971A6C" w:rsidRDefault="005A2805" w:rsidP="005A2805">
            <w:pPr>
              <w:suppressAutoHyphens/>
              <w:jc w:val="center"/>
              <w:rPr>
                <w:b/>
              </w:rPr>
            </w:pPr>
            <w:r w:rsidRPr="00971A6C">
              <w:rPr>
                <w:b/>
              </w:rPr>
              <w:t>Дисциплинарные</w:t>
            </w:r>
            <w:r w:rsidRPr="00971A6C">
              <w:rPr>
                <w:b/>
                <w:vertAlign w:val="superscript"/>
              </w:rPr>
              <w:footnoteReference w:id="26"/>
            </w:r>
            <w:r w:rsidRPr="00971A6C">
              <w:rPr>
                <w:b/>
              </w:rPr>
              <w:t xml:space="preserve"> </w:t>
            </w:r>
          </w:p>
        </w:tc>
      </w:tr>
      <w:tr w:rsidR="005A2805" w:rsidRPr="00971A6C" w14:paraId="4643C1B6" w14:textId="77777777" w:rsidTr="005A2805">
        <w:trPr>
          <w:trHeight w:val="674"/>
        </w:trPr>
        <w:tc>
          <w:tcPr>
            <w:tcW w:w="773" w:type="pct"/>
          </w:tcPr>
          <w:p w14:paraId="3B8EE71A" w14:textId="77777777" w:rsidR="005A2805" w:rsidRPr="00971A6C" w:rsidRDefault="005A2805" w:rsidP="005A2805">
            <w:pPr>
              <w:suppressAutoHyphens/>
            </w:pPr>
            <w:r w:rsidRPr="00971A6C">
              <w:lastRenderedPageBreak/>
              <w:t>ОК 01. Выбирать способы решения задач профессиональной деятельности применительно к различным контекстам</w:t>
            </w:r>
          </w:p>
        </w:tc>
        <w:tc>
          <w:tcPr>
            <w:tcW w:w="2116" w:type="pct"/>
          </w:tcPr>
          <w:p w14:paraId="7444ACD4" w14:textId="77777777" w:rsidR="005A2805" w:rsidRPr="00971A6C" w:rsidRDefault="005A2805" w:rsidP="005A2805">
            <w:pPr>
              <w:suppressAutoHyphens/>
              <w:jc w:val="both"/>
              <w:rPr>
                <w:b/>
              </w:rPr>
            </w:pPr>
            <w:r w:rsidRPr="00971A6C">
              <w:rPr>
                <w:b/>
              </w:rPr>
              <w:t>В части трудового воспитания:</w:t>
            </w:r>
          </w:p>
          <w:p w14:paraId="09A73FCC" w14:textId="77777777" w:rsidR="005A2805" w:rsidRPr="00971A6C" w:rsidRDefault="005A2805" w:rsidP="005A2805">
            <w:pPr>
              <w:suppressAutoHyphens/>
              <w:jc w:val="both"/>
            </w:pPr>
            <w:r w:rsidRPr="00971A6C">
              <w:t xml:space="preserve">- готовность к труду, осознание ценности мастерства, трудолюбие; </w:t>
            </w:r>
          </w:p>
          <w:p w14:paraId="70473578" w14:textId="77777777" w:rsidR="005A2805" w:rsidRPr="00971A6C" w:rsidRDefault="005A2805" w:rsidP="005A2805">
            <w:pPr>
              <w:suppressAutoHyphens/>
              <w:jc w:val="both"/>
            </w:pPr>
            <w:r w:rsidRPr="00971A6C">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14:paraId="76DB3DEB" w14:textId="77777777" w:rsidR="005A2805" w:rsidRPr="00971A6C" w:rsidRDefault="005A2805" w:rsidP="005A2805">
            <w:pPr>
              <w:suppressAutoHyphens/>
              <w:jc w:val="both"/>
            </w:pPr>
            <w:r w:rsidRPr="00971A6C">
              <w:t>- интерес к различным сферам профессиональной деятельности,</w:t>
            </w:r>
          </w:p>
          <w:p w14:paraId="53E34DFE" w14:textId="77777777" w:rsidR="005A2805" w:rsidRPr="00971A6C" w:rsidRDefault="005A2805" w:rsidP="005A2805">
            <w:pPr>
              <w:suppressAutoHyphens/>
              <w:jc w:val="both"/>
            </w:pPr>
            <w:r w:rsidRPr="00971A6C">
              <w:t>Овладение универсальными учебными познавательными действиями:</w:t>
            </w:r>
          </w:p>
          <w:p w14:paraId="5233D939" w14:textId="77777777" w:rsidR="005A2805" w:rsidRPr="00971A6C" w:rsidRDefault="005A2805" w:rsidP="005A2805">
            <w:pPr>
              <w:suppressAutoHyphens/>
              <w:jc w:val="both"/>
            </w:pPr>
            <w:r w:rsidRPr="00971A6C">
              <w:t xml:space="preserve">а) </w:t>
            </w:r>
            <w:r w:rsidRPr="00971A6C">
              <w:rPr>
                <w:b/>
              </w:rPr>
              <w:t>базовые логические действия:</w:t>
            </w:r>
          </w:p>
          <w:p w14:paraId="2A213248" w14:textId="77777777" w:rsidR="005A2805" w:rsidRPr="00971A6C" w:rsidRDefault="005A2805" w:rsidP="005A2805">
            <w:pPr>
              <w:suppressAutoHyphens/>
              <w:jc w:val="both"/>
            </w:pPr>
            <w:r w:rsidRPr="00971A6C">
              <w:t xml:space="preserve">- самостоятельно формулировать и актуализировать проблему, рассматривать ее всесторонне; </w:t>
            </w:r>
          </w:p>
          <w:p w14:paraId="5692AE13" w14:textId="77777777" w:rsidR="005A2805" w:rsidRPr="00971A6C" w:rsidRDefault="005A2805" w:rsidP="005A2805">
            <w:pPr>
              <w:suppressAutoHyphens/>
              <w:jc w:val="both"/>
            </w:pPr>
            <w:r w:rsidRPr="00971A6C">
              <w:t xml:space="preserve">- устанавливать существенный признак или основания для сравнения, классификации и обобщения; </w:t>
            </w:r>
          </w:p>
          <w:p w14:paraId="542CF867" w14:textId="77777777" w:rsidR="005A2805" w:rsidRPr="00971A6C" w:rsidRDefault="005A2805" w:rsidP="005A2805">
            <w:pPr>
              <w:suppressAutoHyphens/>
              <w:jc w:val="both"/>
            </w:pPr>
            <w:r w:rsidRPr="00971A6C">
              <w:t>- определять цели деятельности, задавать параметры и критерии их достижения;</w:t>
            </w:r>
          </w:p>
          <w:p w14:paraId="5C4257AA" w14:textId="77777777" w:rsidR="005A2805" w:rsidRPr="00971A6C" w:rsidRDefault="005A2805" w:rsidP="005A2805">
            <w:pPr>
              <w:suppressAutoHyphens/>
              <w:jc w:val="both"/>
            </w:pPr>
            <w:r w:rsidRPr="00971A6C">
              <w:t xml:space="preserve">- выявлять закономерности и противоречия в рассматриваемых явлениях; </w:t>
            </w:r>
          </w:p>
          <w:p w14:paraId="782A0333" w14:textId="77777777" w:rsidR="005A2805" w:rsidRPr="00971A6C" w:rsidRDefault="005A2805" w:rsidP="005A2805">
            <w:pPr>
              <w:suppressAutoHyphens/>
              <w:jc w:val="both"/>
            </w:pPr>
            <w:r w:rsidRPr="00971A6C">
              <w:t xml:space="preserve">- вносить коррективы в деятельность, оценивать соответствие результатов целям, оценивать риски последствий деятельности; </w:t>
            </w:r>
          </w:p>
          <w:p w14:paraId="7EC9B1B0" w14:textId="77777777" w:rsidR="005A2805" w:rsidRPr="00971A6C" w:rsidRDefault="005A2805" w:rsidP="005A2805">
            <w:pPr>
              <w:suppressAutoHyphens/>
              <w:jc w:val="both"/>
            </w:pPr>
            <w:r w:rsidRPr="00971A6C">
              <w:t xml:space="preserve">- развивать креативное мышление при решении жизненных проблем </w:t>
            </w:r>
          </w:p>
          <w:p w14:paraId="1AB29803" w14:textId="77777777" w:rsidR="005A2805" w:rsidRPr="00971A6C" w:rsidRDefault="005A2805" w:rsidP="005A2805">
            <w:pPr>
              <w:suppressAutoHyphens/>
              <w:jc w:val="both"/>
            </w:pPr>
            <w:r w:rsidRPr="00971A6C">
              <w:t xml:space="preserve">б) </w:t>
            </w:r>
            <w:r w:rsidRPr="00971A6C">
              <w:rPr>
                <w:b/>
              </w:rPr>
              <w:t>базовые исследовательские действия:</w:t>
            </w:r>
          </w:p>
          <w:p w14:paraId="507E744B" w14:textId="77777777" w:rsidR="005A2805" w:rsidRPr="00971A6C" w:rsidRDefault="005A2805" w:rsidP="005A2805">
            <w:pPr>
              <w:suppressAutoHyphens/>
              <w:jc w:val="both"/>
            </w:pPr>
            <w:r w:rsidRPr="00971A6C">
              <w:t xml:space="preserve">- владеть навыками учебно-исследовательской и проектной деятельности, навыками разрешения проблем; </w:t>
            </w:r>
          </w:p>
          <w:p w14:paraId="1E404CD8" w14:textId="77777777" w:rsidR="005A2805" w:rsidRPr="00971A6C" w:rsidRDefault="005A2805" w:rsidP="005A2805">
            <w:pPr>
              <w:suppressAutoHyphens/>
              <w:jc w:val="both"/>
            </w:pPr>
            <w:r w:rsidRPr="00971A6C">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14:paraId="23D0CE04" w14:textId="77777777" w:rsidR="005A2805" w:rsidRPr="00971A6C" w:rsidRDefault="005A2805" w:rsidP="005A2805">
            <w:pPr>
              <w:suppressAutoHyphens/>
              <w:jc w:val="both"/>
            </w:pPr>
            <w:r w:rsidRPr="00971A6C">
              <w:t xml:space="preserve">- анализировать полученные в </w:t>
            </w:r>
            <w:r w:rsidRPr="00971A6C">
              <w:lastRenderedPageBreak/>
              <w:t xml:space="preserve">ходе решения задачи результаты, критически оценивать их достоверность, прогнозировать изменение в новых условиях; </w:t>
            </w:r>
          </w:p>
          <w:p w14:paraId="1C7C373D" w14:textId="77777777" w:rsidR="005A2805" w:rsidRPr="00971A6C" w:rsidRDefault="005A2805" w:rsidP="005A2805">
            <w:pPr>
              <w:suppressAutoHyphens/>
              <w:jc w:val="both"/>
            </w:pPr>
            <w:r w:rsidRPr="00971A6C">
              <w:t>- уметь переносить знания в познавательную и практическую области жизнедеятельности;</w:t>
            </w:r>
          </w:p>
          <w:p w14:paraId="645FD315" w14:textId="77777777" w:rsidR="005A2805" w:rsidRPr="00971A6C" w:rsidRDefault="005A2805" w:rsidP="005A2805">
            <w:pPr>
              <w:suppressAutoHyphens/>
              <w:jc w:val="both"/>
            </w:pPr>
            <w:r w:rsidRPr="00971A6C">
              <w:t xml:space="preserve">- уметь интегрировать знания из разных предметных областей; </w:t>
            </w:r>
          </w:p>
          <w:p w14:paraId="4B31C81C" w14:textId="77777777" w:rsidR="005A2805" w:rsidRPr="00971A6C" w:rsidRDefault="005A2805" w:rsidP="005A2805">
            <w:pPr>
              <w:suppressAutoHyphens/>
              <w:jc w:val="both"/>
            </w:pPr>
            <w:r w:rsidRPr="00971A6C">
              <w:t xml:space="preserve">- выдвигать новые идеи, предлагать оригинальные подходы и решения; </w:t>
            </w:r>
          </w:p>
          <w:p w14:paraId="4FD6C133" w14:textId="77777777" w:rsidR="005A2805" w:rsidRPr="00971A6C" w:rsidRDefault="005A2805" w:rsidP="005A2805">
            <w:pPr>
              <w:suppressAutoHyphens/>
              <w:jc w:val="both"/>
            </w:pPr>
            <w:r w:rsidRPr="00971A6C">
              <w:t>- способность их использования в познавательной и социальной практике</w:t>
            </w:r>
          </w:p>
        </w:tc>
        <w:tc>
          <w:tcPr>
            <w:tcW w:w="2111" w:type="pct"/>
          </w:tcPr>
          <w:p w14:paraId="7CBE91FF" w14:textId="77777777" w:rsidR="005A2805" w:rsidRPr="00971A6C" w:rsidRDefault="005A2805" w:rsidP="005A2805">
            <w:pPr>
              <w:shd w:val="clear" w:color="auto" w:fill="FFFFFF"/>
              <w:suppressAutoHyphens/>
              <w:jc w:val="both"/>
              <w:rPr>
                <w:color w:val="22272F"/>
              </w:rPr>
            </w:pPr>
            <w:r w:rsidRPr="00971A6C">
              <w:rPr>
                <w:color w:val="22272F"/>
              </w:rPr>
              <w:lastRenderedPageBreak/>
              <w:t>сформированность знаний о месте и роли биологии в системе научного знания; функциональной грамотности человека для решения жизненных проблем;</w:t>
            </w:r>
          </w:p>
          <w:p w14:paraId="35F3E6FD" w14:textId="77777777" w:rsidR="005A2805" w:rsidRPr="00971A6C" w:rsidRDefault="005A2805" w:rsidP="005A2805">
            <w:pPr>
              <w:shd w:val="clear" w:color="auto" w:fill="FFFFFF"/>
              <w:suppressAutoHyphens/>
              <w:jc w:val="both"/>
              <w:rPr>
                <w:color w:val="22272F"/>
              </w:rPr>
            </w:pPr>
            <w:r w:rsidRPr="00971A6C">
              <w:rPr>
                <w:color w:val="22272F"/>
              </w:rPr>
              <w:t>сформированность умения раскрывать содержание основополагающих биологических терминов и понятий: жизнь, клетка, ткань, орган, организм, вид, популяция, экосистема, биоценоз, биосфера; метаболизм (обмен веществ и превращение энергии), гомеостаз (саморегуляция), биосинтез белка, структурная организация живых систем, дискретность, саморегуляция, самовоспроизведение (репродукция), наследственность, изменчивость, энергозависимость, рост и развитие, уровневая организация;</w:t>
            </w:r>
          </w:p>
          <w:p w14:paraId="68F13B6B" w14:textId="77777777" w:rsidR="005A2805" w:rsidRPr="00971A6C" w:rsidRDefault="005A2805" w:rsidP="005A2805">
            <w:pPr>
              <w:shd w:val="clear" w:color="auto" w:fill="FFFFFF"/>
              <w:suppressAutoHyphens/>
              <w:jc w:val="both"/>
              <w:rPr>
                <w:color w:val="22272F"/>
              </w:rPr>
            </w:pPr>
            <w:r w:rsidRPr="00971A6C">
              <w:rPr>
                <w:color w:val="22272F"/>
              </w:rPr>
              <w:t>сформированность умения раскрывать содержание основополагающих биологических теорий и гипотез: клеточной, хромосомной, мутационной, эволюционной, происхождения жизни и человека;</w:t>
            </w:r>
          </w:p>
          <w:p w14:paraId="09816AF7" w14:textId="77777777" w:rsidR="005A2805" w:rsidRPr="00971A6C" w:rsidRDefault="005A2805" w:rsidP="005A2805">
            <w:pPr>
              <w:shd w:val="clear" w:color="auto" w:fill="FFFFFF"/>
              <w:suppressAutoHyphens/>
              <w:jc w:val="both"/>
              <w:rPr>
                <w:color w:val="22272F"/>
              </w:rPr>
            </w:pPr>
            <w:r w:rsidRPr="00971A6C">
              <w:rPr>
                <w:color w:val="22272F"/>
              </w:rPr>
              <w:t>сформированность умения раскрывать основополагающие биологические законы и закономерности (Г. Менделя, Т. Моргана, Н.И. Вавилова, Э. Геккеля, Ф. Мюллера, К. Бэра), границы их применимости к живым системам;</w:t>
            </w:r>
          </w:p>
          <w:p w14:paraId="44F13935" w14:textId="77777777" w:rsidR="005A2805" w:rsidRPr="00971A6C" w:rsidRDefault="005A2805" w:rsidP="005A2805">
            <w:pPr>
              <w:shd w:val="clear" w:color="auto" w:fill="FFFFFF"/>
              <w:suppressAutoHyphens/>
              <w:jc w:val="both"/>
              <w:rPr>
                <w:color w:val="22272F"/>
              </w:rPr>
            </w:pPr>
            <w:r w:rsidRPr="00971A6C">
              <w:rPr>
                <w:color w:val="22272F"/>
              </w:rPr>
              <w:t xml:space="preserve">приобретение опыта применения основных методов научного познания, используемых в биологии: наблюдения и описания живых систем, процессов и явлений; организации и проведения биологического эксперимента, выдвижения гипотез, выявления зависимости между исследуемыми величинами, объяснения полученных </w:t>
            </w:r>
            <w:r w:rsidRPr="00971A6C">
              <w:rPr>
                <w:color w:val="22272F"/>
              </w:rPr>
              <w:lastRenderedPageBreak/>
              <w:t>результатов и формулирования выводов с использованием научных понятий, теорий и законов;</w:t>
            </w:r>
          </w:p>
          <w:p w14:paraId="752C77EC" w14:textId="77777777" w:rsidR="005A2805" w:rsidRPr="00971A6C" w:rsidRDefault="005A2805" w:rsidP="005A2805">
            <w:pPr>
              <w:shd w:val="clear" w:color="auto" w:fill="FFFFFF"/>
              <w:suppressAutoHyphens/>
              <w:jc w:val="both"/>
              <w:rPr>
                <w:color w:val="22272F"/>
              </w:rPr>
            </w:pPr>
            <w:r w:rsidRPr="00971A6C">
              <w:rPr>
                <w:color w:val="22272F"/>
              </w:rPr>
              <w:t>сформированность умения выделять существенные признаки вирусов, клеток прокариот и эукариот; одноклеточных и многоклеточных организмов, видов, биогеоценозов и экосистем;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развития и размножения, индивидуального развития организма (онтогенеза), борьбы за существование, естественного отбора, видообразования, приспособленности организмов к среде обитания, влияния компонентов экосистем, антропогенных изменений в экосистемах своей местности, круговорота веществ и превращение энергии в биосфере;</w:t>
            </w:r>
          </w:p>
          <w:p w14:paraId="4601987D" w14:textId="77777777" w:rsidR="005A2805" w:rsidRPr="00971A6C" w:rsidRDefault="005A2805" w:rsidP="005A2805">
            <w:pPr>
              <w:shd w:val="clear" w:color="auto" w:fill="FFFFFF"/>
              <w:suppressAutoHyphens/>
              <w:jc w:val="both"/>
            </w:pPr>
            <w:r w:rsidRPr="00971A6C">
              <w:rPr>
                <w:color w:val="22272F"/>
              </w:rPr>
              <w:t>сформированность умения решать биологические задачи, составлять генотипические схемы скрещивания для разных типов наследования признаков у организмов, составлять схемы переноса веществ и энергии в экосистемах (цепи питания, пищевые сети)</w:t>
            </w:r>
          </w:p>
        </w:tc>
      </w:tr>
    </w:tbl>
    <w:p w14:paraId="306B35D7" w14:textId="77777777" w:rsidR="005A2805" w:rsidRPr="00971A6C" w:rsidRDefault="005A2805" w:rsidP="005A2805">
      <w:pPr>
        <w:jc w:val="both"/>
        <w:rPr>
          <w:bCs/>
        </w:rPr>
      </w:pPr>
    </w:p>
    <w:p w14:paraId="1BFD40F7" w14:textId="77777777" w:rsidR="005A2805" w:rsidRPr="00971A6C" w:rsidRDefault="005A2805" w:rsidP="005A2805">
      <w:r w:rsidRPr="00971A6C">
        <w:t>ОБЪЕМ УЧЕБНОЙ ДИСЦИПЛИНЫ И ВИДЫ УЧЕБНОЙ РАБОТЫ</w:t>
      </w:r>
    </w:p>
    <w:tbl>
      <w:tblPr>
        <w:tblW w:w="9915" w:type="dxa"/>
        <w:tblInd w:w="-2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7335"/>
        <w:gridCol w:w="2580"/>
      </w:tblGrid>
      <w:tr w:rsidR="005A2805" w:rsidRPr="00971A6C" w14:paraId="68D7B9A9" w14:textId="77777777" w:rsidTr="005A2805">
        <w:trPr>
          <w:trHeight w:val="490"/>
        </w:trPr>
        <w:tc>
          <w:tcPr>
            <w:tcW w:w="7335" w:type="dxa"/>
            <w:vAlign w:val="center"/>
          </w:tcPr>
          <w:p w14:paraId="5DB1FE9F" w14:textId="77777777" w:rsidR="005A2805" w:rsidRPr="00971A6C" w:rsidRDefault="005A2805" w:rsidP="005A2805">
            <w:pPr>
              <w:suppressAutoHyphens/>
              <w:rPr>
                <w:b/>
              </w:rPr>
            </w:pPr>
            <w:r w:rsidRPr="00971A6C">
              <w:rPr>
                <w:b/>
              </w:rPr>
              <w:t>Вид учебной работы</w:t>
            </w:r>
          </w:p>
        </w:tc>
        <w:tc>
          <w:tcPr>
            <w:tcW w:w="2580" w:type="dxa"/>
            <w:vAlign w:val="center"/>
          </w:tcPr>
          <w:p w14:paraId="10821120" w14:textId="77777777" w:rsidR="005A2805" w:rsidRPr="00971A6C" w:rsidRDefault="005A2805" w:rsidP="005A2805">
            <w:pPr>
              <w:suppressAutoHyphens/>
              <w:jc w:val="center"/>
              <w:rPr>
                <w:b/>
              </w:rPr>
            </w:pPr>
            <w:r w:rsidRPr="00971A6C">
              <w:rPr>
                <w:b/>
              </w:rPr>
              <w:t>Объем в часах</w:t>
            </w:r>
          </w:p>
        </w:tc>
      </w:tr>
      <w:tr w:rsidR="005A2805" w:rsidRPr="00971A6C" w14:paraId="473A9CCF" w14:textId="77777777" w:rsidTr="005A2805">
        <w:trPr>
          <w:trHeight w:val="490"/>
        </w:trPr>
        <w:tc>
          <w:tcPr>
            <w:tcW w:w="7335" w:type="dxa"/>
            <w:vAlign w:val="center"/>
          </w:tcPr>
          <w:p w14:paraId="36FA7BB6" w14:textId="77777777" w:rsidR="005A2805" w:rsidRPr="00971A6C" w:rsidRDefault="005A2805" w:rsidP="005A2805">
            <w:pPr>
              <w:suppressAutoHyphens/>
              <w:rPr>
                <w:b/>
              </w:rPr>
            </w:pPr>
            <w:r w:rsidRPr="00971A6C">
              <w:rPr>
                <w:b/>
              </w:rPr>
              <w:t>Объем образовательной программы дисциплины</w:t>
            </w:r>
          </w:p>
        </w:tc>
        <w:tc>
          <w:tcPr>
            <w:tcW w:w="2580" w:type="dxa"/>
            <w:vAlign w:val="center"/>
          </w:tcPr>
          <w:p w14:paraId="4268BD80" w14:textId="542BF945" w:rsidR="005A2805" w:rsidRPr="00971A6C" w:rsidRDefault="00C73AA4" w:rsidP="005A2805">
            <w:pPr>
              <w:suppressAutoHyphens/>
              <w:jc w:val="center"/>
            </w:pPr>
            <w:r>
              <w:t>80</w:t>
            </w:r>
          </w:p>
        </w:tc>
      </w:tr>
      <w:tr w:rsidR="005A2805" w:rsidRPr="00971A6C" w14:paraId="4BE5D2BE" w14:textId="77777777" w:rsidTr="005A2805">
        <w:trPr>
          <w:trHeight w:val="490"/>
        </w:trPr>
        <w:tc>
          <w:tcPr>
            <w:tcW w:w="7335" w:type="dxa"/>
            <w:vAlign w:val="center"/>
          </w:tcPr>
          <w:p w14:paraId="2E9E8BB7" w14:textId="77777777" w:rsidR="005A2805" w:rsidRPr="00971A6C" w:rsidRDefault="005A2805" w:rsidP="005A2805">
            <w:pPr>
              <w:suppressAutoHyphens/>
              <w:rPr>
                <w:b/>
              </w:rPr>
            </w:pPr>
            <w:r w:rsidRPr="00971A6C">
              <w:rPr>
                <w:b/>
              </w:rPr>
              <w:t>в т.ч.</w:t>
            </w:r>
          </w:p>
        </w:tc>
        <w:tc>
          <w:tcPr>
            <w:tcW w:w="2580" w:type="dxa"/>
            <w:vAlign w:val="center"/>
          </w:tcPr>
          <w:p w14:paraId="1362AF25" w14:textId="77777777" w:rsidR="005A2805" w:rsidRPr="00971A6C" w:rsidRDefault="005A2805" w:rsidP="005A2805">
            <w:pPr>
              <w:suppressAutoHyphens/>
              <w:jc w:val="center"/>
            </w:pPr>
          </w:p>
        </w:tc>
      </w:tr>
      <w:tr w:rsidR="005A2805" w:rsidRPr="00971A6C" w14:paraId="0AA25F6D" w14:textId="77777777" w:rsidTr="005A2805">
        <w:trPr>
          <w:trHeight w:val="490"/>
        </w:trPr>
        <w:tc>
          <w:tcPr>
            <w:tcW w:w="7335" w:type="dxa"/>
            <w:vAlign w:val="center"/>
          </w:tcPr>
          <w:p w14:paraId="4AD2949F" w14:textId="77777777" w:rsidR="005A2805" w:rsidRPr="00971A6C" w:rsidRDefault="005A2805" w:rsidP="005A2805">
            <w:pPr>
              <w:tabs>
                <w:tab w:val="left" w:pos="360"/>
              </w:tabs>
              <w:suppressAutoHyphens/>
              <w:rPr>
                <w:b/>
              </w:rPr>
            </w:pPr>
            <w:r w:rsidRPr="00971A6C">
              <w:rPr>
                <w:b/>
              </w:rPr>
              <w:t>Основное содержание</w:t>
            </w:r>
          </w:p>
        </w:tc>
        <w:tc>
          <w:tcPr>
            <w:tcW w:w="2580" w:type="dxa"/>
            <w:vAlign w:val="center"/>
          </w:tcPr>
          <w:p w14:paraId="0B9C6A30" w14:textId="77777777" w:rsidR="005A2805" w:rsidRPr="00971A6C" w:rsidRDefault="005A2805" w:rsidP="005A2805">
            <w:pPr>
              <w:suppressAutoHyphens/>
              <w:jc w:val="center"/>
            </w:pPr>
            <w:r w:rsidRPr="00971A6C">
              <w:t>72</w:t>
            </w:r>
          </w:p>
        </w:tc>
      </w:tr>
      <w:tr w:rsidR="005A2805" w:rsidRPr="00971A6C" w14:paraId="5C66BF88" w14:textId="77777777" w:rsidTr="005A2805">
        <w:trPr>
          <w:trHeight w:val="336"/>
        </w:trPr>
        <w:tc>
          <w:tcPr>
            <w:tcW w:w="9915" w:type="dxa"/>
            <w:gridSpan w:val="2"/>
            <w:vAlign w:val="center"/>
          </w:tcPr>
          <w:p w14:paraId="12337D9E" w14:textId="13BCD828" w:rsidR="005A2805" w:rsidRPr="00971A6C" w:rsidRDefault="005A2805" w:rsidP="005A2805">
            <w:pPr>
              <w:suppressAutoHyphens/>
            </w:pPr>
            <w:r w:rsidRPr="00971A6C">
              <w:t xml:space="preserve">в т. </w:t>
            </w:r>
            <w:r w:rsidR="00C73AA4" w:rsidRPr="00971A6C">
              <w:t>Ч</w:t>
            </w:r>
            <w:r w:rsidRPr="00971A6C">
              <w:t>.:</w:t>
            </w:r>
          </w:p>
        </w:tc>
      </w:tr>
      <w:tr w:rsidR="005A2805" w:rsidRPr="00971A6C" w14:paraId="0E62F112" w14:textId="77777777" w:rsidTr="005A2805">
        <w:trPr>
          <w:trHeight w:val="490"/>
        </w:trPr>
        <w:tc>
          <w:tcPr>
            <w:tcW w:w="7335" w:type="dxa"/>
            <w:vAlign w:val="center"/>
          </w:tcPr>
          <w:p w14:paraId="6CCEB9E4" w14:textId="77777777" w:rsidR="005A2805" w:rsidRPr="00971A6C" w:rsidRDefault="005A2805" w:rsidP="005A2805">
            <w:pPr>
              <w:suppressAutoHyphens/>
            </w:pPr>
            <w:r w:rsidRPr="00971A6C">
              <w:t>теоретическое обучение</w:t>
            </w:r>
          </w:p>
        </w:tc>
        <w:tc>
          <w:tcPr>
            <w:tcW w:w="2580" w:type="dxa"/>
            <w:vAlign w:val="center"/>
          </w:tcPr>
          <w:p w14:paraId="51BE58D6" w14:textId="77777777" w:rsidR="005A2805" w:rsidRPr="00971A6C" w:rsidRDefault="005A2805" w:rsidP="005A2805">
            <w:pPr>
              <w:suppressAutoHyphens/>
              <w:jc w:val="center"/>
              <w:rPr>
                <w:b/>
              </w:rPr>
            </w:pPr>
            <w:r w:rsidRPr="00971A6C">
              <w:rPr>
                <w:b/>
              </w:rPr>
              <w:t>40</w:t>
            </w:r>
          </w:p>
        </w:tc>
      </w:tr>
      <w:tr w:rsidR="005A2805" w:rsidRPr="00971A6C" w14:paraId="415F7A02" w14:textId="77777777" w:rsidTr="005A2805">
        <w:trPr>
          <w:trHeight w:val="490"/>
        </w:trPr>
        <w:tc>
          <w:tcPr>
            <w:tcW w:w="7335" w:type="dxa"/>
            <w:vAlign w:val="center"/>
          </w:tcPr>
          <w:p w14:paraId="04C70587" w14:textId="77777777" w:rsidR="005A2805" w:rsidRPr="00971A6C" w:rsidRDefault="005A2805" w:rsidP="005A2805">
            <w:pPr>
              <w:suppressAutoHyphens/>
            </w:pPr>
            <w:r w:rsidRPr="00971A6C">
              <w:lastRenderedPageBreak/>
              <w:t xml:space="preserve">    в т.ч. профессионально-ориентированное содержание</w:t>
            </w:r>
          </w:p>
        </w:tc>
        <w:tc>
          <w:tcPr>
            <w:tcW w:w="2580" w:type="dxa"/>
            <w:vAlign w:val="center"/>
          </w:tcPr>
          <w:p w14:paraId="622BB22E" w14:textId="77777777" w:rsidR="005A2805" w:rsidRPr="00971A6C" w:rsidRDefault="005A2805" w:rsidP="005A2805">
            <w:pPr>
              <w:suppressAutoHyphens/>
              <w:jc w:val="center"/>
            </w:pPr>
            <w:r w:rsidRPr="00971A6C">
              <w:t>2</w:t>
            </w:r>
          </w:p>
        </w:tc>
      </w:tr>
      <w:tr w:rsidR="005A2805" w:rsidRPr="00971A6C" w14:paraId="6F646D99" w14:textId="77777777" w:rsidTr="005A2805">
        <w:trPr>
          <w:trHeight w:val="490"/>
        </w:trPr>
        <w:tc>
          <w:tcPr>
            <w:tcW w:w="7335" w:type="dxa"/>
            <w:vAlign w:val="center"/>
          </w:tcPr>
          <w:p w14:paraId="06D87CC4" w14:textId="77777777" w:rsidR="005A2805" w:rsidRPr="00971A6C" w:rsidRDefault="005A2805" w:rsidP="005A2805">
            <w:pPr>
              <w:suppressAutoHyphens/>
            </w:pPr>
            <w:r w:rsidRPr="00971A6C">
              <w:t>практические занятия</w:t>
            </w:r>
          </w:p>
        </w:tc>
        <w:tc>
          <w:tcPr>
            <w:tcW w:w="2580" w:type="dxa"/>
            <w:vAlign w:val="center"/>
          </w:tcPr>
          <w:p w14:paraId="3A371D1B" w14:textId="77777777" w:rsidR="005A2805" w:rsidRPr="00971A6C" w:rsidRDefault="005A2805" w:rsidP="005A2805">
            <w:pPr>
              <w:suppressAutoHyphens/>
              <w:jc w:val="center"/>
              <w:rPr>
                <w:b/>
              </w:rPr>
            </w:pPr>
            <w:r w:rsidRPr="00971A6C">
              <w:rPr>
                <w:b/>
              </w:rPr>
              <w:t>20</w:t>
            </w:r>
          </w:p>
        </w:tc>
      </w:tr>
      <w:tr w:rsidR="005A2805" w:rsidRPr="00971A6C" w14:paraId="463AB214" w14:textId="77777777" w:rsidTr="005A2805">
        <w:trPr>
          <w:trHeight w:val="490"/>
        </w:trPr>
        <w:tc>
          <w:tcPr>
            <w:tcW w:w="7335" w:type="dxa"/>
            <w:vAlign w:val="center"/>
          </w:tcPr>
          <w:p w14:paraId="7ACD69C9" w14:textId="77777777" w:rsidR="005A2805" w:rsidRPr="00971A6C" w:rsidRDefault="005A2805" w:rsidP="005A2805">
            <w:pPr>
              <w:suppressAutoHyphens/>
            </w:pPr>
            <w:r w:rsidRPr="00971A6C">
              <w:t xml:space="preserve">    в т.ч. профессионально-ориентированное содержание</w:t>
            </w:r>
          </w:p>
        </w:tc>
        <w:tc>
          <w:tcPr>
            <w:tcW w:w="2580" w:type="dxa"/>
            <w:vAlign w:val="center"/>
          </w:tcPr>
          <w:p w14:paraId="356030BE" w14:textId="77777777" w:rsidR="005A2805" w:rsidRPr="00971A6C" w:rsidRDefault="005A2805" w:rsidP="005A2805">
            <w:pPr>
              <w:suppressAutoHyphens/>
              <w:jc w:val="center"/>
            </w:pPr>
            <w:r w:rsidRPr="00971A6C">
              <w:t>8</w:t>
            </w:r>
          </w:p>
        </w:tc>
      </w:tr>
      <w:tr w:rsidR="005A2805" w:rsidRPr="00971A6C" w14:paraId="32F0847F" w14:textId="77777777" w:rsidTr="005A2805">
        <w:trPr>
          <w:trHeight w:val="490"/>
        </w:trPr>
        <w:tc>
          <w:tcPr>
            <w:tcW w:w="7335" w:type="dxa"/>
            <w:vAlign w:val="center"/>
          </w:tcPr>
          <w:p w14:paraId="54CE86ED" w14:textId="77777777" w:rsidR="005A2805" w:rsidRPr="00971A6C" w:rsidRDefault="005A2805" w:rsidP="005A2805">
            <w:pPr>
              <w:suppressAutoHyphens/>
            </w:pPr>
            <w:r w:rsidRPr="00971A6C">
              <w:t>лабораторные занятия</w:t>
            </w:r>
          </w:p>
        </w:tc>
        <w:tc>
          <w:tcPr>
            <w:tcW w:w="2580" w:type="dxa"/>
            <w:vAlign w:val="center"/>
          </w:tcPr>
          <w:p w14:paraId="121B0DE3" w14:textId="77777777" w:rsidR="005A2805" w:rsidRPr="00971A6C" w:rsidRDefault="005A2805" w:rsidP="005A2805">
            <w:pPr>
              <w:suppressAutoHyphens/>
              <w:jc w:val="center"/>
              <w:rPr>
                <w:b/>
              </w:rPr>
            </w:pPr>
            <w:r w:rsidRPr="00971A6C">
              <w:rPr>
                <w:b/>
              </w:rPr>
              <w:t>4</w:t>
            </w:r>
          </w:p>
        </w:tc>
      </w:tr>
      <w:tr w:rsidR="005A2805" w:rsidRPr="00971A6C" w14:paraId="6C8C7D3A" w14:textId="77777777" w:rsidTr="005A2805">
        <w:trPr>
          <w:trHeight w:val="490"/>
        </w:trPr>
        <w:tc>
          <w:tcPr>
            <w:tcW w:w="7335" w:type="dxa"/>
            <w:vAlign w:val="center"/>
          </w:tcPr>
          <w:p w14:paraId="5017DD78" w14:textId="77777777" w:rsidR="005A2805" w:rsidRPr="00971A6C" w:rsidRDefault="005A2805" w:rsidP="005A2805">
            <w:pPr>
              <w:suppressAutoHyphens/>
            </w:pPr>
            <w:r w:rsidRPr="00971A6C">
              <w:t xml:space="preserve">    в т.ч. профессионально-ориентированное содержание</w:t>
            </w:r>
          </w:p>
        </w:tc>
        <w:tc>
          <w:tcPr>
            <w:tcW w:w="2580" w:type="dxa"/>
            <w:vAlign w:val="center"/>
          </w:tcPr>
          <w:p w14:paraId="3E981C8F" w14:textId="77777777" w:rsidR="005A2805" w:rsidRPr="00971A6C" w:rsidRDefault="005A2805" w:rsidP="005A2805">
            <w:pPr>
              <w:suppressAutoHyphens/>
              <w:jc w:val="center"/>
            </w:pPr>
            <w:r w:rsidRPr="00971A6C">
              <w:t>2</w:t>
            </w:r>
          </w:p>
        </w:tc>
      </w:tr>
      <w:tr w:rsidR="005A2805" w:rsidRPr="00971A6C" w14:paraId="366EC818" w14:textId="77777777" w:rsidTr="005A2805">
        <w:trPr>
          <w:trHeight w:val="331"/>
        </w:trPr>
        <w:tc>
          <w:tcPr>
            <w:tcW w:w="7335" w:type="dxa"/>
            <w:vAlign w:val="center"/>
          </w:tcPr>
          <w:p w14:paraId="64AD0DC2" w14:textId="77777777" w:rsidR="005A2805" w:rsidRPr="00971A6C" w:rsidRDefault="005A2805" w:rsidP="005A2805">
            <w:pPr>
              <w:suppressAutoHyphens/>
              <w:rPr>
                <w:b/>
              </w:rPr>
            </w:pPr>
            <w:r w:rsidRPr="00971A6C">
              <w:rPr>
                <w:b/>
              </w:rPr>
              <w:t>Контрольная работа</w:t>
            </w:r>
          </w:p>
        </w:tc>
        <w:tc>
          <w:tcPr>
            <w:tcW w:w="2580" w:type="dxa"/>
            <w:vAlign w:val="center"/>
          </w:tcPr>
          <w:p w14:paraId="5DF5B6B3" w14:textId="77777777" w:rsidR="005A2805" w:rsidRPr="00971A6C" w:rsidRDefault="005A2805" w:rsidP="005A2805">
            <w:pPr>
              <w:suppressAutoHyphens/>
              <w:jc w:val="center"/>
              <w:rPr>
                <w:b/>
              </w:rPr>
            </w:pPr>
            <w:r w:rsidRPr="00971A6C">
              <w:rPr>
                <w:b/>
              </w:rPr>
              <w:t>6</w:t>
            </w:r>
          </w:p>
        </w:tc>
      </w:tr>
      <w:tr w:rsidR="00C73AA4" w:rsidRPr="00971A6C" w14:paraId="7767DCD9" w14:textId="77777777" w:rsidTr="005A2805">
        <w:trPr>
          <w:trHeight w:val="331"/>
        </w:trPr>
        <w:tc>
          <w:tcPr>
            <w:tcW w:w="7335" w:type="dxa"/>
            <w:vAlign w:val="center"/>
          </w:tcPr>
          <w:p w14:paraId="775CDCA4" w14:textId="3C51F09E" w:rsidR="00C73AA4" w:rsidRPr="00971A6C" w:rsidRDefault="00C73AA4" w:rsidP="005A2805">
            <w:pPr>
              <w:suppressAutoHyphens/>
              <w:rPr>
                <w:b/>
              </w:rPr>
            </w:pPr>
            <w:r>
              <w:rPr>
                <w:b/>
              </w:rPr>
              <w:t xml:space="preserve">Консультации </w:t>
            </w:r>
          </w:p>
        </w:tc>
        <w:tc>
          <w:tcPr>
            <w:tcW w:w="2580" w:type="dxa"/>
            <w:vAlign w:val="center"/>
          </w:tcPr>
          <w:p w14:paraId="4089895F" w14:textId="2E88BC7C" w:rsidR="00C73AA4" w:rsidRPr="00971A6C" w:rsidRDefault="00C73AA4" w:rsidP="005A2805">
            <w:pPr>
              <w:suppressAutoHyphens/>
              <w:jc w:val="center"/>
              <w:rPr>
                <w:b/>
              </w:rPr>
            </w:pPr>
            <w:r>
              <w:rPr>
                <w:b/>
              </w:rPr>
              <w:t>8</w:t>
            </w:r>
          </w:p>
        </w:tc>
      </w:tr>
      <w:tr w:rsidR="005A2805" w:rsidRPr="00971A6C" w14:paraId="17C70A70" w14:textId="77777777" w:rsidTr="005A2805">
        <w:trPr>
          <w:trHeight w:val="331"/>
        </w:trPr>
        <w:tc>
          <w:tcPr>
            <w:tcW w:w="7335" w:type="dxa"/>
            <w:vAlign w:val="center"/>
          </w:tcPr>
          <w:p w14:paraId="52FF1D1B" w14:textId="77777777" w:rsidR="005A2805" w:rsidRPr="00971A6C" w:rsidRDefault="005A2805" w:rsidP="005A2805">
            <w:pPr>
              <w:suppressAutoHyphens/>
              <w:rPr>
                <w:i/>
              </w:rPr>
            </w:pPr>
            <w:r w:rsidRPr="00971A6C">
              <w:rPr>
                <w:b/>
              </w:rPr>
              <w:t>Промежуточная аттестация (дифференцированный зачет)</w:t>
            </w:r>
          </w:p>
        </w:tc>
        <w:tc>
          <w:tcPr>
            <w:tcW w:w="2580" w:type="dxa"/>
            <w:vAlign w:val="center"/>
          </w:tcPr>
          <w:p w14:paraId="200C6D3A" w14:textId="77777777" w:rsidR="005A2805" w:rsidRPr="00971A6C" w:rsidRDefault="005A2805" w:rsidP="005A2805">
            <w:pPr>
              <w:suppressAutoHyphens/>
              <w:jc w:val="center"/>
              <w:rPr>
                <w:b/>
              </w:rPr>
            </w:pPr>
            <w:r w:rsidRPr="00971A6C">
              <w:rPr>
                <w:b/>
              </w:rPr>
              <w:t>2</w:t>
            </w:r>
          </w:p>
        </w:tc>
      </w:tr>
    </w:tbl>
    <w:p w14:paraId="49E81F49" w14:textId="77777777" w:rsidR="005A2805" w:rsidRPr="00971A6C" w:rsidRDefault="005A2805" w:rsidP="005A2805"/>
    <w:p w14:paraId="690520FD" w14:textId="77777777" w:rsidR="005A2805" w:rsidRPr="00971A6C" w:rsidRDefault="005A2805" w:rsidP="005A2805">
      <w:r w:rsidRPr="00971A6C">
        <w:t>ТЕМАТИЧЕСКОЕ ПЛАНИРОВАНИЕ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7059"/>
        <w:gridCol w:w="933"/>
        <w:gridCol w:w="1579"/>
      </w:tblGrid>
      <w:tr w:rsidR="005A2805" w:rsidRPr="00971A6C" w14:paraId="27F0A57C" w14:textId="77777777" w:rsidTr="005A2805">
        <w:trPr>
          <w:trHeight w:val="1045"/>
        </w:trPr>
        <w:tc>
          <w:tcPr>
            <w:tcW w:w="3787" w:type="pct"/>
            <w:vAlign w:val="center"/>
          </w:tcPr>
          <w:p w14:paraId="04CF7237"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rPr>
            </w:pPr>
            <w:r w:rsidRPr="00971A6C">
              <w:rPr>
                <w:b/>
              </w:rPr>
              <w:t>Наименование разделов и тем</w:t>
            </w:r>
          </w:p>
        </w:tc>
        <w:tc>
          <w:tcPr>
            <w:tcW w:w="456" w:type="pct"/>
            <w:vAlign w:val="center"/>
          </w:tcPr>
          <w:p w14:paraId="255D5577"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rPr>
            </w:pPr>
            <w:r w:rsidRPr="00971A6C">
              <w:rPr>
                <w:b/>
              </w:rPr>
              <w:t>Объем часов</w:t>
            </w:r>
          </w:p>
        </w:tc>
        <w:tc>
          <w:tcPr>
            <w:tcW w:w="757" w:type="pct"/>
            <w:vAlign w:val="center"/>
          </w:tcPr>
          <w:p w14:paraId="08A47387"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108" w:right="-108"/>
              <w:jc w:val="center"/>
              <w:rPr>
                <w:b/>
              </w:rPr>
            </w:pPr>
            <w:r w:rsidRPr="00971A6C">
              <w:rPr>
                <w:b/>
              </w:rPr>
              <w:t>Формируемые компетенции</w:t>
            </w:r>
          </w:p>
        </w:tc>
      </w:tr>
      <w:tr w:rsidR="005A2805" w:rsidRPr="00971A6C" w14:paraId="758CFA50" w14:textId="77777777" w:rsidTr="005A2805">
        <w:trPr>
          <w:trHeight w:val="20"/>
        </w:trPr>
        <w:tc>
          <w:tcPr>
            <w:tcW w:w="3787" w:type="pct"/>
          </w:tcPr>
          <w:p w14:paraId="56095CAA"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bCs/>
              </w:rPr>
            </w:pPr>
            <w:r w:rsidRPr="00971A6C">
              <w:rPr>
                <w:bCs/>
              </w:rPr>
              <w:t>Раздел 1. Клетка – структурно-функциональная единица живого</w:t>
            </w:r>
          </w:p>
        </w:tc>
        <w:tc>
          <w:tcPr>
            <w:tcW w:w="456" w:type="pct"/>
          </w:tcPr>
          <w:p w14:paraId="4034BEB3" w14:textId="77777777" w:rsidR="005A2805" w:rsidRPr="00971A6C" w:rsidRDefault="005A2805" w:rsidP="005A2805">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Cs/>
              </w:rPr>
            </w:pPr>
            <w:r w:rsidRPr="00971A6C">
              <w:rPr>
                <w:bCs/>
              </w:rPr>
              <w:t>18</w:t>
            </w:r>
          </w:p>
        </w:tc>
        <w:tc>
          <w:tcPr>
            <w:tcW w:w="757" w:type="pct"/>
          </w:tcPr>
          <w:p w14:paraId="4284A3CE"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rPr>
            </w:pPr>
            <w:r w:rsidRPr="00971A6C">
              <w:rPr>
                <w:b/>
              </w:rPr>
              <w:t>4</w:t>
            </w:r>
          </w:p>
        </w:tc>
      </w:tr>
      <w:tr w:rsidR="005A2805" w:rsidRPr="00971A6C" w14:paraId="7E2A0C54" w14:textId="77777777" w:rsidTr="005A2805">
        <w:trPr>
          <w:trHeight w:val="240"/>
        </w:trPr>
        <w:tc>
          <w:tcPr>
            <w:tcW w:w="3787" w:type="pct"/>
          </w:tcPr>
          <w:p w14:paraId="3C6BBF28"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bCs/>
                <w:i/>
              </w:rPr>
            </w:pPr>
            <w:r w:rsidRPr="00971A6C">
              <w:rPr>
                <w:bCs/>
              </w:rPr>
              <w:t>Тема 1.1. Биология как наука. Общая характеристика жизни</w:t>
            </w:r>
          </w:p>
        </w:tc>
        <w:tc>
          <w:tcPr>
            <w:tcW w:w="456" w:type="pct"/>
          </w:tcPr>
          <w:p w14:paraId="0C91312F" w14:textId="77777777" w:rsidR="005A2805" w:rsidRPr="00971A6C" w:rsidRDefault="005A2805" w:rsidP="005A2805">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Cs/>
              </w:rPr>
            </w:pPr>
            <w:r w:rsidRPr="00971A6C">
              <w:rPr>
                <w:bCs/>
              </w:rPr>
              <w:t>2</w:t>
            </w:r>
          </w:p>
        </w:tc>
        <w:tc>
          <w:tcPr>
            <w:tcW w:w="757" w:type="pct"/>
          </w:tcPr>
          <w:p w14:paraId="39188EC6"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971A6C">
              <w:t>ОК 2</w:t>
            </w:r>
          </w:p>
        </w:tc>
      </w:tr>
      <w:tr w:rsidR="005A2805" w:rsidRPr="00971A6C" w14:paraId="13262EAB" w14:textId="77777777" w:rsidTr="005A2805">
        <w:trPr>
          <w:trHeight w:val="240"/>
        </w:trPr>
        <w:tc>
          <w:tcPr>
            <w:tcW w:w="3787" w:type="pct"/>
          </w:tcPr>
          <w:p w14:paraId="2E2800E1"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bCs/>
              </w:rPr>
            </w:pPr>
            <w:r w:rsidRPr="00971A6C">
              <w:rPr>
                <w:bCs/>
              </w:rPr>
              <w:t>Тема 1.2. Структурно-функциональная организация клеток</w:t>
            </w:r>
          </w:p>
        </w:tc>
        <w:tc>
          <w:tcPr>
            <w:tcW w:w="456" w:type="pct"/>
          </w:tcPr>
          <w:p w14:paraId="4FB69613"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Cs/>
              </w:rPr>
            </w:pPr>
            <w:r w:rsidRPr="00971A6C">
              <w:rPr>
                <w:bCs/>
              </w:rPr>
              <w:t>6</w:t>
            </w:r>
          </w:p>
        </w:tc>
        <w:tc>
          <w:tcPr>
            <w:tcW w:w="757" w:type="pct"/>
          </w:tcPr>
          <w:p w14:paraId="2AA824AE" w14:textId="57E7B049"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971A6C">
              <w:t xml:space="preserve">ОК </w:t>
            </w:r>
            <w:r w:rsidR="00C73AA4">
              <w:t>–</w:t>
            </w:r>
            <w:r w:rsidRPr="00971A6C">
              <w:t xml:space="preserve"> 1</w:t>
            </w:r>
          </w:p>
          <w:p w14:paraId="0F93EF85" w14:textId="5DC7BF41"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971A6C">
              <w:t xml:space="preserve">ОК </w:t>
            </w:r>
            <w:r w:rsidR="00C73AA4">
              <w:t>–</w:t>
            </w:r>
            <w:r w:rsidRPr="00971A6C">
              <w:t xml:space="preserve"> 2</w:t>
            </w:r>
          </w:p>
          <w:p w14:paraId="39587FA8" w14:textId="6A6F24F6"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971A6C">
              <w:t xml:space="preserve">ОК </w:t>
            </w:r>
            <w:r w:rsidR="00C73AA4">
              <w:t>–</w:t>
            </w:r>
            <w:r w:rsidRPr="00971A6C">
              <w:t xml:space="preserve"> 4</w:t>
            </w:r>
          </w:p>
        </w:tc>
      </w:tr>
      <w:tr w:rsidR="005A2805" w:rsidRPr="00971A6C" w14:paraId="4C933677" w14:textId="77777777" w:rsidTr="005A2805">
        <w:trPr>
          <w:trHeight w:val="240"/>
        </w:trPr>
        <w:tc>
          <w:tcPr>
            <w:tcW w:w="3787" w:type="pct"/>
          </w:tcPr>
          <w:p w14:paraId="3AD91968"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bCs/>
              </w:rPr>
            </w:pPr>
            <w:r w:rsidRPr="00971A6C">
              <w:rPr>
                <w:bCs/>
              </w:rPr>
              <w:t>Тема 1.3. Структурно-функциональные факторы наследственности</w:t>
            </w:r>
          </w:p>
        </w:tc>
        <w:tc>
          <w:tcPr>
            <w:tcW w:w="456" w:type="pct"/>
          </w:tcPr>
          <w:p w14:paraId="35B088F8"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Cs/>
              </w:rPr>
            </w:pPr>
            <w:r w:rsidRPr="00971A6C">
              <w:rPr>
                <w:bCs/>
              </w:rPr>
              <w:t>4</w:t>
            </w:r>
          </w:p>
        </w:tc>
        <w:tc>
          <w:tcPr>
            <w:tcW w:w="757" w:type="pct"/>
          </w:tcPr>
          <w:p w14:paraId="508351EF" w14:textId="5C30535E"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971A6C">
              <w:t xml:space="preserve">ОК </w:t>
            </w:r>
            <w:r w:rsidR="00C73AA4">
              <w:t>–</w:t>
            </w:r>
            <w:r w:rsidRPr="00971A6C">
              <w:t xml:space="preserve"> 1</w:t>
            </w:r>
          </w:p>
          <w:p w14:paraId="58EB0E5F" w14:textId="717F64A1"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971A6C">
              <w:t xml:space="preserve">ОК </w:t>
            </w:r>
            <w:r w:rsidR="00C73AA4">
              <w:t>–</w:t>
            </w:r>
            <w:r w:rsidRPr="00971A6C">
              <w:t xml:space="preserve"> 2</w:t>
            </w:r>
          </w:p>
        </w:tc>
      </w:tr>
      <w:tr w:rsidR="005A2805" w:rsidRPr="00971A6C" w14:paraId="02654CFE" w14:textId="77777777" w:rsidTr="005A2805">
        <w:trPr>
          <w:trHeight w:val="20"/>
        </w:trPr>
        <w:tc>
          <w:tcPr>
            <w:tcW w:w="3787" w:type="pct"/>
          </w:tcPr>
          <w:p w14:paraId="469D58E8"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bCs/>
              </w:rPr>
            </w:pPr>
            <w:r w:rsidRPr="00971A6C">
              <w:rPr>
                <w:bCs/>
              </w:rPr>
              <w:t>Тема 1.4. Обмен веществ и превращение энергии в клетке</w:t>
            </w:r>
          </w:p>
        </w:tc>
        <w:tc>
          <w:tcPr>
            <w:tcW w:w="456" w:type="pct"/>
          </w:tcPr>
          <w:p w14:paraId="1D68A8C8"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Cs/>
              </w:rPr>
            </w:pPr>
            <w:r w:rsidRPr="00971A6C">
              <w:rPr>
                <w:bCs/>
              </w:rPr>
              <w:t>2</w:t>
            </w:r>
          </w:p>
        </w:tc>
        <w:tc>
          <w:tcPr>
            <w:tcW w:w="757" w:type="pct"/>
          </w:tcPr>
          <w:p w14:paraId="531FB4BB" w14:textId="3DDC1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971A6C">
              <w:t xml:space="preserve">ОК </w:t>
            </w:r>
            <w:r w:rsidR="00C73AA4">
              <w:t>–</w:t>
            </w:r>
            <w:r w:rsidRPr="00971A6C">
              <w:t xml:space="preserve"> 2</w:t>
            </w:r>
          </w:p>
        </w:tc>
      </w:tr>
      <w:tr w:rsidR="005A2805" w:rsidRPr="00971A6C" w14:paraId="47400F1D" w14:textId="77777777" w:rsidTr="005A2805">
        <w:trPr>
          <w:trHeight w:val="20"/>
        </w:trPr>
        <w:tc>
          <w:tcPr>
            <w:tcW w:w="3787" w:type="pct"/>
          </w:tcPr>
          <w:p w14:paraId="034764B3"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bCs/>
              </w:rPr>
            </w:pPr>
            <w:r w:rsidRPr="00971A6C">
              <w:rPr>
                <w:bCs/>
              </w:rPr>
              <w:t>Тема 1.5. Жизненный цикл клетки. Митоз. Мейоз</w:t>
            </w:r>
          </w:p>
          <w:p w14:paraId="64EED1E3"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bCs/>
              </w:rPr>
            </w:pPr>
          </w:p>
        </w:tc>
        <w:tc>
          <w:tcPr>
            <w:tcW w:w="456" w:type="pct"/>
          </w:tcPr>
          <w:p w14:paraId="38F6DE68"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Cs/>
              </w:rPr>
            </w:pPr>
            <w:r w:rsidRPr="00971A6C">
              <w:rPr>
                <w:bCs/>
              </w:rPr>
              <w:t>2</w:t>
            </w:r>
          </w:p>
        </w:tc>
        <w:tc>
          <w:tcPr>
            <w:tcW w:w="757" w:type="pct"/>
          </w:tcPr>
          <w:p w14:paraId="71BF1205" w14:textId="3AA4C9F6"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971A6C">
              <w:t xml:space="preserve">ОК </w:t>
            </w:r>
            <w:r w:rsidR="00C73AA4">
              <w:t>–</w:t>
            </w:r>
            <w:r w:rsidRPr="00971A6C">
              <w:t xml:space="preserve"> 2</w:t>
            </w:r>
          </w:p>
          <w:p w14:paraId="4A234CA4" w14:textId="08AD6813"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971A6C">
              <w:t xml:space="preserve">ОК </w:t>
            </w:r>
            <w:r w:rsidR="00C73AA4">
              <w:t>–</w:t>
            </w:r>
            <w:r w:rsidRPr="00971A6C">
              <w:t xml:space="preserve"> 4 </w:t>
            </w:r>
          </w:p>
        </w:tc>
      </w:tr>
      <w:tr w:rsidR="005A2805" w:rsidRPr="00971A6C" w14:paraId="7208DBF7" w14:textId="77777777" w:rsidTr="005A2805">
        <w:trPr>
          <w:trHeight w:val="20"/>
        </w:trPr>
        <w:tc>
          <w:tcPr>
            <w:tcW w:w="3787" w:type="pct"/>
          </w:tcPr>
          <w:p w14:paraId="7F9095B6"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bCs/>
              </w:rPr>
            </w:pPr>
            <w:r w:rsidRPr="00971A6C">
              <w:rPr>
                <w:bCs/>
              </w:rPr>
              <w:t>Контрольная работа</w:t>
            </w:r>
          </w:p>
        </w:tc>
        <w:tc>
          <w:tcPr>
            <w:tcW w:w="456" w:type="pct"/>
          </w:tcPr>
          <w:p w14:paraId="68CC6093"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Cs/>
              </w:rPr>
            </w:pPr>
            <w:r w:rsidRPr="00971A6C">
              <w:rPr>
                <w:bCs/>
              </w:rPr>
              <w:t>2</w:t>
            </w:r>
          </w:p>
        </w:tc>
        <w:tc>
          <w:tcPr>
            <w:tcW w:w="757" w:type="pct"/>
          </w:tcPr>
          <w:p w14:paraId="03A1D22E"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p>
        </w:tc>
      </w:tr>
      <w:tr w:rsidR="005A2805" w:rsidRPr="00971A6C" w14:paraId="72B6DE26" w14:textId="77777777" w:rsidTr="005A2805">
        <w:trPr>
          <w:trHeight w:val="20"/>
        </w:trPr>
        <w:tc>
          <w:tcPr>
            <w:tcW w:w="3787" w:type="pct"/>
          </w:tcPr>
          <w:p w14:paraId="58EB87D8"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bCs/>
              </w:rPr>
            </w:pPr>
            <w:r w:rsidRPr="00971A6C">
              <w:rPr>
                <w:bCs/>
              </w:rPr>
              <w:t>Раздел 2</w:t>
            </w:r>
          </w:p>
        </w:tc>
        <w:tc>
          <w:tcPr>
            <w:tcW w:w="456" w:type="pct"/>
          </w:tcPr>
          <w:p w14:paraId="5EC73FB6"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Cs/>
              </w:rPr>
            </w:pPr>
            <w:r w:rsidRPr="00971A6C">
              <w:rPr>
                <w:bCs/>
              </w:rPr>
              <w:t>20</w:t>
            </w:r>
          </w:p>
        </w:tc>
        <w:tc>
          <w:tcPr>
            <w:tcW w:w="757" w:type="pct"/>
          </w:tcPr>
          <w:p w14:paraId="1CE40595"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p>
        </w:tc>
      </w:tr>
      <w:tr w:rsidR="005A2805" w:rsidRPr="00971A6C" w14:paraId="47E41178" w14:textId="77777777" w:rsidTr="005A2805">
        <w:trPr>
          <w:trHeight w:val="20"/>
        </w:trPr>
        <w:tc>
          <w:tcPr>
            <w:tcW w:w="3787" w:type="pct"/>
          </w:tcPr>
          <w:p w14:paraId="6C753A68"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bCs/>
              </w:rPr>
            </w:pPr>
            <w:r w:rsidRPr="00971A6C">
              <w:rPr>
                <w:bCs/>
              </w:rPr>
              <w:t>Тема 2.1. Строение организма</w:t>
            </w:r>
          </w:p>
        </w:tc>
        <w:tc>
          <w:tcPr>
            <w:tcW w:w="456" w:type="pct"/>
          </w:tcPr>
          <w:p w14:paraId="684EA97B"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Cs/>
              </w:rPr>
            </w:pPr>
            <w:r w:rsidRPr="00971A6C">
              <w:rPr>
                <w:bCs/>
              </w:rPr>
              <w:t>2</w:t>
            </w:r>
          </w:p>
        </w:tc>
        <w:tc>
          <w:tcPr>
            <w:tcW w:w="757" w:type="pct"/>
          </w:tcPr>
          <w:p w14:paraId="2CC8BDB5" w14:textId="2E29EB62"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971A6C">
              <w:t xml:space="preserve">ОК </w:t>
            </w:r>
            <w:r w:rsidR="00C73AA4">
              <w:t>–</w:t>
            </w:r>
            <w:r w:rsidRPr="00971A6C">
              <w:t xml:space="preserve"> 2</w:t>
            </w:r>
          </w:p>
          <w:p w14:paraId="2C22A36B" w14:textId="0F89D7FD"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971A6C">
              <w:t xml:space="preserve">ОК </w:t>
            </w:r>
            <w:r w:rsidR="00C73AA4">
              <w:t>–</w:t>
            </w:r>
            <w:r w:rsidRPr="00971A6C">
              <w:t xml:space="preserve"> 4</w:t>
            </w:r>
          </w:p>
        </w:tc>
      </w:tr>
      <w:tr w:rsidR="005A2805" w:rsidRPr="00971A6C" w14:paraId="6088FBB1" w14:textId="77777777" w:rsidTr="005A2805">
        <w:trPr>
          <w:trHeight w:val="240"/>
        </w:trPr>
        <w:tc>
          <w:tcPr>
            <w:tcW w:w="3787" w:type="pct"/>
          </w:tcPr>
          <w:p w14:paraId="137EFB05"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bCs/>
              </w:rPr>
            </w:pPr>
            <w:r w:rsidRPr="00971A6C">
              <w:rPr>
                <w:bCs/>
              </w:rPr>
              <w:t>Тема 2.2. Формы размножения организмов</w:t>
            </w:r>
          </w:p>
        </w:tc>
        <w:tc>
          <w:tcPr>
            <w:tcW w:w="456" w:type="pct"/>
          </w:tcPr>
          <w:p w14:paraId="09709ACE"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Cs/>
              </w:rPr>
            </w:pPr>
            <w:r w:rsidRPr="00971A6C">
              <w:rPr>
                <w:bCs/>
              </w:rPr>
              <w:t>2</w:t>
            </w:r>
          </w:p>
        </w:tc>
        <w:tc>
          <w:tcPr>
            <w:tcW w:w="757" w:type="pct"/>
          </w:tcPr>
          <w:p w14:paraId="3FEF75DA" w14:textId="5DD315E1"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971A6C">
              <w:t xml:space="preserve">ОК </w:t>
            </w:r>
            <w:r w:rsidR="00C73AA4">
              <w:t>–</w:t>
            </w:r>
            <w:r w:rsidRPr="00971A6C">
              <w:t xml:space="preserve"> 2</w:t>
            </w:r>
          </w:p>
        </w:tc>
      </w:tr>
      <w:tr w:rsidR="005A2805" w:rsidRPr="00971A6C" w14:paraId="3C153289" w14:textId="77777777" w:rsidTr="005A2805">
        <w:trPr>
          <w:trHeight w:val="20"/>
        </w:trPr>
        <w:tc>
          <w:tcPr>
            <w:tcW w:w="3787" w:type="pct"/>
          </w:tcPr>
          <w:p w14:paraId="022CAACB"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bCs/>
              </w:rPr>
            </w:pPr>
            <w:r w:rsidRPr="00971A6C">
              <w:rPr>
                <w:bCs/>
              </w:rPr>
              <w:t>Тема 2.3. Онтогенез растений, животных и человека</w:t>
            </w:r>
          </w:p>
        </w:tc>
        <w:tc>
          <w:tcPr>
            <w:tcW w:w="456" w:type="pct"/>
          </w:tcPr>
          <w:p w14:paraId="06A0DA08"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Cs/>
              </w:rPr>
            </w:pPr>
            <w:r w:rsidRPr="00971A6C">
              <w:rPr>
                <w:bCs/>
              </w:rPr>
              <w:t>2</w:t>
            </w:r>
          </w:p>
        </w:tc>
        <w:tc>
          <w:tcPr>
            <w:tcW w:w="757" w:type="pct"/>
          </w:tcPr>
          <w:p w14:paraId="63D925CB" w14:textId="137C4AA9"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971A6C">
              <w:t xml:space="preserve">ОК </w:t>
            </w:r>
            <w:r w:rsidR="00C73AA4">
              <w:t>–</w:t>
            </w:r>
            <w:r w:rsidRPr="00971A6C">
              <w:t xml:space="preserve"> 2</w:t>
            </w:r>
          </w:p>
          <w:p w14:paraId="1C8BD91F" w14:textId="648768BF"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971A6C">
              <w:t xml:space="preserve">ОК </w:t>
            </w:r>
            <w:r w:rsidR="00C73AA4">
              <w:t>–</w:t>
            </w:r>
            <w:r w:rsidRPr="00971A6C">
              <w:t xml:space="preserve"> 4</w:t>
            </w:r>
          </w:p>
        </w:tc>
      </w:tr>
      <w:tr w:rsidR="005A2805" w:rsidRPr="00971A6C" w14:paraId="6371F975" w14:textId="77777777" w:rsidTr="005A2805">
        <w:trPr>
          <w:trHeight w:val="20"/>
        </w:trPr>
        <w:tc>
          <w:tcPr>
            <w:tcW w:w="3787" w:type="pct"/>
          </w:tcPr>
          <w:p w14:paraId="1440750F"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bCs/>
              </w:rPr>
            </w:pPr>
            <w:r w:rsidRPr="00971A6C">
              <w:rPr>
                <w:bCs/>
              </w:rPr>
              <w:t>Тема 2.4. Закономерности наследования</w:t>
            </w:r>
          </w:p>
          <w:p w14:paraId="07D77846"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bCs/>
              </w:rPr>
            </w:pPr>
          </w:p>
        </w:tc>
        <w:tc>
          <w:tcPr>
            <w:tcW w:w="456" w:type="pct"/>
          </w:tcPr>
          <w:p w14:paraId="702DD544"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Cs/>
              </w:rPr>
            </w:pPr>
            <w:r w:rsidRPr="00971A6C">
              <w:rPr>
                <w:bCs/>
              </w:rPr>
              <w:t>4</w:t>
            </w:r>
          </w:p>
        </w:tc>
        <w:tc>
          <w:tcPr>
            <w:tcW w:w="757" w:type="pct"/>
          </w:tcPr>
          <w:p w14:paraId="295B889E" w14:textId="23B8ABC1"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971A6C">
              <w:t xml:space="preserve">ОК </w:t>
            </w:r>
            <w:r w:rsidR="00C73AA4">
              <w:t>–</w:t>
            </w:r>
            <w:r w:rsidRPr="00971A6C">
              <w:t xml:space="preserve"> 2</w:t>
            </w:r>
          </w:p>
          <w:p w14:paraId="3794D311" w14:textId="22B9C33F"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971A6C">
              <w:t xml:space="preserve">ОК </w:t>
            </w:r>
            <w:r w:rsidR="00C73AA4">
              <w:t>–</w:t>
            </w:r>
            <w:r w:rsidRPr="00971A6C">
              <w:t xml:space="preserve"> 4 </w:t>
            </w:r>
          </w:p>
        </w:tc>
      </w:tr>
      <w:tr w:rsidR="005A2805" w:rsidRPr="00971A6C" w14:paraId="71BEEF28" w14:textId="77777777" w:rsidTr="005A2805">
        <w:trPr>
          <w:trHeight w:val="20"/>
        </w:trPr>
        <w:tc>
          <w:tcPr>
            <w:tcW w:w="3787" w:type="pct"/>
          </w:tcPr>
          <w:p w14:paraId="267BE5E2"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bCs/>
              </w:rPr>
            </w:pPr>
            <w:r w:rsidRPr="00971A6C">
              <w:rPr>
                <w:bCs/>
              </w:rPr>
              <w:t>Тема 2.5. Сцепленное наследование признаков</w:t>
            </w:r>
          </w:p>
          <w:p w14:paraId="7A2EC38C"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bCs/>
              </w:rPr>
            </w:pPr>
          </w:p>
        </w:tc>
        <w:tc>
          <w:tcPr>
            <w:tcW w:w="456" w:type="pct"/>
          </w:tcPr>
          <w:p w14:paraId="6F10D7C1"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Cs/>
              </w:rPr>
            </w:pPr>
            <w:r w:rsidRPr="00971A6C">
              <w:rPr>
                <w:bCs/>
              </w:rPr>
              <w:t>4</w:t>
            </w:r>
          </w:p>
        </w:tc>
        <w:tc>
          <w:tcPr>
            <w:tcW w:w="757" w:type="pct"/>
          </w:tcPr>
          <w:p w14:paraId="7431F7BA" w14:textId="2587BFD5"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971A6C">
              <w:t xml:space="preserve">ОК </w:t>
            </w:r>
            <w:r w:rsidR="00C73AA4">
              <w:t>–</w:t>
            </w:r>
            <w:r w:rsidRPr="00971A6C">
              <w:t xml:space="preserve"> 1</w:t>
            </w:r>
          </w:p>
          <w:p w14:paraId="3BF99B13" w14:textId="4DDE98A8"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971A6C">
              <w:t xml:space="preserve">ОК </w:t>
            </w:r>
            <w:r w:rsidR="00C73AA4">
              <w:t>–</w:t>
            </w:r>
            <w:r w:rsidRPr="00971A6C">
              <w:t xml:space="preserve"> 2</w:t>
            </w:r>
          </w:p>
        </w:tc>
      </w:tr>
      <w:tr w:rsidR="005A2805" w:rsidRPr="00971A6C" w14:paraId="35085EC4" w14:textId="77777777" w:rsidTr="005A2805">
        <w:trPr>
          <w:trHeight w:val="20"/>
        </w:trPr>
        <w:tc>
          <w:tcPr>
            <w:tcW w:w="3787" w:type="pct"/>
          </w:tcPr>
          <w:p w14:paraId="44E9C7C5"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bCs/>
              </w:rPr>
            </w:pPr>
            <w:r w:rsidRPr="00971A6C">
              <w:rPr>
                <w:bCs/>
              </w:rPr>
              <w:t>Тема 2.6. Закономерности изменчивости</w:t>
            </w:r>
          </w:p>
          <w:p w14:paraId="57A19C51"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bCs/>
              </w:rPr>
            </w:pPr>
          </w:p>
        </w:tc>
        <w:tc>
          <w:tcPr>
            <w:tcW w:w="456" w:type="pct"/>
          </w:tcPr>
          <w:p w14:paraId="6DF6C1C4"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Cs/>
              </w:rPr>
            </w:pPr>
            <w:r w:rsidRPr="00971A6C">
              <w:rPr>
                <w:bCs/>
              </w:rPr>
              <w:t>4</w:t>
            </w:r>
          </w:p>
        </w:tc>
        <w:tc>
          <w:tcPr>
            <w:tcW w:w="757" w:type="pct"/>
          </w:tcPr>
          <w:p w14:paraId="2E745D16" w14:textId="7F8C3AEC"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971A6C">
              <w:t xml:space="preserve">ОК </w:t>
            </w:r>
            <w:r w:rsidR="00C73AA4">
              <w:t>–</w:t>
            </w:r>
            <w:r w:rsidRPr="00971A6C">
              <w:t xml:space="preserve"> 1</w:t>
            </w:r>
          </w:p>
          <w:p w14:paraId="4123E996" w14:textId="18E139F1"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971A6C">
              <w:t xml:space="preserve">ОК </w:t>
            </w:r>
            <w:r w:rsidR="00C73AA4">
              <w:t>–</w:t>
            </w:r>
            <w:r w:rsidRPr="00971A6C">
              <w:t xml:space="preserve"> 2</w:t>
            </w:r>
          </w:p>
          <w:p w14:paraId="19C4FC1B" w14:textId="1241A624"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971A6C">
              <w:t xml:space="preserve">ОК </w:t>
            </w:r>
            <w:r w:rsidR="00C73AA4">
              <w:t>–</w:t>
            </w:r>
            <w:r w:rsidRPr="00971A6C">
              <w:t xml:space="preserve"> 4</w:t>
            </w:r>
          </w:p>
        </w:tc>
      </w:tr>
      <w:tr w:rsidR="005A2805" w:rsidRPr="00971A6C" w14:paraId="635EE03C" w14:textId="77777777" w:rsidTr="005A2805">
        <w:trPr>
          <w:trHeight w:val="20"/>
        </w:trPr>
        <w:tc>
          <w:tcPr>
            <w:tcW w:w="3787" w:type="pct"/>
          </w:tcPr>
          <w:p w14:paraId="1D285F92"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bCs/>
              </w:rPr>
            </w:pPr>
            <w:r w:rsidRPr="00971A6C">
              <w:rPr>
                <w:bCs/>
              </w:rPr>
              <w:t>Контрольная работа</w:t>
            </w:r>
          </w:p>
        </w:tc>
        <w:tc>
          <w:tcPr>
            <w:tcW w:w="456" w:type="pct"/>
          </w:tcPr>
          <w:p w14:paraId="30E719C4"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Cs/>
              </w:rPr>
            </w:pPr>
            <w:r w:rsidRPr="00971A6C">
              <w:rPr>
                <w:bCs/>
              </w:rPr>
              <w:t>2</w:t>
            </w:r>
          </w:p>
        </w:tc>
        <w:tc>
          <w:tcPr>
            <w:tcW w:w="757" w:type="pct"/>
          </w:tcPr>
          <w:p w14:paraId="2CD430BF"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p>
        </w:tc>
      </w:tr>
      <w:tr w:rsidR="005A2805" w:rsidRPr="00971A6C" w14:paraId="098218C6" w14:textId="77777777" w:rsidTr="005A2805">
        <w:trPr>
          <w:trHeight w:val="20"/>
        </w:trPr>
        <w:tc>
          <w:tcPr>
            <w:tcW w:w="3787" w:type="pct"/>
          </w:tcPr>
          <w:p w14:paraId="49CD3743"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bCs/>
              </w:rPr>
            </w:pPr>
            <w:r w:rsidRPr="00971A6C">
              <w:rPr>
                <w:bCs/>
              </w:rPr>
              <w:t>Раздел 3</w:t>
            </w:r>
          </w:p>
        </w:tc>
        <w:tc>
          <w:tcPr>
            <w:tcW w:w="456" w:type="pct"/>
          </w:tcPr>
          <w:p w14:paraId="60CDDA88"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Cs/>
              </w:rPr>
            </w:pPr>
            <w:r w:rsidRPr="00971A6C">
              <w:rPr>
                <w:bCs/>
              </w:rPr>
              <w:t>6</w:t>
            </w:r>
          </w:p>
        </w:tc>
        <w:tc>
          <w:tcPr>
            <w:tcW w:w="757" w:type="pct"/>
          </w:tcPr>
          <w:p w14:paraId="54458166"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p>
        </w:tc>
      </w:tr>
      <w:tr w:rsidR="005A2805" w:rsidRPr="00971A6C" w14:paraId="19E6CCF4" w14:textId="77777777" w:rsidTr="005A2805">
        <w:trPr>
          <w:trHeight w:val="20"/>
        </w:trPr>
        <w:tc>
          <w:tcPr>
            <w:tcW w:w="3787" w:type="pct"/>
          </w:tcPr>
          <w:p w14:paraId="5EFD1AED"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bCs/>
              </w:rPr>
            </w:pPr>
            <w:r w:rsidRPr="00971A6C">
              <w:rPr>
                <w:bCs/>
              </w:rPr>
              <w:t xml:space="preserve">Тема 3.1. История эволюционного учения. </w:t>
            </w:r>
            <w:proofErr w:type="spellStart"/>
            <w:r w:rsidRPr="00971A6C">
              <w:rPr>
                <w:bCs/>
              </w:rPr>
              <w:t>Микроэволюция</w:t>
            </w:r>
            <w:proofErr w:type="spellEnd"/>
          </w:p>
        </w:tc>
        <w:tc>
          <w:tcPr>
            <w:tcW w:w="456" w:type="pct"/>
          </w:tcPr>
          <w:p w14:paraId="2EFEDC60"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Cs/>
              </w:rPr>
            </w:pPr>
            <w:r w:rsidRPr="00971A6C">
              <w:rPr>
                <w:bCs/>
              </w:rPr>
              <w:t>2</w:t>
            </w:r>
          </w:p>
        </w:tc>
        <w:tc>
          <w:tcPr>
            <w:tcW w:w="757" w:type="pct"/>
          </w:tcPr>
          <w:p w14:paraId="02592665"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971A6C">
              <w:t>ОК – 2</w:t>
            </w:r>
          </w:p>
          <w:p w14:paraId="3122AA2A"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971A6C">
              <w:t>ОК – 4</w:t>
            </w:r>
          </w:p>
        </w:tc>
      </w:tr>
      <w:tr w:rsidR="005A2805" w:rsidRPr="00971A6C" w14:paraId="154D5316" w14:textId="77777777" w:rsidTr="005A2805">
        <w:trPr>
          <w:trHeight w:val="20"/>
        </w:trPr>
        <w:tc>
          <w:tcPr>
            <w:tcW w:w="3787" w:type="pct"/>
          </w:tcPr>
          <w:p w14:paraId="46515FE4"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bCs/>
              </w:rPr>
            </w:pPr>
            <w:r w:rsidRPr="00971A6C">
              <w:rPr>
                <w:bCs/>
              </w:rPr>
              <w:t>Тема 3.2. Макроэволюция. Возникновение и развитие жизни на Земле</w:t>
            </w:r>
          </w:p>
        </w:tc>
        <w:tc>
          <w:tcPr>
            <w:tcW w:w="456" w:type="pct"/>
          </w:tcPr>
          <w:p w14:paraId="3AD890F5"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Cs/>
              </w:rPr>
            </w:pPr>
            <w:r w:rsidRPr="00971A6C">
              <w:rPr>
                <w:bCs/>
              </w:rPr>
              <w:t>2</w:t>
            </w:r>
          </w:p>
        </w:tc>
        <w:tc>
          <w:tcPr>
            <w:tcW w:w="757" w:type="pct"/>
          </w:tcPr>
          <w:p w14:paraId="213DECC2"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971A6C">
              <w:t>ОК – 2</w:t>
            </w:r>
          </w:p>
          <w:p w14:paraId="5FB09B93"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971A6C">
              <w:t>ОК – 4</w:t>
            </w:r>
          </w:p>
        </w:tc>
      </w:tr>
      <w:tr w:rsidR="005A2805" w:rsidRPr="00971A6C" w14:paraId="4F22ADE6" w14:textId="77777777" w:rsidTr="005A2805">
        <w:trPr>
          <w:trHeight w:val="20"/>
        </w:trPr>
        <w:tc>
          <w:tcPr>
            <w:tcW w:w="3787" w:type="pct"/>
          </w:tcPr>
          <w:p w14:paraId="5279300F"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bCs/>
              </w:rPr>
            </w:pPr>
            <w:r w:rsidRPr="00971A6C">
              <w:rPr>
                <w:bCs/>
              </w:rPr>
              <w:t xml:space="preserve">Тема 3.3. </w:t>
            </w:r>
            <w:proofErr w:type="spellStart"/>
            <w:r w:rsidRPr="00971A6C">
              <w:rPr>
                <w:bCs/>
              </w:rPr>
              <w:t>Происхождениечеловека</w:t>
            </w:r>
            <w:proofErr w:type="spellEnd"/>
            <w:r w:rsidRPr="00971A6C">
              <w:rPr>
                <w:bCs/>
              </w:rPr>
              <w:t xml:space="preserve"> – антропогенез</w:t>
            </w:r>
          </w:p>
        </w:tc>
        <w:tc>
          <w:tcPr>
            <w:tcW w:w="456" w:type="pct"/>
          </w:tcPr>
          <w:p w14:paraId="0E358AB7"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Cs/>
              </w:rPr>
            </w:pPr>
            <w:r w:rsidRPr="00971A6C">
              <w:rPr>
                <w:bCs/>
              </w:rPr>
              <w:t>2</w:t>
            </w:r>
          </w:p>
        </w:tc>
        <w:tc>
          <w:tcPr>
            <w:tcW w:w="757" w:type="pct"/>
          </w:tcPr>
          <w:p w14:paraId="37174B19"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971A6C">
              <w:t>ОК – 2</w:t>
            </w:r>
          </w:p>
          <w:p w14:paraId="13A8D5E7"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971A6C">
              <w:t>ОК – 4</w:t>
            </w:r>
          </w:p>
        </w:tc>
      </w:tr>
      <w:tr w:rsidR="005A2805" w:rsidRPr="00971A6C" w14:paraId="1ADC277B" w14:textId="77777777" w:rsidTr="005A2805">
        <w:trPr>
          <w:trHeight w:val="20"/>
        </w:trPr>
        <w:tc>
          <w:tcPr>
            <w:tcW w:w="3787" w:type="pct"/>
          </w:tcPr>
          <w:p w14:paraId="00762621"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bCs/>
              </w:rPr>
            </w:pPr>
            <w:r w:rsidRPr="00971A6C">
              <w:rPr>
                <w:bCs/>
              </w:rPr>
              <w:t>Раздел 4</w:t>
            </w:r>
          </w:p>
        </w:tc>
        <w:tc>
          <w:tcPr>
            <w:tcW w:w="456" w:type="pct"/>
          </w:tcPr>
          <w:p w14:paraId="4FA15DBC"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Cs/>
              </w:rPr>
            </w:pPr>
            <w:r w:rsidRPr="00971A6C">
              <w:rPr>
                <w:bCs/>
              </w:rPr>
              <w:t>18</w:t>
            </w:r>
          </w:p>
        </w:tc>
        <w:tc>
          <w:tcPr>
            <w:tcW w:w="757" w:type="pct"/>
          </w:tcPr>
          <w:p w14:paraId="7C95D368"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p>
        </w:tc>
      </w:tr>
      <w:tr w:rsidR="005A2805" w:rsidRPr="00971A6C" w14:paraId="3F8A509A" w14:textId="77777777" w:rsidTr="005A2805">
        <w:trPr>
          <w:trHeight w:val="20"/>
        </w:trPr>
        <w:tc>
          <w:tcPr>
            <w:tcW w:w="3787" w:type="pct"/>
          </w:tcPr>
          <w:p w14:paraId="0AE36657"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bCs/>
              </w:rPr>
            </w:pPr>
            <w:r w:rsidRPr="00971A6C">
              <w:rPr>
                <w:bCs/>
              </w:rPr>
              <w:lastRenderedPageBreak/>
              <w:t xml:space="preserve">Тема 4.1. Экологические факторы и среды жизни </w:t>
            </w:r>
          </w:p>
        </w:tc>
        <w:tc>
          <w:tcPr>
            <w:tcW w:w="456" w:type="pct"/>
          </w:tcPr>
          <w:p w14:paraId="50D9C41D"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Cs/>
              </w:rPr>
            </w:pPr>
            <w:r w:rsidRPr="00971A6C">
              <w:rPr>
                <w:bCs/>
              </w:rPr>
              <w:t>2</w:t>
            </w:r>
          </w:p>
        </w:tc>
        <w:tc>
          <w:tcPr>
            <w:tcW w:w="757" w:type="pct"/>
          </w:tcPr>
          <w:p w14:paraId="4D456254"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971A6C">
              <w:t>ОК – 1</w:t>
            </w:r>
          </w:p>
          <w:p w14:paraId="79DA0987"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971A6C">
              <w:t>ОК – 2</w:t>
            </w:r>
          </w:p>
          <w:p w14:paraId="3CAC7827"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971A6C">
              <w:t>ОК – 7</w:t>
            </w:r>
          </w:p>
        </w:tc>
      </w:tr>
      <w:tr w:rsidR="005A2805" w:rsidRPr="00971A6C" w14:paraId="16A1F009" w14:textId="77777777" w:rsidTr="005A2805">
        <w:trPr>
          <w:trHeight w:val="873"/>
        </w:trPr>
        <w:tc>
          <w:tcPr>
            <w:tcW w:w="3787" w:type="pct"/>
          </w:tcPr>
          <w:p w14:paraId="3842F505"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bCs/>
                <w:highlight w:val="green"/>
              </w:rPr>
            </w:pPr>
            <w:r w:rsidRPr="00971A6C">
              <w:rPr>
                <w:bCs/>
              </w:rPr>
              <w:t xml:space="preserve">Тема 4.2. Популяция, сообщества, экосистемы </w:t>
            </w:r>
          </w:p>
        </w:tc>
        <w:tc>
          <w:tcPr>
            <w:tcW w:w="456" w:type="pct"/>
          </w:tcPr>
          <w:p w14:paraId="7BBE88D2"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Cs/>
              </w:rPr>
            </w:pPr>
            <w:r w:rsidRPr="00971A6C">
              <w:rPr>
                <w:bCs/>
              </w:rPr>
              <w:t>4</w:t>
            </w:r>
          </w:p>
        </w:tc>
        <w:tc>
          <w:tcPr>
            <w:tcW w:w="757" w:type="pct"/>
          </w:tcPr>
          <w:p w14:paraId="5793CF7B"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971A6C">
              <w:t>ОК – 1</w:t>
            </w:r>
          </w:p>
          <w:p w14:paraId="5C8B90CD"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971A6C">
              <w:t>ОК – 2</w:t>
            </w:r>
          </w:p>
          <w:p w14:paraId="713EF09F"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971A6C">
              <w:t>ОК – 7</w:t>
            </w:r>
          </w:p>
        </w:tc>
      </w:tr>
      <w:tr w:rsidR="005A2805" w:rsidRPr="00971A6C" w14:paraId="3B4E1F14" w14:textId="77777777" w:rsidTr="005A2805">
        <w:trPr>
          <w:trHeight w:val="20"/>
        </w:trPr>
        <w:tc>
          <w:tcPr>
            <w:tcW w:w="3787" w:type="pct"/>
          </w:tcPr>
          <w:p w14:paraId="5D824EE0"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bCs/>
              </w:rPr>
            </w:pPr>
            <w:r w:rsidRPr="00971A6C">
              <w:rPr>
                <w:bCs/>
              </w:rPr>
              <w:t>Тема 4.3. Биосфера -    глобальная экологическая система</w:t>
            </w:r>
          </w:p>
        </w:tc>
        <w:tc>
          <w:tcPr>
            <w:tcW w:w="456" w:type="pct"/>
          </w:tcPr>
          <w:p w14:paraId="6B18DDC2"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Cs/>
              </w:rPr>
            </w:pPr>
            <w:r w:rsidRPr="00971A6C">
              <w:rPr>
                <w:bCs/>
              </w:rPr>
              <w:t>2</w:t>
            </w:r>
          </w:p>
        </w:tc>
        <w:tc>
          <w:tcPr>
            <w:tcW w:w="757" w:type="pct"/>
          </w:tcPr>
          <w:p w14:paraId="34005B61"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971A6C">
              <w:t>ОК – 1</w:t>
            </w:r>
          </w:p>
          <w:p w14:paraId="0CBE747A"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971A6C">
              <w:t>ОК – 2</w:t>
            </w:r>
          </w:p>
          <w:p w14:paraId="018736CE"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 w:rsidRPr="00971A6C">
              <w:t xml:space="preserve">        ОК – 7</w:t>
            </w:r>
          </w:p>
        </w:tc>
      </w:tr>
      <w:tr w:rsidR="005A2805" w:rsidRPr="00971A6C" w14:paraId="254B7458" w14:textId="77777777" w:rsidTr="005A2805">
        <w:trPr>
          <w:trHeight w:val="240"/>
        </w:trPr>
        <w:tc>
          <w:tcPr>
            <w:tcW w:w="3787" w:type="pct"/>
          </w:tcPr>
          <w:p w14:paraId="3F0B1C7B"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bCs/>
              </w:rPr>
            </w:pPr>
            <w:r w:rsidRPr="00971A6C">
              <w:rPr>
                <w:bCs/>
              </w:rPr>
              <w:t>Тема 4.4. Влияние антропогенных факторов на биосферу</w:t>
            </w:r>
          </w:p>
        </w:tc>
        <w:tc>
          <w:tcPr>
            <w:tcW w:w="456" w:type="pct"/>
          </w:tcPr>
          <w:p w14:paraId="2850744D"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Cs/>
              </w:rPr>
            </w:pPr>
            <w:r w:rsidRPr="00971A6C">
              <w:rPr>
                <w:bCs/>
              </w:rPr>
              <w:t>4</w:t>
            </w:r>
          </w:p>
        </w:tc>
        <w:tc>
          <w:tcPr>
            <w:tcW w:w="757" w:type="pct"/>
          </w:tcPr>
          <w:p w14:paraId="318A6ABE"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971A6C">
              <w:t>ОК – 1</w:t>
            </w:r>
          </w:p>
          <w:p w14:paraId="262DBA6A"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971A6C">
              <w:t>ОК – 2</w:t>
            </w:r>
          </w:p>
          <w:p w14:paraId="4355419C"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971A6C">
              <w:t>ОК – 4</w:t>
            </w:r>
          </w:p>
          <w:p w14:paraId="38C2D3FD"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971A6C">
              <w:t>ОК – 7</w:t>
            </w:r>
          </w:p>
        </w:tc>
      </w:tr>
      <w:tr w:rsidR="005A2805" w:rsidRPr="00971A6C" w14:paraId="170C88EB" w14:textId="77777777" w:rsidTr="005A2805">
        <w:trPr>
          <w:trHeight w:val="240"/>
        </w:trPr>
        <w:tc>
          <w:tcPr>
            <w:tcW w:w="3787" w:type="pct"/>
          </w:tcPr>
          <w:p w14:paraId="5ABB08DE"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bCs/>
              </w:rPr>
            </w:pPr>
            <w:r w:rsidRPr="00971A6C">
              <w:rPr>
                <w:bCs/>
              </w:rPr>
              <w:t>Тема 4.5. Влияние социально-экологических факторов на здоровье человека</w:t>
            </w:r>
          </w:p>
        </w:tc>
        <w:tc>
          <w:tcPr>
            <w:tcW w:w="456" w:type="pct"/>
          </w:tcPr>
          <w:p w14:paraId="54500FA1"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Cs/>
              </w:rPr>
            </w:pPr>
            <w:r w:rsidRPr="00971A6C">
              <w:rPr>
                <w:bCs/>
              </w:rPr>
              <w:t>4</w:t>
            </w:r>
          </w:p>
        </w:tc>
        <w:tc>
          <w:tcPr>
            <w:tcW w:w="757" w:type="pct"/>
          </w:tcPr>
          <w:p w14:paraId="1E746B4E"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971A6C">
              <w:t>ОК – 2</w:t>
            </w:r>
          </w:p>
          <w:p w14:paraId="734564AD"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971A6C">
              <w:t>ОК – 4</w:t>
            </w:r>
          </w:p>
          <w:p w14:paraId="48343CC7"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971A6C">
              <w:t>ОК – 7</w:t>
            </w:r>
          </w:p>
        </w:tc>
      </w:tr>
      <w:tr w:rsidR="005A2805" w:rsidRPr="00971A6C" w14:paraId="47BFD50B" w14:textId="77777777" w:rsidTr="005A2805">
        <w:trPr>
          <w:trHeight w:val="240"/>
        </w:trPr>
        <w:tc>
          <w:tcPr>
            <w:tcW w:w="3787" w:type="pct"/>
          </w:tcPr>
          <w:p w14:paraId="56ED650E"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bCs/>
              </w:rPr>
            </w:pPr>
            <w:r w:rsidRPr="00971A6C">
              <w:rPr>
                <w:bCs/>
              </w:rPr>
              <w:t>Раздел 5</w:t>
            </w:r>
          </w:p>
        </w:tc>
        <w:tc>
          <w:tcPr>
            <w:tcW w:w="456" w:type="pct"/>
          </w:tcPr>
          <w:p w14:paraId="6C4AA113"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Cs/>
              </w:rPr>
            </w:pPr>
            <w:r w:rsidRPr="00971A6C">
              <w:rPr>
                <w:bCs/>
              </w:rPr>
              <w:t>8</w:t>
            </w:r>
          </w:p>
        </w:tc>
        <w:tc>
          <w:tcPr>
            <w:tcW w:w="757" w:type="pct"/>
            <w:vMerge w:val="restart"/>
          </w:tcPr>
          <w:p w14:paraId="061251B0" w14:textId="47050B44"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971A6C">
              <w:t xml:space="preserve">ОК </w:t>
            </w:r>
            <w:r w:rsidR="00C73AA4">
              <w:t>–</w:t>
            </w:r>
            <w:r w:rsidRPr="00971A6C">
              <w:t xml:space="preserve"> 1</w:t>
            </w:r>
          </w:p>
          <w:p w14:paraId="07D4831D" w14:textId="10E855F6"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971A6C">
              <w:t xml:space="preserve">ОК </w:t>
            </w:r>
            <w:r w:rsidR="00C73AA4">
              <w:t>–</w:t>
            </w:r>
            <w:r w:rsidRPr="00971A6C">
              <w:t xml:space="preserve"> 2</w:t>
            </w:r>
          </w:p>
          <w:p w14:paraId="7EB6AF85" w14:textId="11DC6492"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971A6C">
              <w:t xml:space="preserve">ОК </w:t>
            </w:r>
            <w:r w:rsidR="00C73AA4">
              <w:t>–</w:t>
            </w:r>
            <w:r w:rsidRPr="00971A6C">
              <w:t xml:space="preserve"> 4</w:t>
            </w:r>
          </w:p>
          <w:p w14:paraId="4178862A"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971A6C">
              <w:t>ПК 2.1</w:t>
            </w:r>
          </w:p>
        </w:tc>
      </w:tr>
      <w:tr w:rsidR="005A2805" w:rsidRPr="00971A6C" w14:paraId="55D494DA" w14:textId="77777777" w:rsidTr="005A2805">
        <w:trPr>
          <w:trHeight w:val="240"/>
        </w:trPr>
        <w:tc>
          <w:tcPr>
            <w:tcW w:w="3787" w:type="pct"/>
          </w:tcPr>
          <w:p w14:paraId="255CF465"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bCs/>
              </w:rPr>
            </w:pPr>
            <w:r w:rsidRPr="00971A6C">
              <w:rPr>
                <w:bCs/>
              </w:rPr>
              <w:t>Тема 5.1. Биотехнологии в жизни каждого</w:t>
            </w:r>
          </w:p>
        </w:tc>
        <w:tc>
          <w:tcPr>
            <w:tcW w:w="456" w:type="pct"/>
          </w:tcPr>
          <w:p w14:paraId="7A1881A8"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Cs/>
              </w:rPr>
            </w:pPr>
            <w:r w:rsidRPr="00971A6C">
              <w:rPr>
                <w:bCs/>
              </w:rPr>
              <w:t>4</w:t>
            </w:r>
          </w:p>
        </w:tc>
        <w:tc>
          <w:tcPr>
            <w:tcW w:w="757" w:type="pct"/>
            <w:vMerge/>
          </w:tcPr>
          <w:p w14:paraId="1933085D" w14:textId="77777777" w:rsidR="005A2805" w:rsidRPr="00971A6C" w:rsidRDefault="005A2805" w:rsidP="005A2805">
            <w:pPr>
              <w:widowControl w:val="0"/>
              <w:pBdr>
                <w:top w:val="nil"/>
                <w:left w:val="nil"/>
                <w:bottom w:val="nil"/>
                <w:right w:val="nil"/>
                <w:between w:val="nil"/>
              </w:pBdr>
              <w:suppressAutoHyphens/>
              <w:rPr>
                <w:b/>
              </w:rPr>
            </w:pPr>
          </w:p>
        </w:tc>
      </w:tr>
      <w:tr w:rsidR="005A2805" w:rsidRPr="00971A6C" w14:paraId="5FAFBD0F" w14:textId="77777777" w:rsidTr="005A2805">
        <w:trPr>
          <w:trHeight w:val="240"/>
        </w:trPr>
        <w:tc>
          <w:tcPr>
            <w:tcW w:w="3787" w:type="pct"/>
          </w:tcPr>
          <w:p w14:paraId="575F4A75"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bCs/>
              </w:rPr>
            </w:pPr>
            <w:r w:rsidRPr="00971A6C">
              <w:rPr>
                <w:bCs/>
              </w:rPr>
              <w:t>Тема 5.2</w:t>
            </w:r>
          </w:p>
        </w:tc>
        <w:tc>
          <w:tcPr>
            <w:tcW w:w="456" w:type="pct"/>
          </w:tcPr>
          <w:p w14:paraId="7DB84D7B"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Cs/>
              </w:rPr>
            </w:pPr>
            <w:r w:rsidRPr="00971A6C">
              <w:rPr>
                <w:bCs/>
              </w:rPr>
              <w:t>4</w:t>
            </w:r>
          </w:p>
        </w:tc>
        <w:tc>
          <w:tcPr>
            <w:tcW w:w="757" w:type="pct"/>
          </w:tcPr>
          <w:p w14:paraId="228165DD"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971A6C">
              <w:t>ОК – 1</w:t>
            </w:r>
          </w:p>
          <w:p w14:paraId="592DA4A1"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971A6C">
              <w:t>ОК – 2</w:t>
            </w:r>
          </w:p>
          <w:p w14:paraId="47118A0E"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971A6C">
              <w:t>ОК – 4</w:t>
            </w:r>
          </w:p>
          <w:p w14:paraId="06EA2590"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971A6C">
              <w:t>ПК 2.1</w:t>
            </w:r>
          </w:p>
        </w:tc>
      </w:tr>
      <w:tr w:rsidR="005A2805" w:rsidRPr="00971A6C" w14:paraId="5A392562" w14:textId="77777777" w:rsidTr="005A2805">
        <w:trPr>
          <w:trHeight w:val="240"/>
        </w:trPr>
        <w:tc>
          <w:tcPr>
            <w:tcW w:w="3787" w:type="pct"/>
          </w:tcPr>
          <w:p w14:paraId="73F4C7AE"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bCs/>
              </w:rPr>
            </w:pPr>
            <w:r w:rsidRPr="00971A6C">
              <w:rPr>
                <w:bCs/>
              </w:rPr>
              <w:t>Тема 5.2.1. Биотехнологии в промышленности</w:t>
            </w:r>
          </w:p>
        </w:tc>
        <w:tc>
          <w:tcPr>
            <w:tcW w:w="456" w:type="pct"/>
          </w:tcPr>
          <w:p w14:paraId="109D593F"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Cs/>
              </w:rPr>
            </w:pPr>
            <w:r w:rsidRPr="00971A6C">
              <w:rPr>
                <w:bCs/>
              </w:rPr>
              <w:t>4</w:t>
            </w:r>
          </w:p>
        </w:tc>
        <w:tc>
          <w:tcPr>
            <w:tcW w:w="757" w:type="pct"/>
          </w:tcPr>
          <w:p w14:paraId="7F758340" w14:textId="77777777" w:rsidR="005A2805" w:rsidRPr="00971A6C" w:rsidRDefault="005A2805" w:rsidP="005A2805">
            <w:pPr>
              <w:widowControl w:val="0"/>
              <w:pBdr>
                <w:top w:val="nil"/>
                <w:left w:val="nil"/>
                <w:bottom w:val="nil"/>
                <w:right w:val="nil"/>
                <w:between w:val="nil"/>
              </w:pBdr>
              <w:suppressAutoHyphens/>
              <w:rPr>
                <w:b/>
              </w:rPr>
            </w:pPr>
          </w:p>
        </w:tc>
      </w:tr>
      <w:tr w:rsidR="00C73AA4" w:rsidRPr="00971A6C" w14:paraId="457C5107" w14:textId="77777777" w:rsidTr="005A2805">
        <w:trPr>
          <w:trHeight w:val="240"/>
        </w:trPr>
        <w:tc>
          <w:tcPr>
            <w:tcW w:w="3787" w:type="pct"/>
          </w:tcPr>
          <w:p w14:paraId="2DC65654" w14:textId="21F646BB" w:rsidR="00C73AA4" w:rsidRPr="00971A6C" w:rsidRDefault="00C73AA4"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bCs/>
              </w:rPr>
            </w:pPr>
            <w:r>
              <w:rPr>
                <w:bCs/>
              </w:rPr>
              <w:t xml:space="preserve">Консультации </w:t>
            </w:r>
          </w:p>
        </w:tc>
        <w:tc>
          <w:tcPr>
            <w:tcW w:w="456" w:type="pct"/>
          </w:tcPr>
          <w:p w14:paraId="2CEAAFEE" w14:textId="0004453C" w:rsidR="00C73AA4" w:rsidRPr="00971A6C" w:rsidRDefault="00C73AA4"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Cs/>
              </w:rPr>
            </w:pPr>
            <w:r>
              <w:rPr>
                <w:bCs/>
              </w:rPr>
              <w:t>8</w:t>
            </w:r>
          </w:p>
        </w:tc>
        <w:tc>
          <w:tcPr>
            <w:tcW w:w="757" w:type="pct"/>
          </w:tcPr>
          <w:p w14:paraId="426C0804" w14:textId="77777777" w:rsidR="00C73AA4" w:rsidRPr="00971A6C" w:rsidRDefault="00C73AA4" w:rsidP="005A2805">
            <w:pPr>
              <w:widowControl w:val="0"/>
              <w:pBdr>
                <w:top w:val="nil"/>
                <w:left w:val="nil"/>
                <w:bottom w:val="nil"/>
                <w:right w:val="nil"/>
                <w:between w:val="nil"/>
              </w:pBdr>
              <w:suppressAutoHyphens/>
              <w:rPr>
                <w:b/>
              </w:rPr>
            </w:pPr>
          </w:p>
        </w:tc>
      </w:tr>
      <w:tr w:rsidR="005A2805" w:rsidRPr="00971A6C" w14:paraId="17C6BC29" w14:textId="77777777" w:rsidTr="005A2805">
        <w:trPr>
          <w:trHeight w:val="240"/>
        </w:trPr>
        <w:tc>
          <w:tcPr>
            <w:tcW w:w="3787" w:type="pct"/>
          </w:tcPr>
          <w:p w14:paraId="5D5C199C"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bCs/>
              </w:rPr>
            </w:pPr>
            <w:r w:rsidRPr="00971A6C">
              <w:rPr>
                <w:bCs/>
              </w:rPr>
              <w:t>Промежуточная аттестация по дисциплине</w:t>
            </w:r>
          </w:p>
        </w:tc>
        <w:tc>
          <w:tcPr>
            <w:tcW w:w="456" w:type="pct"/>
          </w:tcPr>
          <w:p w14:paraId="314F5CED"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Cs/>
              </w:rPr>
            </w:pPr>
            <w:r w:rsidRPr="00971A6C">
              <w:rPr>
                <w:bCs/>
              </w:rPr>
              <w:t>2</w:t>
            </w:r>
          </w:p>
        </w:tc>
        <w:tc>
          <w:tcPr>
            <w:tcW w:w="757" w:type="pct"/>
          </w:tcPr>
          <w:p w14:paraId="4CACAF1D"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p>
        </w:tc>
      </w:tr>
      <w:tr w:rsidR="005A2805" w:rsidRPr="00971A6C" w14:paraId="2FBD97B0" w14:textId="77777777" w:rsidTr="005A2805">
        <w:trPr>
          <w:trHeight w:val="240"/>
        </w:trPr>
        <w:tc>
          <w:tcPr>
            <w:tcW w:w="3787" w:type="pct"/>
          </w:tcPr>
          <w:p w14:paraId="3E2D3574"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b/>
              </w:rPr>
            </w:pPr>
            <w:r w:rsidRPr="00971A6C">
              <w:rPr>
                <w:b/>
              </w:rPr>
              <w:t xml:space="preserve">Всего </w:t>
            </w:r>
          </w:p>
        </w:tc>
        <w:tc>
          <w:tcPr>
            <w:tcW w:w="456" w:type="pct"/>
          </w:tcPr>
          <w:p w14:paraId="676884B2" w14:textId="1D3BC737" w:rsidR="005A2805" w:rsidRPr="00971A6C" w:rsidRDefault="00C73AA4"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rPr>
            </w:pPr>
            <w:r>
              <w:rPr>
                <w:b/>
              </w:rPr>
              <w:t>80</w:t>
            </w:r>
          </w:p>
        </w:tc>
        <w:tc>
          <w:tcPr>
            <w:tcW w:w="757" w:type="pct"/>
          </w:tcPr>
          <w:p w14:paraId="2FB78D89"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p>
        </w:tc>
      </w:tr>
    </w:tbl>
    <w:p w14:paraId="17710964"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caps/>
          <w:highlight w:val="white"/>
        </w:rPr>
      </w:pPr>
    </w:p>
    <w:p w14:paraId="6681FB9F" w14:textId="77777777" w:rsidR="005A2805" w:rsidRPr="00971A6C" w:rsidRDefault="005A2805" w:rsidP="005A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caps/>
        </w:rPr>
      </w:pPr>
      <w:r w:rsidRPr="00971A6C">
        <w:rPr>
          <w:b/>
          <w:caps/>
          <w:highlight w:val="white"/>
        </w:rPr>
        <w:t>ОУп.</w:t>
      </w:r>
      <w:r w:rsidRPr="00971A6C">
        <w:rPr>
          <w:b/>
          <w:caps/>
        </w:rPr>
        <w:t>14 ИНДИВИДУАЛЬНЫЙ ПРОЕКТ</w:t>
      </w:r>
    </w:p>
    <w:tbl>
      <w:tblPr>
        <w:tblStyle w:val="392"/>
        <w:tblW w:w="5000" w:type="pct"/>
        <w:tblLook w:val="04A0" w:firstRow="1" w:lastRow="0" w:firstColumn="1" w:lastColumn="0" w:noHBand="0" w:noVBand="1"/>
      </w:tblPr>
      <w:tblGrid>
        <w:gridCol w:w="3191"/>
        <w:gridCol w:w="3191"/>
        <w:gridCol w:w="3189"/>
      </w:tblGrid>
      <w:tr w:rsidR="005A2805" w:rsidRPr="00971A6C" w14:paraId="45D89B75" w14:textId="77777777" w:rsidTr="005A2805">
        <w:tc>
          <w:tcPr>
            <w:tcW w:w="1667" w:type="pct"/>
          </w:tcPr>
          <w:p w14:paraId="239EE8BE" w14:textId="77777777" w:rsidR="005A2805" w:rsidRPr="00971A6C" w:rsidRDefault="005A2805" w:rsidP="005A2805">
            <w:pPr>
              <w:rPr>
                <w:rFonts w:eastAsia="Calibri"/>
                <w:lang w:val="en-US" w:eastAsia="en-US"/>
              </w:rPr>
            </w:pPr>
            <w:r w:rsidRPr="00971A6C">
              <w:rPr>
                <w:rFonts w:eastAsia="Calibri"/>
                <w:lang w:eastAsia="en-US" w:bidi="en-US"/>
              </w:rPr>
              <w:t>Личностные результаты</w:t>
            </w:r>
          </w:p>
        </w:tc>
        <w:tc>
          <w:tcPr>
            <w:tcW w:w="1667" w:type="pct"/>
          </w:tcPr>
          <w:p w14:paraId="22537CAB" w14:textId="77777777" w:rsidR="005A2805" w:rsidRPr="00971A6C" w:rsidRDefault="005A2805" w:rsidP="005A2805">
            <w:pPr>
              <w:rPr>
                <w:rFonts w:eastAsia="Calibri"/>
                <w:lang w:eastAsia="en-US"/>
              </w:rPr>
            </w:pPr>
            <w:r w:rsidRPr="00971A6C">
              <w:rPr>
                <w:rFonts w:eastAsia="Calibri"/>
                <w:lang w:eastAsia="en-US"/>
              </w:rPr>
              <w:t>Метапредметные результаты</w:t>
            </w:r>
          </w:p>
        </w:tc>
        <w:tc>
          <w:tcPr>
            <w:tcW w:w="1667" w:type="pct"/>
          </w:tcPr>
          <w:p w14:paraId="77E27612" w14:textId="77777777" w:rsidR="005A2805" w:rsidRPr="00971A6C" w:rsidRDefault="005A2805" w:rsidP="005A2805">
            <w:pPr>
              <w:rPr>
                <w:rFonts w:eastAsia="Calibri"/>
                <w:lang w:eastAsia="en-US"/>
              </w:rPr>
            </w:pPr>
            <w:r w:rsidRPr="00971A6C">
              <w:rPr>
                <w:rFonts w:eastAsia="Calibri"/>
                <w:lang w:eastAsia="en-US"/>
              </w:rPr>
              <w:t>Предметные результаты</w:t>
            </w:r>
          </w:p>
        </w:tc>
      </w:tr>
      <w:tr w:rsidR="005A2805" w:rsidRPr="00971A6C" w14:paraId="458C769E" w14:textId="77777777" w:rsidTr="005A2805">
        <w:tc>
          <w:tcPr>
            <w:tcW w:w="1667" w:type="pct"/>
          </w:tcPr>
          <w:p w14:paraId="21D0A85B" w14:textId="77777777" w:rsidR="005A2805" w:rsidRPr="00971A6C" w:rsidRDefault="005A2805" w:rsidP="005A2805">
            <w:pPr>
              <w:ind w:firstLine="709"/>
              <w:jc w:val="both"/>
              <w:rPr>
                <w:rFonts w:eastAsia="Calibri"/>
                <w:lang w:eastAsia="en-US" w:bidi="en-US"/>
              </w:rPr>
            </w:pPr>
            <w:r w:rsidRPr="00971A6C">
              <w:rPr>
                <w:rFonts w:eastAsia="Calibri"/>
                <w:lang w:eastAsia="en-US" w:bidi="en-US"/>
              </w:rPr>
              <w:t>- сформированность навыков самостоятельной работы при выполнении практических исследовательских работ;</w:t>
            </w:r>
          </w:p>
          <w:p w14:paraId="5CD75E29" w14:textId="77777777" w:rsidR="005A2805" w:rsidRPr="00971A6C" w:rsidRDefault="005A2805" w:rsidP="005A2805">
            <w:pPr>
              <w:ind w:firstLine="709"/>
              <w:jc w:val="both"/>
              <w:rPr>
                <w:rFonts w:eastAsia="Calibri"/>
                <w:lang w:eastAsia="en-US" w:bidi="en-US"/>
              </w:rPr>
            </w:pPr>
            <w:r w:rsidRPr="00971A6C">
              <w:rPr>
                <w:rFonts w:eastAsia="Calibri"/>
                <w:lang w:eastAsia="en-US" w:bidi="en-US"/>
              </w:rPr>
              <w:t xml:space="preserve">- сформированность внутренней позиции обучающегося, адекватной мотивации к </w:t>
            </w:r>
            <w:proofErr w:type="gramStart"/>
            <w:r w:rsidRPr="00971A6C">
              <w:rPr>
                <w:rFonts w:eastAsia="Calibri"/>
                <w:lang w:eastAsia="en-US" w:bidi="en-US"/>
              </w:rPr>
              <w:t>исследовательской  деятельности</w:t>
            </w:r>
            <w:proofErr w:type="gramEnd"/>
            <w:r w:rsidRPr="00971A6C">
              <w:rPr>
                <w:rFonts w:eastAsia="Calibri"/>
                <w:lang w:eastAsia="en-US" w:bidi="en-US"/>
              </w:rPr>
              <w:t>;</w:t>
            </w:r>
          </w:p>
          <w:p w14:paraId="4D442016" w14:textId="77777777" w:rsidR="005A2805" w:rsidRPr="00971A6C" w:rsidRDefault="005A2805" w:rsidP="005A2805">
            <w:pPr>
              <w:ind w:firstLine="709"/>
              <w:jc w:val="both"/>
              <w:rPr>
                <w:rFonts w:eastAsia="Calibri"/>
                <w:lang w:eastAsia="en-US" w:bidi="en-US"/>
              </w:rPr>
            </w:pPr>
            <w:r w:rsidRPr="00971A6C">
              <w:rPr>
                <w:rFonts w:eastAsia="Calibri"/>
                <w:lang w:eastAsia="en-US" w:bidi="en-US"/>
              </w:rPr>
              <w:t xml:space="preserve">- готовность и способность обучающихся к саморазвитию и личностному самоопределению; </w:t>
            </w:r>
          </w:p>
          <w:p w14:paraId="498FD9FD" w14:textId="77777777" w:rsidR="005A2805" w:rsidRPr="00971A6C" w:rsidRDefault="005A2805" w:rsidP="005A2805">
            <w:pPr>
              <w:ind w:firstLine="709"/>
              <w:jc w:val="both"/>
              <w:rPr>
                <w:rFonts w:eastAsia="Calibri"/>
                <w:lang w:eastAsia="en-US" w:bidi="en-US"/>
              </w:rPr>
            </w:pPr>
            <w:r w:rsidRPr="00971A6C">
              <w:rPr>
                <w:rFonts w:eastAsia="Calibri"/>
                <w:lang w:eastAsia="en-US" w:bidi="en-US"/>
              </w:rPr>
              <w:t xml:space="preserve">- сформированность мотивации к обучению и целенаправленной познавательной деятельности, системы значимых социальных и межличностных отношений, ценностно-смысловых установок, отражающих </w:t>
            </w:r>
            <w:r w:rsidRPr="00971A6C">
              <w:rPr>
                <w:rFonts w:eastAsia="Calibri"/>
                <w:lang w:eastAsia="en-US" w:bidi="en-US"/>
              </w:rPr>
              <w:lastRenderedPageBreak/>
              <w:t xml:space="preserve">личностные и гражданские позиции в деятельности. </w:t>
            </w:r>
          </w:p>
          <w:p w14:paraId="2EAA8B43" w14:textId="77777777" w:rsidR="005A2805" w:rsidRPr="00971A6C" w:rsidRDefault="005A2805" w:rsidP="005A2805">
            <w:pPr>
              <w:rPr>
                <w:rFonts w:eastAsia="Calibri"/>
                <w:lang w:eastAsia="en-US"/>
              </w:rPr>
            </w:pPr>
          </w:p>
        </w:tc>
        <w:tc>
          <w:tcPr>
            <w:tcW w:w="1667" w:type="pct"/>
          </w:tcPr>
          <w:p w14:paraId="5FAD66B3" w14:textId="77777777" w:rsidR="005A2805" w:rsidRPr="00971A6C" w:rsidRDefault="005A2805" w:rsidP="005A2805">
            <w:pPr>
              <w:ind w:firstLine="709"/>
              <w:jc w:val="both"/>
              <w:rPr>
                <w:rFonts w:eastAsia="Calibri"/>
                <w:lang w:eastAsia="en-US" w:bidi="en-US"/>
              </w:rPr>
            </w:pPr>
            <w:r w:rsidRPr="00971A6C">
              <w:rPr>
                <w:rFonts w:eastAsia="Calibri"/>
                <w:lang w:eastAsia="en-US" w:bidi="en-US"/>
              </w:rPr>
              <w:lastRenderedPageBreak/>
              <w:t xml:space="preserve">-  умение самостоятельно определять цели деятельности и составлять планы деятельности; </w:t>
            </w:r>
          </w:p>
          <w:p w14:paraId="1A49C74F" w14:textId="77777777" w:rsidR="005A2805" w:rsidRPr="00971A6C" w:rsidRDefault="005A2805" w:rsidP="005A2805">
            <w:pPr>
              <w:ind w:firstLine="709"/>
              <w:jc w:val="both"/>
              <w:rPr>
                <w:rFonts w:eastAsia="Calibri"/>
                <w:lang w:eastAsia="en-US" w:bidi="en-US"/>
              </w:rPr>
            </w:pPr>
            <w:r w:rsidRPr="00971A6C">
              <w:rPr>
                <w:rFonts w:eastAsia="Calibri"/>
                <w:lang w:eastAsia="en-US" w:bidi="en-US"/>
              </w:rPr>
              <w:t xml:space="preserve">- самостоятельно осуществлять, контролировать и корректировать деятельность; </w:t>
            </w:r>
          </w:p>
          <w:p w14:paraId="1B6FD2DB" w14:textId="77777777" w:rsidR="005A2805" w:rsidRPr="00971A6C" w:rsidRDefault="005A2805" w:rsidP="005A2805">
            <w:pPr>
              <w:ind w:firstLine="709"/>
              <w:jc w:val="both"/>
              <w:rPr>
                <w:rFonts w:eastAsia="Calibri"/>
                <w:lang w:eastAsia="en-US" w:bidi="en-US"/>
              </w:rPr>
            </w:pPr>
            <w:r w:rsidRPr="00971A6C">
              <w:rPr>
                <w:rFonts w:eastAsia="Calibri"/>
                <w:lang w:eastAsia="en-US" w:bidi="en-US"/>
              </w:rPr>
              <w:t xml:space="preserve">- использовать все возможные ресурсы для достижения поставленных целей и реализации планов деятельности; </w:t>
            </w:r>
          </w:p>
          <w:p w14:paraId="2BF8D508" w14:textId="77777777" w:rsidR="005A2805" w:rsidRPr="00971A6C" w:rsidRDefault="005A2805" w:rsidP="005A2805">
            <w:pPr>
              <w:ind w:firstLine="709"/>
              <w:jc w:val="both"/>
              <w:rPr>
                <w:rFonts w:eastAsia="Calibri"/>
                <w:lang w:eastAsia="en-US" w:bidi="en-US"/>
              </w:rPr>
            </w:pPr>
            <w:r w:rsidRPr="00971A6C">
              <w:rPr>
                <w:rFonts w:eastAsia="Calibri"/>
                <w:lang w:eastAsia="en-US" w:bidi="en-US"/>
              </w:rPr>
              <w:t>- выбирать успешные стратегии в различных ситуациях;</w:t>
            </w:r>
          </w:p>
          <w:p w14:paraId="04115399" w14:textId="77777777" w:rsidR="005A2805" w:rsidRPr="00971A6C" w:rsidRDefault="005A2805" w:rsidP="005A2805">
            <w:pPr>
              <w:ind w:firstLine="709"/>
              <w:jc w:val="both"/>
              <w:rPr>
                <w:rFonts w:eastAsia="Calibri"/>
                <w:lang w:eastAsia="en-US" w:bidi="en-US"/>
              </w:rPr>
            </w:pPr>
            <w:r w:rsidRPr="00971A6C">
              <w:rPr>
                <w:rFonts w:eastAsia="Calibri"/>
                <w:lang w:eastAsia="en-US" w:bidi="en-US"/>
              </w:rPr>
              <w:t xml:space="preserve">- способность и готовность к самостоятельному поиску методов решения практических задач, применению различных </w:t>
            </w:r>
            <w:r w:rsidRPr="00971A6C">
              <w:rPr>
                <w:rFonts w:eastAsia="Calibri"/>
                <w:lang w:eastAsia="en-US" w:bidi="en-US"/>
              </w:rPr>
              <w:lastRenderedPageBreak/>
              <w:t>методов познания;</w:t>
            </w:r>
          </w:p>
          <w:p w14:paraId="27C0D732" w14:textId="77777777" w:rsidR="005A2805" w:rsidRPr="00971A6C" w:rsidRDefault="005A2805" w:rsidP="005A2805">
            <w:pPr>
              <w:ind w:firstLine="709"/>
              <w:jc w:val="both"/>
              <w:rPr>
                <w:rFonts w:eastAsia="Calibri"/>
                <w:lang w:eastAsia="en-US" w:bidi="en-US"/>
              </w:rPr>
            </w:pPr>
            <w:r w:rsidRPr="00971A6C">
              <w:rPr>
                <w:rFonts w:eastAsia="Calibri"/>
                <w:lang w:eastAsia="en-US" w:bidi="en-US"/>
              </w:rPr>
              <w:t>- готовность и способность к самостоятельной информационно-</w:t>
            </w:r>
            <w:proofErr w:type="gramStart"/>
            <w:r w:rsidRPr="00971A6C">
              <w:rPr>
                <w:rFonts w:eastAsia="Calibri"/>
                <w:lang w:eastAsia="en-US" w:bidi="en-US"/>
              </w:rPr>
              <w:t>познавательной  деятельности</w:t>
            </w:r>
            <w:proofErr w:type="gramEnd"/>
            <w:r w:rsidRPr="00971A6C">
              <w:rPr>
                <w:rFonts w:eastAsia="Calibri"/>
                <w:lang w:eastAsia="en-US" w:bidi="en-US"/>
              </w:rPr>
              <w:t>, включая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14:paraId="2C0C5F00" w14:textId="77777777" w:rsidR="005A2805" w:rsidRPr="00971A6C" w:rsidRDefault="005A2805" w:rsidP="005A2805">
            <w:pPr>
              <w:ind w:firstLine="709"/>
              <w:jc w:val="both"/>
              <w:rPr>
                <w:rFonts w:eastAsia="Calibri"/>
                <w:lang w:eastAsia="en-US" w:bidi="en-US"/>
              </w:rPr>
            </w:pPr>
            <w:r w:rsidRPr="00971A6C">
              <w:rPr>
                <w:rFonts w:eastAsia="Calibri"/>
                <w:lang w:eastAsia="en-US" w:bidi="en-US"/>
              </w:rPr>
              <w:t>-  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для их достижения;</w:t>
            </w:r>
          </w:p>
          <w:p w14:paraId="71A54190" w14:textId="77777777" w:rsidR="005A2805" w:rsidRPr="00971A6C" w:rsidRDefault="005A2805" w:rsidP="005A2805">
            <w:pPr>
              <w:ind w:firstLine="709"/>
              <w:jc w:val="both"/>
              <w:rPr>
                <w:rFonts w:eastAsia="Calibri"/>
                <w:lang w:eastAsia="en-US"/>
              </w:rPr>
            </w:pPr>
            <w:r w:rsidRPr="00971A6C">
              <w:rPr>
                <w:rFonts w:eastAsia="Calibri"/>
                <w:lang w:eastAsia="en-US" w:bidi="en-US"/>
              </w:rPr>
              <w:t>- целеустремленность в поисках и принятии решений, сообразительность и интуиция, развитость пространственных представлений</w:t>
            </w:r>
          </w:p>
        </w:tc>
        <w:tc>
          <w:tcPr>
            <w:tcW w:w="1667" w:type="pct"/>
          </w:tcPr>
          <w:p w14:paraId="6BD124D9" w14:textId="77777777" w:rsidR="005A2805" w:rsidRPr="00971A6C" w:rsidRDefault="005A2805" w:rsidP="005A2805">
            <w:pPr>
              <w:ind w:firstLine="709"/>
              <w:jc w:val="both"/>
              <w:rPr>
                <w:rFonts w:eastAsia="Calibri"/>
                <w:color w:val="000000"/>
                <w:lang w:eastAsia="en-US" w:bidi="en-US"/>
              </w:rPr>
            </w:pPr>
            <w:r w:rsidRPr="00971A6C">
              <w:rPr>
                <w:rFonts w:eastAsia="Calibri"/>
                <w:color w:val="000000"/>
                <w:lang w:eastAsia="en-US" w:bidi="en-US"/>
              </w:rPr>
              <w:lastRenderedPageBreak/>
              <w:t xml:space="preserve">- самостоятельно писать рефераты, доклады; </w:t>
            </w:r>
          </w:p>
          <w:p w14:paraId="517F9CA1" w14:textId="77777777" w:rsidR="005A2805" w:rsidRPr="00971A6C" w:rsidRDefault="005A2805" w:rsidP="005A2805">
            <w:pPr>
              <w:ind w:firstLine="709"/>
              <w:jc w:val="both"/>
              <w:rPr>
                <w:rFonts w:eastAsia="Calibri"/>
                <w:color w:val="000000"/>
                <w:lang w:eastAsia="en-US" w:bidi="en-US"/>
              </w:rPr>
            </w:pPr>
            <w:r w:rsidRPr="00971A6C">
              <w:rPr>
                <w:rFonts w:eastAsia="Calibri"/>
                <w:color w:val="000000"/>
                <w:lang w:eastAsia="en-US" w:bidi="en-US"/>
              </w:rPr>
              <w:t xml:space="preserve">- делать выписки, составлять тезисы, конспекты статей; </w:t>
            </w:r>
          </w:p>
          <w:p w14:paraId="27A8B9CF" w14:textId="77777777" w:rsidR="005A2805" w:rsidRPr="00971A6C" w:rsidRDefault="005A2805" w:rsidP="005A2805">
            <w:pPr>
              <w:ind w:firstLine="709"/>
              <w:jc w:val="both"/>
              <w:rPr>
                <w:rFonts w:eastAsia="Calibri"/>
                <w:color w:val="000000"/>
                <w:lang w:eastAsia="en-US" w:bidi="en-US"/>
              </w:rPr>
            </w:pPr>
            <w:r w:rsidRPr="00971A6C">
              <w:rPr>
                <w:rFonts w:eastAsia="Calibri"/>
                <w:color w:val="000000"/>
                <w:lang w:eastAsia="en-US" w:bidi="en-US"/>
              </w:rPr>
              <w:t xml:space="preserve">- работать со справочной литературой, пользоваться каталогами, составлять библиографию; </w:t>
            </w:r>
          </w:p>
          <w:p w14:paraId="0EED1491" w14:textId="77777777" w:rsidR="005A2805" w:rsidRPr="00971A6C" w:rsidRDefault="005A2805" w:rsidP="005A2805">
            <w:pPr>
              <w:ind w:firstLine="709"/>
              <w:jc w:val="both"/>
              <w:rPr>
                <w:rFonts w:eastAsia="Calibri"/>
                <w:color w:val="000000"/>
                <w:lang w:eastAsia="en-US" w:bidi="en-US"/>
              </w:rPr>
            </w:pPr>
            <w:r w:rsidRPr="00971A6C">
              <w:rPr>
                <w:rFonts w:eastAsia="Calibri"/>
                <w:color w:val="000000"/>
                <w:lang w:eastAsia="en-US" w:bidi="en-US"/>
              </w:rPr>
              <w:t xml:space="preserve">- формулировать тему работы, её цели, ставить задачи исследования; </w:t>
            </w:r>
          </w:p>
          <w:p w14:paraId="383AB466" w14:textId="77777777" w:rsidR="005A2805" w:rsidRPr="00971A6C" w:rsidRDefault="005A2805" w:rsidP="005A2805">
            <w:pPr>
              <w:ind w:firstLine="709"/>
              <w:jc w:val="both"/>
              <w:rPr>
                <w:rFonts w:eastAsia="Calibri"/>
                <w:color w:val="000000"/>
                <w:lang w:eastAsia="en-US" w:bidi="en-US"/>
              </w:rPr>
            </w:pPr>
            <w:r w:rsidRPr="00971A6C">
              <w:rPr>
                <w:rFonts w:eastAsia="Calibri"/>
                <w:color w:val="000000"/>
                <w:lang w:eastAsia="en-US" w:bidi="en-US"/>
              </w:rPr>
              <w:t xml:space="preserve">- оформлять исследовательскую работу; </w:t>
            </w:r>
          </w:p>
          <w:p w14:paraId="3F278FF6" w14:textId="77777777" w:rsidR="005A2805" w:rsidRPr="00971A6C" w:rsidRDefault="005A2805" w:rsidP="005A2805">
            <w:pPr>
              <w:ind w:firstLine="709"/>
              <w:jc w:val="both"/>
              <w:rPr>
                <w:rFonts w:eastAsia="Calibri"/>
                <w:lang w:eastAsia="en-US" w:bidi="en-US"/>
              </w:rPr>
            </w:pPr>
            <w:r w:rsidRPr="00971A6C">
              <w:rPr>
                <w:rFonts w:eastAsia="Calibri"/>
                <w:color w:val="000000"/>
                <w:lang w:eastAsia="en-US" w:bidi="en-US"/>
              </w:rPr>
              <w:t>- выступать с докладами, презентациями, принимать участие в дискуссии;</w:t>
            </w:r>
          </w:p>
          <w:p w14:paraId="6BCAA136" w14:textId="77777777" w:rsidR="005A2805" w:rsidRPr="00971A6C" w:rsidRDefault="005A2805" w:rsidP="005A2805">
            <w:pPr>
              <w:ind w:firstLine="709"/>
              <w:jc w:val="both"/>
              <w:rPr>
                <w:rFonts w:eastAsia="Calibri"/>
                <w:lang w:eastAsia="en-US" w:bidi="en-US"/>
              </w:rPr>
            </w:pPr>
            <w:r w:rsidRPr="00971A6C">
              <w:rPr>
                <w:rFonts w:eastAsia="Calibri"/>
                <w:lang w:eastAsia="en-US" w:bidi="en-US"/>
              </w:rPr>
              <w:t xml:space="preserve">- уметь работать с научной литературой, осуществлять поиск необходимой информации; </w:t>
            </w:r>
          </w:p>
          <w:p w14:paraId="57979472" w14:textId="77777777" w:rsidR="005A2805" w:rsidRPr="00971A6C" w:rsidRDefault="005A2805" w:rsidP="005A2805">
            <w:pPr>
              <w:ind w:firstLine="709"/>
              <w:jc w:val="both"/>
              <w:rPr>
                <w:rFonts w:eastAsia="Calibri"/>
                <w:lang w:eastAsia="en-US" w:bidi="en-US"/>
              </w:rPr>
            </w:pPr>
            <w:r w:rsidRPr="00971A6C">
              <w:rPr>
                <w:rFonts w:eastAsia="Calibri"/>
                <w:lang w:eastAsia="en-US" w:bidi="en-US"/>
              </w:rPr>
              <w:t xml:space="preserve">- выработать умение </w:t>
            </w:r>
            <w:r w:rsidRPr="00971A6C">
              <w:rPr>
                <w:rFonts w:eastAsia="Calibri"/>
                <w:lang w:eastAsia="en-US" w:bidi="en-US"/>
              </w:rPr>
              <w:lastRenderedPageBreak/>
              <w:t xml:space="preserve">работы над рефератами, докладами, прививать навыки публичного выступления; </w:t>
            </w:r>
          </w:p>
          <w:p w14:paraId="6D26AEC1" w14:textId="77777777" w:rsidR="005A2805" w:rsidRPr="00971A6C" w:rsidRDefault="005A2805" w:rsidP="005A2805">
            <w:pPr>
              <w:ind w:firstLine="709"/>
              <w:jc w:val="both"/>
              <w:rPr>
                <w:rFonts w:eastAsia="Calibri"/>
                <w:lang w:eastAsia="en-US" w:bidi="en-US"/>
              </w:rPr>
            </w:pPr>
            <w:r w:rsidRPr="00971A6C">
              <w:rPr>
                <w:rFonts w:eastAsia="Calibri"/>
                <w:lang w:eastAsia="en-US" w:bidi="en-US"/>
              </w:rPr>
              <w:t xml:space="preserve">- создать условия для саморазвития, самореализации, самовыражения. </w:t>
            </w:r>
          </w:p>
          <w:p w14:paraId="000B1E0D" w14:textId="77777777" w:rsidR="005A2805" w:rsidRPr="00971A6C" w:rsidRDefault="005A2805" w:rsidP="005A2805">
            <w:pPr>
              <w:rPr>
                <w:rFonts w:eastAsia="Calibri"/>
                <w:lang w:eastAsia="en-US"/>
              </w:rPr>
            </w:pPr>
          </w:p>
        </w:tc>
      </w:tr>
    </w:tbl>
    <w:p w14:paraId="38AF7772" w14:textId="77777777" w:rsidR="005A2805" w:rsidRPr="00971A6C" w:rsidRDefault="005A2805" w:rsidP="005A2805">
      <w:pPr>
        <w:shd w:val="clear" w:color="auto" w:fill="FFFFFF"/>
        <w:ind w:right="499"/>
      </w:pPr>
    </w:p>
    <w:p w14:paraId="3E86350B" w14:textId="77777777" w:rsidR="005A2805" w:rsidRPr="00971A6C" w:rsidRDefault="005A2805" w:rsidP="005A2805">
      <w:pPr>
        <w:shd w:val="clear" w:color="auto" w:fill="FFFFFF"/>
        <w:ind w:right="499"/>
      </w:pPr>
      <w:r w:rsidRPr="00971A6C">
        <w:t>ОБЪЕМ УЧЕБНОЙ ДИСЦИПЛИНЫ И ВИДЫ УЧЕБНОЙ РАБОТЫ</w:t>
      </w:r>
    </w:p>
    <w:p w14:paraId="3DADBEAA" w14:textId="77777777" w:rsidR="005A2805" w:rsidRPr="00971A6C" w:rsidRDefault="005A2805" w:rsidP="005A2805">
      <w:pPr>
        <w:shd w:val="clear" w:color="auto" w:fill="FFFFFF"/>
        <w:ind w:right="499"/>
      </w:pPr>
    </w:p>
    <w:tbl>
      <w:tblPr>
        <w:tblW w:w="0" w:type="auto"/>
        <w:tblInd w:w="40" w:type="dxa"/>
        <w:tblLayout w:type="fixed"/>
        <w:tblCellMar>
          <w:left w:w="40" w:type="dxa"/>
          <w:right w:w="40" w:type="dxa"/>
        </w:tblCellMar>
        <w:tblLook w:val="0000" w:firstRow="0" w:lastRow="0" w:firstColumn="0" w:lastColumn="0" w:noHBand="0" w:noVBand="0"/>
      </w:tblPr>
      <w:tblGrid>
        <w:gridCol w:w="7500"/>
        <w:gridCol w:w="1984"/>
      </w:tblGrid>
      <w:tr w:rsidR="005A2805" w:rsidRPr="00971A6C" w14:paraId="61F619E6" w14:textId="77777777" w:rsidTr="005A2805">
        <w:trPr>
          <w:trHeight w:hRule="exact" w:val="662"/>
        </w:trPr>
        <w:tc>
          <w:tcPr>
            <w:tcW w:w="7500" w:type="dxa"/>
            <w:tcBorders>
              <w:top w:val="single" w:sz="6" w:space="0" w:color="auto"/>
              <w:left w:val="single" w:sz="6" w:space="0" w:color="auto"/>
              <w:bottom w:val="single" w:sz="6" w:space="0" w:color="auto"/>
              <w:right w:val="single" w:sz="6" w:space="0" w:color="auto"/>
            </w:tcBorders>
            <w:shd w:val="clear" w:color="auto" w:fill="FFFFFF"/>
          </w:tcPr>
          <w:p w14:paraId="4D78472A" w14:textId="77777777" w:rsidR="005A2805" w:rsidRPr="00971A6C" w:rsidRDefault="005A2805" w:rsidP="005A2805">
            <w:pPr>
              <w:shd w:val="clear" w:color="auto" w:fill="FFFFFF"/>
              <w:jc w:val="center"/>
              <w:rPr>
                <w:lang w:val="en-US" w:eastAsia="en-US" w:bidi="en-US"/>
              </w:rPr>
            </w:pPr>
            <w:proofErr w:type="spellStart"/>
            <w:r w:rsidRPr="00971A6C">
              <w:rPr>
                <w:b/>
                <w:bCs/>
                <w:lang w:val="en-US" w:eastAsia="en-US" w:bidi="en-US"/>
              </w:rPr>
              <w:t>Вид</w:t>
            </w:r>
            <w:proofErr w:type="spellEnd"/>
            <w:r w:rsidRPr="00971A6C">
              <w:rPr>
                <w:b/>
                <w:bCs/>
                <w:lang w:val="en-US" w:eastAsia="en-US" w:bidi="en-US"/>
              </w:rPr>
              <w:t xml:space="preserve"> </w:t>
            </w:r>
            <w:proofErr w:type="spellStart"/>
            <w:r w:rsidRPr="00971A6C">
              <w:rPr>
                <w:b/>
                <w:bCs/>
                <w:lang w:val="en-US" w:eastAsia="en-US" w:bidi="en-US"/>
              </w:rPr>
              <w:t>учебной</w:t>
            </w:r>
            <w:proofErr w:type="spellEnd"/>
            <w:r w:rsidRPr="00971A6C">
              <w:rPr>
                <w:b/>
                <w:bCs/>
                <w:lang w:val="en-US" w:eastAsia="en-US" w:bidi="en-US"/>
              </w:rPr>
              <w:t xml:space="preserve"> </w:t>
            </w:r>
            <w:proofErr w:type="spellStart"/>
            <w:r w:rsidRPr="00971A6C">
              <w:rPr>
                <w:b/>
                <w:bCs/>
                <w:lang w:val="en-US" w:eastAsia="en-US" w:bidi="en-US"/>
              </w:rPr>
              <w:t>работы</w:t>
            </w:r>
            <w:proofErr w:type="spellEnd"/>
          </w:p>
        </w:tc>
        <w:tc>
          <w:tcPr>
            <w:tcW w:w="1984" w:type="dxa"/>
            <w:tcBorders>
              <w:top w:val="single" w:sz="6" w:space="0" w:color="auto"/>
              <w:left w:val="single" w:sz="6" w:space="0" w:color="auto"/>
              <w:bottom w:val="single" w:sz="6" w:space="0" w:color="auto"/>
              <w:right w:val="single" w:sz="6" w:space="0" w:color="auto"/>
            </w:tcBorders>
            <w:shd w:val="clear" w:color="auto" w:fill="FFFFFF"/>
          </w:tcPr>
          <w:p w14:paraId="1A4EF412" w14:textId="77777777" w:rsidR="005A2805" w:rsidRPr="00971A6C" w:rsidRDefault="005A2805" w:rsidP="005A2805">
            <w:pPr>
              <w:shd w:val="clear" w:color="auto" w:fill="FFFFFF"/>
              <w:ind w:left="53" w:right="53"/>
              <w:jc w:val="center"/>
              <w:rPr>
                <w:lang w:val="en-US" w:eastAsia="en-US" w:bidi="en-US"/>
              </w:rPr>
            </w:pPr>
            <w:r w:rsidRPr="00971A6C">
              <w:rPr>
                <w:b/>
                <w:bCs/>
                <w:iCs/>
                <w:spacing w:val="-3"/>
                <w:lang w:val="en-US" w:eastAsia="en-US" w:bidi="en-US"/>
              </w:rPr>
              <w:t>Количест</w:t>
            </w:r>
            <w:r w:rsidRPr="00971A6C">
              <w:rPr>
                <w:b/>
                <w:bCs/>
                <w:iCs/>
                <w:lang w:val="en-US" w:eastAsia="en-US" w:bidi="en-US"/>
              </w:rPr>
              <w:t xml:space="preserve">во </w:t>
            </w:r>
            <w:proofErr w:type="spellStart"/>
            <w:r w:rsidRPr="00971A6C">
              <w:rPr>
                <w:b/>
                <w:bCs/>
                <w:iCs/>
                <w:lang w:val="en-US" w:eastAsia="en-US" w:bidi="en-US"/>
              </w:rPr>
              <w:t>часов</w:t>
            </w:r>
            <w:proofErr w:type="spellEnd"/>
          </w:p>
        </w:tc>
      </w:tr>
      <w:tr w:rsidR="005A2805" w:rsidRPr="00971A6C" w14:paraId="244CF8AB" w14:textId="77777777" w:rsidTr="005A2805">
        <w:trPr>
          <w:trHeight w:hRule="exact" w:val="341"/>
        </w:trPr>
        <w:tc>
          <w:tcPr>
            <w:tcW w:w="7500" w:type="dxa"/>
            <w:tcBorders>
              <w:top w:val="single" w:sz="6" w:space="0" w:color="auto"/>
              <w:left w:val="single" w:sz="6" w:space="0" w:color="auto"/>
              <w:bottom w:val="single" w:sz="6" w:space="0" w:color="auto"/>
              <w:right w:val="single" w:sz="6" w:space="0" w:color="auto"/>
            </w:tcBorders>
            <w:shd w:val="clear" w:color="auto" w:fill="FFFFFF"/>
          </w:tcPr>
          <w:p w14:paraId="394C71B5" w14:textId="77777777" w:rsidR="005A2805" w:rsidRPr="00971A6C" w:rsidRDefault="005A2805" w:rsidP="005A2805">
            <w:pPr>
              <w:shd w:val="clear" w:color="auto" w:fill="FFFFFF"/>
              <w:ind w:left="5"/>
              <w:rPr>
                <w:lang w:val="en-US" w:eastAsia="en-US" w:bidi="en-US"/>
              </w:rPr>
            </w:pPr>
            <w:proofErr w:type="spellStart"/>
            <w:r w:rsidRPr="00971A6C">
              <w:rPr>
                <w:b/>
                <w:bCs/>
                <w:lang w:val="en-US" w:eastAsia="en-US" w:bidi="en-US"/>
              </w:rPr>
              <w:t>Максимальная</w:t>
            </w:r>
            <w:proofErr w:type="spellEnd"/>
            <w:r w:rsidRPr="00971A6C">
              <w:rPr>
                <w:b/>
                <w:bCs/>
                <w:lang w:val="en-US" w:eastAsia="en-US" w:bidi="en-US"/>
              </w:rPr>
              <w:t xml:space="preserve"> </w:t>
            </w:r>
            <w:proofErr w:type="spellStart"/>
            <w:r w:rsidRPr="00971A6C">
              <w:rPr>
                <w:b/>
                <w:bCs/>
                <w:lang w:val="en-US" w:eastAsia="en-US" w:bidi="en-US"/>
              </w:rPr>
              <w:t>учебная</w:t>
            </w:r>
            <w:proofErr w:type="spellEnd"/>
            <w:r w:rsidRPr="00971A6C">
              <w:rPr>
                <w:b/>
                <w:bCs/>
                <w:lang w:val="en-US" w:eastAsia="en-US" w:bidi="en-US"/>
              </w:rPr>
              <w:t xml:space="preserve"> </w:t>
            </w:r>
            <w:proofErr w:type="spellStart"/>
            <w:r w:rsidRPr="00971A6C">
              <w:rPr>
                <w:b/>
                <w:bCs/>
                <w:lang w:val="en-US" w:eastAsia="en-US" w:bidi="en-US"/>
              </w:rPr>
              <w:t>нагрузка</w:t>
            </w:r>
            <w:proofErr w:type="spellEnd"/>
            <w:r w:rsidRPr="00971A6C">
              <w:rPr>
                <w:b/>
                <w:bCs/>
                <w:lang w:val="en-US" w:eastAsia="en-US" w:bidi="en-US"/>
              </w:rPr>
              <w:t xml:space="preserve"> (</w:t>
            </w:r>
            <w:proofErr w:type="spellStart"/>
            <w:r w:rsidRPr="00971A6C">
              <w:rPr>
                <w:b/>
                <w:bCs/>
                <w:lang w:val="en-US" w:eastAsia="en-US" w:bidi="en-US"/>
              </w:rPr>
              <w:t>всего</w:t>
            </w:r>
            <w:proofErr w:type="spellEnd"/>
            <w:r w:rsidRPr="00971A6C">
              <w:rPr>
                <w:b/>
                <w:bCs/>
                <w:lang w:val="en-US" w:eastAsia="en-US" w:bidi="en-US"/>
              </w:rPr>
              <w:t>)</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14:paraId="44B30ED6" w14:textId="0EBCC2C4" w:rsidR="005A2805" w:rsidRPr="00971A6C" w:rsidRDefault="00C73AA4" w:rsidP="005A2805">
            <w:pPr>
              <w:shd w:val="clear" w:color="auto" w:fill="FFFFFF"/>
              <w:jc w:val="center"/>
              <w:rPr>
                <w:b/>
                <w:lang w:eastAsia="en-US" w:bidi="en-US"/>
              </w:rPr>
            </w:pPr>
            <w:r>
              <w:rPr>
                <w:b/>
                <w:lang w:eastAsia="en-US" w:bidi="en-US"/>
              </w:rPr>
              <w:t>5</w:t>
            </w:r>
            <w:r w:rsidR="005A2805" w:rsidRPr="00971A6C">
              <w:rPr>
                <w:b/>
                <w:lang w:eastAsia="en-US" w:bidi="en-US"/>
              </w:rPr>
              <w:t>2</w:t>
            </w:r>
          </w:p>
        </w:tc>
      </w:tr>
      <w:tr w:rsidR="005A2805" w:rsidRPr="00971A6C" w14:paraId="76406361" w14:textId="77777777" w:rsidTr="005A2805">
        <w:trPr>
          <w:trHeight w:hRule="exact" w:val="336"/>
        </w:trPr>
        <w:tc>
          <w:tcPr>
            <w:tcW w:w="7500" w:type="dxa"/>
            <w:tcBorders>
              <w:top w:val="single" w:sz="6" w:space="0" w:color="auto"/>
              <w:left w:val="single" w:sz="6" w:space="0" w:color="auto"/>
              <w:bottom w:val="single" w:sz="6" w:space="0" w:color="auto"/>
              <w:right w:val="single" w:sz="6" w:space="0" w:color="auto"/>
            </w:tcBorders>
            <w:shd w:val="clear" w:color="auto" w:fill="FFFFFF"/>
          </w:tcPr>
          <w:p w14:paraId="37EC7231" w14:textId="77777777" w:rsidR="005A2805" w:rsidRPr="00971A6C" w:rsidRDefault="005A2805" w:rsidP="005A2805">
            <w:pPr>
              <w:shd w:val="clear" w:color="auto" w:fill="FFFFFF"/>
              <w:ind w:left="5"/>
              <w:rPr>
                <w:lang w:eastAsia="en-US" w:bidi="en-US"/>
              </w:rPr>
            </w:pPr>
            <w:r w:rsidRPr="00971A6C">
              <w:rPr>
                <w:b/>
                <w:bCs/>
                <w:spacing w:val="-1"/>
                <w:lang w:eastAsia="en-US" w:bidi="en-US"/>
              </w:rPr>
              <w:t>Обязательная аудиторная учебная нагрузка (всего)</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14:paraId="04E592E1" w14:textId="77777777" w:rsidR="005A2805" w:rsidRPr="00971A6C" w:rsidRDefault="005A2805" w:rsidP="005A2805">
            <w:pPr>
              <w:shd w:val="clear" w:color="auto" w:fill="FFFFFF"/>
              <w:jc w:val="center"/>
              <w:rPr>
                <w:b/>
                <w:lang w:eastAsia="en-US" w:bidi="en-US"/>
              </w:rPr>
            </w:pPr>
            <w:r w:rsidRPr="00971A6C">
              <w:rPr>
                <w:b/>
                <w:lang w:eastAsia="en-US" w:bidi="en-US"/>
              </w:rPr>
              <w:t>32</w:t>
            </w:r>
          </w:p>
        </w:tc>
      </w:tr>
      <w:tr w:rsidR="005A2805" w:rsidRPr="00971A6C" w14:paraId="2064ED6B" w14:textId="77777777" w:rsidTr="005A2805">
        <w:trPr>
          <w:trHeight w:hRule="exact" w:val="336"/>
        </w:trPr>
        <w:tc>
          <w:tcPr>
            <w:tcW w:w="7500" w:type="dxa"/>
            <w:tcBorders>
              <w:top w:val="single" w:sz="6" w:space="0" w:color="auto"/>
              <w:left w:val="single" w:sz="6" w:space="0" w:color="auto"/>
              <w:bottom w:val="single" w:sz="6" w:space="0" w:color="auto"/>
              <w:right w:val="single" w:sz="6" w:space="0" w:color="auto"/>
            </w:tcBorders>
            <w:shd w:val="clear" w:color="auto" w:fill="FFFFFF"/>
          </w:tcPr>
          <w:p w14:paraId="1F316F6F" w14:textId="77777777" w:rsidR="005A2805" w:rsidRPr="00971A6C" w:rsidRDefault="005A2805" w:rsidP="005A2805">
            <w:pPr>
              <w:shd w:val="clear" w:color="auto" w:fill="FFFFFF"/>
              <w:ind w:left="5"/>
              <w:rPr>
                <w:lang w:val="en-US" w:eastAsia="en-US" w:bidi="en-US"/>
              </w:rPr>
            </w:pPr>
            <w:r w:rsidRPr="00971A6C">
              <w:rPr>
                <w:lang w:val="en-US" w:eastAsia="en-US" w:bidi="en-US"/>
              </w:rPr>
              <w:t xml:space="preserve">в </w:t>
            </w:r>
            <w:proofErr w:type="spellStart"/>
            <w:r w:rsidRPr="00971A6C">
              <w:rPr>
                <w:lang w:val="en-US" w:eastAsia="en-US" w:bidi="en-US"/>
              </w:rPr>
              <w:t>том</w:t>
            </w:r>
            <w:proofErr w:type="spellEnd"/>
            <w:r w:rsidRPr="00971A6C">
              <w:rPr>
                <w:lang w:val="en-US" w:eastAsia="en-US" w:bidi="en-US"/>
              </w:rPr>
              <w:t xml:space="preserve"> </w:t>
            </w:r>
            <w:proofErr w:type="spellStart"/>
            <w:r w:rsidRPr="00971A6C">
              <w:rPr>
                <w:lang w:val="en-US" w:eastAsia="en-US" w:bidi="en-US"/>
              </w:rPr>
              <w:t>числе</w:t>
            </w:r>
            <w:proofErr w:type="spellEnd"/>
            <w:r w:rsidRPr="00971A6C">
              <w:rPr>
                <w:lang w:val="en-US" w:eastAsia="en-US" w:bidi="en-US"/>
              </w:rPr>
              <w:t>:</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14:paraId="468CBE14" w14:textId="77777777" w:rsidR="005A2805" w:rsidRPr="00971A6C" w:rsidRDefault="005A2805" w:rsidP="005A2805">
            <w:pPr>
              <w:shd w:val="clear" w:color="auto" w:fill="FFFFFF"/>
              <w:rPr>
                <w:lang w:val="en-US" w:eastAsia="en-US" w:bidi="en-US"/>
              </w:rPr>
            </w:pPr>
          </w:p>
        </w:tc>
      </w:tr>
      <w:tr w:rsidR="005A2805" w:rsidRPr="00971A6C" w14:paraId="63A385DB" w14:textId="77777777" w:rsidTr="005A2805">
        <w:trPr>
          <w:trHeight w:hRule="exact" w:val="336"/>
        </w:trPr>
        <w:tc>
          <w:tcPr>
            <w:tcW w:w="7500" w:type="dxa"/>
            <w:tcBorders>
              <w:top w:val="single" w:sz="6" w:space="0" w:color="auto"/>
              <w:left w:val="single" w:sz="6" w:space="0" w:color="auto"/>
              <w:bottom w:val="single" w:sz="6" w:space="0" w:color="auto"/>
              <w:right w:val="single" w:sz="6" w:space="0" w:color="auto"/>
            </w:tcBorders>
            <w:shd w:val="clear" w:color="auto" w:fill="FFFFFF"/>
          </w:tcPr>
          <w:p w14:paraId="5AF4E7C7" w14:textId="77777777" w:rsidR="005A2805" w:rsidRPr="00971A6C" w:rsidRDefault="005A2805" w:rsidP="005A2805">
            <w:pPr>
              <w:shd w:val="clear" w:color="auto" w:fill="FFFFFF"/>
              <w:ind w:left="360"/>
              <w:rPr>
                <w:lang w:val="en-US" w:eastAsia="en-US" w:bidi="en-US"/>
              </w:rPr>
            </w:pPr>
            <w:proofErr w:type="spellStart"/>
            <w:r w:rsidRPr="00971A6C">
              <w:rPr>
                <w:lang w:val="en-US" w:eastAsia="en-US" w:bidi="en-US"/>
              </w:rPr>
              <w:t>практические</w:t>
            </w:r>
            <w:proofErr w:type="spellEnd"/>
            <w:r w:rsidRPr="00971A6C">
              <w:rPr>
                <w:lang w:val="en-US" w:eastAsia="en-US" w:bidi="en-US"/>
              </w:rPr>
              <w:t xml:space="preserve"> </w:t>
            </w:r>
            <w:proofErr w:type="spellStart"/>
            <w:r w:rsidRPr="00971A6C">
              <w:rPr>
                <w:lang w:val="en-US" w:eastAsia="en-US" w:bidi="en-US"/>
              </w:rPr>
              <w:t>занятия</w:t>
            </w:r>
            <w:proofErr w:type="spellEnd"/>
          </w:p>
        </w:tc>
        <w:tc>
          <w:tcPr>
            <w:tcW w:w="1984" w:type="dxa"/>
            <w:tcBorders>
              <w:top w:val="single" w:sz="6" w:space="0" w:color="auto"/>
              <w:left w:val="single" w:sz="6" w:space="0" w:color="auto"/>
              <w:bottom w:val="single" w:sz="6" w:space="0" w:color="auto"/>
              <w:right w:val="single" w:sz="6" w:space="0" w:color="auto"/>
            </w:tcBorders>
            <w:shd w:val="clear" w:color="auto" w:fill="FFFFFF"/>
          </w:tcPr>
          <w:p w14:paraId="006CA932" w14:textId="77777777" w:rsidR="005A2805" w:rsidRPr="00971A6C" w:rsidRDefault="005A2805" w:rsidP="005A2805">
            <w:pPr>
              <w:shd w:val="clear" w:color="auto" w:fill="FFFFFF"/>
              <w:jc w:val="center"/>
              <w:rPr>
                <w:b/>
                <w:lang w:eastAsia="en-US" w:bidi="en-US"/>
              </w:rPr>
            </w:pPr>
            <w:r w:rsidRPr="00971A6C">
              <w:rPr>
                <w:b/>
                <w:lang w:eastAsia="en-US" w:bidi="en-US"/>
              </w:rPr>
              <w:t>20</w:t>
            </w:r>
          </w:p>
        </w:tc>
      </w:tr>
      <w:tr w:rsidR="005A2805" w:rsidRPr="00971A6C" w14:paraId="0E2CEB9A" w14:textId="77777777" w:rsidTr="005A2805">
        <w:trPr>
          <w:trHeight w:hRule="exact" w:val="336"/>
        </w:trPr>
        <w:tc>
          <w:tcPr>
            <w:tcW w:w="7500" w:type="dxa"/>
            <w:tcBorders>
              <w:top w:val="single" w:sz="6" w:space="0" w:color="auto"/>
              <w:left w:val="single" w:sz="6" w:space="0" w:color="auto"/>
              <w:bottom w:val="single" w:sz="6" w:space="0" w:color="auto"/>
              <w:right w:val="single" w:sz="6" w:space="0" w:color="auto"/>
            </w:tcBorders>
            <w:shd w:val="clear" w:color="auto" w:fill="FFFFFF"/>
          </w:tcPr>
          <w:p w14:paraId="13530039" w14:textId="77777777" w:rsidR="005A2805" w:rsidRPr="00971A6C" w:rsidRDefault="005A2805" w:rsidP="005A2805">
            <w:pPr>
              <w:shd w:val="clear" w:color="auto" w:fill="FFFFFF"/>
              <w:ind w:left="360"/>
              <w:rPr>
                <w:lang w:eastAsia="en-US" w:bidi="en-US"/>
              </w:rPr>
            </w:pPr>
            <w:r w:rsidRPr="00971A6C">
              <w:rPr>
                <w:lang w:eastAsia="en-US" w:bidi="en-US"/>
              </w:rPr>
              <w:t>консультации</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14:paraId="723C4B98" w14:textId="6E35E47C" w:rsidR="005A2805" w:rsidRPr="00971A6C" w:rsidRDefault="00C73AA4" w:rsidP="005A2805">
            <w:pPr>
              <w:shd w:val="clear" w:color="auto" w:fill="FFFFFF"/>
              <w:jc w:val="center"/>
              <w:rPr>
                <w:b/>
                <w:lang w:eastAsia="en-US" w:bidi="en-US"/>
              </w:rPr>
            </w:pPr>
            <w:r>
              <w:rPr>
                <w:b/>
                <w:lang w:eastAsia="en-US" w:bidi="en-US"/>
              </w:rPr>
              <w:t>20</w:t>
            </w:r>
          </w:p>
        </w:tc>
      </w:tr>
      <w:tr w:rsidR="005A2805" w:rsidRPr="00971A6C" w14:paraId="650B1EAF" w14:textId="77777777" w:rsidTr="005A2805">
        <w:trPr>
          <w:trHeight w:hRule="exact" w:val="346"/>
        </w:trPr>
        <w:tc>
          <w:tcPr>
            <w:tcW w:w="9484" w:type="dxa"/>
            <w:gridSpan w:val="2"/>
            <w:tcBorders>
              <w:top w:val="single" w:sz="6" w:space="0" w:color="auto"/>
              <w:left w:val="single" w:sz="6" w:space="0" w:color="auto"/>
              <w:bottom w:val="single" w:sz="6" w:space="0" w:color="auto"/>
              <w:right w:val="single" w:sz="6" w:space="0" w:color="auto"/>
            </w:tcBorders>
            <w:shd w:val="clear" w:color="auto" w:fill="FFFFFF"/>
          </w:tcPr>
          <w:p w14:paraId="6C571D47" w14:textId="77777777" w:rsidR="005A2805" w:rsidRPr="00971A6C" w:rsidRDefault="005A2805" w:rsidP="005A2805">
            <w:pPr>
              <w:shd w:val="clear" w:color="auto" w:fill="FFFFFF"/>
              <w:ind w:left="5"/>
              <w:rPr>
                <w:lang w:eastAsia="en-US" w:bidi="en-US"/>
              </w:rPr>
            </w:pPr>
            <w:r w:rsidRPr="00971A6C">
              <w:rPr>
                <w:b/>
                <w:bCs/>
                <w:lang w:eastAsia="en-US" w:bidi="en-US"/>
              </w:rPr>
              <w:t xml:space="preserve">Промежуточная аттестация в </w:t>
            </w:r>
            <w:r w:rsidRPr="00971A6C">
              <w:rPr>
                <w:bCs/>
                <w:lang w:eastAsia="en-US" w:bidi="en-US"/>
              </w:rPr>
              <w:t xml:space="preserve">форме  </w:t>
            </w:r>
            <w:r w:rsidRPr="00971A6C">
              <w:rPr>
                <w:lang w:eastAsia="en-US" w:bidi="en-US"/>
              </w:rPr>
              <w:t>защиты индивидуального проекта</w:t>
            </w:r>
          </w:p>
        </w:tc>
      </w:tr>
    </w:tbl>
    <w:p w14:paraId="29DBC901" w14:textId="77777777" w:rsidR="00075723" w:rsidRDefault="00075723" w:rsidP="00FA620C">
      <w:pPr>
        <w:ind w:firstLine="720"/>
        <w:jc w:val="center"/>
        <w:rPr>
          <w:b/>
          <w:bCs/>
        </w:rPr>
      </w:pPr>
    </w:p>
    <w:p w14:paraId="7CF5E248" w14:textId="42B10487" w:rsidR="008052A0" w:rsidRDefault="008052A0" w:rsidP="00FA620C">
      <w:pPr>
        <w:ind w:firstLine="720"/>
        <w:jc w:val="center"/>
        <w:rPr>
          <w:b/>
          <w:bCs/>
        </w:rPr>
      </w:pPr>
      <w:r>
        <w:rPr>
          <w:b/>
          <w:bCs/>
        </w:rPr>
        <w:t>ПОО.01 РОССИЯ – МОЯ ИСТОРИЯ</w:t>
      </w:r>
    </w:p>
    <w:tbl>
      <w:tblPr>
        <w:tblStyle w:val="ab"/>
        <w:tblW w:w="0" w:type="auto"/>
        <w:tblLook w:val="04A0" w:firstRow="1" w:lastRow="0" w:firstColumn="1" w:lastColumn="0" w:noHBand="0" w:noVBand="1"/>
      </w:tblPr>
      <w:tblGrid>
        <w:gridCol w:w="2509"/>
        <w:gridCol w:w="3520"/>
        <w:gridCol w:w="3542"/>
      </w:tblGrid>
      <w:tr w:rsidR="008052A0" w:rsidRPr="008052A0" w14:paraId="7B259C75" w14:textId="77777777" w:rsidTr="00B93D19">
        <w:tc>
          <w:tcPr>
            <w:tcW w:w="2509" w:type="dxa"/>
            <w:tcBorders>
              <w:top w:val="single" w:sz="4" w:space="0" w:color="000000"/>
              <w:left w:val="single" w:sz="4" w:space="0" w:color="000000"/>
              <w:bottom w:val="single" w:sz="4" w:space="0" w:color="000000"/>
              <w:right w:val="single" w:sz="4" w:space="0" w:color="000000"/>
            </w:tcBorders>
          </w:tcPr>
          <w:p w14:paraId="15A75C26" w14:textId="77777777" w:rsidR="008052A0" w:rsidRPr="008052A0" w:rsidRDefault="008052A0" w:rsidP="008052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b/>
                <w:sz w:val="20"/>
                <w:szCs w:val="20"/>
              </w:rPr>
            </w:pPr>
            <w:proofErr w:type="spellStart"/>
            <w:r w:rsidRPr="008052A0">
              <w:rPr>
                <w:rFonts w:ascii="Calibri" w:hAnsi="Calibri" w:cs="Calibri"/>
                <w:b/>
                <w:szCs w:val="20"/>
                <w:lang w:val="en-US"/>
              </w:rPr>
              <w:t>Коды</w:t>
            </w:r>
            <w:proofErr w:type="spellEnd"/>
            <w:r w:rsidRPr="008052A0">
              <w:rPr>
                <w:rFonts w:ascii="Calibri" w:hAnsi="Calibri" w:cs="Calibri"/>
                <w:b/>
                <w:spacing w:val="1"/>
                <w:szCs w:val="20"/>
                <w:lang w:val="en-US"/>
              </w:rPr>
              <w:t xml:space="preserve"> </w:t>
            </w:r>
            <w:r w:rsidRPr="008052A0">
              <w:rPr>
                <w:rFonts w:ascii="Calibri" w:hAnsi="Calibri" w:cs="Calibri"/>
                <w:b/>
                <w:szCs w:val="20"/>
                <w:lang w:val="en-US"/>
              </w:rPr>
              <w:t>ОК,</w:t>
            </w:r>
            <w:r w:rsidRPr="008052A0">
              <w:rPr>
                <w:rFonts w:ascii="Calibri" w:hAnsi="Calibri" w:cs="Calibri"/>
                <w:b/>
                <w:spacing w:val="-12"/>
                <w:szCs w:val="20"/>
                <w:lang w:val="en-US"/>
              </w:rPr>
              <w:t xml:space="preserve"> </w:t>
            </w:r>
            <w:r w:rsidRPr="008052A0">
              <w:rPr>
                <w:rFonts w:ascii="Calibri" w:hAnsi="Calibri" w:cs="Calibri"/>
                <w:b/>
                <w:szCs w:val="20"/>
                <w:lang w:val="en-US"/>
              </w:rPr>
              <w:t>ПК</w:t>
            </w:r>
          </w:p>
        </w:tc>
        <w:tc>
          <w:tcPr>
            <w:tcW w:w="3520" w:type="dxa"/>
          </w:tcPr>
          <w:p w14:paraId="5086E1B0" w14:textId="77777777" w:rsidR="008052A0" w:rsidRPr="008052A0" w:rsidRDefault="008052A0" w:rsidP="008052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b/>
                <w:sz w:val="20"/>
                <w:szCs w:val="20"/>
              </w:rPr>
            </w:pPr>
            <w:r w:rsidRPr="008052A0">
              <w:rPr>
                <w:b/>
                <w:sz w:val="20"/>
                <w:szCs w:val="20"/>
              </w:rPr>
              <w:t>УМЕНИЯ</w:t>
            </w:r>
          </w:p>
        </w:tc>
        <w:tc>
          <w:tcPr>
            <w:tcW w:w="3542" w:type="dxa"/>
          </w:tcPr>
          <w:p w14:paraId="618D0C81" w14:textId="77777777" w:rsidR="008052A0" w:rsidRPr="008052A0" w:rsidRDefault="008052A0" w:rsidP="008052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b/>
                <w:sz w:val="20"/>
                <w:szCs w:val="20"/>
              </w:rPr>
            </w:pPr>
            <w:r w:rsidRPr="008052A0">
              <w:rPr>
                <w:b/>
                <w:sz w:val="20"/>
                <w:szCs w:val="20"/>
              </w:rPr>
              <w:t>ЗНАНИЯ</w:t>
            </w:r>
          </w:p>
        </w:tc>
      </w:tr>
      <w:tr w:rsidR="008052A0" w:rsidRPr="008052A0" w14:paraId="368803D8" w14:textId="77777777" w:rsidTr="00B93D19">
        <w:tc>
          <w:tcPr>
            <w:tcW w:w="2509" w:type="dxa"/>
            <w:tcBorders>
              <w:top w:val="single" w:sz="4" w:space="0" w:color="000000"/>
              <w:left w:val="single" w:sz="4" w:space="0" w:color="000000"/>
              <w:bottom w:val="single" w:sz="4" w:space="0" w:color="000000"/>
              <w:right w:val="single" w:sz="4" w:space="0" w:color="000000"/>
            </w:tcBorders>
          </w:tcPr>
          <w:p w14:paraId="6CF02E69" w14:textId="77777777" w:rsidR="008052A0" w:rsidRPr="008052A0" w:rsidRDefault="008052A0" w:rsidP="008052A0">
            <w:pPr>
              <w:widowControl w:val="0"/>
              <w:spacing w:line="275" w:lineRule="exact"/>
              <w:ind w:left="107"/>
              <w:rPr>
                <w:szCs w:val="20"/>
                <w:lang w:eastAsia="en-US"/>
              </w:rPr>
            </w:pPr>
            <w:r w:rsidRPr="008052A0">
              <w:rPr>
                <w:szCs w:val="20"/>
                <w:lang w:eastAsia="en-US"/>
              </w:rPr>
              <w:t>ОК</w:t>
            </w:r>
            <w:r w:rsidRPr="008052A0">
              <w:rPr>
                <w:spacing w:val="-1"/>
                <w:szCs w:val="20"/>
                <w:lang w:eastAsia="en-US"/>
              </w:rPr>
              <w:t xml:space="preserve"> </w:t>
            </w:r>
            <w:r w:rsidRPr="008052A0">
              <w:rPr>
                <w:szCs w:val="20"/>
                <w:lang w:eastAsia="en-US"/>
              </w:rPr>
              <w:t>01,</w:t>
            </w:r>
          </w:p>
          <w:p w14:paraId="5531605D" w14:textId="77777777" w:rsidR="008052A0" w:rsidRPr="008052A0" w:rsidRDefault="008052A0" w:rsidP="008052A0">
            <w:pPr>
              <w:widowControl w:val="0"/>
              <w:ind w:left="107"/>
              <w:rPr>
                <w:szCs w:val="20"/>
                <w:lang w:eastAsia="en-US"/>
              </w:rPr>
            </w:pPr>
            <w:r w:rsidRPr="008052A0">
              <w:rPr>
                <w:szCs w:val="20"/>
                <w:lang w:eastAsia="en-US"/>
              </w:rPr>
              <w:t>ОК 02,</w:t>
            </w:r>
          </w:p>
          <w:p w14:paraId="624AB11E" w14:textId="77777777" w:rsidR="008052A0" w:rsidRPr="008052A0" w:rsidRDefault="008052A0" w:rsidP="008052A0">
            <w:pPr>
              <w:widowControl w:val="0"/>
              <w:ind w:left="107"/>
              <w:rPr>
                <w:szCs w:val="20"/>
                <w:lang w:eastAsia="en-US"/>
              </w:rPr>
            </w:pPr>
            <w:r w:rsidRPr="008052A0">
              <w:rPr>
                <w:szCs w:val="20"/>
                <w:lang w:eastAsia="en-US"/>
              </w:rPr>
              <w:t>ОК</w:t>
            </w:r>
            <w:r w:rsidRPr="008052A0">
              <w:rPr>
                <w:spacing w:val="-2"/>
                <w:szCs w:val="20"/>
                <w:lang w:eastAsia="en-US"/>
              </w:rPr>
              <w:t xml:space="preserve"> </w:t>
            </w:r>
            <w:r w:rsidRPr="008052A0">
              <w:rPr>
                <w:szCs w:val="20"/>
                <w:lang w:eastAsia="en-US"/>
              </w:rPr>
              <w:t>03,</w:t>
            </w:r>
          </w:p>
          <w:p w14:paraId="6679A3DD" w14:textId="77777777" w:rsidR="008052A0" w:rsidRPr="008052A0" w:rsidRDefault="008052A0" w:rsidP="008052A0">
            <w:pPr>
              <w:widowControl w:val="0"/>
              <w:ind w:left="107"/>
              <w:rPr>
                <w:szCs w:val="20"/>
                <w:lang w:eastAsia="en-US"/>
              </w:rPr>
            </w:pPr>
            <w:r w:rsidRPr="008052A0">
              <w:rPr>
                <w:szCs w:val="20"/>
                <w:lang w:eastAsia="en-US"/>
              </w:rPr>
              <w:t>ОК</w:t>
            </w:r>
            <w:r w:rsidRPr="008052A0">
              <w:rPr>
                <w:spacing w:val="-2"/>
                <w:szCs w:val="20"/>
                <w:lang w:eastAsia="en-US"/>
              </w:rPr>
              <w:t xml:space="preserve"> </w:t>
            </w:r>
            <w:r w:rsidRPr="008052A0">
              <w:rPr>
                <w:szCs w:val="20"/>
                <w:lang w:eastAsia="en-US"/>
              </w:rPr>
              <w:t>04,</w:t>
            </w:r>
          </w:p>
          <w:p w14:paraId="63903890" w14:textId="77777777" w:rsidR="008052A0" w:rsidRPr="008052A0" w:rsidRDefault="008052A0" w:rsidP="008052A0">
            <w:pPr>
              <w:widowControl w:val="0"/>
              <w:ind w:left="107"/>
              <w:rPr>
                <w:szCs w:val="20"/>
                <w:lang w:eastAsia="en-US"/>
              </w:rPr>
            </w:pPr>
            <w:r w:rsidRPr="008052A0">
              <w:rPr>
                <w:szCs w:val="20"/>
                <w:lang w:eastAsia="en-US"/>
              </w:rPr>
              <w:t>ОК</w:t>
            </w:r>
            <w:r w:rsidRPr="008052A0">
              <w:rPr>
                <w:spacing w:val="-2"/>
                <w:szCs w:val="20"/>
                <w:lang w:eastAsia="en-US"/>
              </w:rPr>
              <w:t xml:space="preserve"> </w:t>
            </w:r>
            <w:r w:rsidRPr="008052A0">
              <w:rPr>
                <w:szCs w:val="20"/>
                <w:lang w:eastAsia="en-US"/>
              </w:rPr>
              <w:t>05,</w:t>
            </w:r>
          </w:p>
          <w:p w14:paraId="2ED6E001" w14:textId="77777777" w:rsidR="008052A0" w:rsidRPr="008052A0" w:rsidRDefault="008052A0" w:rsidP="008052A0">
            <w:pPr>
              <w:widowControl w:val="0"/>
              <w:ind w:left="107"/>
              <w:rPr>
                <w:szCs w:val="20"/>
                <w:lang w:val="en-US" w:eastAsia="en-US"/>
              </w:rPr>
            </w:pPr>
            <w:r w:rsidRPr="008052A0">
              <w:rPr>
                <w:szCs w:val="20"/>
                <w:lang w:val="en-US" w:eastAsia="en-US"/>
              </w:rPr>
              <w:t>ОК</w:t>
            </w:r>
            <w:r w:rsidRPr="008052A0">
              <w:rPr>
                <w:spacing w:val="-2"/>
                <w:szCs w:val="20"/>
                <w:lang w:val="en-US" w:eastAsia="en-US"/>
              </w:rPr>
              <w:t xml:space="preserve"> </w:t>
            </w:r>
            <w:r w:rsidRPr="008052A0">
              <w:rPr>
                <w:szCs w:val="20"/>
                <w:lang w:val="en-US" w:eastAsia="en-US"/>
              </w:rPr>
              <w:t>06,</w:t>
            </w:r>
          </w:p>
          <w:p w14:paraId="045C4B3A" w14:textId="77777777" w:rsidR="008052A0" w:rsidRPr="008052A0" w:rsidRDefault="008052A0" w:rsidP="008052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rPr>
                <w:sz w:val="20"/>
                <w:szCs w:val="20"/>
              </w:rPr>
            </w:pPr>
            <w:r w:rsidRPr="008052A0">
              <w:rPr>
                <w:rFonts w:ascii="Calibri" w:hAnsi="Calibri" w:cs="Calibri"/>
                <w:szCs w:val="20"/>
                <w:lang w:val="en-US"/>
              </w:rPr>
              <w:t>ОК</w:t>
            </w:r>
            <w:r w:rsidRPr="008052A0">
              <w:rPr>
                <w:rFonts w:ascii="Calibri" w:hAnsi="Calibri" w:cs="Calibri"/>
                <w:spacing w:val="-2"/>
                <w:szCs w:val="20"/>
                <w:lang w:val="en-US"/>
              </w:rPr>
              <w:t xml:space="preserve"> </w:t>
            </w:r>
            <w:r w:rsidRPr="008052A0">
              <w:rPr>
                <w:rFonts w:ascii="Calibri" w:hAnsi="Calibri" w:cs="Calibri"/>
                <w:szCs w:val="20"/>
                <w:lang w:val="en-US"/>
              </w:rPr>
              <w:t>10</w:t>
            </w:r>
          </w:p>
        </w:tc>
        <w:tc>
          <w:tcPr>
            <w:tcW w:w="3520" w:type="dxa"/>
            <w:tcBorders>
              <w:top w:val="single" w:sz="4" w:space="0" w:color="auto"/>
              <w:left w:val="single" w:sz="4" w:space="0" w:color="auto"/>
            </w:tcBorders>
            <w:shd w:val="clear" w:color="auto" w:fill="FFFFFF"/>
          </w:tcPr>
          <w:p w14:paraId="63BEA0C6" w14:textId="77777777" w:rsidR="008052A0" w:rsidRPr="008052A0" w:rsidRDefault="008052A0" w:rsidP="008052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rPr>
                <w:sz w:val="20"/>
                <w:szCs w:val="20"/>
              </w:rPr>
            </w:pPr>
            <w:r w:rsidRPr="008052A0">
              <w:rPr>
                <w:sz w:val="22"/>
                <w:szCs w:val="22"/>
              </w:rPr>
              <w:t xml:space="preserve">отражать понимание России в мировых политических и социально-экономических процессах XX - начала XXI века,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w:t>
            </w:r>
            <w:r w:rsidRPr="008052A0">
              <w:rPr>
                <w:sz w:val="22"/>
                <w:szCs w:val="22"/>
              </w:rPr>
              <w:lastRenderedPageBreak/>
              <w:t xml:space="preserve">индустриализации и коллективизации в СССР,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XX – начала XXI века; особенности развития культуры народов СССР (России);  −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XX - начала XXI века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 −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 − осуществлять с соблюдением правил информационной безопасности поиск исторической информации по истории России и зарубежных стран XX – начала XXI века в справочной литературе, сети Интернет, СМИ для решения познавательных задач; оценивать полноту и достоверность информации с точки зрения ее соответствия исторической действительности; − </w:t>
            </w:r>
            <w:r w:rsidRPr="008052A0">
              <w:rPr>
                <w:sz w:val="22"/>
                <w:szCs w:val="22"/>
              </w:rPr>
              <w:lastRenderedPageBreak/>
              <w:t>анализировать текстовые, визуальные источники исторической информации, в том числе исторические карты/схемы, по истории России и зарубежных стран XX – начала XXI века; сопоставлять информацию, представленную в различных источниках; формализовать историческую информацию в виде таблиц, схем, графиков, диаграмм; − защищать историческую правду, не допускать умаления подвига народа при защите Отечества, готовность давать отпор фальсификациям российской истории; – демонстрировать патриотизм, гражданственность, уважение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tc>
        <w:tc>
          <w:tcPr>
            <w:tcW w:w="3542" w:type="dxa"/>
            <w:tcBorders>
              <w:top w:val="single" w:sz="4" w:space="0" w:color="auto"/>
              <w:left w:val="single" w:sz="4" w:space="0" w:color="auto"/>
              <w:right w:val="single" w:sz="4" w:space="0" w:color="auto"/>
            </w:tcBorders>
            <w:shd w:val="clear" w:color="auto" w:fill="FFFFFF"/>
          </w:tcPr>
          <w:p w14:paraId="232AA851" w14:textId="77777777" w:rsidR="008052A0" w:rsidRPr="008052A0" w:rsidRDefault="008052A0" w:rsidP="008052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rPr>
                <w:sz w:val="20"/>
                <w:szCs w:val="20"/>
              </w:rPr>
            </w:pPr>
            <w:r w:rsidRPr="008052A0">
              <w:rPr>
                <w:sz w:val="22"/>
                <w:szCs w:val="22"/>
              </w:rPr>
              <w:lastRenderedPageBreak/>
              <w:t xml:space="preserve">основные периоды истории Российского государства, ключевые социально-экономические процессы, а также даты важнейших событий отечественной истории; − имена героев Первой мировой, Гражданской, Великой Отечественной войн, исторических личностей, внесших значительный </w:t>
            </w:r>
            <w:r w:rsidRPr="008052A0">
              <w:rPr>
                <w:sz w:val="22"/>
                <w:szCs w:val="22"/>
              </w:rPr>
              <w:lastRenderedPageBreak/>
              <w:t xml:space="preserve">вклад в социально-экономическое, политическое и культурное развитие России в XX – начале XXI века; − ключевые события, основные даты и этапы истории России и мира в XX – начале XXI века; выдающихся деятелей отечественной и всемирной истории; важнейших достижений культуры, ценностных ориентиров; − основные этапы эволюции внешней политики России, роль и место России в общемировом пространстве; − основные тенденции и явления в культуре; роль науки, культуры и религии в сохранении и укреплении национальных и государственных традиций; − Россия накануне Первой мировой войны. Ход военных действий. Власть, общество, экономика, культура. Предпосылки революции; − Февральская революция 1917 года.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 − 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 − Великая Отечественная война 1941-1945 годы: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w:t>
            </w:r>
            <w:r w:rsidRPr="008052A0">
              <w:rPr>
                <w:sz w:val="22"/>
                <w:szCs w:val="22"/>
              </w:rPr>
              <w:lastRenderedPageBreak/>
              <w:t>Армии. Победа над Японией. Решающий вклад СССР в Великую Победу. Защита памяти о Великой Победе; − СССР в 1945-1991 годы.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 − Российская Федерация в 19922022 годы. Становление новой России. Возрождение Российской Федерации как великой державы в XXI веке.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tc>
      </w:tr>
    </w:tbl>
    <w:p w14:paraId="1C077A33" w14:textId="69216B2C" w:rsidR="008052A0" w:rsidRDefault="008052A0" w:rsidP="00FA620C">
      <w:pPr>
        <w:ind w:firstLine="720"/>
        <w:jc w:val="center"/>
        <w:rPr>
          <w:b/>
          <w:bCs/>
        </w:rPr>
      </w:pPr>
    </w:p>
    <w:tbl>
      <w:tblPr>
        <w:tblW w:w="970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904"/>
        <w:gridCol w:w="1800"/>
      </w:tblGrid>
      <w:tr w:rsidR="008052A0" w:rsidRPr="008052A0" w14:paraId="6576AE48" w14:textId="77777777" w:rsidTr="00B93D19">
        <w:trPr>
          <w:trHeight w:val="460"/>
        </w:trPr>
        <w:tc>
          <w:tcPr>
            <w:tcW w:w="7904" w:type="dxa"/>
          </w:tcPr>
          <w:p w14:paraId="6426D351" w14:textId="77777777" w:rsidR="008052A0" w:rsidRPr="008052A0" w:rsidRDefault="008052A0" w:rsidP="008052A0">
            <w:pPr>
              <w:spacing w:after="200" w:line="276" w:lineRule="auto"/>
              <w:jc w:val="center"/>
            </w:pPr>
            <w:r w:rsidRPr="008052A0">
              <w:rPr>
                <w:b/>
              </w:rPr>
              <w:t>Вид учебной работы</w:t>
            </w:r>
          </w:p>
        </w:tc>
        <w:tc>
          <w:tcPr>
            <w:tcW w:w="1800" w:type="dxa"/>
          </w:tcPr>
          <w:p w14:paraId="4085BB7E" w14:textId="77777777" w:rsidR="008052A0" w:rsidRPr="008052A0" w:rsidRDefault="008052A0" w:rsidP="008052A0">
            <w:pPr>
              <w:spacing w:after="200" w:line="276" w:lineRule="auto"/>
              <w:jc w:val="center"/>
              <w:rPr>
                <w:iCs/>
              </w:rPr>
            </w:pPr>
            <w:r w:rsidRPr="008052A0">
              <w:rPr>
                <w:b/>
                <w:iCs/>
              </w:rPr>
              <w:t>Объем часов</w:t>
            </w:r>
          </w:p>
        </w:tc>
      </w:tr>
      <w:tr w:rsidR="008052A0" w:rsidRPr="008052A0" w14:paraId="23CB929B" w14:textId="77777777" w:rsidTr="00B93D19">
        <w:trPr>
          <w:trHeight w:val="285"/>
        </w:trPr>
        <w:tc>
          <w:tcPr>
            <w:tcW w:w="7904" w:type="dxa"/>
          </w:tcPr>
          <w:p w14:paraId="1508F45F" w14:textId="77777777" w:rsidR="008052A0" w:rsidRPr="008052A0" w:rsidRDefault="008052A0" w:rsidP="008052A0">
            <w:pPr>
              <w:spacing w:after="200" w:line="276" w:lineRule="auto"/>
              <w:rPr>
                <w:b/>
              </w:rPr>
            </w:pPr>
            <w:r w:rsidRPr="008052A0">
              <w:rPr>
                <w:b/>
              </w:rPr>
              <w:t>Максимальная учебная нагрузка (всего)</w:t>
            </w:r>
          </w:p>
        </w:tc>
        <w:tc>
          <w:tcPr>
            <w:tcW w:w="1800" w:type="dxa"/>
          </w:tcPr>
          <w:p w14:paraId="1393AFCA" w14:textId="77777777" w:rsidR="008052A0" w:rsidRPr="008052A0" w:rsidRDefault="008052A0" w:rsidP="008052A0">
            <w:pPr>
              <w:spacing w:after="200" w:line="276" w:lineRule="auto"/>
              <w:jc w:val="center"/>
              <w:rPr>
                <w:b/>
                <w:iCs/>
              </w:rPr>
            </w:pPr>
            <w:r w:rsidRPr="008052A0">
              <w:rPr>
                <w:b/>
                <w:iCs/>
              </w:rPr>
              <w:t>32</w:t>
            </w:r>
          </w:p>
        </w:tc>
      </w:tr>
      <w:tr w:rsidR="008052A0" w:rsidRPr="008052A0" w14:paraId="4D930925" w14:textId="77777777" w:rsidTr="00B93D19">
        <w:tc>
          <w:tcPr>
            <w:tcW w:w="7904" w:type="dxa"/>
          </w:tcPr>
          <w:p w14:paraId="53C3FCF4" w14:textId="77777777" w:rsidR="008052A0" w:rsidRPr="008052A0" w:rsidRDefault="008052A0" w:rsidP="008052A0">
            <w:pPr>
              <w:spacing w:after="200" w:line="276" w:lineRule="auto"/>
              <w:jc w:val="both"/>
            </w:pPr>
            <w:r w:rsidRPr="008052A0">
              <w:rPr>
                <w:b/>
              </w:rPr>
              <w:t xml:space="preserve">Обязательная аудиторная учебная нагрузка (всего) </w:t>
            </w:r>
          </w:p>
        </w:tc>
        <w:tc>
          <w:tcPr>
            <w:tcW w:w="1800" w:type="dxa"/>
          </w:tcPr>
          <w:p w14:paraId="20CC02C5" w14:textId="77777777" w:rsidR="008052A0" w:rsidRPr="008052A0" w:rsidRDefault="008052A0" w:rsidP="008052A0">
            <w:pPr>
              <w:spacing w:after="200" w:line="276" w:lineRule="auto"/>
              <w:jc w:val="center"/>
              <w:rPr>
                <w:b/>
                <w:iCs/>
              </w:rPr>
            </w:pPr>
            <w:r w:rsidRPr="008052A0">
              <w:rPr>
                <w:b/>
                <w:iCs/>
              </w:rPr>
              <w:t>32</w:t>
            </w:r>
          </w:p>
        </w:tc>
      </w:tr>
      <w:tr w:rsidR="008052A0" w:rsidRPr="008052A0" w14:paraId="4AEDFEA1" w14:textId="77777777" w:rsidTr="00B93D19">
        <w:tc>
          <w:tcPr>
            <w:tcW w:w="7904" w:type="dxa"/>
          </w:tcPr>
          <w:p w14:paraId="1CD2B885" w14:textId="77777777" w:rsidR="008052A0" w:rsidRPr="008052A0" w:rsidRDefault="008052A0" w:rsidP="008052A0">
            <w:pPr>
              <w:spacing w:after="200" w:line="276" w:lineRule="auto"/>
              <w:jc w:val="both"/>
            </w:pPr>
            <w:r w:rsidRPr="008052A0">
              <w:t>в том числе:</w:t>
            </w:r>
          </w:p>
        </w:tc>
        <w:tc>
          <w:tcPr>
            <w:tcW w:w="1800" w:type="dxa"/>
          </w:tcPr>
          <w:p w14:paraId="5AFD8541" w14:textId="77777777" w:rsidR="008052A0" w:rsidRPr="008052A0" w:rsidRDefault="008052A0" w:rsidP="008052A0">
            <w:pPr>
              <w:spacing w:after="200" w:line="276" w:lineRule="auto"/>
              <w:jc w:val="center"/>
              <w:rPr>
                <w:iCs/>
              </w:rPr>
            </w:pPr>
          </w:p>
        </w:tc>
      </w:tr>
      <w:tr w:rsidR="008052A0" w:rsidRPr="008052A0" w14:paraId="024621E4" w14:textId="77777777" w:rsidTr="00B93D19">
        <w:tc>
          <w:tcPr>
            <w:tcW w:w="7904" w:type="dxa"/>
          </w:tcPr>
          <w:p w14:paraId="274E5589" w14:textId="77777777" w:rsidR="008052A0" w:rsidRPr="008052A0" w:rsidRDefault="008052A0" w:rsidP="008052A0">
            <w:pPr>
              <w:spacing w:after="200" w:line="276" w:lineRule="auto"/>
              <w:jc w:val="both"/>
            </w:pPr>
            <w:r w:rsidRPr="008052A0">
              <w:t xml:space="preserve">     практические занятия</w:t>
            </w:r>
          </w:p>
        </w:tc>
        <w:tc>
          <w:tcPr>
            <w:tcW w:w="1800" w:type="dxa"/>
          </w:tcPr>
          <w:p w14:paraId="03342398" w14:textId="77777777" w:rsidR="008052A0" w:rsidRPr="008052A0" w:rsidRDefault="008052A0" w:rsidP="008052A0">
            <w:pPr>
              <w:spacing w:after="200" w:line="276" w:lineRule="auto"/>
              <w:jc w:val="center"/>
              <w:rPr>
                <w:iCs/>
              </w:rPr>
            </w:pPr>
            <w:r w:rsidRPr="008052A0">
              <w:rPr>
                <w:iCs/>
              </w:rPr>
              <w:t>-</w:t>
            </w:r>
          </w:p>
        </w:tc>
      </w:tr>
      <w:tr w:rsidR="008052A0" w:rsidRPr="008052A0" w14:paraId="51A17395" w14:textId="77777777" w:rsidTr="00B93D19">
        <w:tc>
          <w:tcPr>
            <w:tcW w:w="7904" w:type="dxa"/>
          </w:tcPr>
          <w:p w14:paraId="578EC6A0" w14:textId="77777777" w:rsidR="008052A0" w:rsidRPr="008052A0" w:rsidRDefault="008052A0" w:rsidP="008052A0">
            <w:pPr>
              <w:spacing w:after="200" w:line="276" w:lineRule="auto"/>
              <w:jc w:val="both"/>
              <w:rPr>
                <w:b/>
              </w:rPr>
            </w:pPr>
            <w:r w:rsidRPr="008052A0">
              <w:rPr>
                <w:b/>
              </w:rPr>
              <w:t xml:space="preserve">Промежуточная аттестация </w:t>
            </w:r>
            <w:r w:rsidRPr="008052A0">
              <w:t>в форме дифференцированного зачета</w:t>
            </w:r>
          </w:p>
        </w:tc>
        <w:tc>
          <w:tcPr>
            <w:tcW w:w="1800" w:type="dxa"/>
          </w:tcPr>
          <w:p w14:paraId="1B66CBB4" w14:textId="77777777" w:rsidR="008052A0" w:rsidRPr="008052A0" w:rsidRDefault="008052A0" w:rsidP="008052A0">
            <w:pPr>
              <w:spacing w:after="200" w:line="276" w:lineRule="auto"/>
              <w:jc w:val="center"/>
              <w:rPr>
                <w:b/>
                <w:i/>
                <w:iCs/>
              </w:rPr>
            </w:pPr>
          </w:p>
        </w:tc>
      </w:tr>
    </w:tbl>
    <w:p w14:paraId="39DC0800" w14:textId="77777777" w:rsidR="008052A0" w:rsidRPr="008052A0" w:rsidRDefault="008052A0" w:rsidP="008052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aps/>
          <w:color w:val="FF0000"/>
        </w:rPr>
      </w:pPr>
    </w:p>
    <w:p w14:paraId="492BBEEB" w14:textId="77777777" w:rsidR="008052A0" w:rsidRPr="008052A0" w:rsidRDefault="008052A0" w:rsidP="008052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aps/>
          <w:color w:val="FF0000"/>
        </w:rPr>
      </w:pPr>
      <w:r w:rsidRPr="008052A0">
        <w:rPr>
          <w:b/>
          <w:bCs/>
          <w:spacing w:val="-1"/>
        </w:rPr>
        <w:t>ТЕМАТИЧЕСКИЙ ПЛАН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78"/>
        <w:gridCol w:w="2393"/>
      </w:tblGrid>
      <w:tr w:rsidR="008052A0" w:rsidRPr="008052A0" w14:paraId="4B0CC4E4" w14:textId="77777777" w:rsidTr="00B93D19">
        <w:trPr>
          <w:trHeight w:val="20"/>
        </w:trPr>
        <w:tc>
          <w:tcPr>
            <w:tcW w:w="3750" w:type="pct"/>
            <w:tcBorders>
              <w:top w:val="single" w:sz="4" w:space="0" w:color="auto"/>
              <w:left w:val="single" w:sz="4" w:space="0" w:color="auto"/>
              <w:bottom w:val="single" w:sz="4" w:space="0" w:color="auto"/>
              <w:right w:val="single" w:sz="4" w:space="0" w:color="auto"/>
            </w:tcBorders>
          </w:tcPr>
          <w:p w14:paraId="2E480BD3" w14:textId="77777777" w:rsidR="008052A0" w:rsidRPr="008052A0" w:rsidRDefault="008052A0" w:rsidP="008052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8052A0">
              <w:rPr>
                <w:bCs/>
              </w:rPr>
              <w:t>Наименование разделов и тем</w:t>
            </w:r>
          </w:p>
        </w:tc>
        <w:tc>
          <w:tcPr>
            <w:tcW w:w="1250" w:type="pct"/>
            <w:tcBorders>
              <w:top w:val="single" w:sz="4" w:space="0" w:color="auto"/>
              <w:left w:val="single" w:sz="4" w:space="0" w:color="auto"/>
              <w:bottom w:val="single" w:sz="4" w:space="0" w:color="auto"/>
              <w:right w:val="single" w:sz="4" w:space="0" w:color="auto"/>
            </w:tcBorders>
          </w:tcPr>
          <w:p w14:paraId="1CFA57F3" w14:textId="77777777" w:rsidR="008052A0" w:rsidRPr="008052A0" w:rsidRDefault="008052A0" w:rsidP="008052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8052A0">
              <w:rPr>
                <w:bCs/>
              </w:rPr>
              <w:t>Объем часов</w:t>
            </w:r>
          </w:p>
        </w:tc>
      </w:tr>
      <w:tr w:rsidR="008052A0" w:rsidRPr="008052A0" w14:paraId="27216038" w14:textId="77777777" w:rsidTr="00B93D19">
        <w:trPr>
          <w:trHeight w:val="20"/>
        </w:trPr>
        <w:tc>
          <w:tcPr>
            <w:tcW w:w="3750" w:type="pct"/>
            <w:tcBorders>
              <w:top w:val="single" w:sz="4" w:space="0" w:color="auto"/>
              <w:left w:val="single" w:sz="4" w:space="0" w:color="auto"/>
              <w:bottom w:val="single" w:sz="4" w:space="0" w:color="auto"/>
              <w:right w:val="single" w:sz="4" w:space="0" w:color="auto"/>
            </w:tcBorders>
          </w:tcPr>
          <w:p w14:paraId="43EA40D6" w14:textId="77777777" w:rsidR="008052A0" w:rsidRPr="008052A0" w:rsidRDefault="008052A0" w:rsidP="008052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8052A0">
              <w:rPr>
                <w:bCs/>
              </w:rPr>
              <w:t>Тема 1. Россия – великая наша держава</w:t>
            </w:r>
          </w:p>
        </w:tc>
        <w:tc>
          <w:tcPr>
            <w:tcW w:w="1250" w:type="pct"/>
            <w:tcBorders>
              <w:top w:val="single" w:sz="4" w:space="0" w:color="auto"/>
              <w:left w:val="single" w:sz="4" w:space="0" w:color="auto"/>
              <w:bottom w:val="single" w:sz="4" w:space="0" w:color="auto"/>
              <w:right w:val="single" w:sz="4" w:space="0" w:color="auto"/>
            </w:tcBorders>
          </w:tcPr>
          <w:p w14:paraId="0CC61BB3" w14:textId="77777777" w:rsidR="008052A0" w:rsidRPr="008052A0" w:rsidRDefault="008052A0" w:rsidP="008052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8052A0">
              <w:rPr>
                <w:bCs/>
              </w:rPr>
              <w:t>2</w:t>
            </w:r>
          </w:p>
        </w:tc>
      </w:tr>
      <w:tr w:rsidR="008052A0" w:rsidRPr="008052A0" w14:paraId="01947C1F" w14:textId="77777777" w:rsidTr="00B93D19">
        <w:trPr>
          <w:trHeight w:val="232"/>
        </w:trPr>
        <w:tc>
          <w:tcPr>
            <w:tcW w:w="3750" w:type="pct"/>
          </w:tcPr>
          <w:p w14:paraId="4675150B" w14:textId="77777777" w:rsidR="008052A0" w:rsidRPr="008052A0" w:rsidRDefault="008052A0" w:rsidP="008052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8052A0">
              <w:rPr>
                <w:bCs/>
              </w:rPr>
              <w:t>Тема 2. Александр Невский как спаситель Руси</w:t>
            </w:r>
          </w:p>
        </w:tc>
        <w:tc>
          <w:tcPr>
            <w:tcW w:w="1250" w:type="pct"/>
          </w:tcPr>
          <w:p w14:paraId="14B51287" w14:textId="77777777" w:rsidR="008052A0" w:rsidRPr="008052A0" w:rsidRDefault="008052A0" w:rsidP="008052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8052A0">
              <w:rPr>
                <w:bCs/>
              </w:rPr>
              <w:t>2</w:t>
            </w:r>
          </w:p>
        </w:tc>
      </w:tr>
      <w:tr w:rsidR="008052A0" w:rsidRPr="008052A0" w14:paraId="0C299366" w14:textId="77777777" w:rsidTr="00B93D19">
        <w:trPr>
          <w:trHeight w:val="20"/>
        </w:trPr>
        <w:tc>
          <w:tcPr>
            <w:tcW w:w="3750" w:type="pct"/>
          </w:tcPr>
          <w:p w14:paraId="386A51C8" w14:textId="77777777" w:rsidR="008052A0" w:rsidRPr="008052A0" w:rsidRDefault="008052A0" w:rsidP="008052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8052A0">
              <w:rPr>
                <w:bCs/>
              </w:rPr>
              <w:t>Тема 3. Смута и её преодоление</w:t>
            </w:r>
          </w:p>
        </w:tc>
        <w:tc>
          <w:tcPr>
            <w:tcW w:w="1250" w:type="pct"/>
          </w:tcPr>
          <w:p w14:paraId="61D0390D" w14:textId="77777777" w:rsidR="008052A0" w:rsidRPr="008052A0" w:rsidRDefault="008052A0" w:rsidP="008052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8052A0">
              <w:rPr>
                <w:bCs/>
              </w:rPr>
              <w:t>2</w:t>
            </w:r>
          </w:p>
        </w:tc>
      </w:tr>
      <w:tr w:rsidR="008052A0" w:rsidRPr="008052A0" w14:paraId="1AD7D3AC" w14:textId="77777777" w:rsidTr="00B93D19">
        <w:trPr>
          <w:trHeight w:val="20"/>
        </w:trPr>
        <w:tc>
          <w:tcPr>
            <w:tcW w:w="3750" w:type="pct"/>
          </w:tcPr>
          <w:p w14:paraId="32086435" w14:textId="77777777" w:rsidR="008052A0" w:rsidRPr="008052A0" w:rsidRDefault="008052A0" w:rsidP="008052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8052A0">
              <w:rPr>
                <w:bCs/>
              </w:rPr>
              <w:t xml:space="preserve">Тема 4. </w:t>
            </w:r>
            <w:proofErr w:type="spellStart"/>
            <w:r w:rsidRPr="008052A0">
              <w:rPr>
                <w:bCs/>
              </w:rPr>
              <w:t>Волим</w:t>
            </w:r>
            <w:proofErr w:type="spellEnd"/>
            <w:r w:rsidRPr="008052A0">
              <w:rPr>
                <w:bCs/>
              </w:rPr>
              <w:t xml:space="preserve"> под царя восточного, православного</w:t>
            </w:r>
          </w:p>
        </w:tc>
        <w:tc>
          <w:tcPr>
            <w:tcW w:w="1250" w:type="pct"/>
          </w:tcPr>
          <w:p w14:paraId="06F908EB" w14:textId="77777777" w:rsidR="008052A0" w:rsidRPr="008052A0" w:rsidRDefault="008052A0" w:rsidP="008052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8052A0">
              <w:rPr>
                <w:bCs/>
              </w:rPr>
              <w:t>2</w:t>
            </w:r>
          </w:p>
        </w:tc>
      </w:tr>
      <w:tr w:rsidR="008052A0" w:rsidRPr="008052A0" w14:paraId="12405412" w14:textId="77777777" w:rsidTr="00B93D19">
        <w:trPr>
          <w:trHeight w:val="406"/>
        </w:trPr>
        <w:tc>
          <w:tcPr>
            <w:tcW w:w="3750" w:type="pct"/>
            <w:tcBorders>
              <w:bottom w:val="nil"/>
            </w:tcBorders>
          </w:tcPr>
          <w:p w14:paraId="64E03F14" w14:textId="77777777" w:rsidR="008052A0" w:rsidRPr="008052A0" w:rsidRDefault="008052A0" w:rsidP="008052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8052A0">
              <w:rPr>
                <w:bCs/>
              </w:rPr>
              <w:t>Тема 5. Пётр Великий. Строитель великой империи</w:t>
            </w:r>
          </w:p>
        </w:tc>
        <w:tc>
          <w:tcPr>
            <w:tcW w:w="1250" w:type="pct"/>
          </w:tcPr>
          <w:p w14:paraId="09E0DB0E" w14:textId="77777777" w:rsidR="008052A0" w:rsidRPr="008052A0" w:rsidRDefault="008052A0" w:rsidP="008052A0">
            <w:pPr>
              <w:jc w:val="center"/>
              <w:rPr>
                <w:caps/>
              </w:rPr>
            </w:pPr>
            <w:r w:rsidRPr="008052A0">
              <w:rPr>
                <w:caps/>
              </w:rPr>
              <w:t>2</w:t>
            </w:r>
          </w:p>
        </w:tc>
      </w:tr>
      <w:tr w:rsidR="008052A0" w:rsidRPr="008052A0" w14:paraId="66D83122" w14:textId="77777777" w:rsidTr="00B93D19">
        <w:trPr>
          <w:trHeight w:val="20"/>
        </w:trPr>
        <w:tc>
          <w:tcPr>
            <w:tcW w:w="3750" w:type="pct"/>
          </w:tcPr>
          <w:p w14:paraId="48E601EB" w14:textId="77777777" w:rsidR="008052A0" w:rsidRPr="008052A0" w:rsidRDefault="008052A0" w:rsidP="008052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8052A0">
              <w:rPr>
                <w:bCs/>
              </w:rPr>
              <w:t xml:space="preserve">Тема 6. </w:t>
            </w:r>
            <w:proofErr w:type="spellStart"/>
            <w:r w:rsidRPr="008052A0">
              <w:rPr>
                <w:bCs/>
              </w:rPr>
              <w:t>Отторженная</w:t>
            </w:r>
            <w:proofErr w:type="spellEnd"/>
            <w:r w:rsidRPr="008052A0">
              <w:rPr>
                <w:bCs/>
              </w:rPr>
              <w:t xml:space="preserve"> </w:t>
            </w:r>
            <w:proofErr w:type="spellStart"/>
            <w:r w:rsidRPr="008052A0">
              <w:rPr>
                <w:bCs/>
              </w:rPr>
              <w:t>возвратих</w:t>
            </w:r>
            <w:proofErr w:type="spellEnd"/>
          </w:p>
        </w:tc>
        <w:tc>
          <w:tcPr>
            <w:tcW w:w="1250" w:type="pct"/>
          </w:tcPr>
          <w:p w14:paraId="3AE463DF" w14:textId="77777777" w:rsidR="008052A0" w:rsidRPr="008052A0" w:rsidRDefault="008052A0" w:rsidP="008052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8052A0">
              <w:rPr>
                <w:bCs/>
              </w:rPr>
              <w:t>2</w:t>
            </w:r>
          </w:p>
        </w:tc>
      </w:tr>
      <w:tr w:rsidR="008052A0" w:rsidRPr="008052A0" w14:paraId="7C35E9DC" w14:textId="77777777" w:rsidTr="00B93D19">
        <w:trPr>
          <w:trHeight w:val="20"/>
        </w:trPr>
        <w:tc>
          <w:tcPr>
            <w:tcW w:w="3750" w:type="pct"/>
          </w:tcPr>
          <w:p w14:paraId="0EE1DE5D" w14:textId="77777777" w:rsidR="008052A0" w:rsidRPr="008052A0" w:rsidRDefault="008052A0" w:rsidP="008052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8052A0">
              <w:rPr>
                <w:bCs/>
              </w:rPr>
              <w:t xml:space="preserve">Тема 7. Крымская война – «Пиррова победа Европы» </w:t>
            </w:r>
          </w:p>
        </w:tc>
        <w:tc>
          <w:tcPr>
            <w:tcW w:w="1250" w:type="pct"/>
          </w:tcPr>
          <w:p w14:paraId="0A1C56AD" w14:textId="77777777" w:rsidR="008052A0" w:rsidRPr="008052A0" w:rsidRDefault="008052A0" w:rsidP="008052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8052A0">
              <w:rPr>
                <w:bCs/>
              </w:rPr>
              <w:t>2</w:t>
            </w:r>
          </w:p>
        </w:tc>
      </w:tr>
      <w:tr w:rsidR="008052A0" w:rsidRPr="008052A0" w14:paraId="773CAA72" w14:textId="77777777" w:rsidTr="00B93D19">
        <w:trPr>
          <w:trHeight w:val="20"/>
        </w:trPr>
        <w:tc>
          <w:tcPr>
            <w:tcW w:w="3750" w:type="pct"/>
          </w:tcPr>
          <w:p w14:paraId="3B5993E9" w14:textId="77777777" w:rsidR="008052A0" w:rsidRPr="008052A0" w:rsidRDefault="008052A0" w:rsidP="008052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8052A0">
              <w:rPr>
                <w:bCs/>
              </w:rPr>
              <w:t>Тема8. Гибель империи</w:t>
            </w:r>
          </w:p>
        </w:tc>
        <w:tc>
          <w:tcPr>
            <w:tcW w:w="1250" w:type="pct"/>
          </w:tcPr>
          <w:p w14:paraId="768C1633" w14:textId="77777777" w:rsidR="008052A0" w:rsidRPr="008052A0" w:rsidRDefault="008052A0" w:rsidP="008052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8052A0">
              <w:rPr>
                <w:bCs/>
              </w:rPr>
              <w:t>2</w:t>
            </w:r>
          </w:p>
        </w:tc>
      </w:tr>
      <w:tr w:rsidR="008052A0" w:rsidRPr="008052A0" w14:paraId="1DE379DE" w14:textId="77777777" w:rsidTr="00B93D19">
        <w:trPr>
          <w:trHeight w:val="20"/>
        </w:trPr>
        <w:tc>
          <w:tcPr>
            <w:tcW w:w="3750" w:type="pct"/>
          </w:tcPr>
          <w:p w14:paraId="6D63C46F" w14:textId="77777777" w:rsidR="008052A0" w:rsidRPr="008052A0" w:rsidRDefault="008052A0" w:rsidP="008052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8052A0">
              <w:rPr>
                <w:bCs/>
              </w:rPr>
              <w:lastRenderedPageBreak/>
              <w:t>Тема9. От великих потрясений</w:t>
            </w:r>
            <w:r w:rsidRPr="008052A0">
              <w:rPr>
                <w:bCs/>
              </w:rPr>
              <w:tab/>
              <w:t>к Великой победе</w:t>
            </w:r>
          </w:p>
        </w:tc>
        <w:tc>
          <w:tcPr>
            <w:tcW w:w="1250" w:type="pct"/>
          </w:tcPr>
          <w:p w14:paraId="2773BB41" w14:textId="77777777" w:rsidR="008052A0" w:rsidRPr="008052A0" w:rsidRDefault="008052A0" w:rsidP="008052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8052A0">
              <w:rPr>
                <w:bCs/>
              </w:rPr>
              <w:t>2</w:t>
            </w:r>
          </w:p>
        </w:tc>
      </w:tr>
      <w:tr w:rsidR="008052A0" w:rsidRPr="008052A0" w14:paraId="4430D9CD" w14:textId="77777777" w:rsidTr="00B93D19">
        <w:trPr>
          <w:trHeight w:val="20"/>
        </w:trPr>
        <w:tc>
          <w:tcPr>
            <w:tcW w:w="3750" w:type="pct"/>
          </w:tcPr>
          <w:p w14:paraId="3AC6F78A" w14:textId="77777777" w:rsidR="008052A0" w:rsidRPr="008052A0" w:rsidRDefault="008052A0" w:rsidP="008052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8052A0">
              <w:rPr>
                <w:bCs/>
              </w:rPr>
              <w:t>Тема 10. Вставай, страна огромная</w:t>
            </w:r>
          </w:p>
        </w:tc>
        <w:tc>
          <w:tcPr>
            <w:tcW w:w="1250" w:type="pct"/>
          </w:tcPr>
          <w:p w14:paraId="7E134451" w14:textId="77777777" w:rsidR="008052A0" w:rsidRPr="008052A0" w:rsidRDefault="008052A0" w:rsidP="008052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8052A0">
              <w:rPr>
                <w:bCs/>
              </w:rPr>
              <w:t>2</w:t>
            </w:r>
          </w:p>
        </w:tc>
      </w:tr>
      <w:tr w:rsidR="008052A0" w:rsidRPr="008052A0" w14:paraId="78EF4F9F" w14:textId="77777777" w:rsidTr="00B93D19">
        <w:trPr>
          <w:trHeight w:val="20"/>
        </w:trPr>
        <w:tc>
          <w:tcPr>
            <w:tcW w:w="3750" w:type="pct"/>
          </w:tcPr>
          <w:p w14:paraId="21206969" w14:textId="77777777" w:rsidR="008052A0" w:rsidRPr="008052A0" w:rsidRDefault="008052A0" w:rsidP="008052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8052A0">
              <w:rPr>
                <w:bCs/>
              </w:rPr>
              <w:t>Тема 11. В буднях великих строек</w:t>
            </w:r>
          </w:p>
        </w:tc>
        <w:tc>
          <w:tcPr>
            <w:tcW w:w="1250" w:type="pct"/>
          </w:tcPr>
          <w:p w14:paraId="7378B61C" w14:textId="77777777" w:rsidR="008052A0" w:rsidRPr="008052A0" w:rsidRDefault="008052A0" w:rsidP="008052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8052A0">
              <w:rPr>
                <w:bCs/>
              </w:rPr>
              <w:t>2</w:t>
            </w:r>
          </w:p>
        </w:tc>
      </w:tr>
      <w:tr w:rsidR="008052A0" w:rsidRPr="008052A0" w14:paraId="3612F536" w14:textId="77777777" w:rsidTr="00B93D19">
        <w:trPr>
          <w:trHeight w:val="20"/>
        </w:trPr>
        <w:tc>
          <w:tcPr>
            <w:tcW w:w="3750" w:type="pct"/>
          </w:tcPr>
          <w:p w14:paraId="0FCE85EB" w14:textId="77777777" w:rsidR="008052A0" w:rsidRPr="008052A0" w:rsidRDefault="008052A0" w:rsidP="008052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8052A0">
              <w:rPr>
                <w:bCs/>
              </w:rPr>
              <w:t xml:space="preserve">Тема12.От перестройки к кризису, от кризиса к возрождению </w:t>
            </w:r>
          </w:p>
        </w:tc>
        <w:tc>
          <w:tcPr>
            <w:tcW w:w="1250" w:type="pct"/>
          </w:tcPr>
          <w:p w14:paraId="00F4454B" w14:textId="77777777" w:rsidR="008052A0" w:rsidRPr="008052A0" w:rsidRDefault="008052A0" w:rsidP="008052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8052A0">
              <w:rPr>
                <w:bCs/>
              </w:rPr>
              <w:t>2</w:t>
            </w:r>
          </w:p>
        </w:tc>
      </w:tr>
      <w:tr w:rsidR="008052A0" w:rsidRPr="008052A0" w14:paraId="304F4691" w14:textId="77777777" w:rsidTr="00B93D19">
        <w:trPr>
          <w:trHeight w:val="20"/>
        </w:trPr>
        <w:tc>
          <w:tcPr>
            <w:tcW w:w="3750" w:type="pct"/>
          </w:tcPr>
          <w:p w14:paraId="1055DD7B" w14:textId="77777777" w:rsidR="008052A0" w:rsidRPr="008052A0" w:rsidRDefault="008052A0" w:rsidP="008052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8052A0">
              <w:rPr>
                <w:bCs/>
              </w:rPr>
              <w:t xml:space="preserve">Тема 13. </w:t>
            </w:r>
            <w:proofErr w:type="spellStart"/>
            <w:r w:rsidRPr="008052A0">
              <w:rPr>
                <w:bCs/>
              </w:rPr>
              <w:t>Россия.ХХI</w:t>
            </w:r>
            <w:proofErr w:type="spellEnd"/>
            <w:r w:rsidRPr="008052A0">
              <w:rPr>
                <w:bCs/>
              </w:rPr>
              <w:t xml:space="preserve"> век</w:t>
            </w:r>
          </w:p>
        </w:tc>
        <w:tc>
          <w:tcPr>
            <w:tcW w:w="1250" w:type="pct"/>
          </w:tcPr>
          <w:p w14:paraId="491E73DA" w14:textId="77777777" w:rsidR="008052A0" w:rsidRPr="008052A0" w:rsidRDefault="008052A0" w:rsidP="008052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8052A0">
              <w:rPr>
                <w:bCs/>
              </w:rPr>
              <w:t>2</w:t>
            </w:r>
          </w:p>
        </w:tc>
      </w:tr>
      <w:tr w:rsidR="008052A0" w:rsidRPr="008052A0" w14:paraId="61C8E0F9" w14:textId="77777777" w:rsidTr="00B93D19">
        <w:trPr>
          <w:trHeight w:val="20"/>
        </w:trPr>
        <w:tc>
          <w:tcPr>
            <w:tcW w:w="3750" w:type="pct"/>
          </w:tcPr>
          <w:p w14:paraId="6C52F061" w14:textId="77777777" w:rsidR="008052A0" w:rsidRPr="008052A0" w:rsidRDefault="008052A0" w:rsidP="008052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8052A0">
              <w:rPr>
                <w:bCs/>
              </w:rPr>
              <w:t>Тема 14. История антироссийской пропаганды</w:t>
            </w:r>
          </w:p>
        </w:tc>
        <w:tc>
          <w:tcPr>
            <w:tcW w:w="1250" w:type="pct"/>
          </w:tcPr>
          <w:p w14:paraId="44DCB2EC" w14:textId="77777777" w:rsidR="008052A0" w:rsidRPr="008052A0" w:rsidRDefault="008052A0" w:rsidP="008052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8052A0">
              <w:rPr>
                <w:bCs/>
              </w:rPr>
              <w:t>2</w:t>
            </w:r>
          </w:p>
        </w:tc>
      </w:tr>
      <w:tr w:rsidR="008052A0" w:rsidRPr="008052A0" w14:paraId="651AF9EC" w14:textId="77777777" w:rsidTr="00B93D19">
        <w:trPr>
          <w:trHeight w:val="20"/>
        </w:trPr>
        <w:tc>
          <w:tcPr>
            <w:tcW w:w="3750" w:type="pct"/>
          </w:tcPr>
          <w:p w14:paraId="726B971B" w14:textId="77777777" w:rsidR="008052A0" w:rsidRPr="008052A0" w:rsidRDefault="008052A0" w:rsidP="008052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8052A0">
              <w:rPr>
                <w:bCs/>
              </w:rPr>
              <w:t>Тема15.</w:t>
            </w:r>
            <w:r w:rsidRPr="008052A0">
              <w:rPr>
                <w:bCs/>
              </w:rPr>
              <w:tab/>
              <w:t>Слава русского оружия</w:t>
            </w:r>
          </w:p>
        </w:tc>
        <w:tc>
          <w:tcPr>
            <w:tcW w:w="1250" w:type="pct"/>
          </w:tcPr>
          <w:p w14:paraId="2490E12B" w14:textId="77777777" w:rsidR="008052A0" w:rsidRPr="008052A0" w:rsidRDefault="008052A0" w:rsidP="008052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8052A0">
              <w:rPr>
                <w:bCs/>
              </w:rPr>
              <w:t>2</w:t>
            </w:r>
          </w:p>
        </w:tc>
      </w:tr>
      <w:tr w:rsidR="008052A0" w:rsidRPr="008052A0" w14:paraId="6FBDCE91" w14:textId="77777777" w:rsidTr="00B93D19">
        <w:trPr>
          <w:trHeight w:val="20"/>
        </w:trPr>
        <w:tc>
          <w:tcPr>
            <w:tcW w:w="3750" w:type="pct"/>
          </w:tcPr>
          <w:p w14:paraId="56F2C1A1" w14:textId="77777777" w:rsidR="008052A0" w:rsidRPr="008052A0" w:rsidRDefault="008052A0" w:rsidP="008052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8052A0">
              <w:rPr>
                <w:bCs/>
              </w:rPr>
              <w:t>Тема 16. Россия в деле</w:t>
            </w:r>
          </w:p>
        </w:tc>
        <w:tc>
          <w:tcPr>
            <w:tcW w:w="1250" w:type="pct"/>
          </w:tcPr>
          <w:p w14:paraId="39FB10BC" w14:textId="77777777" w:rsidR="008052A0" w:rsidRPr="008052A0" w:rsidRDefault="008052A0" w:rsidP="008052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8052A0">
              <w:rPr>
                <w:bCs/>
              </w:rPr>
              <w:t>2</w:t>
            </w:r>
          </w:p>
        </w:tc>
      </w:tr>
      <w:tr w:rsidR="008052A0" w:rsidRPr="008052A0" w14:paraId="29EDFDAD" w14:textId="77777777" w:rsidTr="00B93D19">
        <w:trPr>
          <w:trHeight w:val="259"/>
        </w:trPr>
        <w:tc>
          <w:tcPr>
            <w:tcW w:w="3750" w:type="pct"/>
          </w:tcPr>
          <w:p w14:paraId="5FAA7B72" w14:textId="77777777" w:rsidR="008052A0" w:rsidRPr="008052A0" w:rsidRDefault="008052A0" w:rsidP="008052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8052A0">
              <w:rPr>
                <w:b/>
                <w:bCs/>
              </w:rPr>
              <w:t xml:space="preserve">Дифференцированный зачет </w:t>
            </w:r>
          </w:p>
        </w:tc>
        <w:tc>
          <w:tcPr>
            <w:tcW w:w="1250" w:type="pct"/>
          </w:tcPr>
          <w:p w14:paraId="2A4EBE79" w14:textId="77777777" w:rsidR="008052A0" w:rsidRPr="008052A0" w:rsidRDefault="008052A0" w:rsidP="008052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7"/>
              <w:jc w:val="center"/>
              <w:rPr>
                <w:b/>
                <w:iCs/>
              </w:rPr>
            </w:pPr>
          </w:p>
        </w:tc>
      </w:tr>
      <w:tr w:rsidR="008052A0" w:rsidRPr="008052A0" w14:paraId="6EF9696E" w14:textId="77777777" w:rsidTr="00B93D19">
        <w:trPr>
          <w:trHeight w:val="435"/>
        </w:trPr>
        <w:tc>
          <w:tcPr>
            <w:tcW w:w="3750" w:type="pct"/>
          </w:tcPr>
          <w:p w14:paraId="2A29A7E5" w14:textId="77777777" w:rsidR="008052A0" w:rsidRPr="008052A0" w:rsidRDefault="008052A0" w:rsidP="008052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8052A0">
              <w:rPr>
                <w:b/>
                <w:bCs/>
              </w:rPr>
              <w:t xml:space="preserve">Итого </w:t>
            </w:r>
          </w:p>
        </w:tc>
        <w:tc>
          <w:tcPr>
            <w:tcW w:w="1250" w:type="pct"/>
          </w:tcPr>
          <w:p w14:paraId="1B1AD210" w14:textId="77777777" w:rsidR="008052A0" w:rsidRPr="008052A0" w:rsidRDefault="008052A0" w:rsidP="008052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7"/>
              <w:jc w:val="center"/>
              <w:rPr>
                <w:b/>
                <w:bCs/>
              </w:rPr>
            </w:pPr>
            <w:r w:rsidRPr="008052A0">
              <w:rPr>
                <w:b/>
                <w:bCs/>
              </w:rPr>
              <w:t>32</w:t>
            </w:r>
          </w:p>
        </w:tc>
      </w:tr>
    </w:tbl>
    <w:p w14:paraId="42196AE6" w14:textId="77777777" w:rsidR="008052A0" w:rsidRDefault="008052A0" w:rsidP="00FA620C">
      <w:pPr>
        <w:ind w:firstLine="720"/>
        <w:jc w:val="center"/>
        <w:rPr>
          <w:b/>
          <w:bCs/>
        </w:rPr>
      </w:pPr>
    </w:p>
    <w:p w14:paraId="6FBAFA09" w14:textId="73C58E6D" w:rsidR="00FA620C" w:rsidRPr="008052A0" w:rsidRDefault="00FA620C" w:rsidP="00FA620C">
      <w:pPr>
        <w:ind w:firstLine="720"/>
        <w:jc w:val="center"/>
        <w:rPr>
          <w:b/>
          <w:bCs/>
          <w:highlight w:val="yellow"/>
        </w:rPr>
      </w:pPr>
      <w:r w:rsidRPr="008052A0">
        <w:rPr>
          <w:b/>
          <w:bCs/>
          <w:highlight w:val="yellow"/>
        </w:rPr>
        <w:t>ОП.01 СЛЕСАРНОЕ ДЕЛО</w:t>
      </w:r>
    </w:p>
    <w:p w14:paraId="731720D4" w14:textId="3A0125F5" w:rsidR="00FA620C" w:rsidRPr="00CD2604" w:rsidRDefault="00FA620C" w:rsidP="00FA620C">
      <w:pPr>
        <w:jc w:val="center"/>
        <w:rPr>
          <w:rFonts w:eastAsia="Franklin Gothic Medium"/>
          <w:bCs/>
          <w:lang w:bidi="ru-RU"/>
        </w:rPr>
      </w:pPr>
      <w:r w:rsidRPr="008052A0">
        <w:rPr>
          <w:rFonts w:eastAsia="Franklin Gothic Medium"/>
          <w:bCs/>
          <w:highlight w:val="yellow"/>
          <w:lang w:bidi="ru-RU"/>
        </w:rPr>
        <w:t>РЕЗУЛЬТАТЫ ОСВОЕНИЯ УЧЕБНОЙ ДИСЦИПЛИНЫ</w:t>
      </w:r>
    </w:p>
    <w:tbl>
      <w:tblPr>
        <w:tblW w:w="0" w:type="auto"/>
        <w:tblCellMar>
          <w:top w:w="15" w:type="dxa"/>
          <w:left w:w="15" w:type="dxa"/>
          <w:bottom w:w="15" w:type="dxa"/>
          <w:right w:w="15" w:type="dxa"/>
        </w:tblCellMar>
        <w:tblLook w:val="04A0" w:firstRow="1" w:lastRow="0" w:firstColumn="1" w:lastColumn="0" w:noHBand="0" w:noVBand="1"/>
      </w:tblPr>
      <w:tblGrid>
        <w:gridCol w:w="874"/>
        <w:gridCol w:w="3339"/>
        <w:gridCol w:w="5372"/>
      </w:tblGrid>
      <w:tr w:rsidR="00CD2604" w:rsidRPr="00CD2604" w14:paraId="5C65A83D" w14:textId="77777777" w:rsidTr="00CD2604">
        <w:trPr>
          <w:trHeight w:val="133"/>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5238391" w14:textId="77777777" w:rsidR="00CD2604" w:rsidRPr="00CD2604" w:rsidRDefault="00CD2604" w:rsidP="00CD2604">
            <w:pPr>
              <w:jc w:val="center"/>
            </w:pPr>
            <w:r w:rsidRPr="00CD2604">
              <w:rPr>
                <w:color w:val="000000"/>
              </w:rPr>
              <w:t>Код </w:t>
            </w:r>
          </w:p>
          <w:p w14:paraId="4E7B328F" w14:textId="77777777" w:rsidR="00CD2604" w:rsidRPr="00CD2604" w:rsidRDefault="00CD2604" w:rsidP="00CD2604">
            <w:pPr>
              <w:jc w:val="center"/>
            </w:pPr>
            <w:r w:rsidRPr="00CD2604">
              <w:rPr>
                <w:color w:val="000000"/>
              </w:rPr>
              <w:t>ПК, ОК</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74F6C77" w14:textId="77777777" w:rsidR="00CD2604" w:rsidRPr="00CD2604" w:rsidRDefault="00CD2604" w:rsidP="00CD2604">
            <w:pPr>
              <w:jc w:val="center"/>
            </w:pPr>
            <w:r w:rsidRPr="00CD2604">
              <w:rPr>
                <w:color w:val="000000"/>
              </w:rPr>
              <w:t>Умения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D010D3C" w14:textId="77777777" w:rsidR="00CD2604" w:rsidRPr="00CD2604" w:rsidRDefault="00CD2604" w:rsidP="00CD2604">
            <w:pPr>
              <w:jc w:val="center"/>
            </w:pPr>
            <w:r w:rsidRPr="00CD2604">
              <w:rPr>
                <w:color w:val="000000"/>
              </w:rPr>
              <w:t>Знания</w:t>
            </w:r>
          </w:p>
        </w:tc>
      </w:tr>
      <w:tr w:rsidR="00CD2604" w:rsidRPr="00CD2604" w14:paraId="04DA9EDE" w14:textId="77777777" w:rsidTr="00CD2604">
        <w:trPr>
          <w:trHeight w:val="541"/>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2F4064D" w14:textId="77777777" w:rsidR="00CD2604" w:rsidRPr="00CD2604" w:rsidRDefault="00CD2604" w:rsidP="00CD2604">
            <w:r w:rsidRPr="00CD2604">
              <w:rPr>
                <w:color w:val="000000"/>
              </w:rPr>
              <w:t>ОК 01</w:t>
            </w:r>
          </w:p>
          <w:p w14:paraId="26A27F28" w14:textId="77777777" w:rsidR="00CD2604" w:rsidRPr="00CD2604" w:rsidRDefault="00CD2604" w:rsidP="00CD2604">
            <w:r w:rsidRPr="00CD2604">
              <w:rPr>
                <w:color w:val="000000"/>
              </w:rPr>
              <w:t>ОК 02</w:t>
            </w:r>
          </w:p>
          <w:p w14:paraId="42F4EA70" w14:textId="77777777" w:rsidR="00CD2604" w:rsidRPr="00CD2604" w:rsidRDefault="00CD2604" w:rsidP="00CD2604">
            <w:r w:rsidRPr="00CD2604">
              <w:rPr>
                <w:color w:val="000000"/>
              </w:rPr>
              <w:t>ОК 04</w:t>
            </w:r>
          </w:p>
          <w:p w14:paraId="48D29A69" w14:textId="77777777" w:rsidR="00CD2604" w:rsidRPr="00CD2604" w:rsidRDefault="00CD2604" w:rsidP="00CD2604">
            <w:r w:rsidRPr="00CD2604">
              <w:rPr>
                <w:color w:val="000000"/>
              </w:rPr>
              <w:t>ОК 05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27A922C" w14:textId="77777777" w:rsidR="00CD2604" w:rsidRPr="00CD2604" w:rsidRDefault="00CD2604" w:rsidP="00CD2604">
            <w:r w:rsidRPr="00CD2604">
              <w:rPr>
                <w:color w:val="000000"/>
              </w:rPr>
              <w:t>выполнять общие слесарные работы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3468EA1" w14:textId="77777777" w:rsidR="00CD2604" w:rsidRPr="00CD2604" w:rsidRDefault="00CD2604" w:rsidP="00CD2604">
            <w:r w:rsidRPr="00CD2604">
              <w:rPr>
                <w:color w:val="000000"/>
              </w:rPr>
              <w:t>технологию выполнения слесарных операций</w:t>
            </w:r>
          </w:p>
        </w:tc>
      </w:tr>
      <w:tr w:rsidR="00CD2604" w:rsidRPr="00CD2604" w14:paraId="213924DD" w14:textId="77777777" w:rsidTr="00CD2604">
        <w:trPr>
          <w:trHeight w:val="39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20D5F19" w14:textId="77777777" w:rsidR="00CD2604" w:rsidRPr="00CD2604" w:rsidRDefault="00CD2604" w:rsidP="00CD2604"/>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606219D" w14:textId="77777777" w:rsidR="00CD2604" w:rsidRPr="00CD2604" w:rsidRDefault="00CD2604" w:rsidP="00CD2604">
            <w:r w:rsidRPr="00CD2604">
              <w:rPr>
                <w:color w:val="000000"/>
              </w:rPr>
              <w:t>пользоваться технической документацией</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4447495" w14:textId="77777777" w:rsidR="00CD2604" w:rsidRPr="00CD2604" w:rsidRDefault="00CD2604" w:rsidP="00CD2604">
            <w:r w:rsidRPr="00CD2604">
              <w:rPr>
                <w:color w:val="000000"/>
              </w:rPr>
              <w:t>виды инструментов и приспособлений</w:t>
            </w:r>
          </w:p>
        </w:tc>
      </w:tr>
      <w:tr w:rsidR="00CD2604" w:rsidRPr="00CD2604" w14:paraId="34E08E2F" w14:textId="77777777" w:rsidTr="00CD2604">
        <w:trPr>
          <w:trHeight w:val="39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847F69F" w14:textId="77777777" w:rsidR="00CD2604" w:rsidRPr="00CD2604" w:rsidRDefault="00CD2604" w:rsidP="00CD2604"/>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BCCFE69" w14:textId="77777777" w:rsidR="00CD2604" w:rsidRPr="00CD2604" w:rsidRDefault="00CD2604" w:rsidP="00CD2604"/>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248FB61" w14:textId="77777777" w:rsidR="00CD2604" w:rsidRPr="00CD2604" w:rsidRDefault="00CD2604" w:rsidP="00CD2604">
            <w:r w:rsidRPr="00CD2604">
              <w:rPr>
                <w:color w:val="000000"/>
              </w:rPr>
              <w:t>назначение и правила применения контрольно-измерительного инструмента</w:t>
            </w:r>
          </w:p>
        </w:tc>
      </w:tr>
      <w:tr w:rsidR="00CD2604" w:rsidRPr="00CD2604" w14:paraId="7A45DDD6" w14:textId="77777777" w:rsidTr="00CD2604">
        <w:trPr>
          <w:trHeight w:val="39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5BB61AA" w14:textId="77777777" w:rsidR="00CD2604" w:rsidRPr="00CD2604" w:rsidRDefault="00CD2604" w:rsidP="00CD2604"/>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09E8044" w14:textId="77777777" w:rsidR="00CD2604" w:rsidRPr="00CD2604" w:rsidRDefault="00CD2604" w:rsidP="00CD2604"/>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BAB6B72" w14:textId="77777777" w:rsidR="00CD2604" w:rsidRPr="00CD2604" w:rsidRDefault="00CD2604" w:rsidP="00CD2604">
            <w:r w:rsidRPr="00CD2604">
              <w:rPr>
                <w:color w:val="000000"/>
              </w:rPr>
              <w:t>допуски и посадки, классы точности, чистоты</w:t>
            </w:r>
          </w:p>
        </w:tc>
      </w:tr>
    </w:tbl>
    <w:p w14:paraId="591A0CEE" w14:textId="20A1641D" w:rsidR="00CD2604" w:rsidRDefault="00CD2604" w:rsidP="00FA620C">
      <w:pPr>
        <w:jc w:val="center"/>
        <w:rPr>
          <w:rFonts w:eastAsia="Franklin Gothic Medium"/>
          <w:bCs/>
          <w:color w:val="C0504D" w:themeColor="accent2"/>
          <w:lang w:bidi="ru-RU"/>
        </w:rPr>
      </w:pPr>
    </w:p>
    <w:p w14:paraId="038263B7" w14:textId="77777777" w:rsidR="00CD2604" w:rsidRPr="00CD2604" w:rsidRDefault="00CD2604" w:rsidP="00CD2604">
      <w:pPr>
        <w:ind w:firstLine="709"/>
      </w:pPr>
      <w:r w:rsidRPr="00CD2604">
        <w:rPr>
          <w:b/>
          <w:bCs/>
          <w:color w:val="000000"/>
        </w:rPr>
        <w:t>Объем учебной дисциплины и виды учебной работы</w:t>
      </w:r>
    </w:p>
    <w:tbl>
      <w:tblPr>
        <w:tblW w:w="0" w:type="auto"/>
        <w:tblCellMar>
          <w:top w:w="15" w:type="dxa"/>
          <w:left w:w="15" w:type="dxa"/>
          <w:bottom w:w="15" w:type="dxa"/>
          <w:right w:w="15" w:type="dxa"/>
        </w:tblCellMar>
        <w:tblLook w:val="04A0" w:firstRow="1" w:lastRow="0" w:firstColumn="1" w:lastColumn="0" w:noHBand="0" w:noVBand="1"/>
      </w:tblPr>
      <w:tblGrid>
        <w:gridCol w:w="7506"/>
        <w:gridCol w:w="1799"/>
      </w:tblGrid>
      <w:tr w:rsidR="00CD2604" w:rsidRPr="00CD2604" w14:paraId="5B535036" w14:textId="77777777" w:rsidTr="00CD2604">
        <w:trPr>
          <w:trHeight w:val="490"/>
        </w:trPr>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3C3807E5" w14:textId="77777777" w:rsidR="00CD2604" w:rsidRPr="00CD2604" w:rsidRDefault="00CD2604" w:rsidP="00CD2604">
            <w:r w:rsidRPr="00CD2604">
              <w:rPr>
                <w:b/>
                <w:bCs/>
                <w:color w:val="000000"/>
              </w:rPr>
              <w:t>Вид учебной работы</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4C93C0AB" w14:textId="77777777" w:rsidR="00CD2604" w:rsidRPr="00CD2604" w:rsidRDefault="00CD2604" w:rsidP="00CD2604">
            <w:r w:rsidRPr="00CD2604">
              <w:rPr>
                <w:b/>
                <w:bCs/>
                <w:color w:val="000000"/>
              </w:rPr>
              <w:t>Объем в часах</w:t>
            </w:r>
          </w:p>
        </w:tc>
      </w:tr>
      <w:tr w:rsidR="00CD2604" w:rsidRPr="00CD2604" w14:paraId="456099A0" w14:textId="77777777" w:rsidTr="00CD2604">
        <w:trPr>
          <w:trHeight w:val="490"/>
        </w:trPr>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26391DA2" w14:textId="77777777" w:rsidR="00CD2604" w:rsidRPr="00CD2604" w:rsidRDefault="00CD2604" w:rsidP="00CD2604">
            <w:r w:rsidRPr="00CD2604">
              <w:rPr>
                <w:b/>
                <w:bCs/>
                <w:color w:val="000000"/>
              </w:rPr>
              <w:t>Объем образовательной программы учебной дисциплины</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7832868C" w14:textId="77777777" w:rsidR="00CD2604" w:rsidRPr="00CD2604" w:rsidRDefault="00CD2604" w:rsidP="00CD2604">
            <w:r w:rsidRPr="00CD2604">
              <w:rPr>
                <w:color w:val="000000"/>
              </w:rPr>
              <w:t>64</w:t>
            </w:r>
          </w:p>
        </w:tc>
      </w:tr>
      <w:tr w:rsidR="00CD2604" w:rsidRPr="00CD2604" w14:paraId="1432E909" w14:textId="77777777" w:rsidTr="00CD2604">
        <w:trPr>
          <w:trHeight w:val="490"/>
        </w:trPr>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25F27734" w14:textId="77777777" w:rsidR="00CD2604" w:rsidRPr="00CD2604" w:rsidRDefault="00CD2604" w:rsidP="00CD2604">
            <w:r w:rsidRPr="00CD2604">
              <w:rPr>
                <w:b/>
                <w:bCs/>
                <w:color w:val="000000"/>
              </w:rPr>
              <w:t>в т.ч. в форме практической подготовки</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61D3C4D4" w14:textId="77777777" w:rsidR="00CD2604" w:rsidRPr="00CD2604" w:rsidRDefault="00CD2604" w:rsidP="00CD2604">
            <w:r w:rsidRPr="00CD2604">
              <w:rPr>
                <w:color w:val="000000"/>
              </w:rPr>
              <w:t>29</w:t>
            </w:r>
          </w:p>
        </w:tc>
      </w:tr>
      <w:tr w:rsidR="00CD2604" w:rsidRPr="00CD2604" w14:paraId="51373975" w14:textId="77777777" w:rsidTr="00CD2604">
        <w:trPr>
          <w:trHeight w:val="336"/>
        </w:trPr>
        <w:tc>
          <w:tcPr>
            <w:tcW w:w="0" w:type="auto"/>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0022C6F4" w14:textId="77777777" w:rsidR="00CD2604" w:rsidRPr="00CD2604" w:rsidRDefault="00CD2604" w:rsidP="00CD2604">
            <w:r w:rsidRPr="00CD2604">
              <w:rPr>
                <w:color w:val="000000"/>
              </w:rPr>
              <w:t>в т. ч.:</w:t>
            </w:r>
          </w:p>
        </w:tc>
      </w:tr>
      <w:tr w:rsidR="00CD2604" w:rsidRPr="00CD2604" w14:paraId="0781413B" w14:textId="77777777" w:rsidTr="00CD2604">
        <w:trPr>
          <w:trHeight w:val="490"/>
        </w:trPr>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4EA42DE6" w14:textId="77777777" w:rsidR="00CD2604" w:rsidRPr="00CD2604" w:rsidRDefault="00CD2604" w:rsidP="00CD2604">
            <w:r w:rsidRPr="00CD2604">
              <w:rPr>
                <w:color w:val="000000"/>
              </w:rPr>
              <w:t>теоретическое обучение</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0B81A41A" w14:textId="77777777" w:rsidR="00CD2604" w:rsidRPr="00CD2604" w:rsidRDefault="00CD2604" w:rsidP="00CD2604">
            <w:r w:rsidRPr="00CD2604">
              <w:rPr>
                <w:color w:val="000000"/>
              </w:rPr>
              <w:t>7</w:t>
            </w:r>
          </w:p>
        </w:tc>
      </w:tr>
      <w:tr w:rsidR="00CD2604" w:rsidRPr="00CD2604" w14:paraId="7B186328" w14:textId="77777777" w:rsidTr="00CD2604">
        <w:trPr>
          <w:trHeight w:val="490"/>
        </w:trPr>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04B0285D" w14:textId="77777777" w:rsidR="00CD2604" w:rsidRPr="00CD2604" w:rsidRDefault="00CD2604" w:rsidP="00CD2604">
            <w:r w:rsidRPr="00CD2604">
              <w:rPr>
                <w:color w:val="000000"/>
              </w:rPr>
              <w:t>практические занятия</w:t>
            </w:r>
            <w:r w:rsidRPr="00CD2604">
              <w:rPr>
                <w:i/>
                <w:iCs/>
                <w:color w:val="00000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7509268A" w14:textId="77777777" w:rsidR="00CD2604" w:rsidRPr="00CD2604" w:rsidRDefault="00CD2604" w:rsidP="00CD2604">
            <w:r w:rsidRPr="00CD2604">
              <w:rPr>
                <w:color w:val="000000"/>
              </w:rPr>
              <w:t>29</w:t>
            </w:r>
          </w:p>
        </w:tc>
      </w:tr>
      <w:tr w:rsidR="00CD2604" w:rsidRPr="00CD2604" w14:paraId="7BCCDEFC" w14:textId="77777777" w:rsidTr="00CD2604">
        <w:trPr>
          <w:trHeight w:val="267"/>
        </w:trPr>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71A0EC71" w14:textId="77777777" w:rsidR="00CD2604" w:rsidRPr="00CD2604" w:rsidRDefault="00CD2604" w:rsidP="00CD2604">
            <w:r w:rsidRPr="00CD2604">
              <w:rPr>
                <w:i/>
                <w:iCs/>
                <w:color w:val="000000"/>
              </w:rPr>
              <w:t xml:space="preserve">Самостоятельная работа </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459B8F14" w14:textId="77777777" w:rsidR="00CD2604" w:rsidRPr="00CD2604" w:rsidRDefault="00CD2604" w:rsidP="00CD2604">
            <w:r w:rsidRPr="00CD2604">
              <w:rPr>
                <w:color w:val="000000"/>
              </w:rPr>
              <w:t>18</w:t>
            </w:r>
          </w:p>
        </w:tc>
      </w:tr>
      <w:tr w:rsidR="00CD2604" w:rsidRPr="00CD2604" w14:paraId="7E08030A" w14:textId="77777777" w:rsidTr="00CD2604">
        <w:trPr>
          <w:trHeight w:val="267"/>
        </w:trPr>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7D9358E3" w14:textId="77777777" w:rsidR="00CD2604" w:rsidRPr="00CD2604" w:rsidRDefault="00CD2604" w:rsidP="00CD2604">
            <w:r w:rsidRPr="00CD2604">
              <w:rPr>
                <w:i/>
                <w:iCs/>
                <w:color w:val="000000"/>
              </w:rPr>
              <w:t>Консультации </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18C5F9AC" w14:textId="77777777" w:rsidR="00CD2604" w:rsidRPr="00CD2604" w:rsidRDefault="00CD2604" w:rsidP="00CD2604">
            <w:r w:rsidRPr="00CD2604">
              <w:rPr>
                <w:color w:val="000000"/>
              </w:rPr>
              <w:t>10</w:t>
            </w:r>
          </w:p>
        </w:tc>
      </w:tr>
      <w:tr w:rsidR="00CD2604" w:rsidRPr="00CD2604" w14:paraId="6FB0CC7C" w14:textId="77777777" w:rsidTr="00CD2604">
        <w:trPr>
          <w:trHeight w:val="331"/>
        </w:trPr>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14698262" w14:textId="77777777" w:rsidR="00CD2604" w:rsidRPr="00CD2604" w:rsidRDefault="00CD2604" w:rsidP="00CD2604">
            <w:r w:rsidRPr="00CD2604">
              <w:rPr>
                <w:b/>
                <w:bCs/>
                <w:color w:val="000000"/>
              </w:rPr>
              <w:t>Промежуточная аттестация в форме дифференцированного зачета</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2EBBA4DF" w14:textId="77777777" w:rsidR="00CD2604" w:rsidRPr="00CD2604" w:rsidRDefault="00CD2604" w:rsidP="00CD2604">
            <w:r w:rsidRPr="00CD2604">
              <w:rPr>
                <w:color w:val="000000"/>
              </w:rPr>
              <w:t>2</w:t>
            </w:r>
          </w:p>
        </w:tc>
      </w:tr>
    </w:tbl>
    <w:p w14:paraId="6A8A7ECE" w14:textId="77777777" w:rsidR="00CD2604" w:rsidRPr="0064338A" w:rsidRDefault="00CD2604" w:rsidP="00FA620C">
      <w:pPr>
        <w:jc w:val="center"/>
        <w:rPr>
          <w:rFonts w:eastAsia="Franklin Gothic Medium"/>
          <w:bCs/>
          <w:color w:val="C0504D" w:themeColor="accent2"/>
          <w:lang w:bidi="ru-RU"/>
        </w:rPr>
      </w:pPr>
    </w:p>
    <w:p w14:paraId="5BFD4DDD" w14:textId="77777777" w:rsidR="001867F2" w:rsidRPr="002B704E" w:rsidRDefault="001867F2" w:rsidP="001867F2">
      <w:pPr>
        <w:keepNext/>
        <w:keepLines/>
        <w:widowControl w:val="0"/>
        <w:jc w:val="center"/>
        <w:outlineLvl w:val="0"/>
        <w:rPr>
          <w:rFonts w:eastAsia="Franklin Gothic Medium"/>
          <w:color w:val="000000"/>
          <w:lang w:bidi="ru-RU"/>
        </w:rPr>
      </w:pPr>
      <w:r w:rsidRPr="002B704E">
        <w:rPr>
          <w:rFonts w:eastAsia="Franklin Gothic Medium"/>
          <w:color w:val="000000"/>
          <w:lang w:bidi="ru-RU"/>
        </w:rPr>
        <w:t>ТЕМАТИЧЕСКОЕ ПЛАНИРОВАНИЕ</w:t>
      </w:r>
    </w:p>
    <w:p w14:paraId="1FA11145" w14:textId="77777777" w:rsidR="001867F2" w:rsidRPr="00F279D8" w:rsidRDefault="001867F2" w:rsidP="001867F2">
      <w:pPr>
        <w:suppressAutoHyphens/>
        <w:ind w:left="720"/>
        <w:jc w:val="both"/>
      </w:pPr>
    </w:p>
    <w:tbl>
      <w:tblPr>
        <w:tblW w:w="10046" w:type="dxa"/>
        <w:tblInd w:w="-15" w:type="dxa"/>
        <w:tblLayout w:type="fixed"/>
        <w:tblLook w:val="0000" w:firstRow="0" w:lastRow="0" w:firstColumn="0" w:lastColumn="0" w:noHBand="0" w:noVBand="0"/>
      </w:tblPr>
      <w:tblGrid>
        <w:gridCol w:w="8487"/>
        <w:gridCol w:w="1559"/>
      </w:tblGrid>
      <w:tr w:rsidR="00204BAC" w:rsidRPr="00F279D8" w14:paraId="74F55836" w14:textId="77777777" w:rsidTr="00A364DF">
        <w:tc>
          <w:tcPr>
            <w:tcW w:w="8487" w:type="dxa"/>
            <w:tcBorders>
              <w:top w:val="single" w:sz="4" w:space="0" w:color="000000"/>
              <w:left w:val="single" w:sz="4" w:space="0" w:color="000000"/>
              <w:bottom w:val="single" w:sz="4" w:space="0" w:color="000000"/>
              <w:right w:val="single" w:sz="4" w:space="0" w:color="auto"/>
            </w:tcBorders>
            <w:shd w:val="clear" w:color="auto" w:fill="auto"/>
          </w:tcPr>
          <w:p w14:paraId="012052D2" w14:textId="77777777" w:rsidR="00204BAC" w:rsidRPr="00F279D8" w:rsidRDefault="00204BAC" w:rsidP="00DC6D4F">
            <w:pPr>
              <w:snapToGrid w:val="0"/>
              <w:jc w:val="center"/>
              <w:rPr>
                <w:b/>
              </w:rPr>
            </w:pPr>
            <w:r w:rsidRPr="00F279D8">
              <w:rPr>
                <w:b/>
              </w:rPr>
              <w:t>Наименование разделов и тем</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015F218" w14:textId="77777777" w:rsidR="00204BAC" w:rsidRPr="00F279D8" w:rsidRDefault="00204BAC" w:rsidP="00DC6D4F">
            <w:pPr>
              <w:snapToGrid w:val="0"/>
              <w:jc w:val="center"/>
              <w:rPr>
                <w:b/>
                <w:bCs/>
              </w:rPr>
            </w:pPr>
            <w:r w:rsidRPr="00F279D8">
              <w:rPr>
                <w:b/>
                <w:bCs/>
              </w:rPr>
              <w:t>Объем часов</w:t>
            </w:r>
          </w:p>
        </w:tc>
      </w:tr>
      <w:tr w:rsidR="00DC6D4F" w:rsidRPr="00F279D8" w14:paraId="75F2BFC6" w14:textId="77777777" w:rsidTr="00A364DF">
        <w:tc>
          <w:tcPr>
            <w:tcW w:w="8487" w:type="dxa"/>
            <w:tcBorders>
              <w:top w:val="single" w:sz="4" w:space="0" w:color="000000"/>
              <w:left w:val="single" w:sz="4" w:space="0" w:color="000000"/>
              <w:bottom w:val="single" w:sz="4" w:space="0" w:color="000000"/>
              <w:right w:val="single" w:sz="4" w:space="0" w:color="auto"/>
            </w:tcBorders>
            <w:shd w:val="clear" w:color="auto" w:fill="auto"/>
          </w:tcPr>
          <w:p w14:paraId="0345FE97" w14:textId="28EC2C11" w:rsidR="00DC6D4F" w:rsidRPr="00DC6D4F" w:rsidRDefault="00A364DF" w:rsidP="00DC6D4F">
            <w:pPr>
              <w:snapToGrid w:val="0"/>
            </w:pPr>
            <w:r w:rsidRPr="00A364DF">
              <w:rPr>
                <w:bCs/>
              </w:rPr>
              <w:t xml:space="preserve">Тема 1.1 Введение. Основы технических измерений </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F449AC8" w14:textId="77777777" w:rsidR="00DC6D4F" w:rsidRPr="00DC6D4F" w:rsidRDefault="00DC6D4F" w:rsidP="00DC6D4F">
            <w:pPr>
              <w:snapToGrid w:val="0"/>
              <w:jc w:val="center"/>
              <w:rPr>
                <w:bCs/>
              </w:rPr>
            </w:pPr>
            <w:r w:rsidRPr="00DC6D4F">
              <w:t>2</w:t>
            </w:r>
          </w:p>
        </w:tc>
      </w:tr>
      <w:tr w:rsidR="00DC6D4F" w:rsidRPr="00F279D8" w14:paraId="24CA498F" w14:textId="77777777" w:rsidTr="00A364DF">
        <w:trPr>
          <w:trHeight w:val="347"/>
        </w:trPr>
        <w:tc>
          <w:tcPr>
            <w:tcW w:w="8487" w:type="dxa"/>
            <w:tcBorders>
              <w:top w:val="single" w:sz="4" w:space="0" w:color="000000"/>
              <w:left w:val="single" w:sz="4" w:space="0" w:color="000000"/>
              <w:right w:val="single" w:sz="4" w:space="0" w:color="auto"/>
            </w:tcBorders>
            <w:shd w:val="clear" w:color="auto" w:fill="auto"/>
          </w:tcPr>
          <w:p w14:paraId="7CB40CF5" w14:textId="3FD379EF" w:rsidR="00DC6D4F" w:rsidRPr="00DC6D4F" w:rsidRDefault="00A364DF" w:rsidP="00DC6D4F">
            <w:pPr>
              <w:snapToGrid w:val="0"/>
              <w:rPr>
                <w:bCs/>
              </w:rPr>
            </w:pPr>
            <w:r w:rsidRPr="00A364DF">
              <w:rPr>
                <w:bCs/>
              </w:rPr>
              <w:t>Тема 1.2 Разметка плоскостная</w:t>
            </w:r>
          </w:p>
        </w:tc>
        <w:tc>
          <w:tcPr>
            <w:tcW w:w="1559" w:type="dxa"/>
            <w:tcBorders>
              <w:top w:val="single" w:sz="4" w:space="0" w:color="auto"/>
              <w:left w:val="single" w:sz="4" w:space="0" w:color="auto"/>
              <w:right w:val="single" w:sz="4" w:space="0" w:color="auto"/>
            </w:tcBorders>
            <w:shd w:val="clear" w:color="auto" w:fill="auto"/>
          </w:tcPr>
          <w:p w14:paraId="226200ED" w14:textId="39C82A6C" w:rsidR="00DC6D4F" w:rsidRPr="00DC6D4F" w:rsidRDefault="00A364DF" w:rsidP="00DC6D4F">
            <w:pPr>
              <w:snapToGrid w:val="0"/>
              <w:jc w:val="center"/>
            </w:pPr>
            <w:r>
              <w:t>2</w:t>
            </w:r>
          </w:p>
        </w:tc>
      </w:tr>
      <w:tr w:rsidR="00DC6D4F" w:rsidRPr="00F279D8" w14:paraId="533F5A36" w14:textId="77777777" w:rsidTr="00A364DF">
        <w:trPr>
          <w:trHeight w:val="373"/>
        </w:trPr>
        <w:tc>
          <w:tcPr>
            <w:tcW w:w="8487" w:type="dxa"/>
            <w:tcBorders>
              <w:top w:val="single" w:sz="4" w:space="0" w:color="000000"/>
              <w:left w:val="single" w:sz="4" w:space="0" w:color="000000"/>
              <w:right w:val="single" w:sz="4" w:space="0" w:color="auto"/>
            </w:tcBorders>
            <w:shd w:val="clear" w:color="auto" w:fill="auto"/>
          </w:tcPr>
          <w:p w14:paraId="7F74B508" w14:textId="323913C0" w:rsidR="00DC6D4F" w:rsidRPr="00DC6D4F" w:rsidRDefault="00A364DF" w:rsidP="00DC6D4F">
            <w:pPr>
              <w:snapToGrid w:val="0"/>
            </w:pPr>
            <w:r w:rsidRPr="00A364DF">
              <w:rPr>
                <w:bCs/>
              </w:rPr>
              <w:t>Тема 1.3 Рубка металла</w:t>
            </w:r>
          </w:p>
        </w:tc>
        <w:tc>
          <w:tcPr>
            <w:tcW w:w="1559" w:type="dxa"/>
            <w:tcBorders>
              <w:top w:val="single" w:sz="4" w:space="0" w:color="auto"/>
              <w:left w:val="single" w:sz="4" w:space="0" w:color="auto"/>
              <w:right w:val="single" w:sz="4" w:space="0" w:color="auto"/>
            </w:tcBorders>
            <w:shd w:val="clear" w:color="auto" w:fill="auto"/>
          </w:tcPr>
          <w:p w14:paraId="3B51FC0D" w14:textId="6309DF2D" w:rsidR="00DC6D4F" w:rsidRPr="00DC6D4F" w:rsidRDefault="00A364DF" w:rsidP="00DC6D4F">
            <w:pPr>
              <w:snapToGrid w:val="0"/>
              <w:jc w:val="center"/>
            </w:pPr>
            <w:r>
              <w:t>3</w:t>
            </w:r>
          </w:p>
        </w:tc>
      </w:tr>
      <w:tr w:rsidR="00DC6D4F" w:rsidRPr="00F279D8" w14:paraId="7AD95ADF" w14:textId="77777777" w:rsidTr="00A364DF">
        <w:trPr>
          <w:trHeight w:val="173"/>
        </w:trPr>
        <w:tc>
          <w:tcPr>
            <w:tcW w:w="8487" w:type="dxa"/>
            <w:tcBorders>
              <w:top w:val="single" w:sz="4" w:space="0" w:color="000000"/>
              <w:left w:val="single" w:sz="4" w:space="0" w:color="000000"/>
              <w:right w:val="single" w:sz="4" w:space="0" w:color="auto"/>
            </w:tcBorders>
            <w:shd w:val="clear" w:color="auto" w:fill="auto"/>
          </w:tcPr>
          <w:p w14:paraId="40749B24" w14:textId="243FD7C3" w:rsidR="00DC6D4F" w:rsidRPr="00DC6D4F" w:rsidRDefault="00A364DF" w:rsidP="00DC6D4F">
            <w:pPr>
              <w:snapToGrid w:val="0"/>
              <w:rPr>
                <w:bCs/>
              </w:rPr>
            </w:pPr>
            <w:r w:rsidRPr="00A364DF">
              <w:rPr>
                <w:bCs/>
              </w:rPr>
              <w:t>Тема 1.4 Резка металлов</w:t>
            </w:r>
          </w:p>
        </w:tc>
        <w:tc>
          <w:tcPr>
            <w:tcW w:w="1559" w:type="dxa"/>
            <w:tcBorders>
              <w:top w:val="single" w:sz="4" w:space="0" w:color="auto"/>
              <w:left w:val="single" w:sz="4" w:space="0" w:color="auto"/>
              <w:right w:val="single" w:sz="4" w:space="0" w:color="auto"/>
            </w:tcBorders>
            <w:shd w:val="clear" w:color="auto" w:fill="auto"/>
          </w:tcPr>
          <w:p w14:paraId="54707F88" w14:textId="360DBF61" w:rsidR="00DC6D4F" w:rsidRPr="00DC6D4F" w:rsidRDefault="00A364DF" w:rsidP="00DC6D4F">
            <w:pPr>
              <w:snapToGrid w:val="0"/>
              <w:jc w:val="center"/>
            </w:pPr>
            <w:r>
              <w:t>3</w:t>
            </w:r>
          </w:p>
        </w:tc>
      </w:tr>
      <w:tr w:rsidR="00DC6D4F" w:rsidRPr="00F279D8" w14:paraId="1B9311A7" w14:textId="77777777" w:rsidTr="00A364DF">
        <w:trPr>
          <w:trHeight w:val="279"/>
        </w:trPr>
        <w:tc>
          <w:tcPr>
            <w:tcW w:w="8487" w:type="dxa"/>
            <w:tcBorders>
              <w:top w:val="single" w:sz="4" w:space="0" w:color="000000"/>
              <w:left w:val="single" w:sz="4" w:space="0" w:color="000000"/>
              <w:right w:val="single" w:sz="4" w:space="0" w:color="auto"/>
            </w:tcBorders>
            <w:shd w:val="clear" w:color="auto" w:fill="auto"/>
          </w:tcPr>
          <w:p w14:paraId="7F800E60" w14:textId="61ECCAD0" w:rsidR="00DC6D4F" w:rsidRPr="00DC6D4F" w:rsidRDefault="00A364DF" w:rsidP="00DC6D4F">
            <w:pPr>
              <w:snapToGrid w:val="0"/>
              <w:rPr>
                <w:bCs/>
              </w:rPr>
            </w:pPr>
            <w:r w:rsidRPr="00A364DF">
              <w:rPr>
                <w:bCs/>
              </w:rPr>
              <w:t>Тема 1.5 Правка и гибка металла</w:t>
            </w:r>
          </w:p>
        </w:tc>
        <w:tc>
          <w:tcPr>
            <w:tcW w:w="1559" w:type="dxa"/>
            <w:tcBorders>
              <w:top w:val="single" w:sz="4" w:space="0" w:color="auto"/>
              <w:left w:val="single" w:sz="4" w:space="0" w:color="auto"/>
              <w:right w:val="single" w:sz="4" w:space="0" w:color="auto"/>
            </w:tcBorders>
            <w:shd w:val="clear" w:color="auto" w:fill="auto"/>
          </w:tcPr>
          <w:p w14:paraId="6EB47255" w14:textId="71B5D49B" w:rsidR="00DC6D4F" w:rsidRPr="00DC6D4F" w:rsidRDefault="00A364DF" w:rsidP="00DC6D4F">
            <w:pPr>
              <w:snapToGrid w:val="0"/>
              <w:jc w:val="center"/>
            </w:pPr>
            <w:r>
              <w:t>2</w:t>
            </w:r>
          </w:p>
        </w:tc>
      </w:tr>
      <w:tr w:rsidR="00DC6D4F" w:rsidRPr="00F279D8" w14:paraId="58EC5E96" w14:textId="77777777" w:rsidTr="00A364DF">
        <w:trPr>
          <w:trHeight w:val="148"/>
        </w:trPr>
        <w:tc>
          <w:tcPr>
            <w:tcW w:w="8487" w:type="dxa"/>
            <w:tcBorders>
              <w:top w:val="single" w:sz="4" w:space="0" w:color="000000"/>
              <w:left w:val="single" w:sz="4" w:space="0" w:color="000000"/>
              <w:right w:val="single" w:sz="4" w:space="0" w:color="auto"/>
            </w:tcBorders>
            <w:shd w:val="clear" w:color="auto" w:fill="auto"/>
          </w:tcPr>
          <w:p w14:paraId="7419075C" w14:textId="399B41B9" w:rsidR="00DC6D4F" w:rsidRPr="00DC6D4F" w:rsidRDefault="00A364DF" w:rsidP="00DC6D4F">
            <w:pPr>
              <w:rPr>
                <w:bCs/>
              </w:rPr>
            </w:pPr>
            <w:r w:rsidRPr="00A364DF">
              <w:rPr>
                <w:bCs/>
              </w:rPr>
              <w:t>Тема 1.6 Опиливание</w:t>
            </w:r>
          </w:p>
        </w:tc>
        <w:tc>
          <w:tcPr>
            <w:tcW w:w="1559" w:type="dxa"/>
            <w:tcBorders>
              <w:top w:val="single" w:sz="4" w:space="0" w:color="auto"/>
              <w:left w:val="single" w:sz="4" w:space="0" w:color="auto"/>
              <w:right w:val="single" w:sz="4" w:space="0" w:color="auto"/>
            </w:tcBorders>
            <w:shd w:val="clear" w:color="auto" w:fill="auto"/>
          </w:tcPr>
          <w:p w14:paraId="47E936E9" w14:textId="0909C715" w:rsidR="00DC6D4F" w:rsidRPr="00DC6D4F" w:rsidRDefault="00A364DF" w:rsidP="00A364DF">
            <w:pPr>
              <w:snapToGrid w:val="0"/>
              <w:jc w:val="center"/>
            </w:pPr>
            <w:r>
              <w:t>3</w:t>
            </w:r>
          </w:p>
        </w:tc>
      </w:tr>
      <w:tr w:rsidR="00DC6D4F" w:rsidRPr="00F279D8" w14:paraId="106FBD8E" w14:textId="77777777" w:rsidTr="00A364DF">
        <w:trPr>
          <w:trHeight w:val="279"/>
        </w:trPr>
        <w:tc>
          <w:tcPr>
            <w:tcW w:w="8487" w:type="dxa"/>
            <w:tcBorders>
              <w:top w:val="single" w:sz="4" w:space="0" w:color="000000"/>
              <w:left w:val="single" w:sz="4" w:space="0" w:color="000000"/>
              <w:right w:val="single" w:sz="4" w:space="0" w:color="auto"/>
            </w:tcBorders>
            <w:shd w:val="clear" w:color="auto" w:fill="auto"/>
          </w:tcPr>
          <w:p w14:paraId="7EF58771" w14:textId="7AD3B797" w:rsidR="00DC6D4F" w:rsidRPr="00DC6D4F" w:rsidRDefault="00A364DF" w:rsidP="00DC6D4F">
            <w:pPr>
              <w:snapToGrid w:val="0"/>
              <w:rPr>
                <w:bCs/>
              </w:rPr>
            </w:pPr>
            <w:r w:rsidRPr="00A364DF">
              <w:rPr>
                <w:bCs/>
              </w:rPr>
              <w:lastRenderedPageBreak/>
              <w:t>Тема 1.7 Шабрение. Притирка и доводка</w:t>
            </w:r>
          </w:p>
        </w:tc>
        <w:tc>
          <w:tcPr>
            <w:tcW w:w="1559" w:type="dxa"/>
            <w:tcBorders>
              <w:top w:val="single" w:sz="4" w:space="0" w:color="auto"/>
              <w:left w:val="single" w:sz="4" w:space="0" w:color="auto"/>
              <w:right w:val="single" w:sz="4" w:space="0" w:color="auto"/>
            </w:tcBorders>
            <w:shd w:val="clear" w:color="auto" w:fill="auto"/>
          </w:tcPr>
          <w:p w14:paraId="2C59E9EC" w14:textId="088419E4" w:rsidR="00DC6D4F" w:rsidRPr="00DC6D4F" w:rsidRDefault="00A364DF" w:rsidP="00DC6D4F">
            <w:pPr>
              <w:snapToGrid w:val="0"/>
              <w:jc w:val="center"/>
            </w:pPr>
            <w:r>
              <w:t>4</w:t>
            </w:r>
          </w:p>
        </w:tc>
      </w:tr>
      <w:tr w:rsidR="00DC6D4F" w:rsidRPr="00F279D8" w14:paraId="792A3D18" w14:textId="77777777" w:rsidTr="00A364DF">
        <w:trPr>
          <w:trHeight w:val="279"/>
        </w:trPr>
        <w:tc>
          <w:tcPr>
            <w:tcW w:w="8487" w:type="dxa"/>
            <w:tcBorders>
              <w:top w:val="single" w:sz="4" w:space="0" w:color="000000"/>
              <w:left w:val="single" w:sz="4" w:space="0" w:color="000000"/>
              <w:right w:val="single" w:sz="4" w:space="0" w:color="auto"/>
            </w:tcBorders>
            <w:shd w:val="clear" w:color="auto" w:fill="auto"/>
          </w:tcPr>
          <w:p w14:paraId="29C7BA9E" w14:textId="7A445DAE" w:rsidR="00DC6D4F" w:rsidRPr="00DC6D4F" w:rsidRDefault="00A364DF" w:rsidP="00DC6D4F">
            <w:pPr>
              <w:snapToGrid w:val="0"/>
              <w:rPr>
                <w:bCs/>
              </w:rPr>
            </w:pPr>
            <w:r w:rsidRPr="00A364DF">
              <w:rPr>
                <w:bCs/>
              </w:rPr>
              <w:t xml:space="preserve">Тема 1.8 Сверление, </w:t>
            </w:r>
            <w:proofErr w:type="spellStart"/>
            <w:r w:rsidRPr="00A364DF">
              <w:rPr>
                <w:bCs/>
              </w:rPr>
              <w:t>зенкование</w:t>
            </w:r>
            <w:proofErr w:type="spellEnd"/>
            <w:r w:rsidRPr="00A364DF">
              <w:rPr>
                <w:bCs/>
              </w:rPr>
              <w:t>. Зенкерование  и развёртывание отверстий</w:t>
            </w:r>
          </w:p>
        </w:tc>
        <w:tc>
          <w:tcPr>
            <w:tcW w:w="1559" w:type="dxa"/>
            <w:tcBorders>
              <w:top w:val="single" w:sz="4" w:space="0" w:color="auto"/>
              <w:left w:val="single" w:sz="4" w:space="0" w:color="auto"/>
              <w:right w:val="single" w:sz="4" w:space="0" w:color="auto"/>
            </w:tcBorders>
            <w:shd w:val="clear" w:color="auto" w:fill="auto"/>
          </w:tcPr>
          <w:p w14:paraId="6E4F048E" w14:textId="1EB63FF9" w:rsidR="00DC6D4F" w:rsidRPr="00DC6D4F" w:rsidRDefault="00A364DF" w:rsidP="00DC6D4F">
            <w:pPr>
              <w:snapToGrid w:val="0"/>
              <w:jc w:val="center"/>
              <w:rPr>
                <w:i/>
              </w:rPr>
            </w:pPr>
            <w:r>
              <w:t>4</w:t>
            </w:r>
          </w:p>
          <w:p w14:paraId="686EAE86" w14:textId="77777777" w:rsidR="00DC6D4F" w:rsidRPr="00DC6D4F" w:rsidRDefault="00DC6D4F" w:rsidP="00DC6D4F">
            <w:pPr>
              <w:snapToGrid w:val="0"/>
              <w:jc w:val="center"/>
            </w:pPr>
          </w:p>
        </w:tc>
      </w:tr>
      <w:tr w:rsidR="00DC6D4F" w:rsidRPr="00F279D8" w14:paraId="262E6718" w14:textId="77777777" w:rsidTr="00A364DF">
        <w:trPr>
          <w:trHeight w:val="279"/>
        </w:trPr>
        <w:tc>
          <w:tcPr>
            <w:tcW w:w="8487" w:type="dxa"/>
            <w:tcBorders>
              <w:top w:val="single" w:sz="4" w:space="0" w:color="000000"/>
              <w:left w:val="single" w:sz="4" w:space="0" w:color="000000"/>
              <w:right w:val="single" w:sz="4" w:space="0" w:color="auto"/>
            </w:tcBorders>
            <w:shd w:val="clear" w:color="auto" w:fill="auto"/>
          </w:tcPr>
          <w:p w14:paraId="6476A991" w14:textId="2C69C7F2" w:rsidR="00DC6D4F" w:rsidRPr="00DC6D4F" w:rsidRDefault="00A364DF" w:rsidP="00DC6D4F">
            <w:pPr>
              <w:snapToGrid w:val="0"/>
              <w:rPr>
                <w:bCs/>
              </w:rPr>
            </w:pPr>
            <w:r w:rsidRPr="00A364DF">
              <w:rPr>
                <w:bCs/>
              </w:rPr>
              <w:t>Тема 1.9 Нарезание резьбы</w:t>
            </w:r>
          </w:p>
        </w:tc>
        <w:tc>
          <w:tcPr>
            <w:tcW w:w="1559" w:type="dxa"/>
            <w:tcBorders>
              <w:top w:val="single" w:sz="4" w:space="0" w:color="auto"/>
              <w:left w:val="single" w:sz="4" w:space="0" w:color="auto"/>
              <w:right w:val="single" w:sz="4" w:space="0" w:color="auto"/>
            </w:tcBorders>
            <w:shd w:val="clear" w:color="auto" w:fill="auto"/>
          </w:tcPr>
          <w:p w14:paraId="37541696" w14:textId="353F11AF" w:rsidR="00DC6D4F" w:rsidRPr="00DC6D4F" w:rsidRDefault="00A364DF" w:rsidP="00DC6D4F">
            <w:pPr>
              <w:snapToGrid w:val="0"/>
              <w:jc w:val="center"/>
            </w:pPr>
            <w:r>
              <w:t>4</w:t>
            </w:r>
          </w:p>
          <w:p w14:paraId="2FF35C73" w14:textId="77777777" w:rsidR="00DC6D4F" w:rsidRPr="00DC6D4F" w:rsidRDefault="00DC6D4F" w:rsidP="00DC6D4F">
            <w:pPr>
              <w:snapToGrid w:val="0"/>
              <w:jc w:val="center"/>
            </w:pPr>
          </w:p>
        </w:tc>
      </w:tr>
      <w:tr w:rsidR="00DC6D4F" w:rsidRPr="00F279D8" w14:paraId="2AC8E238" w14:textId="77777777" w:rsidTr="00A364DF">
        <w:trPr>
          <w:trHeight w:val="279"/>
        </w:trPr>
        <w:tc>
          <w:tcPr>
            <w:tcW w:w="8487" w:type="dxa"/>
            <w:tcBorders>
              <w:top w:val="single" w:sz="4" w:space="0" w:color="000000"/>
              <w:left w:val="single" w:sz="4" w:space="0" w:color="000000"/>
              <w:right w:val="single" w:sz="4" w:space="0" w:color="auto"/>
            </w:tcBorders>
            <w:shd w:val="clear" w:color="auto" w:fill="auto"/>
          </w:tcPr>
          <w:p w14:paraId="5D35C9DA" w14:textId="4D6D4411" w:rsidR="00DC6D4F" w:rsidRPr="00DC6D4F" w:rsidRDefault="00A364DF" w:rsidP="00DC6D4F">
            <w:pPr>
              <w:snapToGrid w:val="0"/>
              <w:rPr>
                <w:bCs/>
              </w:rPr>
            </w:pPr>
            <w:r w:rsidRPr="00A364DF">
              <w:rPr>
                <w:bCs/>
              </w:rPr>
              <w:t>Тема 1.10 Клёпка</w:t>
            </w:r>
          </w:p>
        </w:tc>
        <w:tc>
          <w:tcPr>
            <w:tcW w:w="1559" w:type="dxa"/>
            <w:tcBorders>
              <w:top w:val="single" w:sz="4" w:space="0" w:color="auto"/>
              <w:left w:val="single" w:sz="4" w:space="0" w:color="auto"/>
              <w:right w:val="single" w:sz="4" w:space="0" w:color="auto"/>
            </w:tcBorders>
            <w:shd w:val="clear" w:color="auto" w:fill="auto"/>
          </w:tcPr>
          <w:p w14:paraId="738D8AA2" w14:textId="6AE77BB3" w:rsidR="00DC6D4F" w:rsidRPr="00DC6D4F" w:rsidRDefault="00A364DF" w:rsidP="00DC6D4F">
            <w:pPr>
              <w:snapToGrid w:val="0"/>
              <w:jc w:val="center"/>
            </w:pPr>
            <w:r>
              <w:t>2</w:t>
            </w:r>
          </w:p>
          <w:p w14:paraId="180C4BE9" w14:textId="77777777" w:rsidR="00DC6D4F" w:rsidRPr="00DC6D4F" w:rsidRDefault="00DC6D4F" w:rsidP="00DC6D4F">
            <w:pPr>
              <w:snapToGrid w:val="0"/>
              <w:jc w:val="center"/>
            </w:pPr>
          </w:p>
        </w:tc>
      </w:tr>
      <w:tr w:rsidR="00DC6D4F" w:rsidRPr="00F279D8" w14:paraId="3D6462F8" w14:textId="77777777" w:rsidTr="00A364DF">
        <w:trPr>
          <w:trHeight w:val="279"/>
        </w:trPr>
        <w:tc>
          <w:tcPr>
            <w:tcW w:w="8487" w:type="dxa"/>
            <w:tcBorders>
              <w:top w:val="single" w:sz="4" w:space="0" w:color="000000"/>
              <w:left w:val="single" w:sz="4" w:space="0" w:color="000000"/>
              <w:right w:val="single" w:sz="4" w:space="0" w:color="auto"/>
            </w:tcBorders>
            <w:shd w:val="clear" w:color="auto" w:fill="auto"/>
          </w:tcPr>
          <w:p w14:paraId="189F2DC8" w14:textId="49BDBACB" w:rsidR="00DC6D4F" w:rsidRPr="00DC6D4F" w:rsidRDefault="00A364DF" w:rsidP="00DC6D4F">
            <w:pPr>
              <w:snapToGrid w:val="0"/>
              <w:rPr>
                <w:bCs/>
              </w:rPr>
            </w:pPr>
            <w:r w:rsidRPr="00A364DF">
              <w:rPr>
                <w:bCs/>
              </w:rPr>
              <w:t>Тема 1.11 Паяние, лужение и склеивание</w:t>
            </w:r>
          </w:p>
        </w:tc>
        <w:tc>
          <w:tcPr>
            <w:tcW w:w="1559" w:type="dxa"/>
            <w:tcBorders>
              <w:top w:val="single" w:sz="4" w:space="0" w:color="auto"/>
              <w:left w:val="single" w:sz="4" w:space="0" w:color="auto"/>
              <w:right w:val="single" w:sz="4" w:space="0" w:color="auto"/>
            </w:tcBorders>
            <w:shd w:val="clear" w:color="auto" w:fill="auto"/>
          </w:tcPr>
          <w:p w14:paraId="2DAC1312" w14:textId="2500800E" w:rsidR="00DC6D4F" w:rsidRPr="00DC6D4F" w:rsidRDefault="00A364DF" w:rsidP="00DC6D4F">
            <w:pPr>
              <w:snapToGrid w:val="0"/>
              <w:jc w:val="center"/>
            </w:pPr>
            <w:r>
              <w:t>2</w:t>
            </w:r>
          </w:p>
        </w:tc>
      </w:tr>
      <w:tr w:rsidR="00DC6D4F" w:rsidRPr="00F279D8" w14:paraId="32CA4A15" w14:textId="77777777" w:rsidTr="00A364DF">
        <w:trPr>
          <w:trHeight w:val="279"/>
        </w:trPr>
        <w:tc>
          <w:tcPr>
            <w:tcW w:w="8487" w:type="dxa"/>
            <w:tcBorders>
              <w:top w:val="single" w:sz="4" w:space="0" w:color="000000"/>
              <w:left w:val="single" w:sz="4" w:space="0" w:color="000000"/>
              <w:right w:val="single" w:sz="4" w:space="0" w:color="auto"/>
            </w:tcBorders>
            <w:shd w:val="clear" w:color="auto" w:fill="auto"/>
          </w:tcPr>
          <w:p w14:paraId="57042AFA" w14:textId="1929E8F0" w:rsidR="00DC6D4F" w:rsidRPr="00DC6D4F" w:rsidRDefault="00A364DF" w:rsidP="00DC6D4F">
            <w:pPr>
              <w:snapToGrid w:val="0"/>
              <w:rPr>
                <w:bCs/>
              </w:rPr>
            </w:pPr>
            <w:r w:rsidRPr="00A364DF">
              <w:rPr>
                <w:bCs/>
              </w:rPr>
              <w:t>Тема 1.12 Основные сведения о размерах и соединениях</w:t>
            </w:r>
          </w:p>
        </w:tc>
        <w:tc>
          <w:tcPr>
            <w:tcW w:w="1559" w:type="dxa"/>
            <w:tcBorders>
              <w:top w:val="single" w:sz="4" w:space="0" w:color="auto"/>
              <w:left w:val="single" w:sz="4" w:space="0" w:color="auto"/>
              <w:right w:val="single" w:sz="4" w:space="0" w:color="auto"/>
            </w:tcBorders>
            <w:shd w:val="clear" w:color="auto" w:fill="auto"/>
          </w:tcPr>
          <w:p w14:paraId="55F1A816" w14:textId="77777777" w:rsidR="00DC6D4F" w:rsidRPr="00DC6D4F" w:rsidRDefault="00DC6D4F" w:rsidP="00DC6D4F">
            <w:pPr>
              <w:snapToGrid w:val="0"/>
              <w:jc w:val="center"/>
            </w:pPr>
            <w:r w:rsidRPr="00DC6D4F">
              <w:t>2</w:t>
            </w:r>
          </w:p>
        </w:tc>
      </w:tr>
      <w:tr w:rsidR="00DC6D4F" w:rsidRPr="00F279D8" w14:paraId="4FD196B4" w14:textId="77777777" w:rsidTr="00A364DF">
        <w:trPr>
          <w:trHeight w:val="279"/>
        </w:trPr>
        <w:tc>
          <w:tcPr>
            <w:tcW w:w="8487" w:type="dxa"/>
            <w:tcBorders>
              <w:top w:val="single" w:sz="4" w:space="0" w:color="000000"/>
              <w:left w:val="single" w:sz="4" w:space="0" w:color="000000"/>
              <w:right w:val="single" w:sz="4" w:space="0" w:color="auto"/>
            </w:tcBorders>
            <w:shd w:val="clear" w:color="auto" w:fill="auto"/>
          </w:tcPr>
          <w:p w14:paraId="3B05BAE5" w14:textId="34B44B99" w:rsidR="00DC6D4F" w:rsidRPr="00DC6D4F" w:rsidRDefault="00A364DF" w:rsidP="00DC6D4F">
            <w:pPr>
              <w:snapToGrid w:val="0"/>
              <w:rPr>
                <w:bCs/>
              </w:rPr>
            </w:pPr>
            <w:r w:rsidRPr="00A364DF">
              <w:rPr>
                <w:bCs/>
              </w:rPr>
              <w:t>Тема 1.13 Технологический процесс слесарной обработки</w:t>
            </w:r>
          </w:p>
        </w:tc>
        <w:tc>
          <w:tcPr>
            <w:tcW w:w="1559" w:type="dxa"/>
            <w:tcBorders>
              <w:top w:val="single" w:sz="4" w:space="0" w:color="auto"/>
              <w:left w:val="single" w:sz="4" w:space="0" w:color="auto"/>
              <w:right w:val="single" w:sz="4" w:space="0" w:color="auto"/>
            </w:tcBorders>
            <w:shd w:val="clear" w:color="auto" w:fill="auto"/>
          </w:tcPr>
          <w:p w14:paraId="65DFA534" w14:textId="77777777" w:rsidR="00DC6D4F" w:rsidRPr="00DC6D4F" w:rsidRDefault="00DC6D4F" w:rsidP="00DC6D4F">
            <w:pPr>
              <w:snapToGrid w:val="0"/>
              <w:jc w:val="center"/>
            </w:pPr>
            <w:r w:rsidRPr="00DC6D4F">
              <w:t>2</w:t>
            </w:r>
          </w:p>
        </w:tc>
      </w:tr>
      <w:tr w:rsidR="00DC6D4F" w:rsidRPr="00F279D8" w14:paraId="7A4052E3" w14:textId="77777777" w:rsidTr="00A364DF">
        <w:trPr>
          <w:trHeight w:val="279"/>
        </w:trPr>
        <w:tc>
          <w:tcPr>
            <w:tcW w:w="8487" w:type="dxa"/>
            <w:tcBorders>
              <w:top w:val="single" w:sz="4" w:space="0" w:color="000000"/>
              <w:left w:val="single" w:sz="4" w:space="0" w:color="000000"/>
              <w:right w:val="single" w:sz="4" w:space="0" w:color="auto"/>
            </w:tcBorders>
            <w:shd w:val="clear" w:color="auto" w:fill="auto"/>
          </w:tcPr>
          <w:p w14:paraId="368F56ED" w14:textId="7B4A6249" w:rsidR="00DC6D4F" w:rsidRPr="00DC6D4F" w:rsidRDefault="00A364DF" w:rsidP="00DC6D4F">
            <w:pPr>
              <w:snapToGrid w:val="0"/>
              <w:rPr>
                <w:bCs/>
              </w:rPr>
            </w:pPr>
            <w:r w:rsidRPr="00A364DF">
              <w:rPr>
                <w:bCs/>
              </w:rPr>
              <w:t>Тема 1.14 Обобщающее занятие по технологии слесарного производства</w:t>
            </w:r>
          </w:p>
        </w:tc>
        <w:tc>
          <w:tcPr>
            <w:tcW w:w="1559" w:type="dxa"/>
            <w:tcBorders>
              <w:top w:val="single" w:sz="4" w:space="0" w:color="auto"/>
              <w:left w:val="single" w:sz="4" w:space="0" w:color="auto"/>
              <w:right w:val="single" w:sz="4" w:space="0" w:color="auto"/>
            </w:tcBorders>
            <w:shd w:val="clear" w:color="auto" w:fill="auto"/>
          </w:tcPr>
          <w:p w14:paraId="34068C47" w14:textId="77777777" w:rsidR="00DC6D4F" w:rsidRPr="00DC6D4F" w:rsidRDefault="00DC6D4F" w:rsidP="00DC6D4F">
            <w:pPr>
              <w:snapToGrid w:val="0"/>
              <w:jc w:val="center"/>
            </w:pPr>
            <w:r w:rsidRPr="00DC6D4F">
              <w:t>1</w:t>
            </w:r>
          </w:p>
        </w:tc>
      </w:tr>
      <w:tr w:rsidR="00DC6D4F" w:rsidRPr="00F279D8" w14:paraId="4F275984" w14:textId="77777777" w:rsidTr="00A364DF">
        <w:trPr>
          <w:trHeight w:val="296"/>
        </w:trPr>
        <w:tc>
          <w:tcPr>
            <w:tcW w:w="8487" w:type="dxa"/>
            <w:tcBorders>
              <w:top w:val="single" w:sz="4" w:space="0" w:color="000000"/>
              <w:left w:val="single" w:sz="4" w:space="0" w:color="000000"/>
              <w:right w:val="single" w:sz="4" w:space="0" w:color="auto"/>
            </w:tcBorders>
            <w:shd w:val="clear" w:color="auto" w:fill="auto"/>
          </w:tcPr>
          <w:p w14:paraId="10B8B92A" w14:textId="77777777" w:rsidR="00DC6D4F" w:rsidRPr="00F279D8" w:rsidRDefault="00DC6D4F" w:rsidP="00DC6D4F">
            <w:pPr>
              <w:snapToGrid w:val="0"/>
              <w:jc w:val="both"/>
            </w:pPr>
            <w:r w:rsidRPr="00F279D8">
              <w:rPr>
                <w:b/>
              </w:rPr>
              <w:t xml:space="preserve">Самостоятельная работа </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9A44CEA" w14:textId="7652552A" w:rsidR="00DC6D4F" w:rsidRPr="00F279D8" w:rsidRDefault="00A364DF" w:rsidP="00DC6D4F">
            <w:pPr>
              <w:snapToGrid w:val="0"/>
              <w:jc w:val="center"/>
              <w:rPr>
                <w:i/>
              </w:rPr>
            </w:pPr>
            <w:r>
              <w:rPr>
                <w:i/>
              </w:rPr>
              <w:t>18</w:t>
            </w:r>
          </w:p>
        </w:tc>
      </w:tr>
      <w:tr w:rsidR="00A364DF" w:rsidRPr="00F279D8" w14:paraId="7B9199DE" w14:textId="77777777" w:rsidTr="003B42B7">
        <w:trPr>
          <w:trHeight w:val="296"/>
        </w:trPr>
        <w:tc>
          <w:tcPr>
            <w:tcW w:w="8487" w:type="dxa"/>
            <w:tcBorders>
              <w:top w:val="single" w:sz="4" w:space="0" w:color="000000"/>
              <w:left w:val="single" w:sz="4" w:space="0" w:color="000000"/>
              <w:right w:val="single" w:sz="4" w:space="0" w:color="auto"/>
            </w:tcBorders>
            <w:shd w:val="clear" w:color="auto" w:fill="auto"/>
          </w:tcPr>
          <w:p w14:paraId="73BCF6D2" w14:textId="087EA879" w:rsidR="00A364DF" w:rsidRPr="00A364DF" w:rsidRDefault="00A364DF" w:rsidP="00A364DF">
            <w:pPr>
              <w:snapToGrid w:val="0"/>
              <w:jc w:val="both"/>
              <w:rPr>
                <w:b/>
              </w:rPr>
            </w:pPr>
            <w:r w:rsidRPr="00A364DF">
              <w:rPr>
                <w:b/>
                <w:bCs/>
                <w:color w:val="000000"/>
                <w:sz w:val="22"/>
                <w:szCs w:val="22"/>
              </w:rPr>
              <w:t>Консультации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355BF1D" w14:textId="7130C40C" w:rsidR="00A364DF" w:rsidRPr="00A364DF" w:rsidRDefault="00A364DF" w:rsidP="00A364DF">
            <w:pPr>
              <w:snapToGrid w:val="0"/>
              <w:jc w:val="center"/>
              <w:rPr>
                <w:i/>
              </w:rPr>
            </w:pPr>
            <w:r w:rsidRPr="00A364DF">
              <w:rPr>
                <w:b/>
                <w:bCs/>
                <w:color w:val="000000"/>
                <w:sz w:val="22"/>
                <w:szCs w:val="22"/>
              </w:rPr>
              <w:t>10</w:t>
            </w:r>
          </w:p>
        </w:tc>
      </w:tr>
      <w:tr w:rsidR="00A364DF" w:rsidRPr="00F279D8" w14:paraId="48CDDB2A" w14:textId="77777777" w:rsidTr="003B42B7">
        <w:tc>
          <w:tcPr>
            <w:tcW w:w="8487" w:type="dxa"/>
            <w:tcBorders>
              <w:top w:val="single" w:sz="4" w:space="0" w:color="000000"/>
              <w:left w:val="single" w:sz="4" w:space="0" w:color="000000"/>
              <w:bottom w:val="single" w:sz="4" w:space="0" w:color="000000"/>
              <w:right w:val="single" w:sz="4" w:space="0" w:color="auto"/>
            </w:tcBorders>
            <w:shd w:val="clear" w:color="auto" w:fill="auto"/>
          </w:tcPr>
          <w:p w14:paraId="33A1F2BF" w14:textId="39EE7258" w:rsidR="00A364DF" w:rsidRPr="00A364DF" w:rsidRDefault="00A364DF" w:rsidP="00A364DF">
            <w:pPr>
              <w:snapToGrid w:val="0"/>
              <w:rPr>
                <w:b/>
              </w:rPr>
            </w:pPr>
            <w:r w:rsidRPr="00A364DF">
              <w:rPr>
                <w:b/>
                <w:bCs/>
                <w:color w:val="000000"/>
                <w:sz w:val="22"/>
                <w:szCs w:val="22"/>
              </w:rPr>
              <w:t>Всего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6EA6266" w14:textId="646728BC" w:rsidR="00A364DF" w:rsidRPr="00A364DF" w:rsidRDefault="00A364DF" w:rsidP="00A364DF">
            <w:pPr>
              <w:snapToGrid w:val="0"/>
              <w:jc w:val="center"/>
              <w:rPr>
                <w:b/>
              </w:rPr>
            </w:pPr>
            <w:r w:rsidRPr="00A364DF">
              <w:rPr>
                <w:b/>
                <w:bCs/>
                <w:color w:val="000000"/>
                <w:sz w:val="22"/>
                <w:szCs w:val="22"/>
              </w:rPr>
              <w:t>64</w:t>
            </w:r>
          </w:p>
        </w:tc>
      </w:tr>
    </w:tbl>
    <w:p w14:paraId="1C5DBA9E" w14:textId="77777777" w:rsidR="00FA620C" w:rsidRPr="00F279D8" w:rsidRDefault="00FA620C" w:rsidP="00FA620C">
      <w:pPr>
        <w:ind w:firstLine="720"/>
        <w:rPr>
          <w:b/>
          <w:bCs/>
        </w:rPr>
      </w:pPr>
    </w:p>
    <w:p w14:paraId="52CD0980" w14:textId="77777777" w:rsidR="00FA620C" w:rsidRPr="00F279D8" w:rsidRDefault="00FA620C" w:rsidP="00FA620C">
      <w:pPr>
        <w:ind w:firstLine="720"/>
        <w:jc w:val="center"/>
        <w:rPr>
          <w:b/>
          <w:bCs/>
        </w:rPr>
      </w:pPr>
      <w:r w:rsidRPr="00F279D8">
        <w:rPr>
          <w:b/>
          <w:bCs/>
        </w:rPr>
        <w:t>ОП.02 МАТЕРИАЛОВЕДЕНИЕ</w:t>
      </w:r>
    </w:p>
    <w:p w14:paraId="1EF265FE" w14:textId="77777777" w:rsidR="00FA620C" w:rsidRPr="00F279D8" w:rsidRDefault="00FA620C" w:rsidP="00FA620C">
      <w:pPr>
        <w:jc w:val="center"/>
        <w:rPr>
          <w:rFonts w:eastAsia="Franklin Gothic Medium"/>
          <w:bCs/>
          <w:lang w:bidi="ru-RU"/>
        </w:rPr>
      </w:pPr>
      <w:r w:rsidRPr="00F279D8">
        <w:rPr>
          <w:rFonts w:eastAsia="Franklin Gothic Medium"/>
          <w:bCs/>
          <w:lang w:bidi="ru-RU"/>
        </w:rPr>
        <w:t>РЕЗУЛЬТАТЫ ОСВОЕНИЯ УЧЕБНОЙ ДИСЦИПЛИНЫ</w:t>
      </w:r>
    </w:p>
    <w:tbl>
      <w:tblPr>
        <w:tblW w:w="0" w:type="auto"/>
        <w:tblCellMar>
          <w:top w:w="15" w:type="dxa"/>
          <w:left w:w="15" w:type="dxa"/>
          <w:bottom w:w="15" w:type="dxa"/>
          <w:right w:w="15" w:type="dxa"/>
        </w:tblCellMar>
        <w:tblLook w:val="04A0" w:firstRow="1" w:lastRow="0" w:firstColumn="1" w:lastColumn="0" w:noHBand="0" w:noVBand="1"/>
      </w:tblPr>
      <w:tblGrid>
        <w:gridCol w:w="748"/>
        <w:gridCol w:w="4349"/>
        <w:gridCol w:w="4488"/>
      </w:tblGrid>
      <w:tr w:rsidR="00232FE9" w:rsidRPr="00232FE9" w14:paraId="012C1C3C" w14:textId="77777777" w:rsidTr="00232FE9">
        <w:trPr>
          <w:trHeight w:val="649"/>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0AFF69A" w14:textId="77777777" w:rsidR="00232FE9" w:rsidRPr="00232FE9" w:rsidRDefault="00232FE9" w:rsidP="00232FE9">
            <w:pPr>
              <w:jc w:val="center"/>
            </w:pPr>
            <w:r w:rsidRPr="00232FE9">
              <w:rPr>
                <w:color w:val="000000"/>
              </w:rPr>
              <w:t>Код</w:t>
            </w:r>
          </w:p>
          <w:p w14:paraId="799434C7" w14:textId="77777777" w:rsidR="00232FE9" w:rsidRPr="00232FE9" w:rsidRDefault="00232FE9" w:rsidP="00232FE9">
            <w:pPr>
              <w:jc w:val="center"/>
            </w:pPr>
            <w:r w:rsidRPr="00232FE9">
              <w:rPr>
                <w:color w:val="000000"/>
              </w:rPr>
              <w:t>ПК, ОК</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5B9B765" w14:textId="77777777" w:rsidR="00232FE9" w:rsidRPr="00232FE9" w:rsidRDefault="00232FE9" w:rsidP="00232FE9">
            <w:pPr>
              <w:jc w:val="center"/>
            </w:pPr>
            <w:r w:rsidRPr="00232FE9">
              <w:rPr>
                <w:color w:val="000000"/>
              </w:rPr>
              <w:t>Умения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0BD81E0" w14:textId="77777777" w:rsidR="00232FE9" w:rsidRPr="00232FE9" w:rsidRDefault="00232FE9" w:rsidP="00232FE9">
            <w:pPr>
              <w:jc w:val="center"/>
            </w:pPr>
            <w:r w:rsidRPr="00232FE9">
              <w:rPr>
                <w:color w:val="000000"/>
              </w:rPr>
              <w:t>Знания</w:t>
            </w:r>
          </w:p>
        </w:tc>
      </w:tr>
      <w:tr w:rsidR="00232FE9" w:rsidRPr="00232FE9" w14:paraId="064207C1" w14:textId="77777777" w:rsidTr="00232FE9">
        <w:trPr>
          <w:trHeight w:val="212"/>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443E392" w14:textId="77777777" w:rsidR="00232FE9" w:rsidRPr="00232FE9" w:rsidRDefault="00232FE9" w:rsidP="00232FE9">
            <w:r w:rsidRPr="00232FE9">
              <w:rPr>
                <w:color w:val="000000"/>
              </w:rPr>
              <w:t>ОК 03</w:t>
            </w:r>
          </w:p>
          <w:p w14:paraId="0B7E18BE" w14:textId="77777777" w:rsidR="00232FE9" w:rsidRPr="00232FE9" w:rsidRDefault="00232FE9" w:rsidP="00232FE9">
            <w:r w:rsidRPr="00232FE9">
              <w:rPr>
                <w:color w:val="000000"/>
              </w:rPr>
              <w:t>ОК 04</w:t>
            </w:r>
          </w:p>
          <w:p w14:paraId="7F87DACB" w14:textId="77777777" w:rsidR="00232FE9" w:rsidRPr="00232FE9" w:rsidRDefault="00232FE9" w:rsidP="00232FE9">
            <w:r w:rsidRPr="00232FE9">
              <w:rPr>
                <w:color w:val="000000"/>
              </w:rPr>
              <w:t>ОК 05</w:t>
            </w:r>
          </w:p>
          <w:p w14:paraId="19E194EC" w14:textId="77777777" w:rsidR="00232FE9" w:rsidRPr="00232FE9" w:rsidRDefault="00232FE9" w:rsidP="00232FE9"/>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E1AE4A4" w14:textId="77777777" w:rsidR="00232FE9" w:rsidRPr="00232FE9" w:rsidRDefault="00232FE9" w:rsidP="00232FE9">
            <w:pPr>
              <w:shd w:val="clear" w:color="auto" w:fill="FFFFFF"/>
            </w:pPr>
            <w:r w:rsidRPr="00232FE9">
              <w:rPr>
                <w:color w:val="1A1A1A"/>
              </w:rPr>
              <w:t>определять задачи для поиска информации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8C26FA5" w14:textId="77777777" w:rsidR="00232FE9" w:rsidRPr="00232FE9" w:rsidRDefault="00232FE9" w:rsidP="00232FE9">
            <w:pPr>
              <w:shd w:val="clear" w:color="auto" w:fill="FFFFFF"/>
            </w:pPr>
            <w:r w:rsidRPr="00232FE9">
              <w:rPr>
                <w:color w:val="1A1A1A"/>
              </w:rPr>
              <w:t>номенклатура информационных источников, применяемых в профессиональной деятельности</w:t>
            </w:r>
          </w:p>
        </w:tc>
      </w:tr>
      <w:tr w:rsidR="00232FE9" w:rsidRPr="00232FE9" w14:paraId="216E5A57" w14:textId="77777777" w:rsidTr="00232FE9">
        <w:trPr>
          <w:trHeight w:val="21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E301F6D" w14:textId="77777777" w:rsidR="00232FE9" w:rsidRPr="00232FE9" w:rsidRDefault="00232FE9" w:rsidP="00232FE9"/>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73267CD" w14:textId="77777777" w:rsidR="00232FE9" w:rsidRPr="00232FE9" w:rsidRDefault="00232FE9" w:rsidP="00232FE9">
            <w:r w:rsidRPr="00232FE9">
              <w:rPr>
                <w:color w:val="1A1A1A"/>
              </w:rPr>
              <w:t>определять необходимые источники информации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3C4D6BA" w14:textId="77777777" w:rsidR="00232FE9" w:rsidRPr="00232FE9" w:rsidRDefault="00232FE9" w:rsidP="00232FE9">
            <w:r w:rsidRPr="00232FE9">
              <w:rPr>
                <w:color w:val="1A1A1A"/>
              </w:rPr>
              <w:t>приемы структурирования информации</w:t>
            </w:r>
          </w:p>
        </w:tc>
      </w:tr>
      <w:tr w:rsidR="00232FE9" w:rsidRPr="00232FE9" w14:paraId="4B689F40" w14:textId="77777777" w:rsidTr="00232FE9">
        <w:trPr>
          <w:trHeight w:val="21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18C7AFF" w14:textId="77777777" w:rsidR="00232FE9" w:rsidRPr="00232FE9" w:rsidRDefault="00232FE9" w:rsidP="00232FE9"/>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55755BD" w14:textId="77777777" w:rsidR="00232FE9" w:rsidRPr="00232FE9" w:rsidRDefault="00232FE9" w:rsidP="00232FE9">
            <w:r w:rsidRPr="00232FE9">
              <w:rPr>
                <w:color w:val="1A1A1A"/>
              </w:rPr>
              <w:t>планировать процесс поиска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28109FB" w14:textId="77777777" w:rsidR="00232FE9" w:rsidRPr="00232FE9" w:rsidRDefault="00232FE9" w:rsidP="00232FE9">
            <w:r w:rsidRPr="00232FE9">
              <w:rPr>
                <w:color w:val="1A1A1A"/>
              </w:rPr>
              <w:t>формат оформления результатов поиска информации</w:t>
            </w:r>
          </w:p>
        </w:tc>
      </w:tr>
      <w:tr w:rsidR="00232FE9" w:rsidRPr="00232FE9" w14:paraId="76F92BE6" w14:textId="77777777" w:rsidTr="00232FE9">
        <w:trPr>
          <w:trHeight w:val="21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7B23584" w14:textId="77777777" w:rsidR="00232FE9" w:rsidRPr="00232FE9" w:rsidRDefault="00232FE9" w:rsidP="00232FE9"/>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ABBC592" w14:textId="77777777" w:rsidR="00232FE9" w:rsidRPr="00232FE9" w:rsidRDefault="00232FE9" w:rsidP="00232FE9">
            <w:r w:rsidRPr="00232FE9">
              <w:rPr>
                <w:color w:val="1A1A1A"/>
              </w:rPr>
              <w:t>структурировать получаемую информацию;</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09749DA" w14:textId="77777777" w:rsidR="00232FE9" w:rsidRPr="00232FE9" w:rsidRDefault="00232FE9" w:rsidP="00232FE9">
            <w:pPr>
              <w:shd w:val="clear" w:color="auto" w:fill="FFFFFF"/>
            </w:pPr>
            <w:r w:rsidRPr="00232FE9">
              <w:rPr>
                <w:color w:val="1A1A1A"/>
              </w:rPr>
              <w:t>современные средства и устройства информатизации</w:t>
            </w:r>
          </w:p>
        </w:tc>
      </w:tr>
      <w:tr w:rsidR="00232FE9" w:rsidRPr="00232FE9" w14:paraId="37DE1C13" w14:textId="77777777" w:rsidTr="00232FE9">
        <w:trPr>
          <w:trHeight w:val="21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016128F" w14:textId="77777777" w:rsidR="00232FE9" w:rsidRPr="00232FE9" w:rsidRDefault="00232FE9" w:rsidP="00232FE9"/>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9D2E976" w14:textId="77777777" w:rsidR="00232FE9" w:rsidRPr="00232FE9" w:rsidRDefault="00232FE9" w:rsidP="00232FE9">
            <w:pPr>
              <w:shd w:val="clear" w:color="auto" w:fill="FFFFFF"/>
            </w:pPr>
            <w:r w:rsidRPr="00232FE9">
              <w:rPr>
                <w:color w:val="1A1A1A"/>
              </w:rPr>
              <w:t>выделять наиболее значимое в перечне информации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B535B30" w14:textId="77777777" w:rsidR="00232FE9" w:rsidRPr="00232FE9" w:rsidRDefault="00232FE9" w:rsidP="00232FE9">
            <w:pPr>
              <w:shd w:val="clear" w:color="auto" w:fill="FFFFFF"/>
            </w:pPr>
            <w:r w:rsidRPr="00232FE9">
              <w:rPr>
                <w:color w:val="1A1A1A"/>
              </w:rPr>
              <w:t>порядок их применения и программное обеспечение в профессиональной деятельности.</w:t>
            </w:r>
          </w:p>
        </w:tc>
      </w:tr>
      <w:tr w:rsidR="00232FE9" w:rsidRPr="00232FE9" w14:paraId="4CAE8485" w14:textId="77777777" w:rsidTr="00232FE9">
        <w:trPr>
          <w:trHeight w:val="21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EE7E45C" w14:textId="77777777" w:rsidR="00232FE9" w:rsidRPr="00232FE9" w:rsidRDefault="00232FE9" w:rsidP="00232FE9"/>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1308700" w14:textId="77777777" w:rsidR="00232FE9" w:rsidRPr="00232FE9" w:rsidRDefault="00232FE9" w:rsidP="00232FE9">
            <w:pPr>
              <w:shd w:val="clear" w:color="auto" w:fill="FFFFFF"/>
            </w:pPr>
            <w:r w:rsidRPr="00232FE9">
              <w:rPr>
                <w:color w:val="1A1A1A"/>
              </w:rPr>
              <w:t>оценивать практическую значимость результатов поиска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DB7BBDB" w14:textId="77777777" w:rsidR="00232FE9" w:rsidRPr="00232FE9" w:rsidRDefault="00232FE9" w:rsidP="00232FE9"/>
        </w:tc>
      </w:tr>
      <w:tr w:rsidR="00232FE9" w:rsidRPr="00232FE9" w14:paraId="73E5AD3F" w14:textId="77777777" w:rsidTr="00232FE9">
        <w:trPr>
          <w:trHeight w:val="21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E1EBDF4" w14:textId="77777777" w:rsidR="00232FE9" w:rsidRPr="00232FE9" w:rsidRDefault="00232FE9" w:rsidP="00232FE9"/>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C6A1919" w14:textId="77777777" w:rsidR="00232FE9" w:rsidRPr="00232FE9" w:rsidRDefault="00232FE9" w:rsidP="00232FE9">
            <w:r w:rsidRPr="00232FE9">
              <w:rPr>
                <w:color w:val="1A1A1A"/>
              </w:rPr>
              <w:t>оформлять результаты поиска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D51BDA7" w14:textId="77777777" w:rsidR="00232FE9" w:rsidRPr="00232FE9" w:rsidRDefault="00232FE9" w:rsidP="00232FE9"/>
        </w:tc>
      </w:tr>
      <w:tr w:rsidR="00232FE9" w:rsidRPr="00232FE9" w14:paraId="024494BC" w14:textId="77777777" w:rsidTr="00232FE9">
        <w:trPr>
          <w:trHeight w:val="21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D343436" w14:textId="77777777" w:rsidR="00232FE9" w:rsidRPr="00232FE9" w:rsidRDefault="00232FE9" w:rsidP="00232FE9"/>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6C3CBDD" w14:textId="77777777" w:rsidR="00232FE9" w:rsidRPr="00232FE9" w:rsidRDefault="00232FE9" w:rsidP="00232FE9">
            <w:pPr>
              <w:shd w:val="clear" w:color="auto" w:fill="FFFFFF"/>
            </w:pPr>
            <w:r w:rsidRPr="00232FE9">
              <w:rPr>
                <w:color w:val="1A1A1A"/>
              </w:rPr>
              <w:t>применять средства информационных технологий для решения профессиональных задач</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070CBBC" w14:textId="77777777" w:rsidR="00232FE9" w:rsidRPr="00232FE9" w:rsidRDefault="00232FE9" w:rsidP="00232FE9"/>
        </w:tc>
      </w:tr>
      <w:tr w:rsidR="00232FE9" w:rsidRPr="00232FE9" w14:paraId="0590E2DD" w14:textId="77777777" w:rsidTr="00232FE9">
        <w:trPr>
          <w:trHeight w:val="21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C0AB4EF" w14:textId="77777777" w:rsidR="00232FE9" w:rsidRPr="00232FE9" w:rsidRDefault="00232FE9" w:rsidP="00232FE9"/>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1CC027C" w14:textId="77777777" w:rsidR="00232FE9" w:rsidRPr="00232FE9" w:rsidRDefault="00232FE9" w:rsidP="00232FE9">
            <w:r w:rsidRPr="00232FE9">
              <w:rPr>
                <w:color w:val="1A1A1A"/>
              </w:rPr>
              <w:t>использовать современное программное обеспечение</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A882F71" w14:textId="77777777" w:rsidR="00232FE9" w:rsidRPr="00232FE9" w:rsidRDefault="00232FE9" w:rsidP="00232FE9"/>
        </w:tc>
      </w:tr>
    </w:tbl>
    <w:p w14:paraId="3D70C9E9" w14:textId="77777777" w:rsidR="00232FE9" w:rsidRDefault="00232FE9" w:rsidP="001867F2">
      <w:pPr>
        <w:keepNext/>
        <w:keepLines/>
        <w:widowControl w:val="0"/>
        <w:jc w:val="center"/>
        <w:outlineLvl w:val="0"/>
        <w:rPr>
          <w:rFonts w:eastAsia="Franklin Gothic Medium"/>
          <w:color w:val="000000"/>
          <w:lang w:bidi="ru-RU"/>
        </w:rPr>
      </w:pPr>
    </w:p>
    <w:p w14:paraId="2C2F6156" w14:textId="77777777" w:rsidR="00232FE9" w:rsidRPr="00232FE9" w:rsidRDefault="00232FE9" w:rsidP="00232FE9">
      <w:pPr>
        <w:ind w:firstLine="709"/>
      </w:pPr>
      <w:r w:rsidRPr="00232FE9">
        <w:rPr>
          <w:b/>
          <w:bCs/>
          <w:color w:val="000000"/>
        </w:rPr>
        <w:t>Объем учебной дисциплины и виды учебной работы</w:t>
      </w:r>
    </w:p>
    <w:p w14:paraId="30B5F0B7" w14:textId="77777777" w:rsidR="00232FE9" w:rsidRPr="00232FE9" w:rsidRDefault="00232FE9" w:rsidP="00232FE9"/>
    <w:tbl>
      <w:tblPr>
        <w:tblW w:w="5000" w:type="pct"/>
        <w:tblCellMar>
          <w:top w:w="15" w:type="dxa"/>
          <w:left w:w="15" w:type="dxa"/>
          <w:bottom w:w="15" w:type="dxa"/>
          <w:right w:w="15" w:type="dxa"/>
        </w:tblCellMar>
        <w:tblLook w:val="04A0" w:firstRow="1" w:lastRow="0" w:firstColumn="1" w:lastColumn="0" w:noHBand="0" w:noVBand="1"/>
      </w:tblPr>
      <w:tblGrid>
        <w:gridCol w:w="7520"/>
        <w:gridCol w:w="2065"/>
      </w:tblGrid>
      <w:tr w:rsidR="00232FE9" w:rsidRPr="00232FE9" w14:paraId="74275CA9" w14:textId="77777777" w:rsidTr="00232FE9">
        <w:trPr>
          <w:trHeight w:val="490"/>
        </w:trPr>
        <w:tc>
          <w:tcPr>
            <w:tcW w:w="3923" w:type="pc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4EE07977" w14:textId="77777777" w:rsidR="00232FE9" w:rsidRPr="00232FE9" w:rsidRDefault="00232FE9" w:rsidP="00232FE9">
            <w:r w:rsidRPr="00232FE9">
              <w:rPr>
                <w:b/>
                <w:bCs/>
                <w:color w:val="000000"/>
              </w:rPr>
              <w:t>Вид учебной работы</w:t>
            </w:r>
          </w:p>
        </w:tc>
        <w:tc>
          <w:tcPr>
            <w:tcW w:w="1077" w:type="pc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14A0B408" w14:textId="77777777" w:rsidR="00232FE9" w:rsidRPr="00232FE9" w:rsidRDefault="00232FE9" w:rsidP="00232FE9">
            <w:r w:rsidRPr="00232FE9">
              <w:rPr>
                <w:b/>
                <w:bCs/>
                <w:color w:val="000000"/>
              </w:rPr>
              <w:t>Объем в часах</w:t>
            </w:r>
          </w:p>
        </w:tc>
      </w:tr>
      <w:tr w:rsidR="00232FE9" w:rsidRPr="00232FE9" w14:paraId="589670BB" w14:textId="77777777" w:rsidTr="00232FE9">
        <w:trPr>
          <w:trHeight w:val="490"/>
        </w:trPr>
        <w:tc>
          <w:tcPr>
            <w:tcW w:w="3923" w:type="pc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251AC3B8" w14:textId="77777777" w:rsidR="00232FE9" w:rsidRPr="00232FE9" w:rsidRDefault="00232FE9" w:rsidP="00232FE9">
            <w:r w:rsidRPr="00232FE9">
              <w:rPr>
                <w:b/>
                <w:bCs/>
                <w:color w:val="000000"/>
              </w:rPr>
              <w:t>Объем образовательной программы учебной дисциплины</w:t>
            </w:r>
          </w:p>
        </w:tc>
        <w:tc>
          <w:tcPr>
            <w:tcW w:w="1077" w:type="pc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0ED33B4B" w14:textId="77777777" w:rsidR="00232FE9" w:rsidRPr="00232FE9" w:rsidRDefault="00232FE9" w:rsidP="00232FE9">
            <w:r w:rsidRPr="00232FE9">
              <w:rPr>
                <w:b/>
                <w:bCs/>
                <w:color w:val="000000"/>
              </w:rPr>
              <w:t>70</w:t>
            </w:r>
          </w:p>
        </w:tc>
      </w:tr>
      <w:tr w:rsidR="00232FE9" w:rsidRPr="00232FE9" w14:paraId="0A0BC03F" w14:textId="77777777" w:rsidTr="00232FE9">
        <w:trPr>
          <w:trHeight w:val="490"/>
        </w:trPr>
        <w:tc>
          <w:tcPr>
            <w:tcW w:w="3923" w:type="pc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1E6F9086" w14:textId="77777777" w:rsidR="00232FE9" w:rsidRPr="00232FE9" w:rsidRDefault="00232FE9" w:rsidP="00232FE9">
            <w:r w:rsidRPr="00232FE9">
              <w:rPr>
                <w:b/>
                <w:bCs/>
                <w:color w:val="000000"/>
              </w:rPr>
              <w:t>в т.ч. в форме практической подготовки</w:t>
            </w:r>
          </w:p>
        </w:tc>
        <w:tc>
          <w:tcPr>
            <w:tcW w:w="1077" w:type="pc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39082F4F" w14:textId="77777777" w:rsidR="00232FE9" w:rsidRPr="00232FE9" w:rsidRDefault="00232FE9" w:rsidP="00232FE9">
            <w:r w:rsidRPr="00232FE9">
              <w:rPr>
                <w:color w:val="000000"/>
              </w:rPr>
              <w:t>29</w:t>
            </w:r>
          </w:p>
        </w:tc>
      </w:tr>
      <w:tr w:rsidR="00232FE9" w:rsidRPr="00232FE9" w14:paraId="0A49C30A" w14:textId="77777777" w:rsidTr="00232FE9">
        <w:trPr>
          <w:trHeight w:val="336"/>
        </w:trPr>
        <w:tc>
          <w:tcPr>
            <w:tcW w:w="5000" w:type="pct"/>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7FDADC7E" w14:textId="77777777" w:rsidR="00232FE9" w:rsidRPr="00232FE9" w:rsidRDefault="00232FE9" w:rsidP="00232FE9">
            <w:r w:rsidRPr="00232FE9">
              <w:rPr>
                <w:color w:val="000000"/>
              </w:rPr>
              <w:t>в т. ч.:</w:t>
            </w:r>
          </w:p>
        </w:tc>
      </w:tr>
      <w:tr w:rsidR="00232FE9" w:rsidRPr="00232FE9" w14:paraId="3C583DC5" w14:textId="77777777" w:rsidTr="00232FE9">
        <w:trPr>
          <w:trHeight w:val="490"/>
        </w:trPr>
        <w:tc>
          <w:tcPr>
            <w:tcW w:w="3923" w:type="pc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4ACC1473" w14:textId="77777777" w:rsidR="00232FE9" w:rsidRPr="00232FE9" w:rsidRDefault="00232FE9" w:rsidP="00232FE9">
            <w:r w:rsidRPr="00232FE9">
              <w:rPr>
                <w:color w:val="000000"/>
              </w:rPr>
              <w:lastRenderedPageBreak/>
              <w:t>теоретическое обучение</w:t>
            </w:r>
          </w:p>
        </w:tc>
        <w:tc>
          <w:tcPr>
            <w:tcW w:w="1077" w:type="pc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12395400" w14:textId="77777777" w:rsidR="00232FE9" w:rsidRPr="00232FE9" w:rsidRDefault="00232FE9" w:rsidP="00232FE9">
            <w:r w:rsidRPr="00232FE9">
              <w:rPr>
                <w:color w:val="000000"/>
              </w:rPr>
              <w:t>7</w:t>
            </w:r>
          </w:p>
        </w:tc>
      </w:tr>
      <w:tr w:rsidR="00232FE9" w:rsidRPr="00232FE9" w14:paraId="75D5F203" w14:textId="77777777" w:rsidTr="00232FE9">
        <w:trPr>
          <w:trHeight w:val="490"/>
        </w:trPr>
        <w:tc>
          <w:tcPr>
            <w:tcW w:w="3923" w:type="pc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20468A22" w14:textId="77777777" w:rsidR="00232FE9" w:rsidRPr="00232FE9" w:rsidRDefault="00232FE9" w:rsidP="00232FE9">
            <w:r w:rsidRPr="00232FE9">
              <w:rPr>
                <w:color w:val="000000"/>
              </w:rPr>
              <w:t>практические занятия</w:t>
            </w:r>
          </w:p>
        </w:tc>
        <w:tc>
          <w:tcPr>
            <w:tcW w:w="1077" w:type="pc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4D2DEC7A" w14:textId="77777777" w:rsidR="00232FE9" w:rsidRPr="00232FE9" w:rsidRDefault="00232FE9" w:rsidP="00232FE9">
            <w:r w:rsidRPr="00232FE9">
              <w:rPr>
                <w:color w:val="000000"/>
              </w:rPr>
              <w:t>29</w:t>
            </w:r>
          </w:p>
        </w:tc>
      </w:tr>
      <w:tr w:rsidR="00232FE9" w:rsidRPr="00232FE9" w14:paraId="2AB78002" w14:textId="77777777" w:rsidTr="00232FE9">
        <w:trPr>
          <w:trHeight w:val="267"/>
        </w:trPr>
        <w:tc>
          <w:tcPr>
            <w:tcW w:w="3923" w:type="pc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2BB25A4C" w14:textId="77777777" w:rsidR="00232FE9" w:rsidRPr="00232FE9" w:rsidRDefault="00232FE9" w:rsidP="00232FE9">
            <w:r w:rsidRPr="00232FE9">
              <w:rPr>
                <w:i/>
                <w:iCs/>
                <w:color w:val="000000"/>
              </w:rPr>
              <w:t xml:space="preserve">Самостоятельная работа </w:t>
            </w:r>
          </w:p>
        </w:tc>
        <w:tc>
          <w:tcPr>
            <w:tcW w:w="1077" w:type="pc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743EDD2A" w14:textId="77777777" w:rsidR="00232FE9" w:rsidRPr="00232FE9" w:rsidRDefault="00232FE9" w:rsidP="00232FE9">
            <w:r w:rsidRPr="00232FE9">
              <w:rPr>
                <w:color w:val="000000"/>
              </w:rPr>
              <w:t>18</w:t>
            </w:r>
          </w:p>
        </w:tc>
      </w:tr>
      <w:tr w:rsidR="00232FE9" w:rsidRPr="00232FE9" w14:paraId="552C9E54" w14:textId="77777777" w:rsidTr="00232FE9">
        <w:trPr>
          <w:trHeight w:val="267"/>
        </w:trPr>
        <w:tc>
          <w:tcPr>
            <w:tcW w:w="3923" w:type="pc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5CB687FE" w14:textId="77777777" w:rsidR="00232FE9" w:rsidRPr="00232FE9" w:rsidRDefault="00232FE9" w:rsidP="00232FE9">
            <w:r w:rsidRPr="00232FE9">
              <w:rPr>
                <w:i/>
                <w:iCs/>
                <w:color w:val="000000"/>
              </w:rPr>
              <w:t>Консультации </w:t>
            </w:r>
          </w:p>
        </w:tc>
        <w:tc>
          <w:tcPr>
            <w:tcW w:w="1077" w:type="pc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618C0F1C" w14:textId="77777777" w:rsidR="00232FE9" w:rsidRPr="00232FE9" w:rsidRDefault="00232FE9" w:rsidP="00232FE9">
            <w:r w:rsidRPr="00232FE9">
              <w:rPr>
                <w:color w:val="000000"/>
              </w:rPr>
              <w:t>10</w:t>
            </w:r>
          </w:p>
        </w:tc>
      </w:tr>
      <w:tr w:rsidR="00232FE9" w:rsidRPr="00232FE9" w14:paraId="795A0369" w14:textId="77777777" w:rsidTr="00232FE9">
        <w:trPr>
          <w:trHeight w:val="331"/>
        </w:trPr>
        <w:tc>
          <w:tcPr>
            <w:tcW w:w="3923" w:type="pc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2BC2F1B4" w14:textId="77777777" w:rsidR="00232FE9" w:rsidRPr="00232FE9" w:rsidRDefault="00232FE9" w:rsidP="00232FE9">
            <w:r w:rsidRPr="00232FE9">
              <w:rPr>
                <w:b/>
                <w:bCs/>
                <w:color w:val="000000"/>
              </w:rPr>
              <w:t>Промежуточная аттестация в форме экзамена</w:t>
            </w:r>
          </w:p>
        </w:tc>
        <w:tc>
          <w:tcPr>
            <w:tcW w:w="1077" w:type="pc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70BF6386" w14:textId="77777777" w:rsidR="00232FE9" w:rsidRPr="00232FE9" w:rsidRDefault="00232FE9" w:rsidP="00232FE9">
            <w:r w:rsidRPr="00232FE9">
              <w:rPr>
                <w:color w:val="000000"/>
              </w:rPr>
              <w:t>6</w:t>
            </w:r>
          </w:p>
        </w:tc>
      </w:tr>
    </w:tbl>
    <w:p w14:paraId="0C114563" w14:textId="77777777" w:rsidR="00232FE9" w:rsidRDefault="00232FE9" w:rsidP="001867F2">
      <w:pPr>
        <w:keepNext/>
        <w:keepLines/>
        <w:widowControl w:val="0"/>
        <w:jc w:val="center"/>
        <w:outlineLvl w:val="0"/>
        <w:rPr>
          <w:rFonts w:eastAsia="Franklin Gothic Medium"/>
          <w:color w:val="000000"/>
          <w:lang w:bidi="ru-RU"/>
        </w:rPr>
      </w:pPr>
    </w:p>
    <w:p w14:paraId="3D5F64F5" w14:textId="77777777" w:rsidR="00232FE9" w:rsidRDefault="00232FE9" w:rsidP="001867F2">
      <w:pPr>
        <w:keepNext/>
        <w:keepLines/>
        <w:widowControl w:val="0"/>
        <w:jc w:val="center"/>
        <w:outlineLvl w:val="0"/>
        <w:rPr>
          <w:rFonts w:eastAsia="Franklin Gothic Medium"/>
          <w:color w:val="000000"/>
          <w:lang w:bidi="ru-RU"/>
        </w:rPr>
      </w:pPr>
    </w:p>
    <w:p w14:paraId="115123A1" w14:textId="0D9F8FE1" w:rsidR="001867F2" w:rsidRPr="002B704E" w:rsidRDefault="001867F2" w:rsidP="001867F2">
      <w:pPr>
        <w:keepNext/>
        <w:keepLines/>
        <w:widowControl w:val="0"/>
        <w:jc w:val="center"/>
        <w:outlineLvl w:val="0"/>
        <w:rPr>
          <w:rFonts w:eastAsia="Franklin Gothic Medium"/>
          <w:color w:val="000000"/>
          <w:lang w:bidi="ru-RU"/>
        </w:rPr>
      </w:pPr>
      <w:r w:rsidRPr="002B704E">
        <w:rPr>
          <w:rFonts w:eastAsia="Franklin Gothic Medium"/>
          <w:color w:val="000000"/>
          <w:lang w:bidi="ru-RU"/>
        </w:rPr>
        <w:t>ТЕМАТИЧЕСКОЕ ПЛАНИРОВАНИЕ</w:t>
      </w:r>
    </w:p>
    <w:p w14:paraId="70D08890" w14:textId="77777777" w:rsidR="001867F2" w:rsidRPr="00F279D8" w:rsidRDefault="001867F2" w:rsidP="00FA620C">
      <w:pPr>
        <w:ind w:firstLine="720"/>
      </w:pPr>
    </w:p>
    <w:tbl>
      <w:tblPr>
        <w:tblW w:w="985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19"/>
        <w:gridCol w:w="1134"/>
      </w:tblGrid>
      <w:tr w:rsidR="00DC6D4F" w:rsidRPr="00F279D8" w14:paraId="2AE1A3AE" w14:textId="77777777" w:rsidTr="00384511">
        <w:trPr>
          <w:trHeight w:val="20"/>
        </w:trPr>
        <w:tc>
          <w:tcPr>
            <w:tcW w:w="8719" w:type="dxa"/>
          </w:tcPr>
          <w:p w14:paraId="0B13FB8B" w14:textId="77777777" w:rsidR="00DC6D4F" w:rsidRPr="00F279D8" w:rsidRDefault="00DC6D4F" w:rsidP="00DC6D4F">
            <w:pPr>
              <w:jc w:val="center"/>
              <w:rPr>
                <w:b/>
                <w:bCs/>
              </w:rPr>
            </w:pPr>
            <w:r w:rsidRPr="00F279D8">
              <w:rPr>
                <w:b/>
                <w:bCs/>
              </w:rPr>
              <w:t>Наименование разделов и тем</w:t>
            </w:r>
          </w:p>
        </w:tc>
        <w:tc>
          <w:tcPr>
            <w:tcW w:w="1134" w:type="dxa"/>
          </w:tcPr>
          <w:p w14:paraId="18A5C775" w14:textId="77777777" w:rsidR="00DC6D4F" w:rsidRPr="00F279D8" w:rsidRDefault="00DC6D4F" w:rsidP="00384511">
            <w:pPr>
              <w:jc w:val="center"/>
              <w:rPr>
                <w:b/>
                <w:bCs/>
              </w:rPr>
            </w:pPr>
            <w:r w:rsidRPr="00F279D8">
              <w:rPr>
                <w:b/>
                <w:bCs/>
              </w:rPr>
              <w:t>Объем часов</w:t>
            </w:r>
          </w:p>
        </w:tc>
      </w:tr>
      <w:tr w:rsidR="00DC6D4F" w:rsidRPr="00F279D8" w14:paraId="5215F429" w14:textId="77777777" w:rsidTr="00384511">
        <w:trPr>
          <w:trHeight w:val="20"/>
        </w:trPr>
        <w:tc>
          <w:tcPr>
            <w:tcW w:w="8719" w:type="dxa"/>
          </w:tcPr>
          <w:p w14:paraId="2D510B53" w14:textId="74AFF6F5" w:rsidR="00DC6D4F" w:rsidRPr="00DC6D4F" w:rsidRDefault="00232FE9" w:rsidP="00DC6D4F">
            <w:pPr>
              <w:rPr>
                <w:bCs/>
              </w:rPr>
            </w:pPr>
            <w:r w:rsidRPr="00232FE9">
              <w:rPr>
                <w:bCs/>
              </w:rPr>
              <w:t>Тема 1.1. Атомно-кристаллическое строение металлов</w:t>
            </w:r>
          </w:p>
        </w:tc>
        <w:tc>
          <w:tcPr>
            <w:tcW w:w="1134" w:type="dxa"/>
          </w:tcPr>
          <w:p w14:paraId="192C4313" w14:textId="1DA219A1" w:rsidR="00DC6D4F" w:rsidRPr="00DC6D4F" w:rsidRDefault="00DC6D4F" w:rsidP="00DC6D4F">
            <w:pPr>
              <w:rPr>
                <w:bCs/>
              </w:rPr>
            </w:pPr>
            <w:r w:rsidRPr="00DC6D4F">
              <w:t>1</w:t>
            </w:r>
            <w:r w:rsidR="00232FE9">
              <w:t>0</w:t>
            </w:r>
          </w:p>
        </w:tc>
      </w:tr>
      <w:tr w:rsidR="00DC6D4F" w:rsidRPr="00F279D8" w14:paraId="61F7A1EA" w14:textId="77777777" w:rsidTr="00384511">
        <w:trPr>
          <w:trHeight w:val="20"/>
        </w:trPr>
        <w:tc>
          <w:tcPr>
            <w:tcW w:w="8719" w:type="dxa"/>
          </w:tcPr>
          <w:p w14:paraId="2F44B4F1" w14:textId="0338045D" w:rsidR="00DC6D4F" w:rsidRPr="00DC6D4F" w:rsidRDefault="00232FE9" w:rsidP="00DC6D4F">
            <w:pPr>
              <w:rPr>
                <w:bCs/>
              </w:rPr>
            </w:pPr>
            <w:r w:rsidRPr="00232FE9">
              <w:rPr>
                <w:bCs/>
              </w:rPr>
              <w:t>Тема 1.2. Железоуглеродистые сплавы</w:t>
            </w:r>
            <w:r w:rsidR="00DC6D4F" w:rsidRPr="00DC6D4F">
              <w:rPr>
                <w:bCs/>
              </w:rPr>
              <w:t>.</w:t>
            </w:r>
          </w:p>
        </w:tc>
        <w:tc>
          <w:tcPr>
            <w:tcW w:w="1134" w:type="dxa"/>
          </w:tcPr>
          <w:p w14:paraId="79DE588A" w14:textId="13C583CA" w:rsidR="00DC6D4F" w:rsidRPr="00DC6D4F" w:rsidRDefault="00232FE9" w:rsidP="00DC6D4F">
            <w:r>
              <w:rPr>
                <w:bCs/>
              </w:rPr>
              <w:t>10</w:t>
            </w:r>
          </w:p>
        </w:tc>
      </w:tr>
      <w:tr w:rsidR="00DC6D4F" w:rsidRPr="00F279D8" w14:paraId="18422F78" w14:textId="77777777" w:rsidTr="00384511">
        <w:trPr>
          <w:trHeight w:val="20"/>
        </w:trPr>
        <w:tc>
          <w:tcPr>
            <w:tcW w:w="8719" w:type="dxa"/>
          </w:tcPr>
          <w:p w14:paraId="740B6A8B" w14:textId="7BB749BA" w:rsidR="00DC6D4F" w:rsidRPr="00A3226F" w:rsidRDefault="00232FE9" w:rsidP="00DC6D4F">
            <w:pPr>
              <w:rPr>
                <w:bCs/>
              </w:rPr>
            </w:pPr>
            <w:r w:rsidRPr="00232FE9">
              <w:rPr>
                <w:bCs/>
              </w:rPr>
              <w:t>Тема 1.3. Цветные металлы и сплавы</w:t>
            </w:r>
          </w:p>
        </w:tc>
        <w:tc>
          <w:tcPr>
            <w:tcW w:w="1134" w:type="dxa"/>
          </w:tcPr>
          <w:p w14:paraId="75033CD8" w14:textId="726F8E54" w:rsidR="00DC6D4F" w:rsidRPr="00A3226F" w:rsidRDefault="00232FE9" w:rsidP="00DC6D4F">
            <w:pPr>
              <w:rPr>
                <w:bCs/>
              </w:rPr>
            </w:pPr>
            <w:r>
              <w:rPr>
                <w:bCs/>
              </w:rPr>
              <w:t>6</w:t>
            </w:r>
          </w:p>
        </w:tc>
      </w:tr>
      <w:tr w:rsidR="00DC6D4F" w:rsidRPr="00F279D8" w14:paraId="7DECE7D3" w14:textId="77777777" w:rsidTr="00384511">
        <w:trPr>
          <w:trHeight w:val="20"/>
        </w:trPr>
        <w:tc>
          <w:tcPr>
            <w:tcW w:w="8719" w:type="dxa"/>
          </w:tcPr>
          <w:p w14:paraId="3E23D1F4" w14:textId="18B8E838" w:rsidR="00DC6D4F" w:rsidRPr="00A3226F" w:rsidRDefault="00232FE9" w:rsidP="00DC6D4F">
            <w:pPr>
              <w:rPr>
                <w:bCs/>
              </w:rPr>
            </w:pPr>
            <w:r w:rsidRPr="00232FE9">
              <w:rPr>
                <w:bCs/>
              </w:rPr>
              <w:t>Тема 1.4. Полимерные материалы</w:t>
            </w:r>
          </w:p>
        </w:tc>
        <w:tc>
          <w:tcPr>
            <w:tcW w:w="1134" w:type="dxa"/>
          </w:tcPr>
          <w:p w14:paraId="7F3A62CA" w14:textId="41F42C50" w:rsidR="00DC6D4F" w:rsidRPr="00A3226F" w:rsidRDefault="00232FE9" w:rsidP="00DC6D4F">
            <w:pPr>
              <w:rPr>
                <w:bCs/>
              </w:rPr>
            </w:pPr>
            <w:r>
              <w:rPr>
                <w:bCs/>
              </w:rPr>
              <w:t>10</w:t>
            </w:r>
          </w:p>
        </w:tc>
      </w:tr>
      <w:tr w:rsidR="00DC6D4F" w:rsidRPr="00F279D8" w14:paraId="04308999" w14:textId="77777777" w:rsidTr="00384511">
        <w:trPr>
          <w:trHeight w:val="20"/>
        </w:trPr>
        <w:tc>
          <w:tcPr>
            <w:tcW w:w="8719" w:type="dxa"/>
          </w:tcPr>
          <w:p w14:paraId="04868104" w14:textId="7C073DF5" w:rsidR="00DC6D4F" w:rsidRPr="00A3226F" w:rsidRDefault="00232FE9" w:rsidP="00232FE9">
            <w:pPr>
              <w:rPr>
                <w:bCs/>
              </w:rPr>
            </w:pPr>
            <w:r>
              <w:rPr>
                <w:b/>
                <w:bCs/>
                <w:i/>
                <w:iCs/>
                <w:color w:val="000000"/>
                <w:sz w:val="22"/>
                <w:szCs w:val="22"/>
              </w:rPr>
              <w:t xml:space="preserve">Самостоятельная работа </w:t>
            </w:r>
          </w:p>
        </w:tc>
        <w:tc>
          <w:tcPr>
            <w:tcW w:w="1134" w:type="dxa"/>
          </w:tcPr>
          <w:p w14:paraId="37103791" w14:textId="66DF1E5A" w:rsidR="00DC6D4F" w:rsidRPr="00A3226F" w:rsidRDefault="00232FE9" w:rsidP="00DC6D4F">
            <w:pPr>
              <w:rPr>
                <w:bCs/>
              </w:rPr>
            </w:pPr>
            <w:r>
              <w:rPr>
                <w:bCs/>
              </w:rPr>
              <w:t>18</w:t>
            </w:r>
          </w:p>
        </w:tc>
      </w:tr>
      <w:tr w:rsidR="00232FE9" w:rsidRPr="00F279D8" w14:paraId="507E6929" w14:textId="77777777" w:rsidTr="003B42B7">
        <w:trPr>
          <w:trHeight w:val="20"/>
        </w:trPr>
        <w:tc>
          <w:tcPr>
            <w:tcW w:w="8719" w:type="dxa"/>
            <w:vAlign w:val="center"/>
          </w:tcPr>
          <w:p w14:paraId="551B76D7" w14:textId="5CEDC7EA" w:rsidR="00232FE9" w:rsidRPr="00232FE9" w:rsidRDefault="00232FE9" w:rsidP="00232FE9">
            <w:pPr>
              <w:rPr>
                <w:bCs/>
              </w:rPr>
            </w:pPr>
            <w:r w:rsidRPr="00232FE9">
              <w:rPr>
                <w:b/>
                <w:bCs/>
                <w:color w:val="000000"/>
                <w:sz w:val="22"/>
                <w:szCs w:val="22"/>
              </w:rPr>
              <w:t>Консультации</w:t>
            </w:r>
          </w:p>
        </w:tc>
        <w:tc>
          <w:tcPr>
            <w:tcW w:w="1134" w:type="dxa"/>
            <w:vAlign w:val="center"/>
          </w:tcPr>
          <w:p w14:paraId="19AB0228" w14:textId="780083A7" w:rsidR="00232FE9" w:rsidRPr="00232FE9" w:rsidRDefault="00232FE9" w:rsidP="00232FE9">
            <w:pPr>
              <w:rPr>
                <w:bCs/>
              </w:rPr>
            </w:pPr>
            <w:r w:rsidRPr="00232FE9">
              <w:rPr>
                <w:b/>
                <w:bCs/>
                <w:color w:val="000000"/>
                <w:sz w:val="22"/>
                <w:szCs w:val="22"/>
              </w:rPr>
              <w:t>10</w:t>
            </w:r>
          </w:p>
        </w:tc>
      </w:tr>
      <w:tr w:rsidR="00232FE9" w:rsidRPr="00F279D8" w14:paraId="4D58FFEF" w14:textId="77777777" w:rsidTr="003B42B7">
        <w:trPr>
          <w:trHeight w:val="20"/>
        </w:trPr>
        <w:tc>
          <w:tcPr>
            <w:tcW w:w="8719" w:type="dxa"/>
            <w:vAlign w:val="center"/>
          </w:tcPr>
          <w:p w14:paraId="1C951F51" w14:textId="71065C84" w:rsidR="00232FE9" w:rsidRPr="00232FE9" w:rsidRDefault="00232FE9" w:rsidP="00232FE9">
            <w:pPr>
              <w:rPr>
                <w:bCs/>
              </w:rPr>
            </w:pPr>
            <w:r w:rsidRPr="00232FE9">
              <w:rPr>
                <w:b/>
                <w:bCs/>
                <w:color w:val="000000"/>
                <w:sz w:val="22"/>
                <w:szCs w:val="22"/>
              </w:rPr>
              <w:t>Экзамен </w:t>
            </w:r>
          </w:p>
        </w:tc>
        <w:tc>
          <w:tcPr>
            <w:tcW w:w="1134" w:type="dxa"/>
            <w:vAlign w:val="center"/>
          </w:tcPr>
          <w:p w14:paraId="1FDF1C9A" w14:textId="6805CF4F" w:rsidR="00232FE9" w:rsidRPr="00232FE9" w:rsidRDefault="00232FE9" w:rsidP="00232FE9">
            <w:pPr>
              <w:rPr>
                <w:bCs/>
              </w:rPr>
            </w:pPr>
            <w:r w:rsidRPr="00232FE9">
              <w:rPr>
                <w:b/>
                <w:bCs/>
                <w:color w:val="000000"/>
                <w:sz w:val="22"/>
                <w:szCs w:val="22"/>
              </w:rPr>
              <w:t>6</w:t>
            </w:r>
          </w:p>
        </w:tc>
      </w:tr>
      <w:tr w:rsidR="00232FE9" w:rsidRPr="00F279D8" w14:paraId="2FE2AE93" w14:textId="77777777" w:rsidTr="003B42B7">
        <w:trPr>
          <w:trHeight w:val="20"/>
        </w:trPr>
        <w:tc>
          <w:tcPr>
            <w:tcW w:w="8719" w:type="dxa"/>
            <w:vAlign w:val="center"/>
          </w:tcPr>
          <w:p w14:paraId="6A5F524E" w14:textId="058A8C13" w:rsidR="00232FE9" w:rsidRPr="00232FE9" w:rsidRDefault="00232FE9" w:rsidP="00232FE9">
            <w:pPr>
              <w:rPr>
                <w:bCs/>
              </w:rPr>
            </w:pPr>
            <w:r w:rsidRPr="00232FE9">
              <w:rPr>
                <w:b/>
                <w:bCs/>
                <w:color w:val="000000"/>
                <w:sz w:val="22"/>
                <w:szCs w:val="22"/>
              </w:rPr>
              <w:t>Всего</w:t>
            </w:r>
          </w:p>
        </w:tc>
        <w:tc>
          <w:tcPr>
            <w:tcW w:w="1134" w:type="dxa"/>
            <w:vAlign w:val="center"/>
          </w:tcPr>
          <w:p w14:paraId="65E57C69" w14:textId="56177E20" w:rsidR="00232FE9" w:rsidRPr="00232FE9" w:rsidRDefault="00232FE9" w:rsidP="00232FE9">
            <w:pPr>
              <w:rPr>
                <w:bCs/>
              </w:rPr>
            </w:pPr>
            <w:r w:rsidRPr="00232FE9">
              <w:rPr>
                <w:b/>
                <w:bCs/>
                <w:color w:val="000000"/>
                <w:sz w:val="22"/>
                <w:szCs w:val="22"/>
              </w:rPr>
              <w:t>70</w:t>
            </w:r>
          </w:p>
        </w:tc>
      </w:tr>
    </w:tbl>
    <w:p w14:paraId="53CDB628" w14:textId="77777777" w:rsidR="00FA620C" w:rsidRPr="00F279D8" w:rsidRDefault="00FA620C" w:rsidP="00FA620C">
      <w:pPr>
        <w:ind w:firstLine="720"/>
        <w:jc w:val="center"/>
        <w:rPr>
          <w:bCs/>
        </w:rPr>
      </w:pPr>
    </w:p>
    <w:p w14:paraId="15D211F2" w14:textId="77777777" w:rsidR="00FA620C" w:rsidRPr="00F279D8" w:rsidRDefault="00FA620C" w:rsidP="00FA620C">
      <w:pPr>
        <w:ind w:firstLine="720"/>
        <w:jc w:val="center"/>
        <w:rPr>
          <w:b/>
          <w:bCs/>
        </w:rPr>
      </w:pPr>
      <w:r w:rsidRPr="00F279D8">
        <w:rPr>
          <w:b/>
          <w:bCs/>
        </w:rPr>
        <w:t>ОП.03 ОХРАНА ТР</w:t>
      </w:r>
      <w:r w:rsidR="00E64A62">
        <w:rPr>
          <w:b/>
          <w:bCs/>
        </w:rPr>
        <w:t>УД</w:t>
      </w:r>
      <w:r w:rsidRPr="00F279D8">
        <w:rPr>
          <w:b/>
          <w:bCs/>
        </w:rPr>
        <w:t>А</w:t>
      </w:r>
    </w:p>
    <w:p w14:paraId="37073C98" w14:textId="77777777" w:rsidR="00FA620C" w:rsidRPr="00F279D8" w:rsidRDefault="00FA620C" w:rsidP="00FA620C">
      <w:pPr>
        <w:jc w:val="center"/>
        <w:rPr>
          <w:rFonts w:eastAsia="Franklin Gothic Medium"/>
          <w:bCs/>
          <w:lang w:bidi="ru-RU"/>
        </w:rPr>
      </w:pPr>
      <w:r w:rsidRPr="00F279D8">
        <w:rPr>
          <w:rFonts w:eastAsia="Franklin Gothic Medium"/>
          <w:bCs/>
          <w:lang w:bidi="ru-RU"/>
        </w:rPr>
        <w:t>РЕЗУЛЬТАТЫ ОСВОЕНИЯ УЧЕБНОЙ ДИСЦИПЛИНЫ</w:t>
      </w:r>
    </w:p>
    <w:tbl>
      <w:tblPr>
        <w:tblW w:w="0" w:type="auto"/>
        <w:tblCellMar>
          <w:top w:w="15" w:type="dxa"/>
          <w:left w:w="15" w:type="dxa"/>
          <w:bottom w:w="15" w:type="dxa"/>
          <w:right w:w="15" w:type="dxa"/>
        </w:tblCellMar>
        <w:tblLook w:val="04A0" w:firstRow="1" w:lastRow="0" w:firstColumn="1" w:lastColumn="0" w:noHBand="0" w:noVBand="1"/>
      </w:tblPr>
      <w:tblGrid>
        <w:gridCol w:w="1044"/>
        <w:gridCol w:w="4191"/>
        <w:gridCol w:w="4350"/>
      </w:tblGrid>
      <w:tr w:rsidR="00232FE9" w:rsidRPr="00232FE9" w14:paraId="26DE260A" w14:textId="77777777" w:rsidTr="00232FE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79EA7B8" w14:textId="77777777" w:rsidR="00232FE9" w:rsidRPr="00232FE9" w:rsidRDefault="00232FE9" w:rsidP="00232FE9">
            <w:pPr>
              <w:jc w:val="center"/>
            </w:pPr>
            <w:r w:rsidRPr="00232FE9">
              <w:rPr>
                <w:color w:val="000000"/>
              </w:rPr>
              <w:t>Код</w:t>
            </w:r>
          </w:p>
          <w:p w14:paraId="2C951630" w14:textId="77777777" w:rsidR="00232FE9" w:rsidRPr="00232FE9" w:rsidRDefault="00232FE9" w:rsidP="00232FE9">
            <w:pPr>
              <w:jc w:val="center"/>
            </w:pPr>
            <w:r w:rsidRPr="00232FE9">
              <w:rPr>
                <w:color w:val="000000"/>
              </w:rPr>
              <w:t>ПК, ОК</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E80E8D4" w14:textId="77777777" w:rsidR="00232FE9" w:rsidRPr="00232FE9" w:rsidRDefault="00232FE9" w:rsidP="00232FE9">
            <w:pPr>
              <w:jc w:val="center"/>
            </w:pPr>
            <w:r w:rsidRPr="00232FE9">
              <w:rPr>
                <w:color w:val="000000"/>
              </w:rPr>
              <w:t>Умения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2711276" w14:textId="77777777" w:rsidR="00232FE9" w:rsidRPr="00232FE9" w:rsidRDefault="00232FE9" w:rsidP="00232FE9">
            <w:pPr>
              <w:jc w:val="center"/>
            </w:pPr>
            <w:r w:rsidRPr="00232FE9">
              <w:rPr>
                <w:color w:val="000000"/>
              </w:rPr>
              <w:t>Знания</w:t>
            </w:r>
          </w:p>
        </w:tc>
      </w:tr>
      <w:tr w:rsidR="00232FE9" w:rsidRPr="00232FE9" w14:paraId="05117437" w14:textId="77777777" w:rsidTr="00232FE9">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3661A10" w14:textId="77777777" w:rsidR="00232FE9" w:rsidRPr="00232FE9" w:rsidRDefault="00232FE9" w:rsidP="00232FE9">
            <w:r w:rsidRPr="00232FE9">
              <w:rPr>
                <w:color w:val="000000"/>
              </w:rPr>
              <w:t>ПК 4.4. </w:t>
            </w:r>
          </w:p>
          <w:p w14:paraId="6F0295C7" w14:textId="77777777" w:rsidR="00232FE9" w:rsidRPr="00232FE9" w:rsidRDefault="00232FE9" w:rsidP="00232FE9">
            <w:r w:rsidRPr="00232FE9">
              <w:rPr>
                <w:color w:val="000000"/>
              </w:rPr>
              <w:t>ПК 5.2. </w:t>
            </w:r>
          </w:p>
          <w:p w14:paraId="5138D573" w14:textId="77777777" w:rsidR="00232FE9" w:rsidRPr="00232FE9" w:rsidRDefault="00232FE9" w:rsidP="00232FE9">
            <w:r w:rsidRPr="00232FE9">
              <w:rPr>
                <w:color w:val="000000"/>
              </w:rPr>
              <w:t>ОК 01. </w:t>
            </w:r>
          </w:p>
          <w:p w14:paraId="0C6174D2" w14:textId="77777777" w:rsidR="00232FE9" w:rsidRPr="00232FE9" w:rsidRDefault="00232FE9" w:rsidP="00232FE9">
            <w:r w:rsidRPr="00232FE9">
              <w:rPr>
                <w:color w:val="000000"/>
              </w:rPr>
              <w:t>ОК 02. </w:t>
            </w:r>
          </w:p>
          <w:p w14:paraId="11CB602D" w14:textId="77777777" w:rsidR="00232FE9" w:rsidRPr="00232FE9" w:rsidRDefault="00232FE9" w:rsidP="00232FE9">
            <w:r w:rsidRPr="00232FE9">
              <w:rPr>
                <w:color w:val="000000"/>
              </w:rPr>
              <w:t>ОК 03. </w:t>
            </w:r>
          </w:p>
          <w:p w14:paraId="4235678E" w14:textId="77777777" w:rsidR="00232FE9" w:rsidRPr="00232FE9" w:rsidRDefault="00232FE9" w:rsidP="00232FE9">
            <w:r w:rsidRPr="00232FE9">
              <w:rPr>
                <w:color w:val="000000"/>
              </w:rPr>
              <w:t>ОК 04. </w:t>
            </w:r>
          </w:p>
          <w:p w14:paraId="15D277D3" w14:textId="77777777" w:rsidR="00232FE9" w:rsidRPr="00232FE9" w:rsidRDefault="00232FE9" w:rsidP="00232FE9">
            <w:r w:rsidRPr="00232FE9">
              <w:rPr>
                <w:color w:val="000000"/>
              </w:rPr>
              <w:t>ОК 05. </w:t>
            </w:r>
          </w:p>
          <w:p w14:paraId="464B86D6" w14:textId="77777777" w:rsidR="00232FE9" w:rsidRPr="00232FE9" w:rsidRDefault="00232FE9" w:rsidP="00232FE9">
            <w:r w:rsidRPr="00232FE9">
              <w:rPr>
                <w:color w:val="000000"/>
              </w:rPr>
              <w:t>ОК 06.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A808786" w14:textId="77777777" w:rsidR="00232FE9" w:rsidRPr="00232FE9" w:rsidRDefault="00232FE9" w:rsidP="00232FE9">
            <w:pPr>
              <w:shd w:val="clear" w:color="auto" w:fill="FFFFFF"/>
              <w:jc w:val="both"/>
            </w:pPr>
            <w:r w:rsidRPr="00232FE9">
              <w:rPr>
                <w:color w:val="000000"/>
              </w:rPr>
              <w:t>вести документацию установленного образца по охране труда, соблюдает сроки ее заполнения и условия хранения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FDBF9F9" w14:textId="77777777" w:rsidR="00232FE9" w:rsidRPr="00232FE9" w:rsidRDefault="00232FE9" w:rsidP="00232FE9">
            <w:r w:rsidRPr="00232FE9">
              <w:rPr>
                <w:color w:val="000000"/>
              </w:rPr>
              <w:t>виды и правила проведения инструктажей по охране труда</w:t>
            </w:r>
          </w:p>
        </w:tc>
      </w:tr>
      <w:tr w:rsidR="00232FE9" w:rsidRPr="00232FE9" w14:paraId="270B32A6" w14:textId="77777777" w:rsidTr="00232FE9">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9A422A6" w14:textId="77777777" w:rsidR="00232FE9" w:rsidRPr="00232FE9" w:rsidRDefault="00232FE9" w:rsidP="00232FE9"/>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8D1E469" w14:textId="77777777" w:rsidR="00232FE9" w:rsidRPr="00232FE9" w:rsidRDefault="00232FE9" w:rsidP="00232FE9">
            <w:pPr>
              <w:shd w:val="clear" w:color="auto" w:fill="FFFFFF"/>
              <w:jc w:val="both"/>
            </w:pPr>
            <w:r w:rsidRPr="00232FE9">
              <w:rPr>
                <w:color w:val="000000"/>
              </w:rPr>
              <w:t>определять и проводить анализ травмоопасных и вредных факторов в сфере профессиональной деятельности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734937F" w14:textId="77777777" w:rsidR="00232FE9" w:rsidRPr="00232FE9" w:rsidRDefault="00232FE9" w:rsidP="00232FE9">
            <w:r w:rsidRPr="00232FE9">
              <w:rPr>
                <w:color w:val="000000"/>
              </w:rPr>
              <w:t xml:space="preserve">нормативные документы по охране труда и здоровья, основы профгигиены, </w:t>
            </w:r>
            <w:proofErr w:type="spellStart"/>
            <w:r w:rsidRPr="00232FE9">
              <w:rPr>
                <w:color w:val="000000"/>
              </w:rPr>
              <w:t>профсанитарии</w:t>
            </w:r>
            <w:proofErr w:type="spellEnd"/>
            <w:r w:rsidRPr="00232FE9">
              <w:rPr>
                <w:color w:val="000000"/>
              </w:rPr>
              <w:t xml:space="preserve"> и пожаробезопасности</w:t>
            </w:r>
          </w:p>
        </w:tc>
      </w:tr>
      <w:tr w:rsidR="00232FE9" w:rsidRPr="00232FE9" w14:paraId="5FEFA4B5" w14:textId="77777777" w:rsidTr="00232FE9">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3A2D707" w14:textId="77777777" w:rsidR="00232FE9" w:rsidRPr="00232FE9" w:rsidRDefault="00232FE9" w:rsidP="00232FE9"/>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92027BF" w14:textId="77777777" w:rsidR="00232FE9" w:rsidRPr="00232FE9" w:rsidRDefault="00232FE9" w:rsidP="00232FE9">
            <w:r w:rsidRPr="00232FE9">
              <w:rPr>
                <w:color w:val="000000"/>
              </w:rPr>
              <w:t xml:space="preserve">использовать </w:t>
            </w:r>
            <w:proofErr w:type="spellStart"/>
            <w:r w:rsidRPr="00232FE9">
              <w:rPr>
                <w:color w:val="000000"/>
              </w:rPr>
              <w:t>экобиозащитную</w:t>
            </w:r>
            <w:proofErr w:type="spellEnd"/>
            <w:r w:rsidRPr="00232FE9">
              <w:rPr>
                <w:color w:val="000000"/>
              </w:rPr>
              <w:t xml:space="preserve"> и противопожарную технику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1A19C21" w14:textId="77777777" w:rsidR="00232FE9" w:rsidRPr="00232FE9" w:rsidRDefault="00232FE9" w:rsidP="00232FE9">
            <w:r w:rsidRPr="00232FE9">
              <w:rPr>
                <w:color w:val="000000"/>
              </w:rPr>
              <w:t>меры предупреждения пожаров и взрывов</w:t>
            </w:r>
          </w:p>
        </w:tc>
      </w:tr>
      <w:tr w:rsidR="00232FE9" w:rsidRPr="00232FE9" w14:paraId="197BFD36" w14:textId="77777777" w:rsidTr="00232FE9">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78EA460" w14:textId="77777777" w:rsidR="00232FE9" w:rsidRPr="00232FE9" w:rsidRDefault="00232FE9" w:rsidP="00232FE9"/>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644AA94" w14:textId="77777777" w:rsidR="00232FE9" w:rsidRPr="00232FE9" w:rsidRDefault="00232FE9" w:rsidP="00232FE9">
            <w:r w:rsidRPr="00232FE9">
              <w:rPr>
                <w:color w:val="000000"/>
              </w:rPr>
              <w:t>пользоваться средствами индивидуальной и групповой защиты</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350AFFB" w14:textId="77777777" w:rsidR="00232FE9" w:rsidRPr="00232FE9" w:rsidRDefault="00232FE9" w:rsidP="00232FE9">
            <w:r w:rsidRPr="00232FE9">
              <w:rPr>
                <w:color w:val="000000"/>
              </w:rPr>
              <w:t>возможные опасные и вредные факторы и средства защиты</w:t>
            </w:r>
          </w:p>
        </w:tc>
      </w:tr>
    </w:tbl>
    <w:p w14:paraId="14668B0C" w14:textId="77777777" w:rsidR="00232FE9" w:rsidRDefault="00232FE9" w:rsidP="001867F2">
      <w:pPr>
        <w:keepNext/>
        <w:keepLines/>
        <w:widowControl w:val="0"/>
        <w:jc w:val="center"/>
        <w:outlineLvl w:val="0"/>
        <w:rPr>
          <w:rFonts w:eastAsia="Franklin Gothic Medium"/>
          <w:color w:val="000000"/>
          <w:lang w:bidi="ru-RU"/>
        </w:rPr>
      </w:pPr>
    </w:p>
    <w:p w14:paraId="19D4444D" w14:textId="77777777" w:rsidR="00232FE9" w:rsidRPr="00232FE9" w:rsidRDefault="00232FE9" w:rsidP="00232FE9">
      <w:pPr>
        <w:spacing w:after="240"/>
        <w:ind w:firstLine="709"/>
      </w:pPr>
      <w:r w:rsidRPr="00232FE9">
        <w:rPr>
          <w:b/>
          <w:bCs/>
          <w:color w:val="000000"/>
        </w:rPr>
        <w:t>Объем учебной дисциплины и виды учебной работы</w:t>
      </w:r>
    </w:p>
    <w:tbl>
      <w:tblPr>
        <w:tblW w:w="5000" w:type="pct"/>
        <w:tblCellMar>
          <w:top w:w="15" w:type="dxa"/>
          <w:left w:w="15" w:type="dxa"/>
          <w:bottom w:w="15" w:type="dxa"/>
          <w:right w:w="15" w:type="dxa"/>
        </w:tblCellMar>
        <w:tblLook w:val="04A0" w:firstRow="1" w:lastRow="0" w:firstColumn="1" w:lastColumn="0" w:noHBand="0" w:noVBand="1"/>
      </w:tblPr>
      <w:tblGrid>
        <w:gridCol w:w="7507"/>
        <w:gridCol w:w="2078"/>
      </w:tblGrid>
      <w:tr w:rsidR="00232FE9" w:rsidRPr="00232FE9" w14:paraId="21F26A0E" w14:textId="77777777" w:rsidTr="00232FE9">
        <w:trPr>
          <w:trHeight w:val="490"/>
        </w:trPr>
        <w:tc>
          <w:tcPr>
            <w:tcW w:w="3916" w:type="pc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7F4D0F0B" w14:textId="77777777" w:rsidR="00232FE9" w:rsidRPr="00232FE9" w:rsidRDefault="00232FE9" w:rsidP="00232FE9">
            <w:r w:rsidRPr="00232FE9">
              <w:rPr>
                <w:b/>
                <w:bCs/>
                <w:color w:val="000000"/>
              </w:rPr>
              <w:t>Вид учебной работы</w:t>
            </w:r>
          </w:p>
        </w:tc>
        <w:tc>
          <w:tcPr>
            <w:tcW w:w="1084" w:type="pc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4A47075D" w14:textId="77777777" w:rsidR="00232FE9" w:rsidRPr="00232FE9" w:rsidRDefault="00232FE9" w:rsidP="00232FE9">
            <w:r w:rsidRPr="00232FE9">
              <w:rPr>
                <w:b/>
                <w:bCs/>
                <w:color w:val="000000"/>
              </w:rPr>
              <w:t>Объем в часах</w:t>
            </w:r>
          </w:p>
        </w:tc>
      </w:tr>
      <w:tr w:rsidR="00232FE9" w:rsidRPr="00232FE9" w14:paraId="41277CCB" w14:textId="77777777" w:rsidTr="00232FE9">
        <w:trPr>
          <w:trHeight w:val="490"/>
        </w:trPr>
        <w:tc>
          <w:tcPr>
            <w:tcW w:w="3916" w:type="pc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6BDB6ACF" w14:textId="77777777" w:rsidR="00232FE9" w:rsidRPr="00232FE9" w:rsidRDefault="00232FE9" w:rsidP="00232FE9">
            <w:r w:rsidRPr="00232FE9">
              <w:rPr>
                <w:b/>
                <w:bCs/>
                <w:color w:val="000000"/>
              </w:rPr>
              <w:t>Объем образовательной программы учебной дисциплины</w:t>
            </w:r>
          </w:p>
        </w:tc>
        <w:tc>
          <w:tcPr>
            <w:tcW w:w="1084" w:type="pc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5B9D6B3A" w14:textId="77777777" w:rsidR="00232FE9" w:rsidRPr="00232FE9" w:rsidRDefault="00232FE9" w:rsidP="00232FE9">
            <w:r w:rsidRPr="00232FE9">
              <w:rPr>
                <w:color w:val="000000"/>
              </w:rPr>
              <w:t>70</w:t>
            </w:r>
          </w:p>
        </w:tc>
      </w:tr>
      <w:tr w:rsidR="00232FE9" w:rsidRPr="00232FE9" w14:paraId="5CDA483F" w14:textId="77777777" w:rsidTr="00232FE9">
        <w:trPr>
          <w:trHeight w:val="490"/>
        </w:trPr>
        <w:tc>
          <w:tcPr>
            <w:tcW w:w="3916" w:type="pc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22EB40BA" w14:textId="77777777" w:rsidR="00232FE9" w:rsidRPr="00232FE9" w:rsidRDefault="00232FE9" w:rsidP="00232FE9">
            <w:r w:rsidRPr="00232FE9">
              <w:rPr>
                <w:b/>
                <w:bCs/>
                <w:color w:val="000000"/>
              </w:rPr>
              <w:t>в т.ч. в форме практической подготовки</w:t>
            </w:r>
          </w:p>
        </w:tc>
        <w:tc>
          <w:tcPr>
            <w:tcW w:w="1084" w:type="pc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361EF643" w14:textId="77777777" w:rsidR="00232FE9" w:rsidRPr="00232FE9" w:rsidRDefault="00232FE9" w:rsidP="00232FE9">
            <w:r w:rsidRPr="00232FE9">
              <w:rPr>
                <w:color w:val="000000"/>
              </w:rPr>
              <w:t>25</w:t>
            </w:r>
          </w:p>
        </w:tc>
      </w:tr>
      <w:tr w:rsidR="00232FE9" w:rsidRPr="00232FE9" w14:paraId="0AA7FA23" w14:textId="77777777" w:rsidTr="00232FE9">
        <w:trPr>
          <w:trHeight w:val="336"/>
        </w:trPr>
        <w:tc>
          <w:tcPr>
            <w:tcW w:w="5000" w:type="pct"/>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3D1285E8" w14:textId="77777777" w:rsidR="00232FE9" w:rsidRPr="00232FE9" w:rsidRDefault="00232FE9" w:rsidP="00232FE9">
            <w:r w:rsidRPr="00232FE9">
              <w:rPr>
                <w:color w:val="000000"/>
              </w:rPr>
              <w:t>в т. ч.:</w:t>
            </w:r>
          </w:p>
        </w:tc>
      </w:tr>
      <w:tr w:rsidR="00232FE9" w:rsidRPr="00232FE9" w14:paraId="2DA42D04" w14:textId="77777777" w:rsidTr="00232FE9">
        <w:trPr>
          <w:trHeight w:val="490"/>
        </w:trPr>
        <w:tc>
          <w:tcPr>
            <w:tcW w:w="3916" w:type="pc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6933D6EC" w14:textId="77777777" w:rsidR="00232FE9" w:rsidRPr="00232FE9" w:rsidRDefault="00232FE9" w:rsidP="00232FE9">
            <w:r w:rsidRPr="00232FE9">
              <w:rPr>
                <w:color w:val="000000"/>
              </w:rPr>
              <w:t>теоретическое обучение</w:t>
            </w:r>
          </w:p>
        </w:tc>
        <w:tc>
          <w:tcPr>
            <w:tcW w:w="1084" w:type="pc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04C8FD25" w14:textId="77777777" w:rsidR="00232FE9" w:rsidRPr="00232FE9" w:rsidRDefault="00232FE9" w:rsidP="00232FE9">
            <w:r w:rsidRPr="00232FE9">
              <w:rPr>
                <w:color w:val="000000"/>
              </w:rPr>
              <w:t>7</w:t>
            </w:r>
          </w:p>
        </w:tc>
      </w:tr>
      <w:tr w:rsidR="00232FE9" w:rsidRPr="00232FE9" w14:paraId="4487E8FA" w14:textId="77777777" w:rsidTr="00232FE9">
        <w:trPr>
          <w:trHeight w:val="490"/>
        </w:trPr>
        <w:tc>
          <w:tcPr>
            <w:tcW w:w="3916" w:type="pc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0E5FAB41" w14:textId="77777777" w:rsidR="00232FE9" w:rsidRPr="00232FE9" w:rsidRDefault="00232FE9" w:rsidP="00232FE9">
            <w:r w:rsidRPr="00232FE9">
              <w:rPr>
                <w:color w:val="000000"/>
              </w:rPr>
              <w:t>практические занятия</w:t>
            </w:r>
            <w:r w:rsidRPr="00232FE9">
              <w:rPr>
                <w:i/>
                <w:iCs/>
                <w:color w:val="000000"/>
              </w:rPr>
              <w:t> </w:t>
            </w:r>
          </w:p>
        </w:tc>
        <w:tc>
          <w:tcPr>
            <w:tcW w:w="1084" w:type="pc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073983F4" w14:textId="77777777" w:rsidR="00232FE9" w:rsidRPr="00232FE9" w:rsidRDefault="00232FE9" w:rsidP="00232FE9">
            <w:r w:rsidRPr="00232FE9">
              <w:rPr>
                <w:color w:val="000000"/>
              </w:rPr>
              <w:t>29</w:t>
            </w:r>
          </w:p>
        </w:tc>
      </w:tr>
      <w:tr w:rsidR="00232FE9" w:rsidRPr="00232FE9" w14:paraId="33E3E8B3" w14:textId="77777777" w:rsidTr="00232FE9">
        <w:trPr>
          <w:trHeight w:val="267"/>
        </w:trPr>
        <w:tc>
          <w:tcPr>
            <w:tcW w:w="3916" w:type="pc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2D01A7A5" w14:textId="77777777" w:rsidR="00232FE9" w:rsidRPr="00232FE9" w:rsidRDefault="00232FE9" w:rsidP="00232FE9">
            <w:r w:rsidRPr="00232FE9">
              <w:rPr>
                <w:i/>
                <w:iCs/>
                <w:color w:val="000000"/>
              </w:rPr>
              <w:lastRenderedPageBreak/>
              <w:t>Самостоятельная работа</w:t>
            </w:r>
          </w:p>
        </w:tc>
        <w:tc>
          <w:tcPr>
            <w:tcW w:w="1084" w:type="pc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33894334" w14:textId="77777777" w:rsidR="00232FE9" w:rsidRPr="00232FE9" w:rsidRDefault="00232FE9" w:rsidP="00232FE9">
            <w:r w:rsidRPr="00232FE9">
              <w:rPr>
                <w:color w:val="000000"/>
              </w:rPr>
              <w:t>18</w:t>
            </w:r>
          </w:p>
        </w:tc>
      </w:tr>
      <w:tr w:rsidR="00232FE9" w:rsidRPr="00232FE9" w14:paraId="6FB4AABF" w14:textId="77777777" w:rsidTr="00232FE9">
        <w:trPr>
          <w:trHeight w:val="267"/>
        </w:trPr>
        <w:tc>
          <w:tcPr>
            <w:tcW w:w="3916" w:type="pc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4962E774" w14:textId="77777777" w:rsidR="00232FE9" w:rsidRPr="00232FE9" w:rsidRDefault="00232FE9" w:rsidP="00232FE9">
            <w:r w:rsidRPr="00232FE9">
              <w:rPr>
                <w:i/>
                <w:iCs/>
                <w:color w:val="000000"/>
              </w:rPr>
              <w:t>консультации</w:t>
            </w:r>
          </w:p>
        </w:tc>
        <w:tc>
          <w:tcPr>
            <w:tcW w:w="1084" w:type="pc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72563178" w14:textId="77777777" w:rsidR="00232FE9" w:rsidRPr="00232FE9" w:rsidRDefault="00232FE9" w:rsidP="00232FE9">
            <w:r w:rsidRPr="00232FE9">
              <w:rPr>
                <w:color w:val="000000"/>
              </w:rPr>
              <w:t>10</w:t>
            </w:r>
          </w:p>
        </w:tc>
      </w:tr>
      <w:tr w:rsidR="00232FE9" w:rsidRPr="00232FE9" w14:paraId="03BE99EF" w14:textId="77777777" w:rsidTr="00232FE9">
        <w:trPr>
          <w:trHeight w:val="331"/>
        </w:trPr>
        <w:tc>
          <w:tcPr>
            <w:tcW w:w="3916" w:type="pc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01075FCB" w14:textId="77777777" w:rsidR="00232FE9" w:rsidRPr="00232FE9" w:rsidRDefault="00232FE9" w:rsidP="00232FE9">
            <w:r w:rsidRPr="00232FE9">
              <w:rPr>
                <w:b/>
                <w:bCs/>
                <w:color w:val="000000"/>
              </w:rPr>
              <w:t>Промежуточная аттестация в форме экзамена</w:t>
            </w:r>
          </w:p>
        </w:tc>
        <w:tc>
          <w:tcPr>
            <w:tcW w:w="1084" w:type="pc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12F2B2B6" w14:textId="77777777" w:rsidR="00232FE9" w:rsidRPr="00232FE9" w:rsidRDefault="00232FE9" w:rsidP="00232FE9">
            <w:r w:rsidRPr="00232FE9">
              <w:rPr>
                <w:color w:val="000000"/>
              </w:rPr>
              <w:t>6</w:t>
            </w:r>
          </w:p>
        </w:tc>
      </w:tr>
    </w:tbl>
    <w:p w14:paraId="0652F390" w14:textId="77777777" w:rsidR="00232FE9" w:rsidRDefault="00232FE9" w:rsidP="001867F2">
      <w:pPr>
        <w:keepNext/>
        <w:keepLines/>
        <w:widowControl w:val="0"/>
        <w:jc w:val="center"/>
        <w:outlineLvl w:val="0"/>
        <w:rPr>
          <w:rFonts w:eastAsia="Franklin Gothic Medium"/>
          <w:color w:val="000000"/>
          <w:lang w:bidi="ru-RU"/>
        </w:rPr>
      </w:pPr>
    </w:p>
    <w:p w14:paraId="0DBC580D" w14:textId="77777777" w:rsidR="00232FE9" w:rsidRDefault="00232FE9" w:rsidP="001867F2">
      <w:pPr>
        <w:keepNext/>
        <w:keepLines/>
        <w:widowControl w:val="0"/>
        <w:jc w:val="center"/>
        <w:outlineLvl w:val="0"/>
        <w:rPr>
          <w:rFonts w:eastAsia="Franklin Gothic Medium"/>
          <w:color w:val="000000"/>
          <w:lang w:bidi="ru-RU"/>
        </w:rPr>
      </w:pPr>
    </w:p>
    <w:p w14:paraId="36936F10" w14:textId="3756886C" w:rsidR="001867F2" w:rsidRPr="0008124A" w:rsidRDefault="001867F2" w:rsidP="001867F2">
      <w:pPr>
        <w:keepNext/>
        <w:keepLines/>
        <w:widowControl w:val="0"/>
        <w:jc w:val="center"/>
        <w:outlineLvl w:val="0"/>
        <w:rPr>
          <w:rFonts w:eastAsia="Franklin Gothic Medium"/>
          <w:lang w:bidi="ru-RU"/>
        </w:rPr>
      </w:pPr>
      <w:r w:rsidRPr="0008124A">
        <w:rPr>
          <w:rFonts w:eastAsia="Franklin Gothic Medium"/>
          <w:lang w:bidi="ru-RU"/>
        </w:rPr>
        <w:t>ТЕМАТИЧЕСКОЕ ПЛАНИРОВАНИЕ</w:t>
      </w:r>
    </w:p>
    <w:p w14:paraId="511895B9" w14:textId="77777777" w:rsidR="001867F2" w:rsidRPr="00F279D8" w:rsidRDefault="001867F2" w:rsidP="00FA620C">
      <w:pPr>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93"/>
        <w:gridCol w:w="1189"/>
        <w:gridCol w:w="1189"/>
      </w:tblGrid>
      <w:tr w:rsidR="00BF3564" w:rsidRPr="00F279D8" w14:paraId="5918692D" w14:textId="24BB533A" w:rsidTr="00BF3564">
        <w:trPr>
          <w:trHeight w:val="20"/>
        </w:trPr>
        <w:tc>
          <w:tcPr>
            <w:tcW w:w="3758" w:type="pct"/>
          </w:tcPr>
          <w:p w14:paraId="3734BD0A" w14:textId="77777777" w:rsidR="00BF3564" w:rsidRPr="00F279D8" w:rsidRDefault="00BF3564" w:rsidP="00384511">
            <w:pPr>
              <w:jc w:val="center"/>
              <w:rPr>
                <w:b/>
                <w:bCs/>
              </w:rPr>
            </w:pPr>
            <w:r w:rsidRPr="00F279D8">
              <w:rPr>
                <w:b/>
                <w:bCs/>
              </w:rPr>
              <w:t>Наименование разделов и тем</w:t>
            </w:r>
          </w:p>
        </w:tc>
        <w:tc>
          <w:tcPr>
            <w:tcW w:w="621" w:type="pct"/>
          </w:tcPr>
          <w:p w14:paraId="7D44F282" w14:textId="77777777" w:rsidR="00BF3564" w:rsidRPr="00F279D8" w:rsidRDefault="00BF3564" w:rsidP="00384511">
            <w:pPr>
              <w:jc w:val="center"/>
              <w:rPr>
                <w:b/>
                <w:bCs/>
              </w:rPr>
            </w:pPr>
            <w:r w:rsidRPr="00F279D8">
              <w:rPr>
                <w:b/>
                <w:bCs/>
              </w:rPr>
              <w:t>Объем часов</w:t>
            </w:r>
          </w:p>
        </w:tc>
        <w:tc>
          <w:tcPr>
            <w:tcW w:w="621" w:type="pct"/>
          </w:tcPr>
          <w:p w14:paraId="41749091" w14:textId="77777777" w:rsidR="00BF3564" w:rsidRPr="00F279D8" w:rsidRDefault="00BF3564" w:rsidP="00384511">
            <w:pPr>
              <w:jc w:val="center"/>
              <w:rPr>
                <w:b/>
                <w:bCs/>
              </w:rPr>
            </w:pPr>
          </w:p>
        </w:tc>
      </w:tr>
      <w:tr w:rsidR="00BF3564" w:rsidRPr="00F279D8" w14:paraId="77BD3AC6" w14:textId="2FDAE2DE" w:rsidTr="00BF3564">
        <w:trPr>
          <w:trHeight w:val="20"/>
        </w:trPr>
        <w:tc>
          <w:tcPr>
            <w:tcW w:w="3758" w:type="pct"/>
          </w:tcPr>
          <w:p w14:paraId="1887B83F" w14:textId="30E448E2" w:rsidR="00BF3564" w:rsidRPr="00A3226F" w:rsidRDefault="00BF3564" w:rsidP="00BF3564">
            <w:pPr>
              <w:pStyle w:val="a5"/>
              <w:spacing w:after="0"/>
              <w:rPr>
                <w:rFonts w:ascii="Times New Roman" w:hAnsi="Times New Roman" w:cs="Times New Roman"/>
                <w:bCs/>
              </w:rPr>
            </w:pPr>
            <w:r w:rsidRPr="00BF3564">
              <w:rPr>
                <w:rFonts w:ascii="Times New Roman" w:hAnsi="Times New Roman" w:cs="Times New Roman"/>
                <w:b/>
                <w:bCs/>
                <w:color w:val="000000"/>
              </w:rPr>
              <w:t>Раздел 1. Правовые основы охраны труда в Российской Федерации</w:t>
            </w:r>
          </w:p>
        </w:tc>
        <w:tc>
          <w:tcPr>
            <w:tcW w:w="621" w:type="pct"/>
          </w:tcPr>
          <w:p w14:paraId="29B3F4A6" w14:textId="5619A538" w:rsidR="00BF3564" w:rsidRPr="00A3226F" w:rsidRDefault="00BF3564" w:rsidP="00384511">
            <w:pPr>
              <w:jc w:val="center"/>
              <w:rPr>
                <w:bCs/>
              </w:rPr>
            </w:pPr>
          </w:p>
        </w:tc>
        <w:tc>
          <w:tcPr>
            <w:tcW w:w="621" w:type="pct"/>
          </w:tcPr>
          <w:p w14:paraId="7B3E3078" w14:textId="77777777" w:rsidR="00BF3564" w:rsidRPr="00A3226F" w:rsidRDefault="00BF3564" w:rsidP="00384511">
            <w:pPr>
              <w:jc w:val="center"/>
              <w:rPr>
                <w:bCs/>
              </w:rPr>
            </w:pPr>
          </w:p>
        </w:tc>
      </w:tr>
      <w:tr w:rsidR="00BF3564" w:rsidRPr="00F279D8" w14:paraId="5E3DDA5B" w14:textId="1BD652EC" w:rsidTr="00BF3564">
        <w:trPr>
          <w:trHeight w:val="20"/>
        </w:trPr>
        <w:tc>
          <w:tcPr>
            <w:tcW w:w="3758" w:type="pct"/>
          </w:tcPr>
          <w:p w14:paraId="3184C028" w14:textId="41818688" w:rsidR="00BF3564" w:rsidRPr="00A3226F" w:rsidRDefault="00BF3564" w:rsidP="00384511">
            <w:pPr>
              <w:rPr>
                <w:bCs/>
              </w:rPr>
            </w:pPr>
            <w:r w:rsidRPr="00BF3564">
              <w:rPr>
                <w:bCs/>
              </w:rPr>
              <w:t>Тема 1.1. Понятие охраны труда. Положения российского законодательства об охране труда.</w:t>
            </w:r>
          </w:p>
        </w:tc>
        <w:tc>
          <w:tcPr>
            <w:tcW w:w="621" w:type="pct"/>
          </w:tcPr>
          <w:p w14:paraId="4CCC8CAE" w14:textId="77777777" w:rsidR="00BF3564" w:rsidRPr="00A3226F" w:rsidRDefault="00BF3564" w:rsidP="00384511">
            <w:pPr>
              <w:jc w:val="center"/>
            </w:pPr>
            <w:r w:rsidRPr="00A3226F">
              <w:t>5</w:t>
            </w:r>
          </w:p>
        </w:tc>
        <w:tc>
          <w:tcPr>
            <w:tcW w:w="621" w:type="pct"/>
          </w:tcPr>
          <w:p w14:paraId="388690F8" w14:textId="77777777" w:rsidR="00BF3564" w:rsidRPr="00BF3564" w:rsidRDefault="00BF3564" w:rsidP="00BF3564">
            <w:pPr>
              <w:jc w:val="center"/>
            </w:pPr>
            <w:r w:rsidRPr="00BF3564">
              <w:t xml:space="preserve">ПК 4.4. ПК 5.2. </w:t>
            </w:r>
          </w:p>
          <w:p w14:paraId="1D7457AE" w14:textId="77777777" w:rsidR="00BF3564" w:rsidRPr="00BF3564" w:rsidRDefault="00BF3564" w:rsidP="00BF3564">
            <w:pPr>
              <w:jc w:val="center"/>
            </w:pPr>
            <w:r w:rsidRPr="00BF3564">
              <w:t xml:space="preserve">ОК 01. ОК 02. </w:t>
            </w:r>
          </w:p>
          <w:p w14:paraId="13548308" w14:textId="77777777" w:rsidR="00BF3564" w:rsidRPr="00BF3564" w:rsidRDefault="00BF3564" w:rsidP="00BF3564">
            <w:pPr>
              <w:jc w:val="center"/>
            </w:pPr>
            <w:r w:rsidRPr="00BF3564">
              <w:t xml:space="preserve">ОК 03. ОК 04. </w:t>
            </w:r>
          </w:p>
          <w:p w14:paraId="0837EDCC" w14:textId="51EA4168" w:rsidR="00BF3564" w:rsidRPr="00A3226F" w:rsidRDefault="00BF3564" w:rsidP="00BF3564">
            <w:pPr>
              <w:jc w:val="center"/>
            </w:pPr>
            <w:r w:rsidRPr="00BF3564">
              <w:t>ОК 05. ОК 06</w:t>
            </w:r>
          </w:p>
        </w:tc>
      </w:tr>
      <w:tr w:rsidR="00BF3564" w:rsidRPr="00F279D8" w14:paraId="37414773" w14:textId="77777777" w:rsidTr="00BF3564">
        <w:trPr>
          <w:trHeight w:val="20"/>
        </w:trPr>
        <w:tc>
          <w:tcPr>
            <w:tcW w:w="3758" w:type="pct"/>
          </w:tcPr>
          <w:p w14:paraId="11F1973F" w14:textId="7E755F1F" w:rsidR="00BF3564" w:rsidRPr="00BF3564" w:rsidRDefault="00BF3564" w:rsidP="00384511">
            <w:pPr>
              <w:rPr>
                <w:b/>
                <w:bCs/>
              </w:rPr>
            </w:pPr>
            <w:r w:rsidRPr="00BF3564">
              <w:rPr>
                <w:b/>
                <w:bCs/>
              </w:rPr>
              <w:t>Раздел 2. Организация работ по охране труда на предприятии</w:t>
            </w:r>
          </w:p>
        </w:tc>
        <w:tc>
          <w:tcPr>
            <w:tcW w:w="621" w:type="pct"/>
          </w:tcPr>
          <w:p w14:paraId="7C43F77E" w14:textId="77777777" w:rsidR="00BF3564" w:rsidRPr="00A3226F" w:rsidRDefault="00BF3564" w:rsidP="00384511">
            <w:pPr>
              <w:jc w:val="center"/>
            </w:pPr>
          </w:p>
        </w:tc>
        <w:tc>
          <w:tcPr>
            <w:tcW w:w="621" w:type="pct"/>
          </w:tcPr>
          <w:p w14:paraId="567A9209" w14:textId="77777777" w:rsidR="00BF3564" w:rsidRPr="00BF3564" w:rsidRDefault="00BF3564" w:rsidP="00BF3564">
            <w:pPr>
              <w:jc w:val="center"/>
            </w:pPr>
          </w:p>
        </w:tc>
      </w:tr>
      <w:tr w:rsidR="00BF3564" w:rsidRPr="00F279D8" w14:paraId="30E5334D" w14:textId="77777777" w:rsidTr="00BF3564">
        <w:trPr>
          <w:trHeight w:val="20"/>
        </w:trPr>
        <w:tc>
          <w:tcPr>
            <w:tcW w:w="3758" w:type="pct"/>
          </w:tcPr>
          <w:p w14:paraId="4ED60EF3" w14:textId="27DECC8B" w:rsidR="00BF3564" w:rsidRPr="00BF3564" w:rsidRDefault="00BF3564" w:rsidP="00384511">
            <w:pPr>
              <w:rPr>
                <w:bCs/>
              </w:rPr>
            </w:pPr>
            <w:r w:rsidRPr="00BF3564">
              <w:rPr>
                <w:bCs/>
              </w:rPr>
              <w:t>Тема 2.1. Управление безопасностью труда на предприятии.</w:t>
            </w:r>
          </w:p>
        </w:tc>
        <w:tc>
          <w:tcPr>
            <w:tcW w:w="621" w:type="pct"/>
          </w:tcPr>
          <w:p w14:paraId="05084FEE" w14:textId="7224B466" w:rsidR="00BF3564" w:rsidRPr="00A3226F" w:rsidRDefault="00BF3564" w:rsidP="00384511">
            <w:pPr>
              <w:jc w:val="center"/>
            </w:pPr>
            <w:r>
              <w:t>10</w:t>
            </w:r>
          </w:p>
        </w:tc>
        <w:tc>
          <w:tcPr>
            <w:tcW w:w="621" w:type="pct"/>
          </w:tcPr>
          <w:p w14:paraId="275EC7E6" w14:textId="77777777" w:rsidR="00BF3564" w:rsidRPr="00BF3564" w:rsidRDefault="00BF3564" w:rsidP="00BF3564">
            <w:pPr>
              <w:jc w:val="center"/>
            </w:pPr>
            <w:r w:rsidRPr="00BF3564">
              <w:t xml:space="preserve">ПК 4.4. ПК 5.2. </w:t>
            </w:r>
          </w:p>
          <w:p w14:paraId="7A279067" w14:textId="77777777" w:rsidR="00BF3564" w:rsidRPr="00BF3564" w:rsidRDefault="00BF3564" w:rsidP="00BF3564">
            <w:pPr>
              <w:jc w:val="center"/>
            </w:pPr>
            <w:r w:rsidRPr="00BF3564">
              <w:t xml:space="preserve">ОК 01. ОК 02. </w:t>
            </w:r>
          </w:p>
          <w:p w14:paraId="5ADBB50E" w14:textId="77777777" w:rsidR="00BF3564" w:rsidRPr="00BF3564" w:rsidRDefault="00BF3564" w:rsidP="00BF3564">
            <w:pPr>
              <w:jc w:val="center"/>
            </w:pPr>
            <w:r w:rsidRPr="00BF3564">
              <w:t xml:space="preserve">ОК 03. ОК 04. </w:t>
            </w:r>
          </w:p>
          <w:p w14:paraId="2AEF1429" w14:textId="39BDBAD2" w:rsidR="00BF3564" w:rsidRPr="00BF3564" w:rsidRDefault="00BF3564" w:rsidP="00BF3564">
            <w:pPr>
              <w:jc w:val="center"/>
            </w:pPr>
            <w:r w:rsidRPr="00BF3564">
              <w:t>ОК 05. ОК 06</w:t>
            </w:r>
          </w:p>
        </w:tc>
      </w:tr>
      <w:tr w:rsidR="00BF3564" w:rsidRPr="00F279D8" w14:paraId="3E07AFB2" w14:textId="64AA5837" w:rsidTr="003B42B7">
        <w:trPr>
          <w:trHeight w:val="20"/>
        </w:trPr>
        <w:tc>
          <w:tcPr>
            <w:tcW w:w="3758" w:type="pct"/>
          </w:tcPr>
          <w:p w14:paraId="05EECB86" w14:textId="09D80A67" w:rsidR="00BF3564" w:rsidRPr="00BF3564" w:rsidRDefault="00BF3564" w:rsidP="00BF3564">
            <w:pPr>
              <w:rPr>
                <w:bCs/>
              </w:rPr>
            </w:pPr>
            <w:r w:rsidRPr="00BF3564">
              <w:rPr>
                <w:b/>
                <w:bCs/>
                <w:color w:val="000000"/>
              </w:rPr>
              <w:t>Раздел 3. Методические основы безопасности</w:t>
            </w:r>
          </w:p>
        </w:tc>
        <w:tc>
          <w:tcPr>
            <w:tcW w:w="621" w:type="pct"/>
            <w:vAlign w:val="center"/>
          </w:tcPr>
          <w:p w14:paraId="35028DD3" w14:textId="440B2471" w:rsidR="00BF3564" w:rsidRPr="00BF3564" w:rsidRDefault="00BF3564" w:rsidP="00BF3564">
            <w:pPr>
              <w:jc w:val="center"/>
              <w:rPr>
                <w:bCs/>
              </w:rPr>
            </w:pPr>
            <w:r w:rsidRPr="00BF3564">
              <w:rPr>
                <w:b/>
                <w:bCs/>
                <w:color w:val="000000"/>
              </w:rPr>
              <w:t>12</w:t>
            </w:r>
          </w:p>
        </w:tc>
        <w:tc>
          <w:tcPr>
            <w:tcW w:w="621" w:type="pct"/>
            <w:vMerge w:val="restart"/>
          </w:tcPr>
          <w:p w14:paraId="3FAA2BAA" w14:textId="77777777" w:rsidR="00BF3564" w:rsidRPr="00BF3564" w:rsidRDefault="00BF3564" w:rsidP="00BF3564">
            <w:pPr>
              <w:jc w:val="center"/>
              <w:rPr>
                <w:bCs/>
              </w:rPr>
            </w:pPr>
            <w:r w:rsidRPr="00BF3564">
              <w:rPr>
                <w:bCs/>
              </w:rPr>
              <w:t xml:space="preserve">ПК 4.4. ПК 5.2. </w:t>
            </w:r>
          </w:p>
          <w:p w14:paraId="7E59F7EA" w14:textId="77777777" w:rsidR="00BF3564" w:rsidRPr="00BF3564" w:rsidRDefault="00BF3564" w:rsidP="00BF3564">
            <w:pPr>
              <w:jc w:val="center"/>
              <w:rPr>
                <w:bCs/>
              </w:rPr>
            </w:pPr>
            <w:r w:rsidRPr="00BF3564">
              <w:rPr>
                <w:bCs/>
              </w:rPr>
              <w:t xml:space="preserve">ОК 01. ОК 02. </w:t>
            </w:r>
          </w:p>
          <w:p w14:paraId="5C88C012" w14:textId="77777777" w:rsidR="00BF3564" w:rsidRPr="00BF3564" w:rsidRDefault="00BF3564" w:rsidP="00BF3564">
            <w:pPr>
              <w:jc w:val="center"/>
              <w:rPr>
                <w:bCs/>
              </w:rPr>
            </w:pPr>
            <w:r w:rsidRPr="00BF3564">
              <w:rPr>
                <w:bCs/>
              </w:rPr>
              <w:t xml:space="preserve">ОК 03. ОК 04. </w:t>
            </w:r>
          </w:p>
          <w:p w14:paraId="76071D27" w14:textId="053D5A52" w:rsidR="00BF3564" w:rsidRPr="00A3226F" w:rsidRDefault="00BF3564" w:rsidP="00BF3564">
            <w:pPr>
              <w:spacing w:line="276" w:lineRule="auto"/>
              <w:jc w:val="center"/>
              <w:rPr>
                <w:bCs/>
              </w:rPr>
            </w:pPr>
            <w:r w:rsidRPr="00BF3564">
              <w:rPr>
                <w:bCs/>
              </w:rPr>
              <w:t>ОК 05. ОК 06</w:t>
            </w:r>
          </w:p>
        </w:tc>
      </w:tr>
      <w:tr w:rsidR="00BF3564" w:rsidRPr="00F279D8" w14:paraId="72B09E31" w14:textId="09F665F2" w:rsidTr="00BF3564">
        <w:trPr>
          <w:trHeight w:val="20"/>
        </w:trPr>
        <w:tc>
          <w:tcPr>
            <w:tcW w:w="3758" w:type="pct"/>
          </w:tcPr>
          <w:p w14:paraId="47EC038D" w14:textId="2502ED37" w:rsidR="00BF3564" w:rsidRPr="00A3226F" w:rsidRDefault="00BF3564" w:rsidP="00A3226F">
            <w:pPr>
              <w:rPr>
                <w:bCs/>
              </w:rPr>
            </w:pPr>
            <w:r w:rsidRPr="00BF3564">
              <w:rPr>
                <w:bCs/>
              </w:rPr>
              <w:t>Тема 3.1. Система «человек-производственная среда»</w:t>
            </w:r>
          </w:p>
        </w:tc>
        <w:tc>
          <w:tcPr>
            <w:tcW w:w="621" w:type="pct"/>
          </w:tcPr>
          <w:p w14:paraId="4451016D" w14:textId="7C530D26" w:rsidR="00BF3564" w:rsidRPr="00A3226F" w:rsidRDefault="00BF3564" w:rsidP="00384511">
            <w:pPr>
              <w:jc w:val="center"/>
              <w:rPr>
                <w:bCs/>
              </w:rPr>
            </w:pPr>
            <w:r>
              <w:rPr>
                <w:bCs/>
              </w:rPr>
              <w:t>1</w:t>
            </w:r>
            <w:r w:rsidRPr="00A3226F">
              <w:rPr>
                <w:bCs/>
              </w:rPr>
              <w:t>2</w:t>
            </w:r>
          </w:p>
        </w:tc>
        <w:tc>
          <w:tcPr>
            <w:tcW w:w="621" w:type="pct"/>
            <w:vMerge/>
          </w:tcPr>
          <w:p w14:paraId="4CB1A34B" w14:textId="6722DDF7" w:rsidR="00BF3564" w:rsidRPr="00A3226F" w:rsidRDefault="00BF3564" w:rsidP="00BF3564">
            <w:pPr>
              <w:jc w:val="center"/>
              <w:rPr>
                <w:bCs/>
              </w:rPr>
            </w:pPr>
          </w:p>
        </w:tc>
      </w:tr>
      <w:tr w:rsidR="00BF3564" w:rsidRPr="00F279D8" w14:paraId="0F5099CB" w14:textId="55D25ECB" w:rsidTr="00BF3564">
        <w:trPr>
          <w:trHeight w:val="20"/>
        </w:trPr>
        <w:tc>
          <w:tcPr>
            <w:tcW w:w="3758" w:type="pct"/>
          </w:tcPr>
          <w:p w14:paraId="7CB1B7B5" w14:textId="3354DD4F" w:rsidR="00BF3564" w:rsidRPr="00BF3564" w:rsidRDefault="00BF3564" w:rsidP="00A3226F">
            <w:pPr>
              <w:rPr>
                <w:b/>
                <w:bCs/>
              </w:rPr>
            </w:pPr>
            <w:r w:rsidRPr="00BF3564">
              <w:rPr>
                <w:b/>
                <w:bCs/>
              </w:rPr>
              <w:t>Раздел 4. Производственный травматизм. Несчастные случаи и профессиональные заболевания, их расследование и возмещение ущерба</w:t>
            </w:r>
          </w:p>
        </w:tc>
        <w:tc>
          <w:tcPr>
            <w:tcW w:w="621" w:type="pct"/>
          </w:tcPr>
          <w:p w14:paraId="48E188F9" w14:textId="59BAE621" w:rsidR="00BF3564" w:rsidRPr="00A3226F" w:rsidRDefault="00BF3564" w:rsidP="00384511">
            <w:pPr>
              <w:jc w:val="center"/>
              <w:rPr>
                <w:bCs/>
              </w:rPr>
            </w:pPr>
          </w:p>
        </w:tc>
        <w:tc>
          <w:tcPr>
            <w:tcW w:w="621" w:type="pct"/>
            <w:vMerge w:val="restart"/>
          </w:tcPr>
          <w:p w14:paraId="7FFC8881" w14:textId="77777777" w:rsidR="00BF3564" w:rsidRPr="00BF3564" w:rsidRDefault="00BF3564" w:rsidP="00BF3564">
            <w:pPr>
              <w:jc w:val="center"/>
              <w:rPr>
                <w:bCs/>
              </w:rPr>
            </w:pPr>
            <w:r w:rsidRPr="00BF3564">
              <w:rPr>
                <w:bCs/>
              </w:rPr>
              <w:t xml:space="preserve">ПК 4.4. ПК 5.2. </w:t>
            </w:r>
          </w:p>
          <w:p w14:paraId="160DBECB" w14:textId="77777777" w:rsidR="00BF3564" w:rsidRPr="00BF3564" w:rsidRDefault="00BF3564" w:rsidP="00BF3564">
            <w:pPr>
              <w:jc w:val="center"/>
              <w:rPr>
                <w:bCs/>
              </w:rPr>
            </w:pPr>
            <w:r w:rsidRPr="00BF3564">
              <w:rPr>
                <w:bCs/>
              </w:rPr>
              <w:t xml:space="preserve">ОК 01. ОК 02. </w:t>
            </w:r>
          </w:p>
          <w:p w14:paraId="285D2406" w14:textId="77777777" w:rsidR="00BF3564" w:rsidRPr="00BF3564" w:rsidRDefault="00BF3564" w:rsidP="00BF3564">
            <w:pPr>
              <w:jc w:val="center"/>
              <w:rPr>
                <w:bCs/>
              </w:rPr>
            </w:pPr>
            <w:r w:rsidRPr="00BF3564">
              <w:rPr>
                <w:bCs/>
              </w:rPr>
              <w:t xml:space="preserve">ОК 03. ОК 04. </w:t>
            </w:r>
          </w:p>
          <w:p w14:paraId="028B76D4" w14:textId="183BCF73" w:rsidR="00BF3564" w:rsidRPr="00A3226F" w:rsidRDefault="00BF3564" w:rsidP="00BF3564">
            <w:pPr>
              <w:spacing w:line="276" w:lineRule="auto"/>
              <w:jc w:val="center"/>
              <w:rPr>
                <w:bCs/>
              </w:rPr>
            </w:pPr>
            <w:r w:rsidRPr="00BF3564">
              <w:rPr>
                <w:bCs/>
              </w:rPr>
              <w:t>ОК 05. ОК 06.</w:t>
            </w:r>
          </w:p>
        </w:tc>
      </w:tr>
      <w:tr w:rsidR="00BF3564" w:rsidRPr="00F279D8" w14:paraId="037ECB5D" w14:textId="3B5A57C4" w:rsidTr="00BF3564">
        <w:trPr>
          <w:trHeight w:val="20"/>
        </w:trPr>
        <w:tc>
          <w:tcPr>
            <w:tcW w:w="3758" w:type="pct"/>
          </w:tcPr>
          <w:p w14:paraId="2228B25A" w14:textId="643C0C98" w:rsidR="00BF3564" w:rsidRPr="00A3226F" w:rsidRDefault="00BF3564" w:rsidP="00384511">
            <w:pPr>
              <w:rPr>
                <w:bCs/>
              </w:rPr>
            </w:pPr>
            <w:r w:rsidRPr="00BF3564">
              <w:rPr>
                <w:bCs/>
              </w:rPr>
              <w:t>Тема 4.1. Причины травматизма и травмоопасные факторы</w:t>
            </w:r>
          </w:p>
        </w:tc>
        <w:tc>
          <w:tcPr>
            <w:tcW w:w="621" w:type="pct"/>
          </w:tcPr>
          <w:p w14:paraId="0E4EE39E" w14:textId="77777777" w:rsidR="00BF3564" w:rsidRPr="00A3226F" w:rsidRDefault="00BF3564" w:rsidP="00384511">
            <w:pPr>
              <w:jc w:val="center"/>
              <w:rPr>
                <w:bCs/>
              </w:rPr>
            </w:pPr>
            <w:r w:rsidRPr="00A3226F">
              <w:rPr>
                <w:bCs/>
              </w:rPr>
              <w:t>3</w:t>
            </w:r>
          </w:p>
        </w:tc>
        <w:tc>
          <w:tcPr>
            <w:tcW w:w="621" w:type="pct"/>
            <w:vMerge/>
          </w:tcPr>
          <w:p w14:paraId="13E5CF41" w14:textId="1A1703E1" w:rsidR="00BF3564" w:rsidRPr="00A3226F" w:rsidRDefault="00BF3564" w:rsidP="00BF3564">
            <w:pPr>
              <w:jc w:val="center"/>
              <w:rPr>
                <w:bCs/>
              </w:rPr>
            </w:pPr>
          </w:p>
        </w:tc>
      </w:tr>
      <w:tr w:rsidR="00BF3564" w:rsidRPr="00F279D8" w14:paraId="4726211D" w14:textId="724C9AF2" w:rsidTr="00BF3564">
        <w:trPr>
          <w:trHeight w:val="20"/>
        </w:trPr>
        <w:tc>
          <w:tcPr>
            <w:tcW w:w="3758" w:type="pct"/>
          </w:tcPr>
          <w:p w14:paraId="324C73A5" w14:textId="2BCDE08A" w:rsidR="00BF3564" w:rsidRPr="00BF3564" w:rsidRDefault="00BF3564" w:rsidP="00384511">
            <w:pPr>
              <w:rPr>
                <w:b/>
                <w:bCs/>
              </w:rPr>
            </w:pPr>
            <w:r w:rsidRPr="00BF3564">
              <w:rPr>
                <w:b/>
                <w:bCs/>
              </w:rPr>
              <w:t>Раздел 5. Защита персонала от действия опасных и вредных производственных факторов.</w:t>
            </w:r>
          </w:p>
        </w:tc>
        <w:tc>
          <w:tcPr>
            <w:tcW w:w="621" w:type="pct"/>
          </w:tcPr>
          <w:p w14:paraId="39FD5802" w14:textId="142BCD13" w:rsidR="00BF3564" w:rsidRPr="00A3226F" w:rsidRDefault="00BF3564" w:rsidP="00384511">
            <w:pPr>
              <w:jc w:val="center"/>
            </w:pPr>
          </w:p>
        </w:tc>
        <w:tc>
          <w:tcPr>
            <w:tcW w:w="621" w:type="pct"/>
            <w:vMerge w:val="restart"/>
          </w:tcPr>
          <w:p w14:paraId="463919CF" w14:textId="77777777" w:rsidR="00BF3564" w:rsidRPr="00BF3564" w:rsidRDefault="00BF3564" w:rsidP="00BF3564">
            <w:pPr>
              <w:jc w:val="center"/>
              <w:rPr>
                <w:bCs/>
              </w:rPr>
            </w:pPr>
            <w:r w:rsidRPr="00BF3564">
              <w:rPr>
                <w:bCs/>
              </w:rPr>
              <w:t xml:space="preserve">ПК 4.4. ПК 5.2. </w:t>
            </w:r>
          </w:p>
          <w:p w14:paraId="179FEBF3" w14:textId="77777777" w:rsidR="00BF3564" w:rsidRPr="00BF3564" w:rsidRDefault="00BF3564" w:rsidP="00BF3564">
            <w:pPr>
              <w:jc w:val="center"/>
              <w:rPr>
                <w:bCs/>
              </w:rPr>
            </w:pPr>
            <w:r w:rsidRPr="00BF3564">
              <w:rPr>
                <w:bCs/>
              </w:rPr>
              <w:t xml:space="preserve">ОК 01. ОК 02. </w:t>
            </w:r>
          </w:p>
          <w:p w14:paraId="6D2B8345" w14:textId="77777777" w:rsidR="00BF3564" w:rsidRPr="00BF3564" w:rsidRDefault="00BF3564" w:rsidP="00BF3564">
            <w:pPr>
              <w:jc w:val="center"/>
              <w:rPr>
                <w:bCs/>
              </w:rPr>
            </w:pPr>
            <w:r w:rsidRPr="00BF3564">
              <w:rPr>
                <w:bCs/>
              </w:rPr>
              <w:t xml:space="preserve">ОК 03. ОК 04. </w:t>
            </w:r>
          </w:p>
          <w:p w14:paraId="7FE127CD" w14:textId="3957DE89" w:rsidR="00BF3564" w:rsidRPr="00A3226F" w:rsidRDefault="00BF3564" w:rsidP="00BF3564">
            <w:pPr>
              <w:spacing w:line="276" w:lineRule="auto"/>
              <w:jc w:val="center"/>
              <w:rPr>
                <w:bCs/>
              </w:rPr>
            </w:pPr>
            <w:r w:rsidRPr="00BF3564">
              <w:rPr>
                <w:bCs/>
              </w:rPr>
              <w:t xml:space="preserve">ОК 05. </w:t>
            </w:r>
            <w:r w:rsidRPr="00BF3564">
              <w:rPr>
                <w:bCs/>
              </w:rPr>
              <w:lastRenderedPageBreak/>
              <w:t>ОК 06.</w:t>
            </w:r>
          </w:p>
        </w:tc>
      </w:tr>
      <w:tr w:rsidR="00BF3564" w:rsidRPr="00F279D8" w14:paraId="6F72C353" w14:textId="7BC0E745" w:rsidTr="00BF3564">
        <w:trPr>
          <w:trHeight w:val="20"/>
        </w:trPr>
        <w:tc>
          <w:tcPr>
            <w:tcW w:w="3758" w:type="pct"/>
          </w:tcPr>
          <w:p w14:paraId="1CD12DF4" w14:textId="5E313CB5" w:rsidR="00BF3564" w:rsidRPr="00A3226F" w:rsidRDefault="00BF3564" w:rsidP="00A3226F">
            <w:pPr>
              <w:rPr>
                <w:bCs/>
              </w:rPr>
            </w:pPr>
            <w:r>
              <w:rPr>
                <w:bCs/>
              </w:rPr>
              <w:t>Т</w:t>
            </w:r>
            <w:r w:rsidRPr="00BF3564">
              <w:rPr>
                <w:bCs/>
              </w:rPr>
              <w:t>ема 5.1. Методы и средства обеспечения безопасности.</w:t>
            </w:r>
          </w:p>
        </w:tc>
        <w:tc>
          <w:tcPr>
            <w:tcW w:w="621" w:type="pct"/>
          </w:tcPr>
          <w:p w14:paraId="1FDCAA02" w14:textId="47886E37" w:rsidR="00BF3564" w:rsidRPr="00A3226F" w:rsidRDefault="00BF3564" w:rsidP="00384511">
            <w:pPr>
              <w:jc w:val="center"/>
              <w:rPr>
                <w:bCs/>
              </w:rPr>
            </w:pPr>
            <w:r>
              <w:rPr>
                <w:bCs/>
              </w:rPr>
              <w:t>2</w:t>
            </w:r>
          </w:p>
        </w:tc>
        <w:tc>
          <w:tcPr>
            <w:tcW w:w="621" w:type="pct"/>
            <w:vMerge/>
          </w:tcPr>
          <w:p w14:paraId="32752F63" w14:textId="48B44147" w:rsidR="00BF3564" w:rsidRPr="00A3226F" w:rsidRDefault="00BF3564" w:rsidP="00BF3564">
            <w:pPr>
              <w:jc w:val="center"/>
              <w:rPr>
                <w:bCs/>
              </w:rPr>
            </w:pPr>
          </w:p>
        </w:tc>
      </w:tr>
      <w:tr w:rsidR="003B42B7" w:rsidRPr="00F279D8" w14:paraId="5D7B3987" w14:textId="54A7C367" w:rsidTr="00BF3564">
        <w:trPr>
          <w:trHeight w:val="20"/>
        </w:trPr>
        <w:tc>
          <w:tcPr>
            <w:tcW w:w="3758" w:type="pct"/>
          </w:tcPr>
          <w:p w14:paraId="20BC34A0" w14:textId="5C9D7B16" w:rsidR="003B42B7" w:rsidRPr="003B42B7" w:rsidRDefault="003B42B7" w:rsidP="00A3226F">
            <w:pPr>
              <w:rPr>
                <w:b/>
                <w:bCs/>
              </w:rPr>
            </w:pPr>
            <w:r w:rsidRPr="003B42B7">
              <w:rPr>
                <w:b/>
                <w:bCs/>
              </w:rPr>
              <w:t>Раздел 6. Электробезопасность.</w:t>
            </w:r>
          </w:p>
        </w:tc>
        <w:tc>
          <w:tcPr>
            <w:tcW w:w="621" w:type="pct"/>
          </w:tcPr>
          <w:p w14:paraId="6F3BA022" w14:textId="38C491B9" w:rsidR="003B42B7" w:rsidRPr="00A3226F" w:rsidRDefault="003B42B7" w:rsidP="00384511">
            <w:pPr>
              <w:jc w:val="center"/>
              <w:rPr>
                <w:bCs/>
              </w:rPr>
            </w:pPr>
          </w:p>
        </w:tc>
        <w:tc>
          <w:tcPr>
            <w:tcW w:w="621" w:type="pct"/>
            <w:vMerge w:val="restart"/>
          </w:tcPr>
          <w:p w14:paraId="6BD2AC33" w14:textId="77777777" w:rsidR="003B42B7" w:rsidRPr="00BF3564" w:rsidRDefault="003B42B7" w:rsidP="003B42B7">
            <w:pPr>
              <w:jc w:val="center"/>
              <w:rPr>
                <w:bCs/>
              </w:rPr>
            </w:pPr>
            <w:r w:rsidRPr="00BF3564">
              <w:rPr>
                <w:bCs/>
              </w:rPr>
              <w:t xml:space="preserve">ПК 4.4. ПК 5.2. </w:t>
            </w:r>
          </w:p>
          <w:p w14:paraId="0C250BC1" w14:textId="77777777" w:rsidR="003B42B7" w:rsidRPr="00BF3564" w:rsidRDefault="003B42B7" w:rsidP="003B42B7">
            <w:pPr>
              <w:jc w:val="center"/>
              <w:rPr>
                <w:bCs/>
              </w:rPr>
            </w:pPr>
            <w:r w:rsidRPr="00BF3564">
              <w:rPr>
                <w:bCs/>
              </w:rPr>
              <w:t xml:space="preserve">ОК 01. ОК 02. </w:t>
            </w:r>
          </w:p>
          <w:p w14:paraId="04409BE5" w14:textId="77777777" w:rsidR="003B42B7" w:rsidRPr="00BF3564" w:rsidRDefault="003B42B7" w:rsidP="003B42B7">
            <w:pPr>
              <w:jc w:val="center"/>
              <w:rPr>
                <w:bCs/>
              </w:rPr>
            </w:pPr>
            <w:r w:rsidRPr="00BF3564">
              <w:rPr>
                <w:bCs/>
              </w:rPr>
              <w:t xml:space="preserve">ОК 03. ОК 04. </w:t>
            </w:r>
          </w:p>
          <w:p w14:paraId="43002979" w14:textId="3DA95D2F" w:rsidR="003B42B7" w:rsidRPr="00A3226F" w:rsidRDefault="003B42B7" w:rsidP="003B42B7">
            <w:pPr>
              <w:spacing w:line="276" w:lineRule="auto"/>
              <w:jc w:val="center"/>
              <w:rPr>
                <w:bCs/>
              </w:rPr>
            </w:pPr>
            <w:r w:rsidRPr="00BF3564">
              <w:rPr>
                <w:bCs/>
              </w:rPr>
              <w:t>ОК 05. ОК 06.</w:t>
            </w:r>
          </w:p>
        </w:tc>
      </w:tr>
      <w:tr w:rsidR="003B42B7" w:rsidRPr="00F279D8" w14:paraId="5DAE5902" w14:textId="7843E5BD" w:rsidTr="00BF3564">
        <w:trPr>
          <w:trHeight w:val="20"/>
        </w:trPr>
        <w:tc>
          <w:tcPr>
            <w:tcW w:w="3758" w:type="pct"/>
          </w:tcPr>
          <w:p w14:paraId="5B5ACF93" w14:textId="697BE47B" w:rsidR="003B42B7" w:rsidRPr="00A3226F" w:rsidRDefault="003B42B7" w:rsidP="003B42B7">
            <w:pPr>
              <w:rPr>
                <w:bCs/>
              </w:rPr>
            </w:pPr>
            <w:r w:rsidRPr="003B42B7">
              <w:rPr>
                <w:bCs/>
              </w:rPr>
              <w:t>Тема 6.1. Электрический ток и его действие на организм человека</w:t>
            </w:r>
          </w:p>
        </w:tc>
        <w:tc>
          <w:tcPr>
            <w:tcW w:w="621" w:type="pct"/>
          </w:tcPr>
          <w:p w14:paraId="45DA2AF2" w14:textId="05E0F798" w:rsidR="003B42B7" w:rsidRPr="00A3226F" w:rsidRDefault="003B42B7" w:rsidP="003B42B7">
            <w:pPr>
              <w:jc w:val="center"/>
              <w:rPr>
                <w:bCs/>
              </w:rPr>
            </w:pPr>
            <w:r>
              <w:rPr>
                <w:bCs/>
              </w:rPr>
              <w:t>2</w:t>
            </w:r>
          </w:p>
        </w:tc>
        <w:tc>
          <w:tcPr>
            <w:tcW w:w="621" w:type="pct"/>
            <w:vMerge/>
          </w:tcPr>
          <w:p w14:paraId="5FD17B3E" w14:textId="7E7BBB70" w:rsidR="003B42B7" w:rsidRPr="00A3226F" w:rsidRDefault="003B42B7" w:rsidP="003B42B7">
            <w:pPr>
              <w:jc w:val="center"/>
              <w:rPr>
                <w:bCs/>
              </w:rPr>
            </w:pPr>
          </w:p>
        </w:tc>
      </w:tr>
      <w:tr w:rsidR="003B42B7" w:rsidRPr="00F279D8" w14:paraId="38C68A27" w14:textId="77777777" w:rsidTr="00BF3564">
        <w:trPr>
          <w:trHeight w:val="20"/>
        </w:trPr>
        <w:tc>
          <w:tcPr>
            <w:tcW w:w="3758" w:type="pct"/>
          </w:tcPr>
          <w:p w14:paraId="350A66B7" w14:textId="74D07B12" w:rsidR="003B42B7" w:rsidRPr="003B42B7" w:rsidRDefault="003B42B7" w:rsidP="003B42B7">
            <w:pPr>
              <w:rPr>
                <w:b/>
                <w:bCs/>
              </w:rPr>
            </w:pPr>
            <w:r w:rsidRPr="003B42B7">
              <w:rPr>
                <w:b/>
                <w:bCs/>
              </w:rPr>
              <w:t>Раздел 7.  Основы пожарной профилактики</w:t>
            </w:r>
          </w:p>
        </w:tc>
        <w:tc>
          <w:tcPr>
            <w:tcW w:w="621" w:type="pct"/>
          </w:tcPr>
          <w:p w14:paraId="6B1341E3" w14:textId="77777777" w:rsidR="003B42B7" w:rsidRDefault="003B42B7" w:rsidP="003B42B7">
            <w:pPr>
              <w:jc w:val="center"/>
              <w:rPr>
                <w:bCs/>
              </w:rPr>
            </w:pPr>
          </w:p>
        </w:tc>
        <w:tc>
          <w:tcPr>
            <w:tcW w:w="621" w:type="pct"/>
            <w:vMerge w:val="restart"/>
          </w:tcPr>
          <w:p w14:paraId="4A7A8070" w14:textId="77777777" w:rsidR="003B42B7" w:rsidRPr="00BF3564" w:rsidRDefault="003B42B7" w:rsidP="003B42B7">
            <w:pPr>
              <w:jc w:val="center"/>
              <w:rPr>
                <w:bCs/>
              </w:rPr>
            </w:pPr>
            <w:r w:rsidRPr="00BF3564">
              <w:rPr>
                <w:bCs/>
              </w:rPr>
              <w:t xml:space="preserve">ПК 4.4. ПК 5.2. </w:t>
            </w:r>
          </w:p>
          <w:p w14:paraId="589E18C9" w14:textId="77777777" w:rsidR="003B42B7" w:rsidRPr="00BF3564" w:rsidRDefault="003B42B7" w:rsidP="003B42B7">
            <w:pPr>
              <w:jc w:val="center"/>
              <w:rPr>
                <w:bCs/>
              </w:rPr>
            </w:pPr>
            <w:r w:rsidRPr="00BF3564">
              <w:rPr>
                <w:bCs/>
              </w:rPr>
              <w:t xml:space="preserve">ОК 01. ОК 02. </w:t>
            </w:r>
          </w:p>
          <w:p w14:paraId="4429B787" w14:textId="77777777" w:rsidR="003B42B7" w:rsidRPr="00BF3564" w:rsidRDefault="003B42B7" w:rsidP="003B42B7">
            <w:pPr>
              <w:jc w:val="center"/>
              <w:rPr>
                <w:bCs/>
              </w:rPr>
            </w:pPr>
            <w:r w:rsidRPr="00BF3564">
              <w:rPr>
                <w:bCs/>
              </w:rPr>
              <w:t xml:space="preserve">ОК 03. ОК 04. </w:t>
            </w:r>
          </w:p>
          <w:p w14:paraId="5CD37F46" w14:textId="0F728E16" w:rsidR="003B42B7" w:rsidRPr="00A3226F" w:rsidRDefault="003B42B7" w:rsidP="003B42B7">
            <w:pPr>
              <w:spacing w:line="276" w:lineRule="auto"/>
              <w:jc w:val="center"/>
              <w:rPr>
                <w:bCs/>
              </w:rPr>
            </w:pPr>
            <w:r w:rsidRPr="00BF3564">
              <w:rPr>
                <w:bCs/>
              </w:rPr>
              <w:t>ОК 05. ОК 06.</w:t>
            </w:r>
          </w:p>
        </w:tc>
      </w:tr>
      <w:tr w:rsidR="003B42B7" w:rsidRPr="00F279D8" w14:paraId="04EED226" w14:textId="77777777" w:rsidTr="00BF3564">
        <w:trPr>
          <w:trHeight w:val="20"/>
        </w:trPr>
        <w:tc>
          <w:tcPr>
            <w:tcW w:w="3758" w:type="pct"/>
          </w:tcPr>
          <w:p w14:paraId="6A0B4F66" w14:textId="2A6A5907" w:rsidR="003B42B7" w:rsidRPr="003B42B7" w:rsidRDefault="003B42B7" w:rsidP="003B42B7">
            <w:pPr>
              <w:rPr>
                <w:bCs/>
              </w:rPr>
            </w:pPr>
            <w:r w:rsidRPr="003B42B7">
              <w:rPr>
                <w:bCs/>
              </w:rPr>
              <w:t>Тема 7.1. Пожарная безопасность</w:t>
            </w:r>
          </w:p>
        </w:tc>
        <w:tc>
          <w:tcPr>
            <w:tcW w:w="621" w:type="pct"/>
          </w:tcPr>
          <w:p w14:paraId="4EF1DBBD" w14:textId="4CE61984" w:rsidR="003B42B7" w:rsidRDefault="003B42B7" w:rsidP="003B42B7">
            <w:pPr>
              <w:jc w:val="center"/>
              <w:rPr>
                <w:bCs/>
              </w:rPr>
            </w:pPr>
            <w:r>
              <w:rPr>
                <w:bCs/>
              </w:rPr>
              <w:t>2</w:t>
            </w:r>
          </w:p>
        </w:tc>
        <w:tc>
          <w:tcPr>
            <w:tcW w:w="621" w:type="pct"/>
            <w:vMerge/>
          </w:tcPr>
          <w:p w14:paraId="2F87B9C7" w14:textId="31CAC1D3" w:rsidR="003B42B7" w:rsidRPr="00A3226F" w:rsidRDefault="003B42B7" w:rsidP="003B42B7">
            <w:pPr>
              <w:jc w:val="center"/>
              <w:rPr>
                <w:bCs/>
              </w:rPr>
            </w:pPr>
          </w:p>
        </w:tc>
      </w:tr>
      <w:tr w:rsidR="003B42B7" w:rsidRPr="00F279D8" w14:paraId="34A2B01F" w14:textId="0271F5D5" w:rsidTr="00BF3564">
        <w:trPr>
          <w:trHeight w:val="20"/>
        </w:trPr>
        <w:tc>
          <w:tcPr>
            <w:tcW w:w="3758" w:type="pct"/>
          </w:tcPr>
          <w:p w14:paraId="04998C6E" w14:textId="77777777" w:rsidR="003B42B7" w:rsidRPr="00A3226F" w:rsidRDefault="003B42B7" w:rsidP="003B42B7">
            <w:pPr>
              <w:rPr>
                <w:bCs/>
              </w:rPr>
            </w:pPr>
            <w:r>
              <w:rPr>
                <w:bCs/>
              </w:rPr>
              <w:t>Самостоятельная работа</w:t>
            </w:r>
          </w:p>
        </w:tc>
        <w:tc>
          <w:tcPr>
            <w:tcW w:w="621" w:type="pct"/>
          </w:tcPr>
          <w:p w14:paraId="11ACFE41" w14:textId="77777777" w:rsidR="003B42B7" w:rsidRPr="00A3226F" w:rsidRDefault="003B42B7" w:rsidP="003B42B7">
            <w:pPr>
              <w:jc w:val="center"/>
              <w:rPr>
                <w:bCs/>
              </w:rPr>
            </w:pPr>
            <w:r>
              <w:rPr>
                <w:bCs/>
              </w:rPr>
              <w:t>18</w:t>
            </w:r>
          </w:p>
        </w:tc>
        <w:tc>
          <w:tcPr>
            <w:tcW w:w="621" w:type="pct"/>
          </w:tcPr>
          <w:p w14:paraId="68F0ACF7" w14:textId="77777777" w:rsidR="003B42B7" w:rsidRDefault="003B42B7" w:rsidP="003B42B7">
            <w:pPr>
              <w:jc w:val="center"/>
              <w:rPr>
                <w:bCs/>
              </w:rPr>
            </w:pPr>
          </w:p>
        </w:tc>
      </w:tr>
      <w:tr w:rsidR="003B42B7" w:rsidRPr="00F279D8" w14:paraId="7BF6167D" w14:textId="74286F99" w:rsidTr="00BF3564">
        <w:trPr>
          <w:trHeight w:val="20"/>
        </w:trPr>
        <w:tc>
          <w:tcPr>
            <w:tcW w:w="3758" w:type="pct"/>
            <w:tcBorders>
              <w:top w:val="single" w:sz="4" w:space="0" w:color="000000"/>
              <w:left w:val="single" w:sz="4" w:space="0" w:color="000000"/>
              <w:right w:val="single" w:sz="4" w:space="0" w:color="auto"/>
            </w:tcBorders>
            <w:shd w:val="clear" w:color="auto" w:fill="auto"/>
          </w:tcPr>
          <w:p w14:paraId="1FD159D2" w14:textId="7B19AE0D" w:rsidR="003B42B7" w:rsidRDefault="003B42B7" w:rsidP="003B42B7">
            <w:pPr>
              <w:rPr>
                <w:bCs/>
              </w:rPr>
            </w:pPr>
            <w:r>
              <w:rPr>
                <w:b/>
              </w:rPr>
              <w:t xml:space="preserve">Консультации </w:t>
            </w:r>
          </w:p>
        </w:tc>
        <w:tc>
          <w:tcPr>
            <w:tcW w:w="621" w:type="pct"/>
            <w:tcBorders>
              <w:top w:val="single" w:sz="4" w:space="0" w:color="auto"/>
              <w:left w:val="single" w:sz="4" w:space="0" w:color="auto"/>
              <w:bottom w:val="single" w:sz="4" w:space="0" w:color="auto"/>
              <w:right w:val="single" w:sz="4" w:space="0" w:color="auto"/>
            </w:tcBorders>
            <w:shd w:val="clear" w:color="auto" w:fill="auto"/>
          </w:tcPr>
          <w:p w14:paraId="3D6F900D" w14:textId="1162B19D" w:rsidR="003B42B7" w:rsidRDefault="003B42B7" w:rsidP="003B42B7">
            <w:pPr>
              <w:jc w:val="center"/>
              <w:rPr>
                <w:bCs/>
              </w:rPr>
            </w:pPr>
            <w:r>
              <w:rPr>
                <w:bCs/>
              </w:rPr>
              <w:t>10</w:t>
            </w:r>
          </w:p>
        </w:tc>
        <w:tc>
          <w:tcPr>
            <w:tcW w:w="621" w:type="pct"/>
            <w:tcBorders>
              <w:top w:val="single" w:sz="4" w:space="0" w:color="auto"/>
              <w:left w:val="single" w:sz="4" w:space="0" w:color="auto"/>
              <w:bottom w:val="single" w:sz="4" w:space="0" w:color="auto"/>
              <w:right w:val="single" w:sz="4" w:space="0" w:color="auto"/>
            </w:tcBorders>
          </w:tcPr>
          <w:p w14:paraId="4E4E38B1" w14:textId="77777777" w:rsidR="003B42B7" w:rsidRDefault="003B42B7" w:rsidP="003B42B7">
            <w:pPr>
              <w:jc w:val="center"/>
              <w:rPr>
                <w:bCs/>
              </w:rPr>
            </w:pPr>
          </w:p>
        </w:tc>
      </w:tr>
      <w:tr w:rsidR="003B42B7" w:rsidRPr="00F279D8" w14:paraId="23926A62" w14:textId="77777777" w:rsidTr="00BF3564">
        <w:trPr>
          <w:trHeight w:val="20"/>
        </w:trPr>
        <w:tc>
          <w:tcPr>
            <w:tcW w:w="3758" w:type="pct"/>
            <w:tcBorders>
              <w:top w:val="single" w:sz="4" w:space="0" w:color="000000"/>
              <w:left w:val="single" w:sz="4" w:space="0" w:color="000000"/>
              <w:right w:val="single" w:sz="4" w:space="0" w:color="auto"/>
            </w:tcBorders>
            <w:shd w:val="clear" w:color="auto" w:fill="auto"/>
          </w:tcPr>
          <w:p w14:paraId="40937C62" w14:textId="3C9F4C9C" w:rsidR="003B42B7" w:rsidRDefault="003B42B7" w:rsidP="003B42B7">
            <w:pPr>
              <w:rPr>
                <w:b/>
              </w:rPr>
            </w:pPr>
            <w:r>
              <w:rPr>
                <w:b/>
              </w:rPr>
              <w:t>Промежуточная аттестация экзамен</w:t>
            </w:r>
          </w:p>
        </w:tc>
        <w:tc>
          <w:tcPr>
            <w:tcW w:w="621" w:type="pct"/>
            <w:tcBorders>
              <w:top w:val="single" w:sz="4" w:space="0" w:color="auto"/>
              <w:left w:val="single" w:sz="4" w:space="0" w:color="auto"/>
              <w:bottom w:val="single" w:sz="4" w:space="0" w:color="auto"/>
              <w:right w:val="single" w:sz="4" w:space="0" w:color="auto"/>
            </w:tcBorders>
            <w:shd w:val="clear" w:color="auto" w:fill="auto"/>
          </w:tcPr>
          <w:p w14:paraId="7517A566" w14:textId="5443572D" w:rsidR="003B42B7" w:rsidRDefault="003B42B7" w:rsidP="003B42B7">
            <w:pPr>
              <w:jc w:val="center"/>
              <w:rPr>
                <w:bCs/>
              </w:rPr>
            </w:pPr>
            <w:r>
              <w:rPr>
                <w:bCs/>
              </w:rPr>
              <w:t>6</w:t>
            </w:r>
          </w:p>
        </w:tc>
        <w:tc>
          <w:tcPr>
            <w:tcW w:w="621" w:type="pct"/>
            <w:tcBorders>
              <w:top w:val="single" w:sz="4" w:space="0" w:color="auto"/>
              <w:left w:val="single" w:sz="4" w:space="0" w:color="auto"/>
              <w:bottom w:val="single" w:sz="4" w:space="0" w:color="auto"/>
              <w:right w:val="single" w:sz="4" w:space="0" w:color="auto"/>
            </w:tcBorders>
          </w:tcPr>
          <w:p w14:paraId="2731262E" w14:textId="77777777" w:rsidR="003B42B7" w:rsidRDefault="003B42B7" w:rsidP="003B42B7">
            <w:pPr>
              <w:jc w:val="center"/>
              <w:rPr>
                <w:bCs/>
              </w:rPr>
            </w:pPr>
          </w:p>
        </w:tc>
      </w:tr>
      <w:tr w:rsidR="003B42B7" w:rsidRPr="00F279D8" w14:paraId="45A0A431" w14:textId="29E1BEBC" w:rsidTr="00BF3564">
        <w:trPr>
          <w:trHeight w:val="330"/>
        </w:trPr>
        <w:tc>
          <w:tcPr>
            <w:tcW w:w="3758" w:type="pct"/>
          </w:tcPr>
          <w:p w14:paraId="604B6B0E" w14:textId="77777777" w:rsidR="003B42B7" w:rsidRPr="00F279D8" w:rsidRDefault="003B42B7" w:rsidP="003B42B7">
            <w:pPr>
              <w:jc w:val="both"/>
              <w:rPr>
                <w:b/>
                <w:bCs/>
              </w:rPr>
            </w:pPr>
            <w:r w:rsidRPr="00F279D8">
              <w:rPr>
                <w:b/>
                <w:bCs/>
              </w:rPr>
              <w:t>Всего</w:t>
            </w:r>
          </w:p>
        </w:tc>
        <w:tc>
          <w:tcPr>
            <w:tcW w:w="621" w:type="pct"/>
          </w:tcPr>
          <w:p w14:paraId="4856D11A" w14:textId="03F11627" w:rsidR="003B42B7" w:rsidRPr="00F279D8" w:rsidRDefault="003B42B7" w:rsidP="003B42B7">
            <w:pPr>
              <w:jc w:val="center"/>
              <w:rPr>
                <w:b/>
                <w:bCs/>
                <w:iCs/>
              </w:rPr>
            </w:pPr>
            <w:r>
              <w:rPr>
                <w:b/>
                <w:bCs/>
                <w:iCs/>
              </w:rPr>
              <w:t>70</w:t>
            </w:r>
          </w:p>
        </w:tc>
        <w:tc>
          <w:tcPr>
            <w:tcW w:w="621" w:type="pct"/>
          </w:tcPr>
          <w:p w14:paraId="545F035E" w14:textId="77777777" w:rsidR="003B42B7" w:rsidRDefault="003B42B7" w:rsidP="003B42B7">
            <w:pPr>
              <w:jc w:val="center"/>
              <w:rPr>
                <w:b/>
                <w:bCs/>
                <w:iCs/>
              </w:rPr>
            </w:pPr>
          </w:p>
        </w:tc>
      </w:tr>
    </w:tbl>
    <w:p w14:paraId="3EC7CC29" w14:textId="77777777" w:rsidR="00FA620C" w:rsidRPr="00F279D8" w:rsidRDefault="00FA620C" w:rsidP="00FA620C">
      <w:pPr>
        <w:ind w:firstLine="720"/>
        <w:jc w:val="both"/>
        <w:rPr>
          <w:b/>
          <w:bCs/>
        </w:rPr>
      </w:pPr>
    </w:p>
    <w:p w14:paraId="11F00B00" w14:textId="77777777" w:rsidR="00FA620C" w:rsidRPr="00F279D8" w:rsidRDefault="00FA620C" w:rsidP="00FA620C">
      <w:pPr>
        <w:ind w:firstLine="720"/>
        <w:jc w:val="center"/>
        <w:rPr>
          <w:b/>
          <w:bCs/>
        </w:rPr>
      </w:pPr>
      <w:r w:rsidRPr="00F279D8">
        <w:rPr>
          <w:b/>
          <w:bCs/>
        </w:rPr>
        <w:t>ОП.04 ЭЛЕКТРОТЕХНИКА</w:t>
      </w:r>
    </w:p>
    <w:p w14:paraId="40E2CB21" w14:textId="77777777" w:rsidR="00FA620C" w:rsidRPr="00F279D8" w:rsidRDefault="00FA620C" w:rsidP="00FA620C">
      <w:pPr>
        <w:jc w:val="center"/>
        <w:rPr>
          <w:rFonts w:eastAsia="Franklin Gothic Medium"/>
          <w:bCs/>
          <w:lang w:bidi="ru-RU"/>
        </w:rPr>
      </w:pPr>
      <w:r w:rsidRPr="00F279D8">
        <w:rPr>
          <w:rFonts w:eastAsia="Franklin Gothic Medium"/>
          <w:bCs/>
          <w:lang w:bidi="ru-RU"/>
        </w:rPr>
        <w:t>РЕЗУЛЬТАТЫ ОСВОЕНИЯ УЧЕБНОЙ ДИСЦИПЛИНЫ</w:t>
      </w:r>
    </w:p>
    <w:tbl>
      <w:tblPr>
        <w:tblW w:w="0" w:type="auto"/>
        <w:tblCellMar>
          <w:top w:w="15" w:type="dxa"/>
          <w:left w:w="15" w:type="dxa"/>
          <w:bottom w:w="15" w:type="dxa"/>
          <w:right w:w="15" w:type="dxa"/>
        </w:tblCellMar>
        <w:tblLook w:val="04A0" w:firstRow="1" w:lastRow="0" w:firstColumn="1" w:lastColumn="0" w:noHBand="0" w:noVBand="1"/>
      </w:tblPr>
      <w:tblGrid>
        <w:gridCol w:w="680"/>
        <w:gridCol w:w="3907"/>
        <w:gridCol w:w="4998"/>
      </w:tblGrid>
      <w:tr w:rsidR="003B42B7" w:rsidRPr="003B42B7" w14:paraId="018EB10C" w14:textId="77777777" w:rsidTr="003B42B7">
        <w:trPr>
          <w:trHeight w:val="649"/>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2D1F037" w14:textId="77777777" w:rsidR="003B42B7" w:rsidRPr="003B42B7" w:rsidRDefault="003B42B7" w:rsidP="003B42B7">
            <w:pPr>
              <w:jc w:val="center"/>
            </w:pPr>
            <w:r w:rsidRPr="003B42B7">
              <w:rPr>
                <w:color w:val="000000"/>
                <w:sz w:val="22"/>
                <w:szCs w:val="22"/>
              </w:rPr>
              <w:t>Код</w:t>
            </w:r>
          </w:p>
          <w:p w14:paraId="6AF923B4" w14:textId="77777777" w:rsidR="003B42B7" w:rsidRPr="003B42B7" w:rsidRDefault="003B42B7" w:rsidP="003B42B7">
            <w:pPr>
              <w:jc w:val="center"/>
            </w:pPr>
            <w:r w:rsidRPr="003B42B7">
              <w:rPr>
                <w:color w:val="000000"/>
                <w:sz w:val="22"/>
                <w:szCs w:val="22"/>
              </w:rPr>
              <w:t>ПК, ОК</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2DB934B" w14:textId="77777777" w:rsidR="003B42B7" w:rsidRPr="003B42B7" w:rsidRDefault="003B42B7" w:rsidP="003B42B7">
            <w:pPr>
              <w:jc w:val="center"/>
            </w:pPr>
            <w:r w:rsidRPr="003B42B7">
              <w:rPr>
                <w:color w:val="000000"/>
                <w:sz w:val="22"/>
                <w:szCs w:val="22"/>
              </w:rPr>
              <w:t>Умения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CAE9B74" w14:textId="77777777" w:rsidR="003B42B7" w:rsidRPr="003B42B7" w:rsidRDefault="003B42B7" w:rsidP="003B42B7">
            <w:pPr>
              <w:jc w:val="center"/>
            </w:pPr>
            <w:r w:rsidRPr="003B42B7">
              <w:rPr>
                <w:color w:val="000000"/>
                <w:sz w:val="22"/>
                <w:szCs w:val="22"/>
              </w:rPr>
              <w:t>Знания</w:t>
            </w:r>
          </w:p>
        </w:tc>
      </w:tr>
      <w:tr w:rsidR="003B42B7" w:rsidRPr="003B42B7" w14:paraId="72F84205" w14:textId="77777777" w:rsidTr="003B42B7">
        <w:trPr>
          <w:trHeight w:val="212"/>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A2ACF3B" w14:textId="77777777" w:rsidR="003B42B7" w:rsidRPr="003B42B7" w:rsidRDefault="003B42B7" w:rsidP="003B42B7">
            <w:r w:rsidRPr="003B42B7">
              <w:rPr>
                <w:color w:val="000000"/>
                <w:sz w:val="22"/>
                <w:szCs w:val="22"/>
              </w:rPr>
              <w:t>ОК 01.</w:t>
            </w:r>
          </w:p>
          <w:p w14:paraId="375CFB47" w14:textId="77777777" w:rsidR="003B42B7" w:rsidRPr="003B42B7" w:rsidRDefault="003B42B7" w:rsidP="003B42B7">
            <w:r w:rsidRPr="003B42B7">
              <w:rPr>
                <w:color w:val="000000"/>
                <w:sz w:val="22"/>
                <w:szCs w:val="22"/>
              </w:rPr>
              <w:t>ОК 04</w:t>
            </w:r>
          </w:p>
          <w:p w14:paraId="0520A6DE" w14:textId="77777777" w:rsidR="003B42B7" w:rsidRPr="003B42B7" w:rsidRDefault="003B42B7" w:rsidP="003B42B7">
            <w:r w:rsidRPr="003B42B7">
              <w:rPr>
                <w:color w:val="000000"/>
                <w:sz w:val="22"/>
                <w:szCs w:val="22"/>
              </w:rPr>
              <w:t>ОК 09</w:t>
            </w:r>
          </w:p>
          <w:p w14:paraId="50AE3E7B" w14:textId="77777777" w:rsidR="003B42B7" w:rsidRPr="003B42B7" w:rsidRDefault="003B42B7" w:rsidP="003B42B7">
            <w:r w:rsidRPr="003B42B7">
              <w:rPr>
                <w:color w:val="000000"/>
                <w:sz w:val="22"/>
                <w:szCs w:val="22"/>
              </w:rPr>
              <w:t>ПК 1.1. </w:t>
            </w:r>
          </w:p>
          <w:p w14:paraId="479FD87D" w14:textId="77777777" w:rsidR="003B42B7" w:rsidRPr="003B42B7" w:rsidRDefault="003B42B7" w:rsidP="003B42B7">
            <w:r w:rsidRPr="003B42B7">
              <w:rPr>
                <w:color w:val="000000"/>
                <w:sz w:val="22"/>
                <w:szCs w:val="22"/>
              </w:rPr>
              <w:t>ПК 1.2. </w:t>
            </w:r>
          </w:p>
          <w:p w14:paraId="5A410B26" w14:textId="77777777" w:rsidR="003B42B7" w:rsidRPr="003B42B7" w:rsidRDefault="003B42B7" w:rsidP="003B42B7">
            <w:r w:rsidRPr="003B42B7">
              <w:rPr>
                <w:color w:val="000000"/>
                <w:sz w:val="22"/>
                <w:szCs w:val="22"/>
              </w:rPr>
              <w:t>ПК 1.3. </w:t>
            </w:r>
          </w:p>
          <w:p w14:paraId="0C55A58C" w14:textId="77777777" w:rsidR="003B42B7" w:rsidRPr="003B42B7" w:rsidRDefault="003B42B7" w:rsidP="003B42B7">
            <w:r w:rsidRPr="003B42B7">
              <w:rPr>
                <w:color w:val="000000"/>
                <w:sz w:val="22"/>
                <w:szCs w:val="22"/>
              </w:rPr>
              <w:t>ПК 2.2. </w:t>
            </w:r>
          </w:p>
          <w:p w14:paraId="4CBC9F2F" w14:textId="77777777" w:rsidR="003B42B7" w:rsidRPr="003B42B7" w:rsidRDefault="003B42B7" w:rsidP="003B42B7">
            <w:r w:rsidRPr="003B42B7">
              <w:rPr>
                <w:color w:val="000000"/>
                <w:sz w:val="22"/>
                <w:szCs w:val="22"/>
              </w:rPr>
              <w:t>ПК 3.2. </w:t>
            </w:r>
          </w:p>
          <w:p w14:paraId="7B33B82B" w14:textId="77777777" w:rsidR="003B42B7" w:rsidRPr="003B42B7" w:rsidRDefault="003B42B7" w:rsidP="003B42B7">
            <w:r w:rsidRPr="003B42B7">
              <w:rPr>
                <w:color w:val="000000"/>
                <w:sz w:val="22"/>
                <w:szCs w:val="22"/>
              </w:rPr>
              <w:t>ПК 3.3. </w:t>
            </w:r>
          </w:p>
          <w:p w14:paraId="0A2D519F" w14:textId="77777777" w:rsidR="003B42B7" w:rsidRPr="003B42B7" w:rsidRDefault="003B42B7" w:rsidP="003B42B7">
            <w:r w:rsidRPr="003B42B7">
              <w:rPr>
                <w:color w:val="000000"/>
                <w:sz w:val="22"/>
                <w:szCs w:val="22"/>
              </w:rPr>
              <w:t>ПК 3.5. </w:t>
            </w:r>
          </w:p>
          <w:p w14:paraId="07A0E7F4" w14:textId="77777777" w:rsidR="003B42B7" w:rsidRPr="003B42B7" w:rsidRDefault="003B42B7" w:rsidP="003B42B7">
            <w:r w:rsidRPr="003B42B7">
              <w:rPr>
                <w:color w:val="000000"/>
                <w:sz w:val="22"/>
                <w:szCs w:val="22"/>
              </w:rPr>
              <w:t>ПК 3.6.</w:t>
            </w:r>
          </w:p>
          <w:p w14:paraId="42EF2F0B" w14:textId="77777777" w:rsidR="003B42B7" w:rsidRPr="003B42B7" w:rsidRDefault="003B42B7" w:rsidP="003B42B7">
            <w:r w:rsidRPr="003B42B7">
              <w:rPr>
                <w:color w:val="000000"/>
                <w:sz w:val="22"/>
                <w:szCs w:val="22"/>
              </w:rPr>
              <w:t>ПК 4.1. </w:t>
            </w:r>
          </w:p>
          <w:p w14:paraId="6CEC83B2" w14:textId="77777777" w:rsidR="003B42B7" w:rsidRPr="003B42B7" w:rsidRDefault="003B42B7" w:rsidP="003B42B7">
            <w:r w:rsidRPr="003B42B7">
              <w:rPr>
                <w:color w:val="000000"/>
                <w:sz w:val="22"/>
                <w:szCs w:val="22"/>
              </w:rPr>
              <w:t>ПК 4.2. </w:t>
            </w:r>
          </w:p>
          <w:p w14:paraId="4885478A" w14:textId="77777777" w:rsidR="003B42B7" w:rsidRPr="003B42B7" w:rsidRDefault="003B42B7" w:rsidP="003B42B7">
            <w:r w:rsidRPr="003B42B7">
              <w:rPr>
                <w:color w:val="000000"/>
                <w:sz w:val="22"/>
                <w:szCs w:val="22"/>
              </w:rPr>
              <w:lastRenderedPageBreak/>
              <w:t>ПК 4.3. </w:t>
            </w:r>
          </w:p>
          <w:p w14:paraId="3C1646FC" w14:textId="77777777" w:rsidR="003B42B7" w:rsidRPr="003B42B7" w:rsidRDefault="003B42B7" w:rsidP="003B42B7">
            <w:r w:rsidRPr="003B42B7">
              <w:rPr>
                <w:color w:val="000000"/>
                <w:sz w:val="22"/>
                <w:szCs w:val="22"/>
              </w:rPr>
              <w:t>ПК 5.2.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DAE00D2" w14:textId="77777777" w:rsidR="003B42B7" w:rsidRPr="003B42B7" w:rsidRDefault="003B42B7" w:rsidP="003B42B7">
            <w:r w:rsidRPr="003B42B7">
              <w:rPr>
                <w:color w:val="000000"/>
                <w:sz w:val="22"/>
                <w:szCs w:val="22"/>
              </w:rPr>
              <w:lastRenderedPageBreak/>
              <w:t>Контролировать выполнение заземления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76258DF" w14:textId="77777777" w:rsidR="003B42B7" w:rsidRPr="003B42B7" w:rsidRDefault="003B42B7" w:rsidP="003B42B7">
            <w:r w:rsidRPr="003B42B7">
              <w:rPr>
                <w:color w:val="000000"/>
                <w:sz w:val="22"/>
                <w:szCs w:val="22"/>
              </w:rPr>
              <w:t>Основные понятия о постоянном и переменном токе</w:t>
            </w:r>
          </w:p>
        </w:tc>
      </w:tr>
      <w:tr w:rsidR="003B42B7" w:rsidRPr="003B42B7" w14:paraId="0D5A2907" w14:textId="77777777" w:rsidTr="003B42B7">
        <w:trPr>
          <w:trHeight w:val="21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9099FF2" w14:textId="77777777" w:rsidR="003B42B7" w:rsidRPr="003B42B7" w:rsidRDefault="003B42B7" w:rsidP="003B42B7"/>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149D092" w14:textId="77777777" w:rsidR="003B42B7" w:rsidRPr="003B42B7" w:rsidRDefault="003B42B7" w:rsidP="003B42B7">
            <w:r w:rsidRPr="003B42B7">
              <w:rPr>
                <w:color w:val="000000"/>
                <w:sz w:val="22"/>
                <w:szCs w:val="22"/>
              </w:rPr>
              <w:t>Правильно выбирать оборудование</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7D339B8" w14:textId="77777777" w:rsidR="003B42B7" w:rsidRPr="003B42B7" w:rsidRDefault="003B42B7" w:rsidP="003B42B7">
            <w:pPr>
              <w:jc w:val="both"/>
            </w:pPr>
            <w:r w:rsidRPr="003B42B7">
              <w:rPr>
                <w:color w:val="000000"/>
                <w:sz w:val="22"/>
                <w:szCs w:val="22"/>
              </w:rPr>
              <w:t>Последовательное и параллельное соединение проводников и источников тока</w:t>
            </w:r>
          </w:p>
        </w:tc>
      </w:tr>
      <w:tr w:rsidR="003B42B7" w:rsidRPr="003B42B7" w14:paraId="4969A9BB" w14:textId="77777777" w:rsidTr="003B42B7">
        <w:trPr>
          <w:trHeight w:val="21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6E4BB92" w14:textId="77777777" w:rsidR="003B42B7" w:rsidRPr="003B42B7" w:rsidRDefault="003B42B7" w:rsidP="003B42B7"/>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FFCBB90" w14:textId="77777777" w:rsidR="003B42B7" w:rsidRPr="003B42B7" w:rsidRDefault="003B42B7" w:rsidP="003B42B7">
            <w:r w:rsidRPr="003B42B7">
              <w:rPr>
                <w:color w:val="000000"/>
                <w:sz w:val="22"/>
                <w:szCs w:val="22"/>
              </w:rPr>
              <w:t>Правильно эксплуатировать оборудование</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DB44FE4" w14:textId="77777777" w:rsidR="003B42B7" w:rsidRPr="003B42B7" w:rsidRDefault="003B42B7" w:rsidP="003B42B7">
            <w:pPr>
              <w:jc w:val="both"/>
            </w:pPr>
            <w:r w:rsidRPr="003B42B7">
              <w:rPr>
                <w:color w:val="000000"/>
                <w:sz w:val="22"/>
                <w:szCs w:val="22"/>
              </w:rPr>
              <w:t>Единицы измерения силы тока, напряжения, мощности электрического тока, сопротивления проводников, электрических и магнитных полей</w:t>
            </w:r>
          </w:p>
        </w:tc>
      </w:tr>
      <w:tr w:rsidR="003B42B7" w:rsidRPr="003B42B7" w14:paraId="1A8F738B" w14:textId="77777777" w:rsidTr="003B42B7">
        <w:trPr>
          <w:trHeight w:val="21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5A144D8" w14:textId="77777777" w:rsidR="003B42B7" w:rsidRPr="003B42B7" w:rsidRDefault="003B42B7" w:rsidP="003B42B7"/>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6DB1179" w14:textId="77777777" w:rsidR="003B42B7" w:rsidRPr="003B42B7" w:rsidRDefault="003B42B7" w:rsidP="003B42B7">
            <w:pPr>
              <w:jc w:val="both"/>
            </w:pPr>
            <w:r w:rsidRPr="003B42B7">
              <w:rPr>
                <w:color w:val="000000"/>
                <w:sz w:val="22"/>
                <w:szCs w:val="22"/>
              </w:rPr>
              <w:t>Снимать показания работы электрооборудования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D3A244D" w14:textId="77777777" w:rsidR="003B42B7" w:rsidRPr="003B42B7" w:rsidRDefault="003B42B7" w:rsidP="003B42B7">
            <w:pPr>
              <w:jc w:val="both"/>
            </w:pPr>
            <w:r w:rsidRPr="003B42B7">
              <w:rPr>
                <w:color w:val="000000"/>
                <w:sz w:val="22"/>
                <w:szCs w:val="22"/>
              </w:rPr>
              <w:t>Сущность и методы измерений электрических величин, конструктивные и технические характеристики измерительных приборов</w:t>
            </w:r>
          </w:p>
        </w:tc>
      </w:tr>
      <w:tr w:rsidR="003B42B7" w:rsidRPr="003B42B7" w14:paraId="70D9DB7A" w14:textId="77777777" w:rsidTr="003B42B7">
        <w:trPr>
          <w:trHeight w:val="21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C505F9C" w14:textId="77777777" w:rsidR="003B42B7" w:rsidRPr="003B42B7" w:rsidRDefault="003B42B7" w:rsidP="003B42B7"/>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2709B6C" w14:textId="77777777" w:rsidR="003B42B7" w:rsidRPr="003B42B7" w:rsidRDefault="003B42B7" w:rsidP="003B42B7">
            <w:pPr>
              <w:jc w:val="both"/>
            </w:pPr>
            <w:r w:rsidRPr="003B42B7">
              <w:rPr>
                <w:color w:val="000000"/>
                <w:sz w:val="22"/>
                <w:szCs w:val="22"/>
              </w:rPr>
              <w:t>Пользоваться электрооборудованием с соблюдением норм техники безопасности и правил эксплуатации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507371B" w14:textId="77777777" w:rsidR="003B42B7" w:rsidRPr="003B42B7" w:rsidRDefault="003B42B7" w:rsidP="003B42B7">
            <w:r w:rsidRPr="003B42B7">
              <w:rPr>
                <w:color w:val="000000"/>
                <w:sz w:val="22"/>
                <w:szCs w:val="22"/>
              </w:rPr>
              <w:t>Основные законы электротехники</w:t>
            </w:r>
          </w:p>
        </w:tc>
      </w:tr>
      <w:tr w:rsidR="003B42B7" w:rsidRPr="003B42B7" w14:paraId="0E8481F5" w14:textId="77777777" w:rsidTr="003B42B7">
        <w:trPr>
          <w:trHeight w:val="21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0C5D1E6" w14:textId="77777777" w:rsidR="003B42B7" w:rsidRPr="003B42B7" w:rsidRDefault="003B42B7" w:rsidP="003B42B7"/>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0126B0C" w14:textId="77777777" w:rsidR="003B42B7" w:rsidRPr="003B42B7" w:rsidRDefault="003B42B7" w:rsidP="003B42B7">
            <w:pPr>
              <w:jc w:val="both"/>
            </w:pPr>
            <w:r w:rsidRPr="003B42B7">
              <w:rPr>
                <w:color w:val="000000"/>
                <w:sz w:val="22"/>
                <w:szCs w:val="22"/>
              </w:rPr>
              <w:t>Подбирать электрические приборы с определенными параметрами и характеристиками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DA1AD5D" w14:textId="77777777" w:rsidR="003B42B7" w:rsidRPr="003B42B7" w:rsidRDefault="003B42B7" w:rsidP="003B42B7">
            <w:r w:rsidRPr="003B42B7">
              <w:rPr>
                <w:color w:val="000000"/>
                <w:sz w:val="22"/>
                <w:szCs w:val="22"/>
              </w:rPr>
              <w:t>Правила графического изображения и составления электрических схем</w:t>
            </w:r>
          </w:p>
        </w:tc>
      </w:tr>
      <w:tr w:rsidR="003B42B7" w:rsidRPr="003B42B7" w14:paraId="321CA671" w14:textId="77777777" w:rsidTr="003B42B7">
        <w:trPr>
          <w:trHeight w:val="21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C7A5E30" w14:textId="77777777" w:rsidR="003B42B7" w:rsidRPr="003B42B7" w:rsidRDefault="003B42B7" w:rsidP="003B42B7"/>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D7C042B" w14:textId="77777777" w:rsidR="003B42B7" w:rsidRPr="003B42B7" w:rsidRDefault="003B42B7" w:rsidP="003B42B7">
            <w:pPr>
              <w:jc w:val="both"/>
            </w:pPr>
            <w:r w:rsidRPr="003B42B7">
              <w:rPr>
                <w:color w:val="000000"/>
                <w:sz w:val="22"/>
                <w:szCs w:val="22"/>
              </w:rPr>
              <w:t>Рассчитывать параметры электрических цепей</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9B8D052" w14:textId="77777777" w:rsidR="003B42B7" w:rsidRPr="003B42B7" w:rsidRDefault="003B42B7" w:rsidP="003B42B7">
            <w:r w:rsidRPr="003B42B7">
              <w:rPr>
                <w:color w:val="000000"/>
                <w:sz w:val="22"/>
                <w:szCs w:val="22"/>
              </w:rPr>
              <w:t>Условные обозначения электротехнических приборов и электрических машин</w:t>
            </w:r>
          </w:p>
        </w:tc>
      </w:tr>
      <w:tr w:rsidR="003B42B7" w:rsidRPr="003B42B7" w14:paraId="6414AB32" w14:textId="77777777" w:rsidTr="003B42B7">
        <w:trPr>
          <w:trHeight w:val="21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02A0FED" w14:textId="77777777" w:rsidR="003B42B7" w:rsidRPr="003B42B7" w:rsidRDefault="003B42B7" w:rsidP="003B42B7"/>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8B1A687" w14:textId="77777777" w:rsidR="003B42B7" w:rsidRPr="003B42B7" w:rsidRDefault="003B42B7" w:rsidP="003B42B7">
            <w:pPr>
              <w:jc w:val="both"/>
            </w:pPr>
            <w:r w:rsidRPr="003B42B7">
              <w:rPr>
                <w:color w:val="000000"/>
                <w:sz w:val="22"/>
                <w:szCs w:val="22"/>
              </w:rPr>
              <w:t>Рассчитывать параметры магнитных цепей</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24E6210" w14:textId="77777777" w:rsidR="003B42B7" w:rsidRPr="003B42B7" w:rsidRDefault="003B42B7" w:rsidP="003B42B7">
            <w:r w:rsidRPr="003B42B7">
              <w:rPr>
                <w:color w:val="000000"/>
                <w:sz w:val="22"/>
                <w:szCs w:val="22"/>
              </w:rPr>
              <w:t>Основные элементы электрических сетей</w:t>
            </w:r>
          </w:p>
        </w:tc>
      </w:tr>
      <w:tr w:rsidR="003B42B7" w:rsidRPr="003B42B7" w14:paraId="5BC29842" w14:textId="77777777" w:rsidTr="003B42B7">
        <w:trPr>
          <w:trHeight w:val="21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7F87D87" w14:textId="77777777" w:rsidR="003B42B7" w:rsidRPr="003B42B7" w:rsidRDefault="003B42B7" w:rsidP="003B42B7"/>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2F447C8" w14:textId="77777777" w:rsidR="003B42B7" w:rsidRPr="003B42B7" w:rsidRDefault="003B42B7" w:rsidP="003B42B7">
            <w:pPr>
              <w:jc w:val="both"/>
            </w:pPr>
            <w:r w:rsidRPr="003B42B7">
              <w:rPr>
                <w:color w:val="000000"/>
                <w:sz w:val="22"/>
                <w:szCs w:val="22"/>
              </w:rPr>
              <w:t>Пользоваться электроизмерительными приборами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072B625" w14:textId="77777777" w:rsidR="003B42B7" w:rsidRPr="003B42B7" w:rsidRDefault="003B42B7" w:rsidP="003B42B7">
            <w:r w:rsidRPr="003B42B7">
              <w:rPr>
                <w:color w:val="000000"/>
                <w:sz w:val="22"/>
                <w:szCs w:val="22"/>
              </w:rPr>
              <w:t>Принцип действия, устройство, основные характеристики электроизмерительных приборов, электрических машин, аппаратуры управления и защиты, схемы электроснабжения</w:t>
            </w:r>
          </w:p>
        </w:tc>
      </w:tr>
      <w:tr w:rsidR="003B42B7" w:rsidRPr="003B42B7" w14:paraId="59DF03CC" w14:textId="77777777" w:rsidTr="003B42B7">
        <w:trPr>
          <w:trHeight w:val="21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3580E9E" w14:textId="77777777" w:rsidR="003B42B7" w:rsidRPr="003B42B7" w:rsidRDefault="003B42B7" w:rsidP="003B42B7"/>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43599CA" w14:textId="77777777" w:rsidR="003B42B7" w:rsidRPr="003B42B7" w:rsidRDefault="003B42B7" w:rsidP="003B42B7">
            <w:pPr>
              <w:jc w:val="both"/>
            </w:pPr>
            <w:r w:rsidRPr="003B42B7">
              <w:rPr>
                <w:color w:val="000000"/>
                <w:sz w:val="22"/>
                <w:szCs w:val="22"/>
              </w:rPr>
              <w:t xml:space="preserve">Снимать показания </w:t>
            </w:r>
            <w:r w:rsidRPr="003B42B7">
              <w:rPr>
                <w:color w:val="000000"/>
                <w:sz w:val="22"/>
                <w:szCs w:val="22"/>
              </w:rPr>
              <w:lastRenderedPageBreak/>
              <w:t>электроизмерительных приборов</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759C4C8" w14:textId="77777777" w:rsidR="003B42B7" w:rsidRPr="003B42B7" w:rsidRDefault="003B42B7" w:rsidP="003B42B7">
            <w:r w:rsidRPr="003B42B7">
              <w:rPr>
                <w:color w:val="000000"/>
                <w:sz w:val="22"/>
                <w:szCs w:val="22"/>
              </w:rPr>
              <w:lastRenderedPageBreak/>
              <w:t xml:space="preserve">Двигатели постоянного и переменного тока, их </w:t>
            </w:r>
            <w:r w:rsidRPr="003B42B7">
              <w:rPr>
                <w:color w:val="000000"/>
                <w:sz w:val="22"/>
                <w:szCs w:val="22"/>
              </w:rPr>
              <w:lastRenderedPageBreak/>
              <w:t>устройство</w:t>
            </w:r>
          </w:p>
        </w:tc>
      </w:tr>
      <w:tr w:rsidR="003B42B7" w:rsidRPr="003B42B7" w14:paraId="43C76C19" w14:textId="77777777" w:rsidTr="003B42B7">
        <w:trPr>
          <w:trHeight w:val="21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BA18C77" w14:textId="77777777" w:rsidR="003B42B7" w:rsidRPr="003B42B7" w:rsidRDefault="003B42B7" w:rsidP="003B42B7"/>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F968586" w14:textId="77777777" w:rsidR="003B42B7" w:rsidRPr="003B42B7" w:rsidRDefault="003B42B7" w:rsidP="003B42B7">
            <w:pPr>
              <w:jc w:val="both"/>
            </w:pPr>
            <w:r w:rsidRPr="003B42B7">
              <w:rPr>
                <w:color w:val="000000"/>
                <w:sz w:val="22"/>
                <w:szCs w:val="22"/>
              </w:rPr>
              <w:t>Собирать электрические схемы</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C8D4CC8" w14:textId="77777777" w:rsidR="003B42B7" w:rsidRPr="003B42B7" w:rsidRDefault="003B42B7" w:rsidP="003B42B7">
            <w:r w:rsidRPr="003B42B7">
              <w:rPr>
                <w:color w:val="000000"/>
                <w:sz w:val="22"/>
                <w:szCs w:val="22"/>
              </w:rPr>
              <w:t>Принцип действия правила пуска, остановки электродвигателей</w:t>
            </w:r>
          </w:p>
        </w:tc>
      </w:tr>
      <w:tr w:rsidR="003B42B7" w:rsidRPr="003B42B7" w14:paraId="56DFB193" w14:textId="77777777" w:rsidTr="003B42B7">
        <w:trPr>
          <w:trHeight w:val="21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48AD3F2" w14:textId="77777777" w:rsidR="003B42B7" w:rsidRPr="003B42B7" w:rsidRDefault="003B42B7" w:rsidP="003B42B7"/>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CF1D516" w14:textId="77777777" w:rsidR="003B42B7" w:rsidRPr="003B42B7" w:rsidRDefault="003B42B7" w:rsidP="003B42B7">
            <w:pPr>
              <w:jc w:val="both"/>
            </w:pPr>
            <w:r w:rsidRPr="003B42B7">
              <w:rPr>
                <w:color w:val="000000"/>
                <w:sz w:val="22"/>
                <w:szCs w:val="22"/>
              </w:rPr>
              <w:t>Читать электрические схемы</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4889598" w14:textId="77777777" w:rsidR="003B42B7" w:rsidRPr="003B42B7" w:rsidRDefault="003B42B7" w:rsidP="003B42B7">
            <w:r w:rsidRPr="003B42B7">
              <w:rPr>
                <w:color w:val="000000"/>
                <w:sz w:val="22"/>
                <w:szCs w:val="22"/>
              </w:rPr>
              <w:t>Правила техники безопасности при работе с электрическими приборами</w:t>
            </w:r>
          </w:p>
        </w:tc>
      </w:tr>
    </w:tbl>
    <w:p w14:paraId="28EFD149" w14:textId="77777777" w:rsidR="003B42B7" w:rsidRDefault="003B42B7" w:rsidP="001867F2">
      <w:pPr>
        <w:keepNext/>
        <w:keepLines/>
        <w:widowControl w:val="0"/>
        <w:jc w:val="center"/>
        <w:outlineLvl w:val="0"/>
        <w:rPr>
          <w:rFonts w:eastAsia="Franklin Gothic Medium"/>
          <w:color w:val="000000"/>
          <w:lang w:bidi="ru-RU"/>
        </w:rPr>
      </w:pPr>
    </w:p>
    <w:p w14:paraId="1A56217A" w14:textId="77777777" w:rsidR="003B42B7" w:rsidRDefault="003B42B7" w:rsidP="001867F2">
      <w:pPr>
        <w:keepNext/>
        <w:keepLines/>
        <w:widowControl w:val="0"/>
        <w:jc w:val="center"/>
        <w:outlineLvl w:val="0"/>
        <w:rPr>
          <w:rFonts w:eastAsia="Franklin Gothic Medium"/>
          <w:color w:val="000000"/>
          <w:lang w:bidi="ru-RU"/>
        </w:rPr>
      </w:pPr>
    </w:p>
    <w:p w14:paraId="3F3857FD" w14:textId="77777777" w:rsidR="003B42B7" w:rsidRPr="003B42B7" w:rsidRDefault="003B42B7" w:rsidP="003B42B7">
      <w:pPr>
        <w:spacing w:after="240"/>
        <w:ind w:firstLine="709"/>
      </w:pPr>
      <w:r w:rsidRPr="003B42B7">
        <w:rPr>
          <w:b/>
          <w:bCs/>
          <w:color w:val="000000"/>
        </w:rPr>
        <w:t>Объем учебной дисциплины и виды учебной работы</w:t>
      </w:r>
    </w:p>
    <w:tbl>
      <w:tblPr>
        <w:tblW w:w="5000" w:type="pct"/>
        <w:tblCellMar>
          <w:top w:w="15" w:type="dxa"/>
          <w:left w:w="15" w:type="dxa"/>
          <w:bottom w:w="15" w:type="dxa"/>
          <w:right w:w="15" w:type="dxa"/>
        </w:tblCellMar>
        <w:tblLook w:val="04A0" w:firstRow="1" w:lastRow="0" w:firstColumn="1" w:lastColumn="0" w:noHBand="0" w:noVBand="1"/>
      </w:tblPr>
      <w:tblGrid>
        <w:gridCol w:w="7507"/>
        <w:gridCol w:w="2078"/>
      </w:tblGrid>
      <w:tr w:rsidR="003B42B7" w:rsidRPr="003B42B7" w14:paraId="14441A67" w14:textId="77777777" w:rsidTr="003B42B7">
        <w:trPr>
          <w:trHeight w:val="490"/>
        </w:trPr>
        <w:tc>
          <w:tcPr>
            <w:tcW w:w="3916" w:type="pc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6F945083" w14:textId="77777777" w:rsidR="003B42B7" w:rsidRPr="003B42B7" w:rsidRDefault="003B42B7" w:rsidP="003B42B7">
            <w:r w:rsidRPr="003B42B7">
              <w:rPr>
                <w:b/>
                <w:bCs/>
                <w:color w:val="000000"/>
                <w:sz w:val="22"/>
                <w:szCs w:val="22"/>
              </w:rPr>
              <w:t>Вид учебной работы</w:t>
            </w:r>
          </w:p>
        </w:tc>
        <w:tc>
          <w:tcPr>
            <w:tcW w:w="1084" w:type="pc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27E195FF" w14:textId="77777777" w:rsidR="003B42B7" w:rsidRPr="003B42B7" w:rsidRDefault="003B42B7" w:rsidP="003B42B7">
            <w:r w:rsidRPr="003B42B7">
              <w:rPr>
                <w:b/>
                <w:bCs/>
                <w:color w:val="000000"/>
                <w:sz w:val="22"/>
                <w:szCs w:val="22"/>
              </w:rPr>
              <w:t>Объем в часах</w:t>
            </w:r>
          </w:p>
        </w:tc>
      </w:tr>
      <w:tr w:rsidR="003B42B7" w:rsidRPr="003B42B7" w14:paraId="09E70489" w14:textId="77777777" w:rsidTr="003B42B7">
        <w:trPr>
          <w:trHeight w:val="490"/>
        </w:trPr>
        <w:tc>
          <w:tcPr>
            <w:tcW w:w="3916" w:type="pc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13B58ED4" w14:textId="77777777" w:rsidR="003B42B7" w:rsidRPr="003B42B7" w:rsidRDefault="003B42B7" w:rsidP="003B42B7">
            <w:r w:rsidRPr="003B42B7">
              <w:rPr>
                <w:b/>
                <w:bCs/>
                <w:color w:val="000000"/>
                <w:sz w:val="22"/>
                <w:szCs w:val="22"/>
              </w:rPr>
              <w:t>Объем образовательной программы учебной дисциплины</w:t>
            </w:r>
          </w:p>
        </w:tc>
        <w:tc>
          <w:tcPr>
            <w:tcW w:w="1084" w:type="pc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37351157" w14:textId="77777777" w:rsidR="003B42B7" w:rsidRPr="003B42B7" w:rsidRDefault="003B42B7" w:rsidP="003B42B7">
            <w:r w:rsidRPr="003B42B7">
              <w:rPr>
                <w:color w:val="000000"/>
                <w:sz w:val="22"/>
                <w:szCs w:val="22"/>
              </w:rPr>
              <w:t>54</w:t>
            </w:r>
          </w:p>
        </w:tc>
      </w:tr>
      <w:tr w:rsidR="003B42B7" w:rsidRPr="003B42B7" w14:paraId="6619CDBC" w14:textId="77777777" w:rsidTr="003B42B7">
        <w:trPr>
          <w:trHeight w:val="490"/>
        </w:trPr>
        <w:tc>
          <w:tcPr>
            <w:tcW w:w="3916" w:type="pc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7EA5ABA5" w14:textId="77777777" w:rsidR="003B42B7" w:rsidRPr="003B42B7" w:rsidRDefault="003B42B7" w:rsidP="003B42B7">
            <w:r w:rsidRPr="003B42B7">
              <w:rPr>
                <w:b/>
                <w:bCs/>
                <w:color w:val="000000"/>
                <w:sz w:val="22"/>
                <w:szCs w:val="22"/>
              </w:rPr>
              <w:t>в т.ч. в форме практической подготовки</w:t>
            </w:r>
          </w:p>
        </w:tc>
        <w:tc>
          <w:tcPr>
            <w:tcW w:w="1084" w:type="pc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34B6DBC4" w14:textId="77777777" w:rsidR="003B42B7" w:rsidRPr="003B42B7" w:rsidRDefault="003B42B7" w:rsidP="003B42B7">
            <w:r w:rsidRPr="003B42B7">
              <w:rPr>
                <w:color w:val="000000"/>
                <w:sz w:val="22"/>
                <w:szCs w:val="22"/>
              </w:rPr>
              <w:t>29</w:t>
            </w:r>
          </w:p>
        </w:tc>
      </w:tr>
      <w:tr w:rsidR="003B42B7" w:rsidRPr="003B42B7" w14:paraId="3CDF2C34" w14:textId="77777777" w:rsidTr="003B42B7">
        <w:trPr>
          <w:trHeight w:val="336"/>
        </w:trPr>
        <w:tc>
          <w:tcPr>
            <w:tcW w:w="5000" w:type="pct"/>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06F695D8" w14:textId="77777777" w:rsidR="003B42B7" w:rsidRPr="003B42B7" w:rsidRDefault="003B42B7" w:rsidP="003B42B7">
            <w:r w:rsidRPr="003B42B7">
              <w:rPr>
                <w:color w:val="000000"/>
                <w:sz w:val="22"/>
                <w:szCs w:val="22"/>
              </w:rPr>
              <w:t>в т. ч.:</w:t>
            </w:r>
          </w:p>
        </w:tc>
      </w:tr>
      <w:tr w:rsidR="003B42B7" w:rsidRPr="003B42B7" w14:paraId="12F81815" w14:textId="77777777" w:rsidTr="003B42B7">
        <w:trPr>
          <w:trHeight w:val="490"/>
        </w:trPr>
        <w:tc>
          <w:tcPr>
            <w:tcW w:w="3916" w:type="pc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58AF8B39" w14:textId="77777777" w:rsidR="003B42B7" w:rsidRPr="003B42B7" w:rsidRDefault="003B42B7" w:rsidP="003B42B7">
            <w:r w:rsidRPr="003B42B7">
              <w:rPr>
                <w:color w:val="000000"/>
                <w:sz w:val="22"/>
                <w:szCs w:val="22"/>
              </w:rPr>
              <w:t>теоретическое обучение</w:t>
            </w:r>
          </w:p>
        </w:tc>
        <w:tc>
          <w:tcPr>
            <w:tcW w:w="1084" w:type="pc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617CFCB8" w14:textId="77777777" w:rsidR="003B42B7" w:rsidRPr="003B42B7" w:rsidRDefault="003B42B7" w:rsidP="003B42B7">
            <w:r w:rsidRPr="003B42B7">
              <w:rPr>
                <w:color w:val="000000"/>
                <w:sz w:val="22"/>
                <w:szCs w:val="22"/>
              </w:rPr>
              <w:t>7</w:t>
            </w:r>
          </w:p>
        </w:tc>
      </w:tr>
      <w:tr w:rsidR="003B42B7" w:rsidRPr="003B42B7" w14:paraId="017213FB" w14:textId="77777777" w:rsidTr="003B42B7">
        <w:trPr>
          <w:trHeight w:val="490"/>
        </w:trPr>
        <w:tc>
          <w:tcPr>
            <w:tcW w:w="3916" w:type="pc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52C08D0F" w14:textId="77777777" w:rsidR="003B42B7" w:rsidRPr="003B42B7" w:rsidRDefault="003B42B7" w:rsidP="003B42B7">
            <w:r w:rsidRPr="003B42B7">
              <w:rPr>
                <w:color w:val="000000"/>
                <w:sz w:val="22"/>
                <w:szCs w:val="22"/>
              </w:rPr>
              <w:t>лабораторные работы</w:t>
            </w:r>
          </w:p>
        </w:tc>
        <w:tc>
          <w:tcPr>
            <w:tcW w:w="1084" w:type="pc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3FF05177" w14:textId="77777777" w:rsidR="003B42B7" w:rsidRPr="003B42B7" w:rsidRDefault="003B42B7" w:rsidP="003B42B7">
            <w:r w:rsidRPr="003B42B7">
              <w:rPr>
                <w:color w:val="000000"/>
                <w:sz w:val="22"/>
                <w:szCs w:val="22"/>
              </w:rPr>
              <w:t>27</w:t>
            </w:r>
          </w:p>
        </w:tc>
      </w:tr>
      <w:tr w:rsidR="003B42B7" w:rsidRPr="003B42B7" w14:paraId="19FA0D8F" w14:textId="77777777" w:rsidTr="003B42B7">
        <w:trPr>
          <w:trHeight w:val="267"/>
        </w:trPr>
        <w:tc>
          <w:tcPr>
            <w:tcW w:w="3916" w:type="pc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10753E2E" w14:textId="77777777" w:rsidR="003B42B7" w:rsidRPr="003B42B7" w:rsidRDefault="003B42B7" w:rsidP="003B42B7">
            <w:r w:rsidRPr="003B42B7">
              <w:rPr>
                <w:i/>
                <w:iCs/>
                <w:color w:val="000000"/>
                <w:sz w:val="22"/>
                <w:szCs w:val="22"/>
              </w:rPr>
              <w:t>Самостоятельная работа</w:t>
            </w:r>
          </w:p>
        </w:tc>
        <w:tc>
          <w:tcPr>
            <w:tcW w:w="1084" w:type="pc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7CDF34D0" w14:textId="77777777" w:rsidR="003B42B7" w:rsidRPr="003B42B7" w:rsidRDefault="003B42B7" w:rsidP="003B42B7">
            <w:r w:rsidRPr="003B42B7">
              <w:rPr>
                <w:color w:val="000000"/>
                <w:sz w:val="22"/>
                <w:szCs w:val="22"/>
              </w:rPr>
              <w:t>18</w:t>
            </w:r>
          </w:p>
        </w:tc>
      </w:tr>
      <w:tr w:rsidR="003B42B7" w:rsidRPr="003B42B7" w14:paraId="78C4A164" w14:textId="77777777" w:rsidTr="003B42B7">
        <w:trPr>
          <w:trHeight w:val="331"/>
        </w:trPr>
        <w:tc>
          <w:tcPr>
            <w:tcW w:w="3916" w:type="pc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28E6D7BB" w14:textId="77777777" w:rsidR="003B42B7" w:rsidRPr="003B42B7" w:rsidRDefault="003B42B7" w:rsidP="003B42B7">
            <w:r w:rsidRPr="003B42B7">
              <w:rPr>
                <w:b/>
                <w:bCs/>
                <w:color w:val="000000"/>
                <w:sz w:val="22"/>
                <w:szCs w:val="22"/>
              </w:rPr>
              <w:t>Промежуточная аттестация </w:t>
            </w:r>
          </w:p>
        </w:tc>
        <w:tc>
          <w:tcPr>
            <w:tcW w:w="1084" w:type="pc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3AEEDDED" w14:textId="77777777" w:rsidR="003B42B7" w:rsidRPr="003B42B7" w:rsidRDefault="003B42B7" w:rsidP="003B42B7">
            <w:r w:rsidRPr="003B42B7">
              <w:rPr>
                <w:color w:val="000000"/>
                <w:sz w:val="22"/>
                <w:szCs w:val="22"/>
              </w:rPr>
              <w:t>2</w:t>
            </w:r>
          </w:p>
        </w:tc>
      </w:tr>
    </w:tbl>
    <w:p w14:paraId="74351E8D" w14:textId="77777777" w:rsidR="003B42B7" w:rsidRDefault="003B42B7" w:rsidP="001867F2">
      <w:pPr>
        <w:keepNext/>
        <w:keepLines/>
        <w:widowControl w:val="0"/>
        <w:jc w:val="center"/>
        <w:outlineLvl w:val="0"/>
        <w:rPr>
          <w:rFonts w:eastAsia="Franklin Gothic Medium"/>
          <w:color w:val="000000"/>
          <w:lang w:bidi="ru-RU"/>
        </w:rPr>
      </w:pPr>
    </w:p>
    <w:p w14:paraId="5C9A457C" w14:textId="77777777" w:rsidR="003B42B7" w:rsidRDefault="003B42B7" w:rsidP="001867F2">
      <w:pPr>
        <w:keepNext/>
        <w:keepLines/>
        <w:widowControl w:val="0"/>
        <w:jc w:val="center"/>
        <w:outlineLvl w:val="0"/>
        <w:rPr>
          <w:rFonts w:eastAsia="Franklin Gothic Medium"/>
          <w:color w:val="000000"/>
          <w:lang w:bidi="ru-RU"/>
        </w:rPr>
      </w:pPr>
    </w:p>
    <w:p w14:paraId="3563949C" w14:textId="77777777" w:rsidR="003B42B7" w:rsidRDefault="003B42B7" w:rsidP="001867F2">
      <w:pPr>
        <w:keepNext/>
        <w:keepLines/>
        <w:widowControl w:val="0"/>
        <w:jc w:val="center"/>
        <w:outlineLvl w:val="0"/>
        <w:rPr>
          <w:rFonts w:eastAsia="Franklin Gothic Medium"/>
          <w:color w:val="000000"/>
          <w:lang w:bidi="ru-RU"/>
        </w:rPr>
      </w:pPr>
    </w:p>
    <w:p w14:paraId="3CFFB2A8" w14:textId="25688283" w:rsidR="001867F2" w:rsidRPr="002B704E" w:rsidRDefault="001867F2" w:rsidP="001867F2">
      <w:pPr>
        <w:keepNext/>
        <w:keepLines/>
        <w:widowControl w:val="0"/>
        <w:jc w:val="center"/>
        <w:outlineLvl w:val="0"/>
        <w:rPr>
          <w:rFonts w:eastAsia="Franklin Gothic Medium"/>
          <w:color w:val="000000"/>
          <w:lang w:bidi="ru-RU"/>
        </w:rPr>
      </w:pPr>
      <w:r w:rsidRPr="002B704E">
        <w:rPr>
          <w:rFonts w:eastAsia="Franklin Gothic Medium"/>
          <w:color w:val="000000"/>
          <w:lang w:bidi="ru-RU"/>
        </w:rPr>
        <w:t>ТЕМАТИЧЕСКОЕ ПЛАНИРОВАНИЕ</w:t>
      </w:r>
    </w:p>
    <w:p w14:paraId="3875AFE6" w14:textId="77777777" w:rsidR="001867F2" w:rsidRPr="00F279D8" w:rsidRDefault="001867F2" w:rsidP="00FA620C">
      <w:pPr>
        <w:jc w:val="both"/>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196"/>
        <w:gridCol w:w="993"/>
        <w:gridCol w:w="1374"/>
        <w:gridCol w:w="8"/>
      </w:tblGrid>
      <w:tr w:rsidR="003B42B7" w:rsidRPr="00F279D8" w14:paraId="7394D551" w14:textId="3BEE7A96" w:rsidTr="003B42B7">
        <w:tc>
          <w:tcPr>
            <w:tcW w:w="3759" w:type="pct"/>
          </w:tcPr>
          <w:p w14:paraId="15E9CE5E" w14:textId="77777777" w:rsidR="003B42B7" w:rsidRPr="00F279D8" w:rsidRDefault="003B42B7" w:rsidP="003845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F279D8">
              <w:rPr>
                <w:b/>
                <w:bCs/>
              </w:rPr>
              <w:t>Наименование разделов и тем</w:t>
            </w:r>
          </w:p>
        </w:tc>
        <w:tc>
          <w:tcPr>
            <w:tcW w:w="519" w:type="pct"/>
          </w:tcPr>
          <w:p w14:paraId="459EAE63" w14:textId="77777777" w:rsidR="003B42B7" w:rsidRPr="00F279D8" w:rsidRDefault="003B42B7" w:rsidP="003845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F279D8">
              <w:rPr>
                <w:b/>
                <w:bCs/>
              </w:rPr>
              <w:t>Объем часов</w:t>
            </w:r>
          </w:p>
        </w:tc>
        <w:tc>
          <w:tcPr>
            <w:tcW w:w="722" w:type="pct"/>
            <w:gridSpan w:val="2"/>
          </w:tcPr>
          <w:p w14:paraId="46E1A32F" w14:textId="77777777" w:rsidR="003B42B7" w:rsidRPr="00F279D8" w:rsidRDefault="003B42B7" w:rsidP="003845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p>
        </w:tc>
      </w:tr>
      <w:tr w:rsidR="003B42B7" w:rsidRPr="00F279D8" w14:paraId="26D97BC2" w14:textId="593E21FB" w:rsidTr="003B42B7">
        <w:tc>
          <w:tcPr>
            <w:tcW w:w="3759" w:type="pct"/>
          </w:tcPr>
          <w:p w14:paraId="5D27D452" w14:textId="77777777" w:rsidR="003B42B7" w:rsidRDefault="003B42B7" w:rsidP="003B42B7">
            <w:r>
              <w:rPr>
                <w:b/>
                <w:bCs/>
                <w:color w:val="000000"/>
                <w:sz w:val="22"/>
                <w:szCs w:val="22"/>
              </w:rPr>
              <w:t>Раздел 1</w:t>
            </w:r>
            <w:r>
              <w:rPr>
                <w:color w:val="000000"/>
                <w:sz w:val="22"/>
                <w:szCs w:val="22"/>
              </w:rPr>
              <w:t xml:space="preserve"> </w:t>
            </w:r>
            <w:r>
              <w:rPr>
                <w:b/>
                <w:bCs/>
                <w:color w:val="000000"/>
                <w:sz w:val="22"/>
                <w:szCs w:val="22"/>
              </w:rPr>
              <w:t>Электрические цепи постоянного тока</w:t>
            </w:r>
          </w:p>
          <w:p w14:paraId="2FC87DF6" w14:textId="270DF2C9" w:rsidR="003B42B7" w:rsidRPr="00384511" w:rsidRDefault="003B42B7" w:rsidP="003845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p>
        </w:tc>
        <w:tc>
          <w:tcPr>
            <w:tcW w:w="519" w:type="pct"/>
          </w:tcPr>
          <w:p w14:paraId="399511D2" w14:textId="6969D8D1" w:rsidR="003B42B7" w:rsidRPr="00384511" w:rsidRDefault="003B42B7" w:rsidP="003845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384511">
              <w:rPr>
                <w:bCs/>
              </w:rPr>
              <w:t>2</w:t>
            </w:r>
            <w:r>
              <w:rPr>
                <w:bCs/>
              </w:rPr>
              <w:t>5</w:t>
            </w:r>
          </w:p>
        </w:tc>
        <w:tc>
          <w:tcPr>
            <w:tcW w:w="722" w:type="pct"/>
            <w:gridSpan w:val="2"/>
            <w:vMerge w:val="restart"/>
          </w:tcPr>
          <w:p w14:paraId="2A819664" w14:textId="77777777" w:rsidR="003B42B7" w:rsidRDefault="003B42B7" w:rsidP="003B42B7">
            <w:pPr>
              <w:jc w:val="center"/>
              <w:rPr>
                <w:bCs/>
              </w:rPr>
            </w:pPr>
            <w:r w:rsidRPr="003B42B7">
              <w:rPr>
                <w:bCs/>
              </w:rPr>
              <w:t>ОК 01.</w:t>
            </w:r>
          </w:p>
          <w:p w14:paraId="48733BE4" w14:textId="77777777" w:rsidR="003B42B7" w:rsidRDefault="003B42B7" w:rsidP="003B42B7">
            <w:pPr>
              <w:jc w:val="center"/>
              <w:rPr>
                <w:bCs/>
              </w:rPr>
            </w:pPr>
            <w:r w:rsidRPr="003B42B7">
              <w:rPr>
                <w:bCs/>
              </w:rPr>
              <w:t>ОК 04.</w:t>
            </w:r>
          </w:p>
          <w:p w14:paraId="07CD7133" w14:textId="77777777" w:rsidR="003B42B7" w:rsidRPr="003B42B7" w:rsidRDefault="003B42B7" w:rsidP="003B42B7">
            <w:pPr>
              <w:jc w:val="center"/>
              <w:rPr>
                <w:bCs/>
              </w:rPr>
            </w:pPr>
            <w:r w:rsidRPr="003B42B7">
              <w:rPr>
                <w:bCs/>
              </w:rPr>
              <w:t>ОК 09</w:t>
            </w:r>
          </w:p>
          <w:p w14:paraId="6F7C5D0F" w14:textId="77777777" w:rsidR="003B42B7" w:rsidRDefault="003B42B7" w:rsidP="003B42B7">
            <w:pPr>
              <w:jc w:val="center"/>
              <w:rPr>
                <w:bCs/>
              </w:rPr>
            </w:pPr>
            <w:r w:rsidRPr="003B42B7">
              <w:rPr>
                <w:bCs/>
              </w:rPr>
              <w:t>ПК 3.2</w:t>
            </w:r>
          </w:p>
          <w:p w14:paraId="110AF6BF" w14:textId="77777777" w:rsidR="003B42B7" w:rsidRPr="003B42B7" w:rsidRDefault="003B42B7" w:rsidP="003B42B7">
            <w:pPr>
              <w:jc w:val="center"/>
              <w:rPr>
                <w:bCs/>
              </w:rPr>
            </w:pPr>
            <w:r w:rsidRPr="003B42B7">
              <w:rPr>
                <w:bCs/>
              </w:rPr>
              <w:t>ПК 3.3</w:t>
            </w:r>
          </w:p>
          <w:p w14:paraId="6CA8BF3F" w14:textId="77777777" w:rsidR="003B42B7" w:rsidRDefault="003B42B7" w:rsidP="003B42B7">
            <w:pPr>
              <w:jc w:val="center"/>
              <w:rPr>
                <w:bCs/>
              </w:rPr>
            </w:pPr>
            <w:r w:rsidRPr="003B42B7">
              <w:rPr>
                <w:bCs/>
              </w:rPr>
              <w:t>ПК 3.5</w:t>
            </w:r>
          </w:p>
          <w:p w14:paraId="3FAA8734" w14:textId="20BDC721" w:rsidR="003B42B7" w:rsidRPr="00384511" w:rsidRDefault="003B42B7" w:rsidP="003B42B7">
            <w:pPr>
              <w:jc w:val="center"/>
              <w:rPr>
                <w:bCs/>
              </w:rPr>
            </w:pPr>
            <w:r w:rsidRPr="003B42B7">
              <w:rPr>
                <w:bCs/>
              </w:rPr>
              <w:t>ПК 3.6</w:t>
            </w:r>
          </w:p>
        </w:tc>
      </w:tr>
      <w:tr w:rsidR="003B42B7" w:rsidRPr="00F279D8" w14:paraId="4387661F" w14:textId="0C11BABF" w:rsidTr="003B42B7">
        <w:tc>
          <w:tcPr>
            <w:tcW w:w="3759" w:type="pct"/>
          </w:tcPr>
          <w:p w14:paraId="006D8C7C" w14:textId="6FF312AA" w:rsidR="003B42B7" w:rsidRPr="00384511" w:rsidRDefault="003B42B7" w:rsidP="003B42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3B42B7">
              <w:rPr>
                <w:bCs/>
              </w:rPr>
              <w:t>Тема 1.1.Электрическое поле</w:t>
            </w:r>
          </w:p>
        </w:tc>
        <w:tc>
          <w:tcPr>
            <w:tcW w:w="519" w:type="pct"/>
          </w:tcPr>
          <w:p w14:paraId="05B31DB5" w14:textId="5B1FE756" w:rsidR="003B42B7" w:rsidRPr="00384511" w:rsidRDefault="003B42B7" w:rsidP="00384511">
            <w:pPr>
              <w:jc w:val="both"/>
              <w:rPr>
                <w:bCs/>
              </w:rPr>
            </w:pPr>
            <w:r w:rsidRPr="00384511">
              <w:rPr>
                <w:bCs/>
              </w:rPr>
              <w:t>6</w:t>
            </w:r>
          </w:p>
        </w:tc>
        <w:tc>
          <w:tcPr>
            <w:tcW w:w="722" w:type="pct"/>
            <w:gridSpan w:val="2"/>
            <w:vMerge/>
          </w:tcPr>
          <w:p w14:paraId="1F35F799" w14:textId="7831D33C" w:rsidR="003B42B7" w:rsidRPr="00384511" w:rsidRDefault="003B42B7" w:rsidP="003B42B7">
            <w:pPr>
              <w:jc w:val="center"/>
              <w:rPr>
                <w:bCs/>
              </w:rPr>
            </w:pPr>
          </w:p>
        </w:tc>
      </w:tr>
      <w:tr w:rsidR="003B42B7" w:rsidRPr="00F279D8" w14:paraId="7C2F7913" w14:textId="7468639F" w:rsidTr="003B42B7">
        <w:tc>
          <w:tcPr>
            <w:tcW w:w="3759" w:type="pct"/>
          </w:tcPr>
          <w:p w14:paraId="3C658F88" w14:textId="6241F50A" w:rsidR="003B42B7" w:rsidRPr="00384511" w:rsidRDefault="003B42B7" w:rsidP="003B42B7">
            <w:pPr>
              <w:jc w:val="both"/>
            </w:pPr>
            <w:r w:rsidRPr="003B42B7">
              <w:rPr>
                <w:rFonts w:eastAsia="Calibri"/>
                <w:bCs/>
              </w:rPr>
              <w:t>Тема 1.2.Законы постоянного тока</w:t>
            </w:r>
          </w:p>
        </w:tc>
        <w:tc>
          <w:tcPr>
            <w:tcW w:w="519" w:type="pct"/>
          </w:tcPr>
          <w:p w14:paraId="1F402DF3" w14:textId="35FBA5B0" w:rsidR="003B42B7" w:rsidRPr="00384511" w:rsidRDefault="003B42B7" w:rsidP="00384511">
            <w:pPr>
              <w:jc w:val="both"/>
            </w:pPr>
            <w:r>
              <w:t>9</w:t>
            </w:r>
          </w:p>
        </w:tc>
        <w:tc>
          <w:tcPr>
            <w:tcW w:w="722" w:type="pct"/>
            <w:gridSpan w:val="2"/>
            <w:vMerge/>
          </w:tcPr>
          <w:p w14:paraId="63C2D00F" w14:textId="77777777" w:rsidR="003B42B7" w:rsidRDefault="003B42B7" w:rsidP="00384511">
            <w:pPr>
              <w:jc w:val="both"/>
            </w:pPr>
          </w:p>
        </w:tc>
      </w:tr>
      <w:tr w:rsidR="009029E7" w:rsidRPr="00F279D8" w14:paraId="2B34EB87" w14:textId="43B4AEAF" w:rsidTr="003B42B7">
        <w:tc>
          <w:tcPr>
            <w:tcW w:w="3759" w:type="pct"/>
          </w:tcPr>
          <w:p w14:paraId="4444B7C7" w14:textId="40B3DE73" w:rsidR="009029E7" w:rsidRPr="00384511" w:rsidRDefault="009029E7" w:rsidP="009029E7">
            <w:r>
              <w:rPr>
                <w:b/>
                <w:bCs/>
                <w:color w:val="000000"/>
                <w:sz w:val="22"/>
                <w:szCs w:val="22"/>
              </w:rPr>
              <w:t>Раздел 2.</w:t>
            </w:r>
            <w:r>
              <w:rPr>
                <w:color w:val="000000"/>
                <w:sz w:val="22"/>
                <w:szCs w:val="22"/>
              </w:rPr>
              <w:t xml:space="preserve"> </w:t>
            </w:r>
            <w:r>
              <w:rPr>
                <w:b/>
                <w:bCs/>
                <w:color w:val="000000"/>
                <w:sz w:val="22"/>
                <w:szCs w:val="22"/>
              </w:rPr>
              <w:t>Электромагнетизм и электромагнитная индукция</w:t>
            </w:r>
          </w:p>
        </w:tc>
        <w:tc>
          <w:tcPr>
            <w:tcW w:w="519" w:type="pct"/>
          </w:tcPr>
          <w:p w14:paraId="1B4B1A19" w14:textId="25275B65" w:rsidR="009029E7" w:rsidRPr="00384511" w:rsidRDefault="009029E7" w:rsidP="00384511">
            <w:pPr>
              <w:jc w:val="both"/>
            </w:pPr>
            <w:r w:rsidRPr="00384511">
              <w:t>1</w:t>
            </w:r>
            <w:r>
              <w:t>7</w:t>
            </w:r>
          </w:p>
        </w:tc>
        <w:tc>
          <w:tcPr>
            <w:tcW w:w="722" w:type="pct"/>
            <w:gridSpan w:val="2"/>
            <w:vMerge w:val="restart"/>
          </w:tcPr>
          <w:p w14:paraId="37602D8A" w14:textId="77777777" w:rsidR="009029E7" w:rsidRDefault="009029E7" w:rsidP="009029E7">
            <w:pPr>
              <w:jc w:val="center"/>
              <w:rPr>
                <w:bCs/>
              </w:rPr>
            </w:pPr>
            <w:r w:rsidRPr="003B42B7">
              <w:rPr>
                <w:bCs/>
              </w:rPr>
              <w:t>ОК 01.</w:t>
            </w:r>
          </w:p>
          <w:p w14:paraId="7FBFCFA9" w14:textId="77777777" w:rsidR="009029E7" w:rsidRDefault="009029E7" w:rsidP="009029E7">
            <w:pPr>
              <w:jc w:val="center"/>
              <w:rPr>
                <w:bCs/>
              </w:rPr>
            </w:pPr>
            <w:r w:rsidRPr="003B42B7">
              <w:rPr>
                <w:bCs/>
              </w:rPr>
              <w:t>ОК 04.</w:t>
            </w:r>
          </w:p>
          <w:p w14:paraId="7C8E8000" w14:textId="77777777" w:rsidR="009029E7" w:rsidRPr="003B42B7" w:rsidRDefault="009029E7" w:rsidP="009029E7">
            <w:pPr>
              <w:jc w:val="center"/>
              <w:rPr>
                <w:bCs/>
              </w:rPr>
            </w:pPr>
            <w:r w:rsidRPr="003B42B7">
              <w:rPr>
                <w:bCs/>
              </w:rPr>
              <w:t>ОК 09</w:t>
            </w:r>
          </w:p>
          <w:p w14:paraId="01D178B7" w14:textId="77777777" w:rsidR="009029E7" w:rsidRDefault="009029E7" w:rsidP="009029E7">
            <w:pPr>
              <w:jc w:val="center"/>
              <w:rPr>
                <w:bCs/>
              </w:rPr>
            </w:pPr>
            <w:r w:rsidRPr="003B42B7">
              <w:rPr>
                <w:bCs/>
              </w:rPr>
              <w:t>ПК 3.2</w:t>
            </w:r>
          </w:p>
          <w:p w14:paraId="5C10A992" w14:textId="77777777" w:rsidR="009029E7" w:rsidRPr="003B42B7" w:rsidRDefault="009029E7" w:rsidP="009029E7">
            <w:pPr>
              <w:jc w:val="center"/>
              <w:rPr>
                <w:bCs/>
              </w:rPr>
            </w:pPr>
            <w:r w:rsidRPr="003B42B7">
              <w:rPr>
                <w:bCs/>
              </w:rPr>
              <w:t>ПК 3.3</w:t>
            </w:r>
          </w:p>
          <w:p w14:paraId="06461C83" w14:textId="77777777" w:rsidR="009029E7" w:rsidRDefault="009029E7" w:rsidP="009029E7">
            <w:pPr>
              <w:jc w:val="center"/>
              <w:rPr>
                <w:bCs/>
              </w:rPr>
            </w:pPr>
            <w:r w:rsidRPr="003B42B7">
              <w:rPr>
                <w:bCs/>
              </w:rPr>
              <w:t>ПК 3.5</w:t>
            </w:r>
          </w:p>
          <w:p w14:paraId="059E443F" w14:textId="4AC0893C" w:rsidR="009029E7" w:rsidRPr="00384511" w:rsidRDefault="009029E7" w:rsidP="009029E7">
            <w:pPr>
              <w:jc w:val="center"/>
            </w:pPr>
            <w:r w:rsidRPr="003B42B7">
              <w:rPr>
                <w:bCs/>
              </w:rPr>
              <w:t>ПК 3.6</w:t>
            </w:r>
          </w:p>
        </w:tc>
      </w:tr>
      <w:tr w:rsidR="009029E7" w:rsidRPr="00F279D8" w14:paraId="495B8D40" w14:textId="23ACE21B" w:rsidTr="003B42B7">
        <w:tc>
          <w:tcPr>
            <w:tcW w:w="3759" w:type="pct"/>
          </w:tcPr>
          <w:p w14:paraId="283C6798" w14:textId="03C9F4B8" w:rsidR="009029E7" w:rsidRPr="00384511" w:rsidRDefault="009029E7" w:rsidP="009029E7">
            <w:pPr>
              <w:jc w:val="both"/>
            </w:pPr>
            <w:r>
              <w:t>Тема 2.1. Магнитное поле и его характеристики. Электромагнитная индукция</w:t>
            </w:r>
          </w:p>
        </w:tc>
        <w:tc>
          <w:tcPr>
            <w:tcW w:w="519" w:type="pct"/>
          </w:tcPr>
          <w:p w14:paraId="305F0BFC" w14:textId="1FED7C6B" w:rsidR="009029E7" w:rsidRPr="00384511" w:rsidRDefault="009029E7" w:rsidP="009029E7">
            <w:pPr>
              <w:jc w:val="both"/>
            </w:pPr>
            <w:r>
              <w:t>17</w:t>
            </w:r>
          </w:p>
        </w:tc>
        <w:tc>
          <w:tcPr>
            <w:tcW w:w="722" w:type="pct"/>
            <w:gridSpan w:val="2"/>
            <w:vMerge/>
          </w:tcPr>
          <w:p w14:paraId="3A6AE8A5" w14:textId="6256CF6B" w:rsidR="009029E7" w:rsidRPr="00384511" w:rsidRDefault="009029E7" w:rsidP="009029E7">
            <w:pPr>
              <w:jc w:val="both"/>
            </w:pPr>
          </w:p>
        </w:tc>
      </w:tr>
      <w:tr w:rsidR="009029E7" w:rsidRPr="00F279D8" w14:paraId="46865893" w14:textId="326BDCAE" w:rsidTr="003B42B7">
        <w:tc>
          <w:tcPr>
            <w:tcW w:w="3759" w:type="pct"/>
          </w:tcPr>
          <w:p w14:paraId="2B792015" w14:textId="77777777" w:rsidR="009029E7" w:rsidRDefault="009029E7" w:rsidP="009029E7">
            <w:r>
              <w:rPr>
                <w:b/>
                <w:bCs/>
                <w:color w:val="000000"/>
                <w:sz w:val="22"/>
                <w:szCs w:val="22"/>
              </w:rPr>
              <w:t>Раздел 3.</w:t>
            </w:r>
            <w:r>
              <w:rPr>
                <w:color w:val="000000"/>
                <w:sz w:val="22"/>
                <w:szCs w:val="22"/>
              </w:rPr>
              <w:t xml:space="preserve"> </w:t>
            </w:r>
            <w:r>
              <w:rPr>
                <w:b/>
                <w:bCs/>
                <w:color w:val="000000"/>
                <w:sz w:val="22"/>
                <w:szCs w:val="22"/>
              </w:rPr>
              <w:t>Электрические цепи переменного тока.</w:t>
            </w:r>
          </w:p>
          <w:p w14:paraId="5846ADC2" w14:textId="3A7AB8A8" w:rsidR="009029E7" w:rsidRPr="00384511" w:rsidRDefault="009029E7" w:rsidP="009029E7">
            <w:pPr>
              <w:jc w:val="both"/>
            </w:pPr>
            <w:r>
              <w:t>Тема 3.1. 7Однофазные электрические цепи переменного тока</w:t>
            </w:r>
          </w:p>
        </w:tc>
        <w:tc>
          <w:tcPr>
            <w:tcW w:w="519" w:type="pct"/>
          </w:tcPr>
          <w:p w14:paraId="1F77A6CB" w14:textId="77777777" w:rsidR="009029E7" w:rsidRDefault="009029E7" w:rsidP="009029E7">
            <w:pPr>
              <w:jc w:val="both"/>
            </w:pPr>
            <w:r>
              <w:t>8</w:t>
            </w:r>
          </w:p>
          <w:p w14:paraId="2A84DFB1" w14:textId="4C4685B9" w:rsidR="009029E7" w:rsidRPr="00384511" w:rsidRDefault="009029E7" w:rsidP="009029E7">
            <w:pPr>
              <w:jc w:val="both"/>
            </w:pPr>
            <w:r>
              <w:t>7</w:t>
            </w:r>
          </w:p>
        </w:tc>
        <w:tc>
          <w:tcPr>
            <w:tcW w:w="722" w:type="pct"/>
            <w:gridSpan w:val="2"/>
            <w:vMerge w:val="restart"/>
          </w:tcPr>
          <w:p w14:paraId="7BC63E2C" w14:textId="77777777" w:rsidR="009029E7" w:rsidRDefault="009029E7" w:rsidP="009029E7">
            <w:pPr>
              <w:jc w:val="center"/>
              <w:rPr>
                <w:bCs/>
              </w:rPr>
            </w:pPr>
            <w:r w:rsidRPr="003B42B7">
              <w:rPr>
                <w:bCs/>
              </w:rPr>
              <w:t>ОК 01.</w:t>
            </w:r>
          </w:p>
          <w:p w14:paraId="7F4C08E7" w14:textId="77777777" w:rsidR="009029E7" w:rsidRDefault="009029E7" w:rsidP="009029E7">
            <w:pPr>
              <w:jc w:val="center"/>
              <w:rPr>
                <w:bCs/>
              </w:rPr>
            </w:pPr>
            <w:r w:rsidRPr="003B42B7">
              <w:rPr>
                <w:bCs/>
              </w:rPr>
              <w:t>ОК 04.</w:t>
            </w:r>
          </w:p>
          <w:p w14:paraId="22FE8DEA" w14:textId="77777777" w:rsidR="009029E7" w:rsidRPr="003B42B7" w:rsidRDefault="009029E7" w:rsidP="009029E7">
            <w:pPr>
              <w:jc w:val="center"/>
              <w:rPr>
                <w:bCs/>
              </w:rPr>
            </w:pPr>
            <w:r w:rsidRPr="003B42B7">
              <w:rPr>
                <w:bCs/>
              </w:rPr>
              <w:t>ОК 09</w:t>
            </w:r>
          </w:p>
          <w:p w14:paraId="1A971790" w14:textId="77777777" w:rsidR="009029E7" w:rsidRDefault="009029E7" w:rsidP="009029E7">
            <w:pPr>
              <w:jc w:val="center"/>
              <w:rPr>
                <w:bCs/>
              </w:rPr>
            </w:pPr>
            <w:r w:rsidRPr="003B42B7">
              <w:rPr>
                <w:bCs/>
              </w:rPr>
              <w:t>ПК 3.2</w:t>
            </w:r>
          </w:p>
          <w:p w14:paraId="316FA2B7" w14:textId="77777777" w:rsidR="009029E7" w:rsidRPr="003B42B7" w:rsidRDefault="009029E7" w:rsidP="009029E7">
            <w:pPr>
              <w:jc w:val="center"/>
              <w:rPr>
                <w:bCs/>
              </w:rPr>
            </w:pPr>
            <w:r w:rsidRPr="003B42B7">
              <w:rPr>
                <w:bCs/>
              </w:rPr>
              <w:t>ПК 3.3</w:t>
            </w:r>
          </w:p>
          <w:p w14:paraId="22C21130" w14:textId="77777777" w:rsidR="009029E7" w:rsidRDefault="009029E7" w:rsidP="009029E7">
            <w:pPr>
              <w:jc w:val="center"/>
              <w:rPr>
                <w:bCs/>
              </w:rPr>
            </w:pPr>
            <w:r w:rsidRPr="003B42B7">
              <w:rPr>
                <w:bCs/>
              </w:rPr>
              <w:t>ПК 3.5</w:t>
            </w:r>
          </w:p>
          <w:p w14:paraId="6EFDD7C6" w14:textId="0A1A1597" w:rsidR="009029E7" w:rsidRPr="00384511" w:rsidRDefault="009029E7" w:rsidP="009029E7">
            <w:pPr>
              <w:jc w:val="center"/>
            </w:pPr>
            <w:r w:rsidRPr="003B42B7">
              <w:rPr>
                <w:bCs/>
              </w:rPr>
              <w:t>ПК 3.6</w:t>
            </w:r>
          </w:p>
        </w:tc>
      </w:tr>
      <w:tr w:rsidR="009029E7" w:rsidRPr="00F279D8" w14:paraId="157888B1" w14:textId="77777777" w:rsidTr="003B42B7">
        <w:tc>
          <w:tcPr>
            <w:tcW w:w="3759" w:type="pct"/>
          </w:tcPr>
          <w:p w14:paraId="5DC07E95" w14:textId="5F812F6D" w:rsidR="009029E7" w:rsidRDefault="009029E7" w:rsidP="009029E7">
            <w:pPr>
              <w:rPr>
                <w:b/>
                <w:bCs/>
                <w:color w:val="000000"/>
              </w:rPr>
            </w:pPr>
            <w:r w:rsidRPr="009029E7">
              <w:rPr>
                <w:bCs/>
                <w:color w:val="000000"/>
                <w:sz w:val="22"/>
                <w:szCs w:val="22"/>
              </w:rPr>
              <w:t>Тема 3.2.Трехфазные</w:t>
            </w:r>
            <w:r>
              <w:rPr>
                <w:bCs/>
                <w:color w:val="000000"/>
                <w:sz w:val="22"/>
                <w:szCs w:val="22"/>
              </w:rPr>
              <w:t xml:space="preserve"> </w:t>
            </w:r>
            <w:r w:rsidRPr="009029E7">
              <w:rPr>
                <w:bCs/>
                <w:color w:val="000000"/>
                <w:sz w:val="22"/>
                <w:szCs w:val="22"/>
              </w:rPr>
              <w:t>электрические цепи переменного тока</w:t>
            </w:r>
          </w:p>
        </w:tc>
        <w:tc>
          <w:tcPr>
            <w:tcW w:w="519" w:type="pct"/>
          </w:tcPr>
          <w:p w14:paraId="3CC4F804" w14:textId="7A055F48" w:rsidR="009029E7" w:rsidRDefault="009029E7" w:rsidP="009029E7">
            <w:pPr>
              <w:jc w:val="both"/>
            </w:pPr>
            <w:r>
              <w:t>1</w:t>
            </w:r>
          </w:p>
        </w:tc>
        <w:tc>
          <w:tcPr>
            <w:tcW w:w="722" w:type="pct"/>
            <w:gridSpan w:val="2"/>
            <w:vMerge/>
          </w:tcPr>
          <w:p w14:paraId="6B6B7BC8" w14:textId="77777777" w:rsidR="009029E7" w:rsidRPr="00384511" w:rsidRDefault="009029E7" w:rsidP="009029E7">
            <w:pPr>
              <w:jc w:val="both"/>
            </w:pPr>
          </w:p>
        </w:tc>
      </w:tr>
      <w:tr w:rsidR="009029E7" w:rsidRPr="00F279D8" w14:paraId="3CC5A3DC" w14:textId="77777777" w:rsidTr="003B42B7">
        <w:tc>
          <w:tcPr>
            <w:tcW w:w="3759" w:type="pct"/>
          </w:tcPr>
          <w:p w14:paraId="7DA476F7" w14:textId="2788FF73" w:rsidR="009029E7" w:rsidRPr="009029E7" w:rsidRDefault="009029E7" w:rsidP="009029E7">
            <w:pPr>
              <w:rPr>
                <w:bCs/>
                <w:color w:val="000000"/>
              </w:rPr>
            </w:pPr>
            <w:r>
              <w:rPr>
                <w:b/>
                <w:bCs/>
                <w:color w:val="000000"/>
                <w:sz w:val="22"/>
                <w:szCs w:val="22"/>
              </w:rPr>
              <w:t>Раздел 4.</w:t>
            </w:r>
            <w:r>
              <w:rPr>
                <w:color w:val="000000"/>
                <w:sz w:val="22"/>
                <w:szCs w:val="22"/>
              </w:rPr>
              <w:t xml:space="preserve"> </w:t>
            </w:r>
            <w:r>
              <w:rPr>
                <w:b/>
                <w:bCs/>
                <w:color w:val="000000"/>
                <w:sz w:val="22"/>
                <w:szCs w:val="22"/>
              </w:rPr>
              <w:t>Электрические измерения</w:t>
            </w:r>
          </w:p>
        </w:tc>
        <w:tc>
          <w:tcPr>
            <w:tcW w:w="519" w:type="pct"/>
          </w:tcPr>
          <w:p w14:paraId="2974D499" w14:textId="328B44DA" w:rsidR="009029E7" w:rsidRDefault="009029E7" w:rsidP="009029E7">
            <w:pPr>
              <w:jc w:val="both"/>
            </w:pPr>
            <w:r>
              <w:t>3</w:t>
            </w:r>
          </w:p>
        </w:tc>
        <w:tc>
          <w:tcPr>
            <w:tcW w:w="722" w:type="pct"/>
            <w:gridSpan w:val="2"/>
            <w:vMerge w:val="restart"/>
          </w:tcPr>
          <w:p w14:paraId="145D3793" w14:textId="77777777" w:rsidR="009029E7" w:rsidRDefault="009029E7" w:rsidP="009029E7">
            <w:pPr>
              <w:jc w:val="center"/>
            </w:pPr>
            <w:r>
              <w:t>ОК 01.</w:t>
            </w:r>
          </w:p>
          <w:p w14:paraId="7553147F" w14:textId="470D3D9B" w:rsidR="009029E7" w:rsidRDefault="009029E7" w:rsidP="009029E7">
            <w:pPr>
              <w:jc w:val="center"/>
            </w:pPr>
            <w:r>
              <w:t>ОК 04.</w:t>
            </w:r>
          </w:p>
          <w:p w14:paraId="798BF066" w14:textId="5729B008" w:rsidR="009029E7" w:rsidRDefault="009029E7" w:rsidP="009029E7">
            <w:pPr>
              <w:jc w:val="center"/>
            </w:pPr>
            <w:r>
              <w:lastRenderedPageBreak/>
              <w:t>ОК 09</w:t>
            </w:r>
          </w:p>
          <w:p w14:paraId="13482142" w14:textId="77777777" w:rsidR="009029E7" w:rsidRDefault="009029E7" w:rsidP="009029E7">
            <w:pPr>
              <w:jc w:val="center"/>
            </w:pPr>
            <w:r>
              <w:t>ПК 4.1</w:t>
            </w:r>
          </w:p>
          <w:p w14:paraId="5F8B5F5F" w14:textId="62661107" w:rsidR="009029E7" w:rsidRDefault="009029E7" w:rsidP="009029E7">
            <w:pPr>
              <w:jc w:val="center"/>
            </w:pPr>
            <w:r>
              <w:t>ПК4.2.</w:t>
            </w:r>
          </w:p>
          <w:p w14:paraId="020CB698" w14:textId="4F96997E" w:rsidR="009029E7" w:rsidRPr="00384511" w:rsidRDefault="009029E7" w:rsidP="009029E7">
            <w:pPr>
              <w:jc w:val="center"/>
            </w:pPr>
            <w:r>
              <w:t>ПК 4.3</w:t>
            </w:r>
          </w:p>
        </w:tc>
      </w:tr>
      <w:tr w:rsidR="009029E7" w:rsidRPr="00F279D8" w14:paraId="3D22E8C8" w14:textId="77777777" w:rsidTr="003B42B7">
        <w:tc>
          <w:tcPr>
            <w:tcW w:w="3759" w:type="pct"/>
          </w:tcPr>
          <w:p w14:paraId="737E799D" w14:textId="6A28993A" w:rsidR="009029E7" w:rsidRPr="009029E7" w:rsidRDefault="009029E7" w:rsidP="009029E7">
            <w:pPr>
              <w:rPr>
                <w:bCs/>
                <w:color w:val="000000"/>
              </w:rPr>
            </w:pPr>
            <w:r w:rsidRPr="009029E7">
              <w:rPr>
                <w:bCs/>
                <w:color w:val="000000"/>
                <w:sz w:val="22"/>
                <w:szCs w:val="22"/>
              </w:rPr>
              <w:t>Тема 4.1. Измерение в электрических цепях постоянного и переменного токов</w:t>
            </w:r>
          </w:p>
        </w:tc>
        <w:tc>
          <w:tcPr>
            <w:tcW w:w="519" w:type="pct"/>
          </w:tcPr>
          <w:p w14:paraId="560C7352" w14:textId="23DD1F90" w:rsidR="009029E7" w:rsidRDefault="009029E7" w:rsidP="009029E7">
            <w:pPr>
              <w:jc w:val="both"/>
            </w:pPr>
            <w:r>
              <w:t>3</w:t>
            </w:r>
          </w:p>
        </w:tc>
        <w:tc>
          <w:tcPr>
            <w:tcW w:w="722" w:type="pct"/>
            <w:gridSpan w:val="2"/>
            <w:vMerge/>
          </w:tcPr>
          <w:p w14:paraId="36B0F139" w14:textId="129F04E8" w:rsidR="009029E7" w:rsidRPr="00384511" w:rsidRDefault="009029E7" w:rsidP="009029E7">
            <w:pPr>
              <w:jc w:val="center"/>
            </w:pPr>
          </w:p>
        </w:tc>
      </w:tr>
      <w:tr w:rsidR="009029E7" w:rsidRPr="00F279D8" w14:paraId="0049ADB2" w14:textId="77777777" w:rsidTr="003B42B7">
        <w:tc>
          <w:tcPr>
            <w:tcW w:w="3759" w:type="pct"/>
          </w:tcPr>
          <w:p w14:paraId="120BAD46" w14:textId="77777777" w:rsidR="009029E7" w:rsidRDefault="009029E7" w:rsidP="009029E7">
            <w:r>
              <w:rPr>
                <w:b/>
                <w:bCs/>
                <w:color w:val="000000"/>
                <w:sz w:val="22"/>
                <w:szCs w:val="22"/>
              </w:rPr>
              <w:t>Раздел 5.</w:t>
            </w:r>
            <w:r>
              <w:rPr>
                <w:color w:val="000000"/>
                <w:sz w:val="22"/>
                <w:szCs w:val="22"/>
              </w:rPr>
              <w:t xml:space="preserve"> </w:t>
            </w:r>
            <w:r>
              <w:rPr>
                <w:b/>
                <w:bCs/>
                <w:color w:val="000000"/>
                <w:sz w:val="22"/>
                <w:szCs w:val="22"/>
              </w:rPr>
              <w:t>Трансформаторы</w:t>
            </w:r>
          </w:p>
          <w:p w14:paraId="79680B8C" w14:textId="77777777" w:rsidR="009029E7" w:rsidRPr="009029E7" w:rsidRDefault="009029E7" w:rsidP="009029E7">
            <w:pPr>
              <w:rPr>
                <w:bCs/>
                <w:color w:val="000000"/>
              </w:rPr>
            </w:pPr>
          </w:p>
        </w:tc>
        <w:tc>
          <w:tcPr>
            <w:tcW w:w="519" w:type="pct"/>
          </w:tcPr>
          <w:p w14:paraId="278FE3F6" w14:textId="43B097A6" w:rsidR="009029E7" w:rsidRDefault="009029E7" w:rsidP="009029E7">
            <w:pPr>
              <w:jc w:val="both"/>
            </w:pPr>
            <w:r>
              <w:t>9</w:t>
            </w:r>
          </w:p>
        </w:tc>
        <w:tc>
          <w:tcPr>
            <w:tcW w:w="722" w:type="pct"/>
            <w:gridSpan w:val="2"/>
            <w:vMerge w:val="restart"/>
          </w:tcPr>
          <w:p w14:paraId="2D8525AD" w14:textId="77777777" w:rsidR="009029E7" w:rsidRDefault="009029E7" w:rsidP="009029E7">
            <w:pPr>
              <w:jc w:val="center"/>
            </w:pPr>
            <w:r>
              <w:t>ОК 01.</w:t>
            </w:r>
          </w:p>
          <w:p w14:paraId="68033297" w14:textId="77777777" w:rsidR="009029E7" w:rsidRDefault="009029E7" w:rsidP="009029E7">
            <w:pPr>
              <w:jc w:val="center"/>
            </w:pPr>
            <w:r>
              <w:t>ОК 04.</w:t>
            </w:r>
          </w:p>
          <w:p w14:paraId="5DB8B567" w14:textId="77777777" w:rsidR="009029E7" w:rsidRDefault="009029E7" w:rsidP="009029E7">
            <w:pPr>
              <w:jc w:val="center"/>
            </w:pPr>
            <w:r>
              <w:t>ОК 09</w:t>
            </w:r>
          </w:p>
          <w:p w14:paraId="12141580" w14:textId="77777777" w:rsidR="009029E7" w:rsidRDefault="009029E7" w:rsidP="009029E7">
            <w:pPr>
              <w:jc w:val="center"/>
            </w:pPr>
            <w:r>
              <w:t>ПК 1.1</w:t>
            </w:r>
          </w:p>
          <w:p w14:paraId="27898440" w14:textId="77777777" w:rsidR="009029E7" w:rsidRDefault="009029E7" w:rsidP="009029E7">
            <w:pPr>
              <w:jc w:val="center"/>
            </w:pPr>
            <w:r>
              <w:t>ПК 1.2</w:t>
            </w:r>
          </w:p>
          <w:p w14:paraId="61A3604B" w14:textId="77777777" w:rsidR="009029E7" w:rsidRDefault="009029E7" w:rsidP="009029E7">
            <w:pPr>
              <w:jc w:val="center"/>
            </w:pPr>
            <w:r>
              <w:t>ПК 4.3</w:t>
            </w:r>
          </w:p>
          <w:p w14:paraId="56290FA2" w14:textId="53B1FD4E" w:rsidR="009029E7" w:rsidRPr="00384511" w:rsidRDefault="009029E7" w:rsidP="009029E7">
            <w:pPr>
              <w:jc w:val="center"/>
            </w:pPr>
            <w:r>
              <w:t>ПК 5.2</w:t>
            </w:r>
          </w:p>
        </w:tc>
      </w:tr>
      <w:tr w:rsidR="009029E7" w:rsidRPr="00F279D8" w14:paraId="0A0E8DE2" w14:textId="77777777" w:rsidTr="003B42B7">
        <w:tc>
          <w:tcPr>
            <w:tcW w:w="3759" w:type="pct"/>
          </w:tcPr>
          <w:p w14:paraId="752FDA3E" w14:textId="59247685" w:rsidR="009029E7" w:rsidRPr="009029E7" w:rsidRDefault="009029E7" w:rsidP="009029E7">
            <w:pPr>
              <w:rPr>
                <w:bCs/>
                <w:color w:val="000000"/>
              </w:rPr>
            </w:pPr>
            <w:r w:rsidRPr="009029E7">
              <w:rPr>
                <w:bCs/>
                <w:color w:val="000000"/>
                <w:sz w:val="22"/>
                <w:szCs w:val="22"/>
              </w:rPr>
              <w:t>Тема 5.1. Устройство и принцип действия однофазного трансформатора</w:t>
            </w:r>
          </w:p>
        </w:tc>
        <w:tc>
          <w:tcPr>
            <w:tcW w:w="519" w:type="pct"/>
          </w:tcPr>
          <w:p w14:paraId="47D46A12" w14:textId="78392012" w:rsidR="009029E7" w:rsidRDefault="009029E7" w:rsidP="009029E7">
            <w:pPr>
              <w:jc w:val="both"/>
            </w:pPr>
            <w:r>
              <w:t>7</w:t>
            </w:r>
          </w:p>
        </w:tc>
        <w:tc>
          <w:tcPr>
            <w:tcW w:w="722" w:type="pct"/>
            <w:gridSpan w:val="2"/>
            <w:vMerge/>
          </w:tcPr>
          <w:p w14:paraId="3AF5FD98" w14:textId="6B120636" w:rsidR="009029E7" w:rsidRPr="00384511" w:rsidRDefault="009029E7" w:rsidP="009029E7">
            <w:pPr>
              <w:jc w:val="center"/>
            </w:pPr>
          </w:p>
        </w:tc>
      </w:tr>
      <w:tr w:rsidR="009029E7" w:rsidRPr="00F279D8" w14:paraId="73D498C8" w14:textId="77777777" w:rsidTr="003B42B7">
        <w:tc>
          <w:tcPr>
            <w:tcW w:w="3759" w:type="pct"/>
          </w:tcPr>
          <w:p w14:paraId="2D64C01B" w14:textId="21F1925F" w:rsidR="009029E7" w:rsidRPr="009029E7" w:rsidRDefault="009029E7" w:rsidP="009029E7">
            <w:pPr>
              <w:rPr>
                <w:bCs/>
                <w:color w:val="000000"/>
              </w:rPr>
            </w:pPr>
            <w:r>
              <w:rPr>
                <w:b/>
                <w:bCs/>
                <w:color w:val="000000"/>
                <w:sz w:val="22"/>
                <w:szCs w:val="22"/>
              </w:rPr>
              <w:t>Промежуточная аттестация в форме дифференцированного зачета</w:t>
            </w:r>
          </w:p>
        </w:tc>
        <w:tc>
          <w:tcPr>
            <w:tcW w:w="519" w:type="pct"/>
          </w:tcPr>
          <w:p w14:paraId="0D2A9D09" w14:textId="4B891BDB" w:rsidR="009029E7" w:rsidRDefault="009029E7" w:rsidP="009029E7">
            <w:pPr>
              <w:jc w:val="both"/>
            </w:pPr>
            <w:r>
              <w:t>2</w:t>
            </w:r>
          </w:p>
        </w:tc>
        <w:tc>
          <w:tcPr>
            <w:tcW w:w="722" w:type="pct"/>
            <w:gridSpan w:val="2"/>
          </w:tcPr>
          <w:p w14:paraId="36D711DA" w14:textId="77777777" w:rsidR="009029E7" w:rsidRPr="00384511" w:rsidRDefault="009029E7" w:rsidP="009029E7">
            <w:pPr>
              <w:jc w:val="center"/>
            </w:pPr>
          </w:p>
        </w:tc>
      </w:tr>
      <w:tr w:rsidR="009029E7" w:rsidRPr="00F279D8" w14:paraId="3BA93851" w14:textId="121B50D6" w:rsidTr="003B42B7">
        <w:trPr>
          <w:gridAfter w:val="1"/>
          <w:wAfter w:w="4" w:type="pct"/>
          <w:trHeight w:val="281"/>
        </w:trPr>
        <w:tc>
          <w:tcPr>
            <w:tcW w:w="3759" w:type="pct"/>
          </w:tcPr>
          <w:p w14:paraId="19EF0D26" w14:textId="77777777" w:rsidR="009029E7" w:rsidRPr="00F279D8" w:rsidRDefault="009029E7" w:rsidP="009029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F279D8">
              <w:rPr>
                <w:b/>
              </w:rPr>
              <w:t>Самостоятельная работа</w:t>
            </w:r>
          </w:p>
        </w:tc>
        <w:tc>
          <w:tcPr>
            <w:tcW w:w="519" w:type="pct"/>
            <w:shd w:val="clear" w:color="auto" w:fill="auto"/>
          </w:tcPr>
          <w:p w14:paraId="02D83656" w14:textId="77777777" w:rsidR="009029E7" w:rsidRPr="00F279D8" w:rsidRDefault="009029E7" w:rsidP="009029E7">
            <w:pPr>
              <w:jc w:val="both"/>
              <w:rPr>
                <w:b/>
              </w:rPr>
            </w:pPr>
            <w:r w:rsidRPr="00F279D8">
              <w:rPr>
                <w:b/>
              </w:rPr>
              <w:t>18</w:t>
            </w:r>
          </w:p>
        </w:tc>
        <w:tc>
          <w:tcPr>
            <w:tcW w:w="718" w:type="pct"/>
          </w:tcPr>
          <w:p w14:paraId="3CF8DF42" w14:textId="77777777" w:rsidR="009029E7" w:rsidRPr="00F279D8" w:rsidRDefault="009029E7" w:rsidP="009029E7">
            <w:pPr>
              <w:jc w:val="both"/>
              <w:rPr>
                <w:b/>
              </w:rPr>
            </w:pPr>
          </w:p>
        </w:tc>
      </w:tr>
      <w:tr w:rsidR="009029E7" w:rsidRPr="00F279D8" w14:paraId="67148539" w14:textId="3299C5B0" w:rsidTr="003B42B7">
        <w:trPr>
          <w:gridAfter w:val="1"/>
          <w:wAfter w:w="4" w:type="pct"/>
          <w:trHeight w:val="363"/>
        </w:trPr>
        <w:tc>
          <w:tcPr>
            <w:tcW w:w="3759" w:type="pct"/>
          </w:tcPr>
          <w:p w14:paraId="65E2424F" w14:textId="77777777" w:rsidR="009029E7" w:rsidRPr="00F279D8" w:rsidRDefault="009029E7" w:rsidP="009029E7">
            <w:pPr>
              <w:spacing w:after="120"/>
              <w:jc w:val="both"/>
              <w:rPr>
                <w:b/>
              </w:rPr>
            </w:pPr>
            <w:r w:rsidRPr="00F279D8">
              <w:rPr>
                <w:b/>
              </w:rPr>
              <w:t>Максимальная нагрузка</w:t>
            </w:r>
          </w:p>
        </w:tc>
        <w:tc>
          <w:tcPr>
            <w:tcW w:w="519" w:type="pct"/>
            <w:shd w:val="clear" w:color="auto" w:fill="auto"/>
          </w:tcPr>
          <w:p w14:paraId="3416BB19" w14:textId="77777777" w:rsidR="009029E7" w:rsidRPr="00F279D8" w:rsidRDefault="009029E7" w:rsidP="009029E7">
            <w:pPr>
              <w:jc w:val="both"/>
              <w:rPr>
                <w:b/>
              </w:rPr>
            </w:pPr>
            <w:r w:rsidRPr="00F279D8">
              <w:rPr>
                <w:b/>
              </w:rPr>
              <w:t>54</w:t>
            </w:r>
          </w:p>
        </w:tc>
        <w:tc>
          <w:tcPr>
            <w:tcW w:w="718" w:type="pct"/>
          </w:tcPr>
          <w:p w14:paraId="5041BB31" w14:textId="77777777" w:rsidR="009029E7" w:rsidRPr="00F279D8" w:rsidRDefault="009029E7" w:rsidP="009029E7">
            <w:pPr>
              <w:jc w:val="both"/>
              <w:rPr>
                <w:b/>
              </w:rPr>
            </w:pPr>
          </w:p>
        </w:tc>
      </w:tr>
    </w:tbl>
    <w:p w14:paraId="1947BF11" w14:textId="77777777" w:rsidR="00FA620C" w:rsidRPr="00F279D8" w:rsidRDefault="00FA620C" w:rsidP="00FA620C">
      <w:pPr>
        <w:ind w:firstLine="720"/>
        <w:jc w:val="both"/>
        <w:rPr>
          <w:b/>
          <w:bCs/>
        </w:rPr>
      </w:pPr>
    </w:p>
    <w:p w14:paraId="70799D1B" w14:textId="072CB2AF" w:rsidR="00FA620C" w:rsidRDefault="00FA620C" w:rsidP="00FA620C">
      <w:pPr>
        <w:ind w:firstLine="720"/>
        <w:jc w:val="center"/>
        <w:rPr>
          <w:b/>
          <w:bCs/>
        </w:rPr>
      </w:pPr>
      <w:r w:rsidRPr="00F279D8">
        <w:rPr>
          <w:b/>
          <w:bCs/>
        </w:rPr>
        <w:t>ОП.05 ТЕХНИЧЕСКОЕ ЧЕРЧЕНИЕ</w:t>
      </w:r>
    </w:p>
    <w:p w14:paraId="58CF9C25" w14:textId="77777777" w:rsidR="00DC59C2" w:rsidRPr="00F279D8" w:rsidRDefault="00DC59C2" w:rsidP="00FA620C">
      <w:pPr>
        <w:ind w:firstLine="720"/>
        <w:jc w:val="center"/>
        <w:rPr>
          <w:b/>
          <w:bCs/>
        </w:rPr>
      </w:pPr>
    </w:p>
    <w:p w14:paraId="048CFBEA" w14:textId="77777777" w:rsidR="00FA620C" w:rsidRPr="00F279D8" w:rsidRDefault="00FA620C" w:rsidP="00FA620C">
      <w:pPr>
        <w:jc w:val="center"/>
        <w:rPr>
          <w:rFonts w:eastAsia="Franklin Gothic Medium"/>
          <w:bCs/>
          <w:lang w:bidi="ru-RU"/>
        </w:rPr>
      </w:pPr>
      <w:r w:rsidRPr="00F279D8">
        <w:rPr>
          <w:rFonts w:eastAsia="Franklin Gothic Medium"/>
          <w:bCs/>
          <w:lang w:bidi="ru-RU"/>
        </w:rPr>
        <w:t>РЕЗУЛЬТАТЫ ОСВОЕНИЯ УЧЕБНОЙ ДИСЦИПЛИНЫ</w:t>
      </w:r>
    </w:p>
    <w:tbl>
      <w:tblPr>
        <w:tblW w:w="0" w:type="auto"/>
        <w:jc w:val="center"/>
        <w:tblCellMar>
          <w:top w:w="15" w:type="dxa"/>
          <w:left w:w="15" w:type="dxa"/>
          <w:bottom w:w="15" w:type="dxa"/>
          <w:right w:w="15" w:type="dxa"/>
        </w:tblCellMar>
        <w:tblLook w:val="04A0" w:firstRow="1" w:lastRow="0" w:firstColumn="1" w:lastColumn="0" w:noHBand="0" w:noVBand="1"/>
      </w:tblPr>
      <w:tblGrid>
        <w:gridCol w:w="886"/>
        <w:gridCol w:w="4245"/>
        <w:gridCol w:w="4338"/>
      </w:tblGrid>
      <w:tr w:rsidR="00DC59C2" w:rsidRPr="00DC59C2" w14:paraId="395ED480" w14:textId="77777777" w:rsidTr="00DC59C2">
        <w:trPr>
          <w:trHeight w:val="34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14:paraId="58E9F036" w14:textId="77777777" w:rsidR="00DC59C2" w:rsidRPr="00DC59C2" w:rsidRDefault="00DC59C2" w:rsidP="00DC59C2">
            <w:pPr>
              <w:jc w:val="center"/>
            </w:pPr>
            <w:r w:rsidRPr="00DC59C2">
              <w:rPr>
                <w:b/>
                <w:bCs/>
                <w:color w:val="000000"/>
                <w:sz w:val="22"/>
                <w:szCs w:val="22"/>
              </w:rPr>
              <w:t>Код ПК, ОК</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14:paraId="21B11C23" w14:textId="77777777" w:rsidR="00DC59C2" w:rsidRPr="00DC59C2" w:rsidRDefault="00DC59C2" w:rsidP="00DC59C2">
            <w:pPr>
              <w:jc w:val="center"/>
            </w:pPr>
            <w:r w:rsidRPr="00DC59C2">
              <w:rPr>
                <w:b/>
                <w:bCs/>
                <w:color w:val="000000"/>
                <w:sz w:val="22"/>
                <w:szCs w:val="22"/>
              </w:rPr>
              <w:t>Умения</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14:paraId="2291405C" w14:textId="77777777" w:rsidR="00DC59C2" w:rsidRPr="00DC59C2" w:rsidRDefault="00DC59C2" w:rsidP="00DC59C2">
            <w:pPr>
              <w:jc w:val="center"/>
            </w:pPr>
            <w:r w:rsidRPr="00DC59C2">
              <w:rPr>
                <w:b/>
                <w:bCs/>
                <w:color w:val="000000"/>
                <w:sz w:val="22"/>
                <w:szCs w:val="22"/>
              </w:rPr>
              <w:t>Знания</w:t>
            </w:r>
          </w:p>
        </w:tc>
      </w:tr>
      <w:tr w:rsidR="00DC59C2" w:rsidRPr="00DC59C2" w14:paraId="0BDB40B8" w14:textId="77777777" w:rsidTr="00DC59C2">
        <w:trPr>
          <w:trHeight w:val="340"/>
          <w:jc w:val="center"/>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060B0C7E" w14:textId="77777777" w:rsidR="00DC59C2" w:rsidRPr="00DC59C2" w:rsidRDefault="00DC59C2" w:rsidP="00DC59C2">
            <w:pPr>
              <w:jc w:val="center"/>
            </w:pPr>
            <w:r w:rsidRPr="00DC59C2">
              <w:rPr>
                <w:color w:val="000000"/>
                <w:sz w:val="22"/>
                <w:szCs w:val="22"/>
              </w:rPr>
              <w:t>ОК 01–ОК 06,</w:t>
            </w:r>
          </w:p>
          <w:p w14:paraId="70EAF704" w14:textId="77777777" w:rsidR="00DC59C2" w:rsidRPr="00DC59C2" w:rsidRDefault="00DC59C2" w:rsidP="00DC59C2">
            <w:pPr>
              <w:jc w:val="center"/>
            </w:pPr>
            <w:r w:rsidRPr="00DC59C2">
              <w:rPr>
                <w:color w:val="000000"/>
                <w:sz w:val="22"/>
                <w:szCs w:val="22"/>
              </w:rPr>
              <w:t>ОК 09 </w:t>
            </w:r>
          </w:p>
          <w:p w14:paraId="01134BF8" w14:textId="77777777" w:rsidR="00DC59C2" w:rsidRPr="00DC59C2" w:rsidRDefault="00DC59C2" w:rsidP="00DC59C2">
            <w:pPr>
              <w:jc w:val="center"/>
            </w:pPr>
            <w:r w:rsidRPr="00DC59C2">
              <w:rPr>
                <w:color w:val="000000"/>
              </w:rPr>
              <w:t>ПК 1.1-1.2</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5C5611C7" w14:textId="77777777" w:rsidR="00DC59C2" w:rsidRPr="00DC59C2" w:rsidRDefault="00DC59C2" w:rsidP="00DC59C2">
            <w:r w:rsidRPr="00DC59C2">
              <w:rPr>
                <w:color w:val="000000"/>
                <w:sz w:val="22"/>
                <w:szCs w:val="22"/>
              </w:rPr>
              <w:t>читать рабочие и сборочные чертежи и схемы</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6CF4F155" w14:textId="77777777" w:rsidR="00DC59C2" w:rsidRPr="00DC59C2" w:rsidRDefault="00DC59C2" w:rsidP="00DC59C2">
            <w:r w:rsidRPr="00DC59C2">
              <w:rPr>
                <w:color w:val="000000"/>
                <w:sz w:val="22"/>
                <w:szCs w:val="22"/>
              </w:rPr>
              <w:t>правила чтения технической документации</w:t>
            </w:r>
          </w:p>
        </w:tc>
      </w:tr>
      <w:tr w:rsidR="00DC59C2" w:rsidRPr="00DC59C2" w14:paraId="185F73DE" w14:textId="77777777" w:rsidTr="00DC59C2">
        <w:trPr>
          <w:trHeight w:val="340"/>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54E899D" w14:textId="77777777" w:rsidR="00DC59C2" w:rsidRPr="00DC59C2" w:rsidRDefault="00DC59C2" w:rsidP="00DC59C2"/>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610243C5" w14:textId="77777777" w:rsidR="00DC59C2" w:rsidRPr="00DC59C2" w:rsidRDefault="00DC59C2" w:rsidP="00DC59C2">
            <w:r w:rsidRPr="00DC59C2">
              <w:rPr>
                <w:color w:val="000000"/>
                <w:sz w:val="22"/>
                <w:szCs w:val="22"/>
              </w:rPr>
              <w:t>выполнять эскизы, технические рисунки и простые чертежи деталей, их элементов узлов</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2EEEC099" w14:textId="77777777" w:rsidR="00DC59C2" w:rsidRPr="00DC59C2" w:rsidRDefault="00DC59C2" w:rsidP="00DC59C2">
            <w:r w:rsidRPr="00DC59C2">
              <w:rPr>
                <w:color w:val="000000"/>
                <w:sz w:val="22"/>
                <w:szCs w:val="22"/>
              </w:rPr>
              <w:t>способы графического представления объектов, пространственных образов и схем</w:t>
            </w:r>
          </w:p>
        </w:tc>
      </w:tr>
      <w:tr w:rsidR="00DC59C2" w:rsidRPr="00DC59C2" w14:paraId="7752BE8F" w14:textId="77777777" w:rsidTr="00DC59C2">
        <w:trPr>
          <w:trHeight w:val="340"/>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0ECCDAA" w14:textId="77777777" w:rsidR="00DC59C2" w:rsidRPr="00DC59C2" w:rsidRDefault="00DC59C2" w:rsidP="00DC59C2"/>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379AA735" w14:textId="77777777" w:rsidR="00DC59C2" w:rsidRPr="00DC59C2" w:rsidRDefault="00DC59C2" w:rsidP="00DC59C2"/>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430D7BCA" w14:textId="77777777" w:rsidR="00DC59C2" w:rsidRPr="00DC59C2" w:rsidRDefault="00DC59C2" w:rsidP="00DC59C2">
            <w:r w:rsidRPr="00DC59C2">
              <w:rPr>
                <w:color w:val="000000"/>
                <w:sz w:val="22"/>
                <w:szCs w:val="22"/>
              </w:rPr>
              <w:t>правила выполнения чертежей, технических рисунков и эскизов</w:t>
            </w:r>
          </w:p>
        </w:tc>
      </w:tr>
      <w:tr w:rsidR="00DC59C2" w:rsidRPr="00DC59C2" w14:paraId="1C7E3002" w14:textId="77777777" w:rsidTr="00DC59C2">
        <w:trPr>
          <w:trHeight w:val="340"/>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C656D69" w14:textId="77777777" w:rsidR="00DC59C2" w:rsidRPr="00DC59C2" w:rsidRDefault="00DC59C2" w:rsidP="00DC59C2"/>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1A23198F" w14:textId="77777777" w:rsidR="00DC59C2" w:rsidRPr="00DC59C2" w:rsidRDefault="00DC59C2" w:rsidP="00DC59C2"/>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4F983035" w14:textId="77777777" w:rsidR="00DC59C2" w:rsidRPr="00DC59C2" w:rsidRDefault="00DC59C2" w:rsidP="00DC59C2">
            <w:r w:rsidRPr="00DC59C2">
              <w:rPr>
                <w:color w:val="000000"/>
                <w:sz w:val="22"/>
                <w:szCs w:val="22"/>
              </w:rPr>
              <w:t>технику и принципы нанесения размеров</w:t>
            </w:r>
          </w:p>
        </w:tc>
      </w:tr>
    </w:tbl>
    <w:p w14:paraId="6F78C50F" w14:textId="77777777" w:rsidR="00DC59C2" w:rsidRDefault="00DC59C2" w:rsidP="001867F2">
      <w:pPr>
        <w:keepNext/>
        <w:keepLines/>
        <w:widowControl w:val="0"/>
        <w:jc w:val="center"/>
        <w:outlineLvl w:val="0"/>
        <w:rPr>
          <w:rFonts w:eastAsia="Franklin Gothic Medium"/>
          <w:color w:val="000000"/>
          <w:lang w:bidi="ru-RU"/>
        </w:rPr>
      </w:pPr>
    </w:p>
    <w:p w14:paraId="31C133F8" w14:textId="77777777" w:rsidR="00DC59C2" w:rsidRPr="00DC59C2" w:rsidRDefault="00DC59C2" w:rsidP="00DC59C2">
      <w:pPr>
        <w:ind w:firstLine="567"/>
      </w:pPr>
      <w:r w:rsidRPr="00DC59C2">
        <w:rPr>
          <w:b/>
          <w:bCs/>
          <w:color w:val="000000"/>
        </w:rPr>
        <w:t>Объем учебной дисциплины и виды учебной работы</w:t>
      </w:r>
    </w:p>
    <w:tbl>
      <w:tblPr>
        <w:tblW w:w="5000" w:type="pct"/>
        <w:jc w:val="center"/>
        <w:tblCellMar>
          <w:top w:w="15" w:type="dxa"/>
          <w:left w:w="15" w:type="dxa"/>
          <w:bottom w:w="15" w:type="dxa"/>
          <w:right w:w="15" w:type="dxa"/>
        </w:tblCellMar>
        <w:tblLook w:val="04A0" w:firstRow="1" w:lastRow="0" w:firstColumn="1" w:lastColumn="0" w:noHBand="0" w:noVBand="1"/>
      </w:tblPr>
      <w:tblGrid>
        <w:gridCol w:w="8499"/>
        <w:gridCol w:w="970"/>
      </w:tblGrid>
      <w:tr w:rsidR="00DC59C2" w:rsidRPr="00DC59C2" w14:paraId="75B9C5DA" w14:textId="77777777" w:rsidTr="00DC59C2">
        <w:trPr>
          <w:trHeight w:val="340"/>
          <w:jc w:val="center"/>
        </w:trPr>
        <w:tc>
          <w:tcPr>
            <w:tcW w:w="4488"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14:paraId="5BF38B6B" w14:textId="77777777" w:rsidR="00DC59C2" w:rsidRPr="00DC59C2" w:rsidRDefault="00DC59C2" w:rsidP="00DC59C2">
            <w:r w:rsidRPr="00DC59C2">
              <w:rPr>
                <w:b/>
                <w:bCs/>
                <w:color w:val="000000"/>
                <w:sz w:val="22"/>
                <w:szCs w:val="22"/>
              </w:rPr>
              <w:t>Вид учебной работы</w:t>
            </w:r>
          </w:p>
        </w:tc>
        <w:tc>
          <w:tcPr>
            <w:tcW w:w="512"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14:paraId="293873A8" w14:textId="77777777" w:rsidR="00DC59C2" w:rsidRPr="00DC59C2" w:rsidRDefault="00DC59C2" w:rsidP="00DC59C2">
            <w:pPr>
              <w:jc w:val="center"/>
            </w:pPr>
            <w:r w:rsidRPr="00DC59C2">
              <w:rPr>
                <w:b/>
                <w:bCs/>
                <w:color w:val="000000"/>
                <w:sz w:val="22"/>
                <w:szCs w:val="22"/>
              </w:rPr>
              <w:t xml:space="preserve">Объем </w:t>
            </w:r>
            <w:r w:rsidRPr="00DC59C2">
              <w:rPr>
                <w:b/>
                <w:bCs/>
                <w:color w:val="000000"/>
                <w:sz w:val="22"/>
                <w:szCs w:val="22"/>
              </w:rPr>
              <w:br/>
              <w:t>в часах</w:t>
            </w:r>
          </w:p>
        </w:tc>
      </w:tr>
      <w:tr w:rsidR="00DC59C2" w:rsidRPr="00DC59C2" w14:paraId="0D8ED335" w14:textId="77777777" w:rsidTr="00DC59C2">
        <w:trPr>
          <w:trHeight w:val="340"/>
          <w:jc w:val="center"/>
        </w:trPr>
        <w:tc>
          <w:tcPr>
            <w:tcW w:w="4488"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14:paraId="72E82385" w14:textId="77777777" w:rsidR="00DC59C2" w:rsidRPr="00DC59C2" w:rsidRDefault="00DC59C2" w:rsidP="00DC59C2">
            <w:r w:rsidRPr="00DC59C2">
              <w:rPr>
                <w:b/>
                <w:bCs/>
                <w:color w:val="000000"/>
              </w:rPr>
              <w:t>Объем общеобразовательной программы</w:t>
            </w:r>
          </w:p>
        </w:tc>
        <w:tc>
          <w:tcPr>
            <w:tcW w:w="512"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14:paraId="4EA791BD" w14:textId="0CE23EE7" w:rsidR="00DC59C2" w:rsidRPr="00DC59C2" w:rsidRDefault="00DC59C2" w:rsidP="00DC59C2">
            <w:pPr>
              <w:jc w:val="center"/>
            </w:pPr>
            <w:r w:rsidRPr="00DC59C2">
              <w:rPr>
                <w:b/>
                <w:bCs/>
                <w:color w:val="000000"/>
              </w:rPr>
              <w:t>5</w:t>
            </w:r>
            <w:r w:rsidR="00B93D19">
              <w:rPr>
                <w:b/>
                <w:bCs/>
                <w:color w:val="000000"/>
              </w:rPr>
              <w:t>1</w:t>
            </w:r>
          </w:p>
        </w:tc>
      </w:tr>
      <w:tr w:rsidR="00DC59C2" w:rsidRPr="00DC59C2" w14:paraId="63592A11" w14:textId="77777777" w:rsidTr="00DC59C2">
        <w:trPr>
          <w:trHeight w:val="340"/>
          <w:jc w:val="center"/>
        </w:trPr>
        <w:tc>
          <w:tcPr>
            <w:tcW w:w="4488"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14:paraId="3B496009" w14:textId="77777777" w:rsidR="00DC59C2" w:rsidRPr="00DC59C2" w:rsidRDefault="00DC59C2" w:rsidP="00DC59C2">
            <w:r w:rsidRPr="00DC59C2">
              <w:rPr>
                <w:b/>
                <w:bCs/>
                <w:color w:val="000000"/>
              </w:rPr>
              <w:t>в т.ч. в форме практической подготовки</w:t>
            </w:r>
          </w:p>
        </w:tc>
        <w:tc>
          <w:tcPr>
            <w:tcW w:w="512"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14:paraId="08F61390" w14:textId="77777777" w:rsidR="00DC59C2" w:rsidRPr="00DC59C2" w:rsidRDefault="00DC59C2" w:rsidP="00DC59C2">
            <w:pPr>
              <w:jc w:val="center"/>
            </w:pPr>
            <w:r w:rsidRPr="00DC59C2">
              <w:rPr>
                <w:color w:val="000000"/>
              </w:rPr>
              <w:t>27</w:t>
            </w:r>
          </w:p>
        </w:tc>
      </w:tr>
      <w:tr w:rsidR="00DC59C2" w:rsidRPr="00DC59C2" w14:paraId="2C2F38EC" w14:textId="77777777" w:rsidTr="00DC59C2">
        <w:trPr>
          <w:trHeight w:val="340"/>
          <w:jc w:val="center"/>
        </w:trPr>
        <w:tc>
          <w:tcPr>
            <w:tcW w:w="4488"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14:paraId="6EAFB533" w14:textId="77777777" w:rsidR="00DC59C2" w:rsidRPr="00DC59C2" w:rsidRDefault="00DC59C2" w:rsidP="00DC59C2">
            <w:r w:rsidRPr="00DC59C2">
              <w:rPr>
                <w:color w:val="000000"/>
                <w:sz w:val="22"/>
                <w:szCs w:val="22"/>
              </w:rPr>
              <w:t>в т.ч.:</w:t>
            </w:r>
          </w:p>
        </w:tc>
        <w:tc>
          <w:tcPr>
            <w:tcW w:w="512"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14:paraId="65C75C5D" w14:textId="77777777" w:rsidR="00DC59C2" w:rsidRPr="00DC59C2" w:rsidRDefault="00DC59C2" w:rsidP="00DC59C2"/>
        </w:tc>
      </w:tr>
      <w:tr w:rsidR="00DC59C2" w:rsidRPr="00DC59C2" w14:paraId="58FC10A5" w14:textId="77777777" w:rsidTr="00DC59C2">
        <w:trPr>
          <w:trHeight w:val="340"/>
          <w:jc w:val="center"/>
        </w:trPr>
        <w:tc>
          <w:tcPr>
            <w:tcW w:w="4488"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14:paraId="2AA7871C" w14:textId="77777777" w:rsidR="00DC59C2" w:rsidRPr="00DC59C2" w:rsidRDefault="00DC59C2" w:rsidP="00DC59C2">
            <w:r w:rsidRPr="00DC59C2">
              <w:rPr>
                <w:color w:val="000000"/>
                <w:sz w:val="22"/>
                <w:szCs w:val="22"/>
              </w:rPr>
              <w:t>теоретическое обучение</w:t>
            </w:r>
          </w:p>
        </w:tc>
        <w:tc>
          <w:tcPr>
            <w:tcW w:w="512"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14:paraId="77F6FAAF" w14:textId="77777777" w:rsidR="00DC59C2" w:rsidRPr="00DC59C2" w:rsidRDefault="00DC59C2" w:rsidP="00DC59C2">
            <w:pPr>
              <w:jc w:val="center"/>
            </w:pPr>
            <w:r w:rsidRPr="00DC59C2">
              <w:rPr>
                <w:color w:val="000000"/>
                <w:sz w:val="22"/>
                <w:szCs w:val="22"/>
              </w:rPr>
              <w:t>7</w:t>
            </w:r>
          </w:p>
        </w:tc>
      </w:tr>
      <w:tr w:rsidR="00DC59C2" w:rsidRPr="00DC59C2" w14:paraId="5BB24BAA" w14:textId="77777777" w:rsidTr="00DC59C2">
        <w:trPr>
          <w:trHeight w:val="340"/>
          <w:jc w:val="center"/>
        </w:trPr>
        <w:tc>
          <w:tcPr>
            <w:tcW w:w="4488"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14:paraId="59177A8F" w14:textId="77777777" w:rsidR="00DC59C2" w:rsidRPr="00DC59C2" w:rsidRDefault="00DC59C2" w:rsidP="00DC59C2">
            <w:r w:rsidRPr="00DC59C2">
              <w:rPr>
                <w:color w:val="000000"/>
                <w:sz w:val="22"/>
                <w:szCs w:val="22"/>
              </w:rPr>
              <w:t>практические занятия </w:t>
            </w:r>
          </w:p>
        </w:tc>
        <w:tc>
          <w:tcPr>
            <w:tcW w:w="512"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14:paraId="74C59A03" w14:textId="77777777" w:rsidR="00DC59C2" w:rsidRPr="00DC59C2" w:rsidRDefault="00DC59C2" w:rsidP="00DC59C2">
            <w:pPr>
              <w:jc w:val="center"/>
            </w:pPr>
            <w:r w:rsidRPr="00DC59C2">
              <w:rPr>
                <w:color w:val="000000"/>
                <w:sz w:val="22"/>
                <w:szCs w:val="22"/>
              </w:rPr>
              <w:t>27</w:t>
            </w:r>
          </w:p>
        </w:tc>
      </w:tr>
      <w:tr w:rsidR="00DC59C2" w:rsidRPr="00DC59C2" w14:paraId="06F0129D" w14:textId="77777777" w:rsidTr="00DC59C2">
        <w:trPr>
          <w:trHeight w:val="340"/>
          <w:jc w:val="center"/>
        </w:trPr>
        <w:tc>
          <w:tcPr>
            <w:tcW w:w="4488"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14:paraId="620DAC38" w14:textId="77777777" w:rsidR="00DC59C2" w:rsidRPr="00DC59C2" w:rsidRDefault="00DC59C2" w:rsidP="00DC59C2">
            <w:r w:rsidRPr="00DC59C2">
              <w:rPr>
                <w:color w:val="000000"/>
                <w:sz w:val="22"/>
                <w:szCs w:val="22"/>
              </w:rPr>
              <w:t>Самостоятельная работа</w:t>
            </w:r>
          </w:p>
        </w:tc>
        <w:tc>
          <w:tcPr>
            <w:tcW w:w="512"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14:paraId="4194DD06" w14:textId="69A6C4C2" w:rsidR="00DC59C2" w:rsidRPr="00DC59C2" w:rsidRDefault="00DC59C2" w:rsidP="00DC59C2">
            <w:pPr>
              <w:jc w:val="center"/>
            </w:pPr>
            <w:r w:rsidRPr="00DC59C2">
              <w:rPr>
                <w:color w:val="000000"/>
                <w:sz w:val="22"/>
                <w:szCs w:val="22"/>
              </w:rPr>
              <w:t>1</w:t>
            </w:r>
            <w:r w:rsidR="00B93D19">
              <w:rPr>
                <w:color w:val="000000"/>
                <w:sz w:val="22"/>
                <w:szCs w:val="22"/>
              </w:rPr>
              <w:t>7</w:t>
            </w:r>
          </w:p>
        </w:tc>
      </w:tr>
      <w:tr w:rsidR="00DC59C2" w:rsidRPr="00DC59C2" w14:paraId="16910D82" w14:textId="77777777" w:rsidTr="00DC59C2">
        <w:trPr>
          <w:trHeight w:val="340"/>
          <w:jc w:val="center"/>
        </w:trPr>
        <w:tc>
          <w:tcPr>
            <w:tcW w:w="4488"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14:paraId="49785E03" w14:textId="77777777" w:rsidR="00DC59C2" w:rsidRPr="00DC59C2" w:rsidRDefault="00DC59C2" w:rsidP="00DC59C2">
            <w:r w:rsidRPr="00DC59C2">
              <w:rPr>
                <w:b/>
                <w:bCs/>
                <w:i/>
                <w:iCs/>
                <w:color w:val="000000"/>
              </w:rPr>
              <w:t xml:space="preserve">Промежуточная аттестация </w:t>
            </w:r>
            <w:r w:rsidRPr="00DC59C2">
              <w:rPr>
                <w:b/>
                <w:bCs/>
                <w:color w:val="000000"/>
                <w:sz w:val="22"/>
                <w:szCs w:val="22"/>
              </w:rPr>
              <w:t> в форме дифференцированного зачета</w:t>
            </w:r>
          </w:p>
        </w:tc>
        <w:tc>
          <w:tcPr>
            <w:tcW w:w="512"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14:paraId="29BB6EA9" w14:textId="77777777" w:rsidR="00DC59C2" w:rsidRPr="00DC59C2" w:rsidRDefault="00DC59C2" w:rsidP="00DC59C2">
            <w:pPr>
              <w:jc w:val="center"/>
            </w:pPr>
            <w:r w:rsidRPr="00DC59C2">
              <w:rPr>
                <w:color w:val="000000"/>
                <w:sz w:val="22"/>
                <w:szCs w:val="22"/>
              </w:rPr>
              <w:t xml:space="preserve"> 2</w:t>
            </w:r>
          </w:p>
        </w:tc>
      </w:tr>
    </w:tbl>
    <w:p w14:paraId="488AF0F8" w14:textId="77777777" w:rsidR="00DC59C2" w:rsidRDefault="00DC59C2" w:rsidP="001867F2">
      <w:pPr>
        <w:keepNext/>
        <w:keepLines/>
        <w:widowControl w:val="0"/>
        <w:jc w:val="center"/>
        <w:outlineLvl w:val="0"/>
        <w:rPr>
          <w:rFonts w:eastAsia="Franklin Gothic Medium"/>
          <w:color w:val="000000"/>
          <w:lang w:bidi="ru-RU"/>
        </w:rPr>
      </w:pPr>
    </w:p>
    <w:p w14:paraId="64B0C341" w14:textId="3ECC8EB1" w:rsidR="001867F2" w:rsidRPr="002B704E" w:rsidRDefault="001867F2" w:rsidP="001867F2">
      <w:pPr>
        <w:keepNext/>
        <w:keepLines/>
        <w:widowControl w:val="0"/>
        <w:jc w:val="center"/>
        <w:outlineLvl w:val="0"/>
        <w:rPr>
          <w:rFonts w:eastAsia="Franklin Gothic Medium"/>
          <w:color w:val="000000"/>
          <w:lang w:bidi="ru-RU"/>
        </w:rPr>
      </w:pPr>
      <w:r w:rsidRPr="002B704E">
        <w:rPr>
          <w:rFonts w:eastAsia="Franklin Gothic Medium"/>
          <w:color w:val="000000"/>
          <w:lang w:bidi="ru-RU"/>
        </w:rPr>
        <w:t>ТЕМАТИЧЕСКОЕ ПЛАНИРОВАНИЕ</w:t>
      </w:r>
    </w:p>
    <w:p w14:paraId="6C3F90FE" w14:textId="77777777" w:rsidR="001867F2" w:rsidRPr="00F279D8" w:rsidRDefault="001867F2" w:rsidP="00FA620C">
      <w:pPr>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78"/>
        <w:gridCol w:w="933"/>
        <w:gridCol w:w="1760"/>
      </w:tblGrid>
      <w:tr w:rsidR="00DC59C2" w:rsidRPr="00F279D8" w14:paraId="6BC05136" w14:textId="017E45B6" w:rsidTr="00DC59C2">
        <w:trPr>
          <w:trHeight w:val="456"/>
        </w:trPr>
        <w:tc>
          <w:tcPr>
            <w:tcW w:w="3593" w:type="pct"/>
          </w:tcPr>
          <w:p w14:paraId="5DAA4E31" w14:textId="77777777" w:rsidR="00DC59C2" w:rsidRPr="00F279D8" w:rsidRDefault="00DC59C2" w:rsidP="003845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F279D8">
              <w:rPr>
                <w:b/>
                <w:bCs/>
              </w:rPr>
              <w:t>Наименование разделов и тем</w:t>
            </w:r>
          </w:p>
        </w:tc>
        <w:tc>
          <w:tcPr>
            <w:tcW w:w="487" w:type="pct"/>
            <w:shd w:val="clear" w:color="auto" w:fill="auto"/>
          </w:tcPr>
          <w:p w14:paraId="6986999F" w14:textId="77777777" w:rsidR="00DC59C2" w:rsidRPr="00F279D8" w:rsidRDefault="00DC59C2" w:rsidP="003845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F279D8">
              <w:rPr>
                <w:b/>
                <w:bCs/>
              </w:rPr>
              <w:t>Объем часов</w:t>
            </w:r>
          </w:p>
        </w:tc>
        <w:tc>
          <w:tcPr>
            <w:tcW w:w="919" w:type="pct"/>
          </w:tcPr>
          <w:p w14:paraId="0FCA4358" w14:textId="77777777" w:rsidR="00DC59C2" w:rsidRDefault="00DC59C2" w:rsidP="00DC59C2">
            <w:r>
              <w:rPr>
                <w:b/>
                <w:bCs/>
                <w:color w:val="000000"/>
                <w:sz w:val="22"/>
                <w:szCs w:val="22"/>
              </w:rPr>
              <w:t>Коды компетенций,</w:t>
            </w:r>
            <w:r>
              <w:rPr>
                <w:color w:val="000000"/>
                <w:sz w:val="22"/>
                <w:szCs w:val="22"/>
              </w:rPr>
              <w:t xml:space="preserve"> </w:t>
            </w:r>
            <w:r>
              <w:rPr>
                <w:b/>
                <w:bCs/>
                <w:color w:val="000000"/>
                <w:sz w:val="22"/>
                <w:szCs w:val="22"/>
              </w:rPr>
              <w:t>формированию которых способствует элемент программы</w:t>
            </w:r>
          </w:p>
          <w:p w14:paraId="6444FD41" w14:textId="77777777" w:rsidR="00DC59C2" w:rsidRPr="00F279D8" w:rsidRDefault="00DC59C2" w:rsidP="003845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r>
      <w:tr w:rsidR="00DC59C2" w:rsidRPr="00F279D8" w14:paraId="4508D005" w14:textId="45B491E9" w:rsidTr="00DC59C2">
        <w:trPr>
          <w:trHeight w:val="456"/>
        </w:trPr>
        <w:tc>
          <w:tcPr>
            <w:tcW w:w="3593" w:type="pct"/>
          </w:tcPr>
          <w:p w14:paraId="4BF86666" w14:textId="610A5356" w:rsidR="00DC59C2" w:rsidRPr="00425849" w:rsidRDefault="00DC59C2" w:rsidP="00DC59C2">
            <w:pPr>
              <w:rPr>
                <w:bCs/>
              </w:rPr>
            </w:pPr>
            <w:r>
              <w:rPr>
                <w:b/>
                <w:bCs/>
                <w:color w:val="000000"/>
                <w:sz w:val="22"/>
                <w:szCs w:val="22"/>
              </w:rPr>
              <w:lastRenderedPageBreak/>
              <w:t>Раздел 1 Геометрические построения. Чертежи в системе прямоугольных проекций</w:t>
            </w:r>
          </w:p>
        </w:tc>
        <w:tc>
          <w:tcPr>
            <w:tcW w:w="487" w:type="pct"/>
            <w:shd w:val="clear" w:color="auto" w:fill="auto"/>
          </w:tcPr>
          <w:p w14:paraId="137D328C" w14:textId="0F75C08C" w:rsidR="00DC59C2" w:rsidRPr="00425849" w:rsidRDefault="00DC59C2" w:rsidP="003845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919" w:type="pct"/>
            <w:vMerge w:val="restart"/>
          </w:tcPr>
          <w:p w14:paraId="2DEC0156" w14:textId="77777777" w:rsidR="00DC59C2" w:rsidRPr="00DC59C2" w:rsidRDefault="00DC59C2" w:rsidP="00DC59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DC59C2">
              <w:rPr>
                <w:bCs/>
              </w:rPr>
              <w:t>ПК 1.1–1.2</w:t>
            </w:r>
          </w:p>
          <w:p w14:paraId="51FC1F1A" w14:textId="77777777" w:rsidR="00DC59C2" w:rsidRPr="00DC59C2" w:rsidRDefault="00DC59C2" w:rsidP="00DC59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DC59C2">
              <w:rPr>
                <w:bCs/>
              </w:rPr>
              <w:t>ОК 01 – ОК 06,</w:t>
            </w:r>
          </w:p>
          <w:p w14:paraId="3B4E8125" w14:textId="504200A3" w:rsidR="00DC59C2" w:rsidRPr="00425849" w:rsidRDefault="00DC59C2" w:rsidP="00DC59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DC59C2">
              <w:rPr>
                <w:bCs/>
              </w:rPr>
              <w:t>ОК 09</w:t>
            </w:r>
          </w:p>
        </w:tc>
      </w:tr>
      <w:tr w:rsidR="00DC59C2" w:rsidRPr="00F279D8" w14:paraId="0127DEED" w14:textId="4DBD38B0" w:rsidTr="00DC59C2">
        <w:trPr>
          <w:trHeight w:val="456"/>
        </w:trPr>
        <w:tc>
          <w:tcPr>
            <w:tcW w:w="3593" w:type="pct"/>
          </w:tcPr>
          <w:p w14:paraId="7E211B44" w14:textId="41846725" w:rsidR="00DC59C2" w:rsidRPr="00425849" w:rsidRDefault="00DC59C2" w:rsidP="004258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DC59C2">
              <w:rPr>
                <w:bCs/>
              </w:rPr>
              <w:t>Тема 1.1 Правила оформления чертежей. Геометрические построения. Прямоугольное проецирование</w:t>
            </w:r>
          </w:p>
        </w:tc>
        <w:tc>
          <w:tcPr>
            <w:tcW w:w="487" w:type="pct"/>
            <w:shd w:val="clear" w:color="auto" w:fill="auto"/>
          </w:tcPr>
          <w:p w14:paraId="571FFC88" w14:textId="04F0C26E" w:rsidR="00DC59C2" w:rsidRPr="00425849" w:rsidRDefault="00DC59C2" w:rsidP="00531F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15</w:t>
            </w:r>
          </w:p>
        </w:tc>
        <w:tc>
          <w:tcPr>
            <w:tcW w:w="919" w:type="pct"/>
            <w:vMerge/>
          </w:tcPr>
          <w:p w14:paraId="6F34A661" w14:textId="451E13D7" w:rsidR="00DC59C2" w:rsidRPr="00425849" w:rsidRDefault="00DC59C2" w:rsidP="00DC59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DC59C2" w:rsidRPr="00F279D8" w14:paraId="2EBD6385" w14:textId="51DFCD66" w:rsidTr="00DC59C2">
        <w:trPr>
          <w:trHeight w:val="456"/>
        </w:trPr>
        <w:tc>
          <w:tcPr>
            <w:tcW w:w="3593" w:type="pct"/>
          </w:tcPr>
          <w:p w14:paraId="272D73FD" w14:textId="77777777" w:rsidR="00DC59C2" w:rsidRDefault="00DC59C2" w:rsidP="00DC59C2">
            <w:r>
              <w:rPr>
                <w:b/>
                <w:bCs/>
                <w:color w:val="000000"/>
                <w:sz w:val="22"/>
                <w:szCs w:val="22"/>
              </w:rPr>
              <w:t xml:space="preserve">Раздел 2 Машиностроительное черчение </w:t>
            </w:r>
          </w:p>
          <w:p w14:paraId="719FE4B0" w14:textId="1E7C71FB" w:rsidR="00DC59C2" w:rsidRPr="00425849" w:rsidRDefault="00DC59C2" w:rsidP="004258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tc>
        <w:tc>
          <w:tcPr>
            <w:tcW w:w="487" w:type="pct"/>
            <w:shd w:val="clear" w:color="auto" w:fill="auto"/>
          </w:tcPr>
          <w:p w14:paraId="1E1535CB" w14:textId="6D238FAA" w:rsidR="00DC59C2" w:rsidRPr="00425849" w:rsidRDefault="00DC59C2" w:rsidP="00531F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19</w:t>
            </w:r>
          </w:p>
        </w:tc>
        <w:tc>
          <w:tcPr>
            <w:tcW w:w="919" w:type="pct"/>
            <w:vMerge w:val="restart"/>
          </w:tcPr>
          <w:p w14:paraId="1DA74AEA" w14:textId="77777777" w:rsidR="00DC59C2" w:rsidRPr="00DC59C2" w:rsidRDefault="00DC59C2" w:rsidP="00DC59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DC59C2">
              <w:rPr>
                <w:bCs/>
              </w:rPr>
              <w:t>ПК 1.1–1.2</w:t>
            </w:r>
          </w:p>
          <w:p w14:paraId="35F1AD9A" w14:textId="77777777" w:rsidR="00DC59C2" w:rsidRPr="00DC59C2" w:rsidRDefault="00DC59C2" w:rsidP="00DC59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DC59C2">
              <w:rPr>
                <w:bCs/>
              </w:rPr>
              <w:t>ОК 01 – ОК 06,</w:t>
            </w:r>
          </w:p>
          <w:p w14:paraId="11D7AD21" w14:textId="139DC870" w:rsidR="00DC59C2" w:rsidRPr="00425849" w:rsidRDefault="00DC59C2" w:rsidP="00DC59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DC59C2">
              <w:rPr>
                <w:bCs/>
              </w:rPr>
              <w:t>ОК 09</w:t>
            </w:r>
          </w:p>
        </w:tc>
      </w:tr>
      <w:tr w:rsidR="00DC59C2" w:rsidRPr="00F279D8" w14:paraId="3F256DA3" w14:textId="1A19941F" w:rsidTr="00DC59C2">
        <w:trPr>
          <w:trHeight w:val="456"/>
        </w:trPr>
        <w:tc>
          <w:tcPr>
            <w:tcW w:w="3593" w:type="pct"/>
          </w:tcPr>
          <w:p w14:paraId="329FB6B1" w14:textId="2F86C345" w:rsidR="00DC59C2" w:rsidRPr="00425849" w:rsidRDefault="00DC59C2" w:rsidP="004258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DC59C2">
              <w:rPr>
                <w:bCs/>
              </w:rPr>
              <w:t>Тема 2.1 Рабочие машиностроительные чертежи и эскизы деталей</w:t>
            </w:r>
          </w:p>
        </w:tc>
        <w:tc>
          <w:tcPr>
            <w:tcW w:w="487" w:type="pct"/>
            <w:shd w:val="clear" w:color="auto" w:fill="auto"/>
          </w:tcPr>
          <w:p w14:paraId="343061D1" w14:textId="2EA7AAC9" w:rsidR="00DC59C2" w:rsidRPr="00425849" w:rsidRDefault="00DC59C2" w:rsidP="00531F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9</w:t>
            </w:r>
          </w:p>
        </w:tc>
        <w:tc>
          <w:tcPr>
            <w:tcW w:w="919" w:type="pct"/>
            <w:vMerge/>
          </w:tcPr>
          <w:p w14:paraId="62542786" w14:textId="0DA8BEAA" w:rsidR="00DC59C2" w:rsidRPr="00425849" w:rsidRDefault="00DC59C2" w:rsidP="00DC59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DC59C2" w:rsidRPr="00F279D8" w14:paraId="2BADC49C" w14:textId="517D3DB5" w:rsidTr="00DC59C2">
        <w:trPr>
          <w:trHeight w:val="456"/>
        </w:trPr>
        <w:tc>
          <w:tcPr>
            <w:tcW w:w="3593" w:type="pct"/>
          </w:tcPr>
          <w:p w14:paraId="19EBD079" w14:textId="1D4AAF1F" w:rsidR="00DC59C2" w:rsidRPr="00425849" w:rsidRDefault="00DC59C2" w:rsidP="004258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DC59C2">
              <w:rPr>
                <w:bCs/>
              </w:rPr>
              <w:t>Тема 2.2 Общие сведения о резьбе и зубчатых передачах. Схемы по профилю профессии</w:t>
            </w:r>
          </w:p>
        </w:tc>
        <w:tc>
          <w:tcPr>
            <w:tcW w:w="487" w:type="pct"/>
            <w:shd w:val="clear" w:color="auto" w:fill="auto"/>
          </w:tcPr>
          <w:p w14:paraId="06A965A9" w14:textId="2D6D0A41" w:rsidR="00DC59C2" w:rsidRPr="00425849" w:rsidRDefault="00DC59C2" w:rsidP="00531F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10</w:t>
            </w:r>
          </w:p>
        </w:tc>
        <w:tc>
          <w:tcPr>
            <w:tcW w:w="919" w:type="pct"/>
            <w:vMerge/>
          </w:tcPr>
          <w:p w14:paraId="4CB53686" w14:textId="77777777" w:rsidR="00DC59C2" w:rsidRPr="00425849" w:rsidRDefault="00DC59C2" w:rsidP="00531F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DC59C2" w:rsidRPr="00F279D8" w14:paraId="0BD1C749" w14:textId="6950FE81" w:rsidTr="00DC59C2">
        <w:trPr>
          <w:trHeight w:val="400"/>
        </w:trPr>
        <w:tc>
          <w:tcPr>
            <w:tcW w:w="3593" w:type="pct"/>
          </w:tcPr>
          <w:p w14:paraId="6851297C" w14:textId="77777777" w:rsidR="00DC59C2" w:rsidRPr="00425849" w:rsidRDefault="00DC59C2" w:rsidP="003845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425849">
              <w:rPr>
                <w:bCs/>
              </w:rPr>
              <w:t xml:space="preserve">Дифференцированный зачёт </w:t>
            </w:r>
          </w:p>
        </w:tc>
        <w:tc>
          <w:tcPr>
            <w:tcW w:w="487" w:type="pct"/>
            <w:shd w:val="clear" w:color="auto" w:fill="auto"/>
          </w:tcPr>
          <w:p w14:paraId="0CB1608D" w14:textId="77777777" w:rsidR="00DC59C2" w:rsidRPr="00425849" w:rsidRDefault="00DC59C2" w:rsidP="003845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425849">
              <w:rPr>
                <w:bCs/>
              </w:rPr>
              <w:t>2</w:t>
            </w:r>
          </w:p>
        </w:tc>
        <w:tc>
          <w:tcPr>
            <w:tcW w:w="919" w:type="pct"/>
          </w:tcPr>
          <w:p w14:paraId="63407CF1" w14:textId="77777777" w:rsidR="00DC59C2" w:rsidRPr="00425849" w:rsidRDefault="00DC59C2" w:rsidP="003845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DC59C2" w:rsidRPr="00F279D8" w14:paraId="6BE84D61" w14:textId="3C0620D6" w:rsidTr="00DC59C2">
        <w:trPr>
          <w:trHeight w:val="400"/>
        </w:trPr>
        <w:tc>
          <w:tcPr>
            <w:tcW w:w="3593" w:type="pct"/>
          </w:tcPr>
          <w:p w14:paraId="09D6E8A1" w14:textId="77777777" w:rsidR="00DC59C2" w:rsidRPr="00425849" w:rsidRDefault="00DC59C2" w:rsidP="004258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425849">
              <w:rPr>
                <w:bCs/>
              </w:rPr>
              <w:t>Самостоятельная работа:</w:t>
            </w:r>
          </w:p>
        </w:tc>
        <w:tc>
          <w:tcPr>
            <w:tcW w:w="487" w:type="pct"/>
            <w:shd w:val="clear" w:color="auto" w:fill="auto"/>
          </w:tcPr>
          <w:p w14:paraId="14A7294E" w14:textId="3ACFF7D7" w:rsidR="00DC59C2" w:rsidRPr="00425849" w:rsidRDefault="00DC59C2" w:rsidP="003845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425849">
              <w:rPr>
                <w:bCs/>
                <w:i/>
              </w:rPr>
              <w:t>1</w:t>
            </w:r>
            <w:r w:rsidR="00B93D19">
              <w:rPr>
                <w:bCs/>
                <w:i/>
              </w:rPr>
              <w:t>7</w:t>
            </w:r>
          </w:p>
        </w:tc>
        <w:tc>
          <w:tcPr>
            <w:tcW w:w="919" w:type="pct"/>
          </w:tcPr>
          <w:p w14:paraId="5226922D" w14:textId="77777777" w:rsidR="00DC59C2" w:rsidRPr="00425849" w:rsidRDefault="00DC59C2" w:rsidP="003845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DC59C2" w:rsidRPr="00F279D8" w14:paraId="773B23E6" w14:textId="2CC2996C" w:rsidTr="00DC59C2">
        <w:trPr>
          <w:trHeight w:val="400"/>
        </w:trPr>
        <w:tc>
          <w:tcPr>
            <w:tcW w:w="3593" w:type="pct"/>
          </w:tcPr>
          <w:p w14:paraId="49ED7D58" w14:textId="77777777" w:rsidR="00DC59C2" w:rsidRPr="00F279D8" w:rsidRDefault="00DC59C2" w:rsidP="003845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F279D8">
              <w:rPr>
                <w:b/>
                <w:bCs/>
              </w:rPr>
              <w:t>ИТОГО</w:t>
            </w:r>
          </w:p>
        </w:tc>
        <w:tc>
          <w:tcPr>
            <w:tcW w:w="487" w:type="pct"/>
            <w:shd w:val="clear" w:color="auto" w:fill="auto"/>
          </w:tcPr>
          <w:p w14:paraId="36EE8398" w14:textId="02080934" w:rsidR="00DC59C2" w:rsidRPr="00F279D8" w:rsidRDefault="00DC59C2" w:rsidP="003845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F279D8">
              <w:rPr>
                <w:b/>
                <w:bCs/>
              </w:rPr>
              <w:t>5</w:t>
            </w:r>
            <w:r w:rsidR="00B93D19">
              <w:rPr>
                <w:b/>
                <w:bCs/>
              </w:rPr>
              <w:t>1</w:t>
            </w:r>
          </w:p>
        </w:tc>
        <w:tc>
          <w:tcPr>
            <w:tcW w:w="919" w:type="pct"/>
          </w:tcPr>
          <w:p w14:paraId="40848C3E" w14:textId="77777777" w:rsidR="00DC59C2" w:rsidRPr="00F279D8" w:rsidRDefault="00DC59C2" w:rsidP="003845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r>
    </w:tbl>
    <w:p w14:paraId="32DD2BE9" w14:textId="77777777" w:rsidR="00FA620C" w:rsidRPr="00F279D8" w:rsidRDefault="00FA620C" w:rsidP="00FA620C">
      <w:pPr>
        <w:ind w:firstLine="720"/>
        <w:jc w:val="center"/>
        <w:rPr>
          <w:bCs/>
        </w:rPr>
      </w:pPr>
    </w:p>
    <w:p w14:paraId="69EA5F23" w14:textId="77777777" w:rsidR="00FA620C" w:rsidRPr="00F279D8" w:rsidRDefault="00FA620C" w:rsidP="00FA620C">
      <w:pPr>
        <w:ind w:firstLine="720"/>
        <w:jc w:val="center"/>
        <w:rPr>
          <w:b/>
          <w:bCs/>
        </w:rPr>
      </w:pPr>
      <w:r w:rsidRPr="00F279D8">
        <w:rPr>
          <w:b/>
          <w:bCs/>
        </w:rPr>
        <w:t>ОП.06 БЕЗОПАСНОСТЬ ЖИЗНЕДЕЯТЕЛЬНОСТИ</w:t>
      </w:r>
    </w:p>
    <w:p w14:paraId="5F50A538" w14:textId="77777777" w:rsidR="00FA620C" w:rsidRPr="00F279D8" w:rsidRDefault="00FA620C" w:rsidP="00FA620C">
      <w:pPr>
        <w:jc w:val="center"/>
        <w:rPr>
          <w:rFonts w:eastAsia="Franklin Gothic Medium"/>
          <w:bCs/>
          <w:lang w:bidi="ru-RU"/>
        </w:rPr>
      </w:pPr>
      <w:r w:rsidRPr="00F279D8">
        <w:rPr>
          <w:rFonts w:eastAsia="Franklin Gothic Medium"/>
          <w:bCs/>
          <w:lang w:bidi="ru-RU"/>
        </w:rPr>
        <w:t>РЕЗУЛЬТАТЫ ОСВОЕНИЯ УЧЕБНОЙ ДИСЦИПЛИНЫ</w:t>
      </w:r>
    </w:p>
    <w:tbl>
      <w:tblPr>
        <w:tblW w:w="0" w:type="auto"/>
        <w:tblCellMar>
          <w:top w:w="15" w:type="dxa"/>
          <w:left w:w="15" w:type="dxa"/>
          <w:bottom w:w="15" w:type="dxa"/>
          <w:right w:w="15" w:type="dxa"/>
        </w:tblCellMar>
        <w:tblLook w:val="04A0" w:firstRow="1" w:lastRow="0" w:firstColumn="1" w:lastColumn="0" w:noHBand="0" w:noVBand="1"/>
      </w:tblPr>
      <w:tblGrid>
        <w:gridCol w:w="724"/>
        <w:gridCol w:w="3602"/>
        <w:gridCol w:w="5259"/>
      </w:tblGrid>
      <w:tr w:rsidR="00DC59C2" w:rsidRPr="00DC59C2" w14:paraId="3EBF9BF1" w14:textId="77777777" w:rsidTr="00DC59C2">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1BF6657" w14:textId="77777777" w:rsidR="00DC59C2" w:rsidRPr="00DC59C2" w:rsidRDefault="00DC59C2" w:rsidP="00DC59C2">
            <w:pPr>
              <w:jc w:val="center"/>
            </w:pPr>
            <w:r w:rsidRPr="00DC59C2">
              <w:rPr>
                <w:b/>
                <w:bCs/>
                <w:color w:val="000000"/>
                <w:sz w:val="22"/>
                <w:szCs w:val="22"/>
              </w:rPr>
              <w:t>Код ПК, ОК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6C61569" w14:textId="77777777" w:rsidR="00DC59C2" w:rsidRPr="00DC59C2" w:rsidRDefault="00DC59C2" w:rsidP="00DC59C2">
            <w:pPr>
              <w:jc w:val="center"/>
            </w:pPr>
            <w:r w:rsidRPr="00DC59C2">
              <w:rPr>
                <w:b/>
                <w:bCs/>
                <w:color w:val="000000"/>
                <w:sz w:val="22"/>
                <w:szCs w:val="22"/>
              </w:rPr>
              <w:t>Умения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8304479" w14:textId="77777777" w:rsidR="00DC59C2" w:rsidRPr="00DC59C2" w:rsidRDefault="00DC59C2" w:rsidP="00DC59C2">
            <w:pPr>
              <w:jc w:val="center"/>
            </w:pPr>
            <w:r w:rsidRPr="00DC59C2">
              <w:rPr>
                <w:b/>
                <w:bCs/>
                <w:color w:val="000000"/>
                <w:sz w:val="22"/>
                <w:szCs w:val="22"/>
              </w:rPr>
              <w:t>Знания</w:t>
            </w:r>
          </w:p>
        </w:tc>
      </w:tr>
      <w:tr w:rsidR="00DC59C2" w:rsidRPr="00DC59C2" w14:paraId="0AE68017" w14:textId="77777777" w:rsidTr="00DC59C2">
        <w:tc>
          <w:tcPr>
            <w:tcW w:w="0" w:type="auto"/>
            <w:vMerge w:val="restart"/>
            <w:tcBorders>
              <w:top w:val="single" w:sz="4" w:space="0" w:color="000000"/>
              <w:left w:val="single" w:sz="4" w:space="0" w:color="000000"/>
              <w:right w:val="single" w:sz="4" w:space="0" w:color="000000"/>
            </w:tcBorders>
            <w:tcMar>
              <w:top w:w="0" w:type="dxa"/>
              <w:left w:w="115" w:type="dxa"/>
              <w:bottom w:w="0" w:type="dxa"/>
              <w:right w:w="115" w:type="dxa"/>
            </w:tcMar>
            <w:hideMark/>
          </w:tcPr>
          <w:p w14:paraId="57CE390D" w14:textId="77777777" w:rsidR="00DC59C2" w:rsidRPr="00DC59C2" w:rsidRDefault="00DC59C2" w:rsidP="00DC59C2">
            <w:pPr>
              <w:jc w:val="center"/>
            </w:pPr>
            <w:r w:rsidRPr="00DC59C2">
              <w:rPr>
                <w:color w:val="000000"/>
                <w:sz w:val="22"/>
                <w:szCs w:val="22"/>
              </w:rPr>
              <w:t> </w:t>
            </w:r>
          </w:p>
          <w:p w14:paraId="1D6F9306" w14:textId="77777777" w:rsidR="00DC59C2" w:rsidRPr="00DC59C2" w:rsidRDefault="00DC59C2" w:rsidP="00DC59C2">
            <w:pPr>
              <w:jc w:val="center"/>
            </w:pPr>
            <w:r w:rsidRPr="00DC59C2">
              <w:rPr>
                <w:color w:val="000000"/>
                <w:sz w:val="22"/>
                <w:szCs w:val="22"/>
              </w:rPr>
              <w:t>ОК 04, </w:t>
            </w:r>
          </w:p>
          <w:p w14:paraId="5C6804DA" w14:textId="77777777" w:rsidR="00DC59C2" w:rsidRPr="00DC59C2" w:rsidRDefault="00DC59C2" w:rsidP="00DC59C2">
            <w:pPr>
              <w:jc w:val="center"/>
            </w:pPr>
            <w:r w:rsidRPr="00DC59C2">
              <w:rPr>
                <w:color w:val="000000"/>
                <w:sz w:val="22"/>
                <w:szCs w:val="22"/>
              </w:rPr>
              <w:t>ОК 06, </w:t>
            </w:r>
          </w:p>
          <w:p w14:paraId="1D8EF777" w14:textId="77777777" w:rsidR="00DC59C2" w:rsidRPr="00DC59C2" w:rsidRDefault="00DC59C2" w:rsidP="00DC59C2">
            <w:pPr>
              <w:jc w:val="center"/>
            </w:pPr>
            <w:r w:rsidRPr="00DC59C2">
              <w:rPr>
                <w:color w:val="000000"/>
                <w:sz w:val="22"/>
                <w:szCs w:val="22"/>
              </w:rPr>
              <w:t>ОК 07</w:t>
            </w:r>
          </w:p>
          <w:p w14:paraId="10B842A9" w14:textId="77777777" w:rsidR="00DC59C2" w:rsidRPr="00DC59C2" w:rsidRDefault="00DC59C2" w:rsidP="00DC59C2">
            <w:r w:rsidRPr="00DC59C2">
              <w:rPr>
                <w:rFonts w:ascii="Calibri" w:hAnsi="Calibri"/>
                <w:color w:val="000000"/>
                <w:sz w:val="22"/>
                <w:szCs w:val="22"/>
              </w:rPr>
              <w:t> </w:t>
            </w:r>
          </w:p>
          <w:p w14:paraId="07E20A3D" w14:textId="77777777" w:rsidR="00DC59C2" w:rsidRPr="00DC59C2" w:rsidRDefault="00DC59C2" w:rsidP="00DC59C2">
            <w:r w:rsidRPr="00DC59C2">
              <w:rPr>
                <w:rFonts w:ascii="Calibri" w:hAnsi="Calibri"/>
                <w:color w:val="000000"/>
                <w:sz w:val="22"/>
                <w:szCs w:val="22"/>
              </w:rPr>
              <w:t> </w:t>
            </w:r>
          </w:p>
          <w:p w14:paraId="05AF8C86" w14:textId="77777777" w:rsidR="00DC59C2" w:rsidRPr="00DC59C2" w:rsidRDefault="00DC59C2" w:rsidP="00DC59C2">
            <w:r w:rsidRPr="00DC59C2">
              <w:rPr>
                <w:rFonts w:ascii="Calibri" w:hAnsi="Calibri"/>
                <w:color w:val="000000"/>
                <w:sz w:val="22"/>
                <w:szCs w:val="22"/>
              </w:rPr>
              <w:t> </w:t>
            </w:r>
          </w:p>
          <w:p w14:paraId="3AAE934C" w14:textId="77777777" w:rsidR="00DC59C2" w:rsidRPr="00DC59C2" w:rsidRDefault="00DC59C2" w:rsidP="00DC59C2">
            <w:r w:rsidRPr="00DC59C2">
              <w:rPr>
                <w:rFonts w:ascii="Calibri" w:hAnsi="Calibri"/>
                <w:color w:val="000000"/>
                <w:sz w:val="22"/>
                <w:szCs w:val="22"/>
              </w:rPr>
              <w:t> </w:t>
            </w:r>
          </w:p>
          <w:p w14:paraId="5655A14D" w14:textId="77777777" w:rsidR="00DC59C2" w:rsidRPr="00DC59C2" w:rsidRDefault="00DC59C2" w:rsidP="00DC59C2">
            <w:r w:rsidRPr="00DC59C2">
              <w:rPr>
                <w:rFonts w:ascii="Calibri" w:hAnsi="Calibri"/>
                <w:color w:val="000000"/>
                <w:sz w:val="22"/>
                <w:szCs w:val="22"/>
              </w:rPr>
              <w:t> </w:t>
            </w:r>
          </w:p>
          <w:p w14:paraId="2E19E6E2" w14:textId="77777777" w:rsidR="00DC59C2" w:rsidRPr="00DC59C2" w:rsidRDefault="00DC59C2" w:rsidP="00DC59C2">
            <w:r w:rsidRPr="00DC59C2">
              <w:rPr>
                <w:rFonts w:ascii="Calibri" w:hAnsi="Calibri"/>
                <w:color w:val="000000"/>
                <w:sz w:val="22"/>
                <w:szCs w:val="22"/>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2BB32C3" w14:textId="77777777" w:rsidR="00DC59C2" w:rsidRPr="00DC59C2" w:rsidRDefault="00DC59C2" w:rsidP="00DC59C2">
            <w:pPr>
              <w:jc w:val="both"/>
            </w:pPr>
            <w:r w:rsidRPr="00DC59C2">
              <w:rPr>
                <w:color w:val="000000"/>
                <w:sz w:val="22"/>
                <w:szCs w:val="22"/>
              </w:rPr>
              <w:t>организовывать и проводить мероприятия по защите работающих</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2972154" w14:textId="77777777" w:rsidR="00DC59C2" w:rsidRPr="00DC59C2" w:rsidRDefault="00DC59C2" w:rsidP="00DC59C2">
            <w:pPr>
              <w:jc w:val="both"/>
            </w:pPr>
            <w:r w:rsidRPr="00DC59C2">
              <w:rPr>
                <w:color w:val="000000"/>
                <w:sz w:val="22"/>
                <w:szCs w:val="22"/>
              </w:rPr>
              <w:t>принципы обеспечения устойчивости объектов экономики, прогнозирования развития событий и оценки последствий при техногенных чрезвычайных ситуациях и стихийных явлениях, в том числе в условиях противодействия терроризму как серьезной угрозе национальной безопасности России</w:t>
            </w:r>
          </w:p>
        </w:tc>
      </w:tr>
      <w:tr w:rsidR="00DC59C2" w:rsidRPr="00DC59C2" w14:paraId="1665853E" w14:textId="77777777" w:rsidTr="00DC59C2">
        <w:tc>
          <w:tcPr>
            <w:tcW w:w="0" w:type="auto"/>
            <w:vMerge/>
            <w:tcBorders>
              <w:top w:val="single" w:sz="4" w:space="0" w:color="000000"/>
              <w:left w:val="single" w:sz="4" w:space="0" w:color="000000"/>
              <w:right w:val="single" w:sz="4" w:space="0" w:color="000000"/>
            </w:tcBorders>
            <w:vAlign w:val="center"/>
            <w:hideMark/>
          </w:tcPr>
          <w:p w14:paraId="47CCAD66" w14:textId="77777777" w:rsidR="00DC59C2" w:rsidRPr="00DC59C2" w:rsidRDefault="00DC59C2" w:rsidP="00DC59C2"/>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22500FE" w14:textId="77777777" w:rsidR="00DC59C2" w:rsidRPr="00DC59C2" w:rsidRDefault="00DC59C2" w:rsidP="00DC59C2">
            <w:pPr>
              <w:jc w:val="both"/>
            </w:pPr>
            <w:r w:rsidRPr="00DC59C2">
              <w:rPr>
                <w:color w:val="000000"/>
                <w:sz w:val="22"/>
                <w:szCs w:val="22"/>
              </w:rPr>
              <w:t>и населения от негативных воздействий чрезвычайных ситуаций</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0A3C912" w14:textId="77777777" w:rsidR="00DC59C2" w:rsidRPr="00DC59C2" w:rsidRDefault="00DC59C2" w:rsidP="00DC59C2">
            <w:pPr>
              <w:jc w:val="both"/>
            </w:pPr>
            <w:r w:rsidRPr="00DC59C2">
              <w:rPr>
                <w:color w:val="000000"/>
                <w:sz w:val="22"/>
                <w:szCs w:val="22"/>
              </w:rPr>
              <w:t>основные виды потенциальных опасностей и их последствия в профессиональной деятельности и в быту, принципы снижения вероятности их реализации</w:t>
            </w:r>
          </w:p>
        </w:tc>
      </w:tr>
      <w:tr w:rsidR="00DC59C2" w:rsidRPr="00DC59C2" w14:paraId="0995BC44" w14:textId="77777777" w:rsidTr="00DC59C2">
        <w:tc>
          <w:tcPr>
            <w:tcW w:w="0" w:type="auto"/>
            <w:vMerge/>
            <w:tcBorders>
              <w:top w:val="single" w:sz="4" w:space="0" w:color="000000"/>
              <w:left w:val="single" w:sz="4" w:space="0" w:color="000000"/>
              <w:right w:val="single" w:sz="4" w:space="0" w:color="000000"/>
            </w:tcBorders>
            <w:vAlign w:val="center"/>
            <w:hideMark/>
          </w:tcPr>
          <w:p w14:paraId="4FB55CDC" w14:textId="77777777" w:rsidR="00DC59C2" w:rsidRPr="00DC59C2" w:rsidRDefault="00DC59C2" w:rsidP="00DC59C2"/>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BB84CBE" w14:textId="77777777" w:rsidR="00DC59C2" w:rsidRPr="00DC59C2" w:rsidRDefault="00DC59C2" w:rsidP="00DC59C2">
            <w:pPr>
              <w:jc w:val="both"/>
            </w:pPr>
            <w:r w:rsidRPr="00DC59C2">
              <w:rPr>
                <w:color w:val="000000"/>
                <w:sz w:val="22"/>
                <w:szCs w:val="22"/>
              </w:rPr>
              <w:t>предпринимать профилактические меры для снижения уровня опасностей различного вида и их последствий в профессиональной деятельности и в быту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86519A5" w14:textId="77777777" w:rsidR="00DC59C2" w:rsidRPr="00DC59C2" w:rsidRDefault="00DC59C2" w:rsidP="00DC59C2">
            <w:pPr>
              <w:jc w:val="both"/>
            </w:pPr>
            <w:r w:rsidRPr="00DC59C2">
              <w:rPr>
                <w:color w:val="000000"/>
                <w:sz w:val="22"/>
                <w:szCs w:val="22"/>
              </w:rPr>
              <w:t>основы военной службы и обороны государства</w:t>
            </w:r>
          </w:p>
        </w:tc>
      </w:tr>
      <w:tr w:rsidR="00DC59C2" w:rsidRPr="00DC59C2" w14:paraId="22C64DEC" w14:textId="77777777" w:rsidTr="00DC59C2">
        <w:tc>
          <w:tcPr>
            <w:tcW w:w="0" w:type="auto"/>
            <w:vMerge/>
            <w:tcBorders>
              <w:top w:val="single" w:sz="4" w:space="0" w:color="000000"/>
              <w:left w:val="single" w:sz="4" w:space="0" w:color="000000"/>
              <w:right w:val="single" w:sz="4" w:space="0" w:color="000000"/>
            </w:tcBorders>
            <w:vAlign w:val="center"/>
            <w:hideMark/>
          </w:tcPr>
          <w:p w14:paraId="506430B4" w14:textId="77777777" w:rsidR="00DC59C2" w:rsidRPr="00DC59C2" w:rsidRDefault="00DC59C2" w:rsidP="00DC59C2"/>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EAD457B" w14:textId="77777777" w:rsidR="00DC59C2" w:rsidRPr="00DC59C2" w:rsidRDefault="00DC59C2" w:rsidP="00DC59C2">
            <w:pPr>
              <w:jc w:val="both"/>
            </w:pPr>
            <w:r w:rsidRPr="00DC59C2">
              <w:rPr>
                <w:color w:val="000000"/>
                <w:sz w:val="22"/>
                <w:szCs w:val="22"/>
              </w:rPr>
              <w:t>использовать средства индивидуальной и коллективной защиты от оружия массового поражения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84F3C3A" w14:textId="77777777" w:rsidR="00DC59C2" w:rsidRPr="00DC59C2" w:rsidRDefault="00DC59C2" w:rsidP="00DC59C2">
            <w:pPr>
              <w:jc w:val="both"/>
            </w:pPr>
            <w:r w:rsidRPr="00DC59C2">
              <w:rPr>
                <w:color w:val="000000"/>
                <w:sz w:val="22"/>
                <w:szCs w:val="22"/>
              </w:rPr>
              <w:t>задачи и основные мероприятия гражданской обороны</w:t>
            </w:r>
          </w:p>
        </w:tc>
      </w:tr>
      <w:tr w:rsidR="00DC59C2" w:rsidRPr="00DC59C2" w14:paraId="5F740DA4" w14:textId="77777777" w:rsidTr="00DC59C2">
        <w:tc>
          <w:tcPr>
            <w:tcW w:w="0" w:type="auto"/>
            <w:vMerge/>
            <w:tcBorders>
              <w:top w:val="single" w:sz="4" w:space="0" w:color="000000"/>
              <w:left w:val="single" w:sz="4" w:space="0" w:color="000000"/>
              <w:right w:val="single" w:sz="4" w:space="0" w:color="000000"/>
            </w:tcBorders>
            <w:vAlign w:val="center"/>
            <w:hideMark/>
          </w:tcPr>
          <w:p w14:paraId="2CA809D6" w14:textId="77777777" w:rsidR="00DC59C2" w:rsidRPr="00DC59C2" w:rsidRDefault="00DC59C2" w:rsidP="00DC59C2"/>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58E2BF0" w14:textId="77777777" w:rsidR="00DC59C2" w:rsidRPr="00DC59C2" w:rsidRDefault="00DC59C2" w:rsidP="00DC59C2">
            <w:pPr>
              <w:jc w:val="both"/>
            </w:pPr>
            <w:r w:rsidRPr="00DC59C2">
              <w:rPr>
                <w:color w:val="000000"/>
                <w:sz w:val="22"/>
                <w:szCs w:val="22"/>
              </w:rPr>
              <w:t>применять первичные средства пожаротушения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A385DD1" w14:textId="77777777" w:rsidR="00DC59C2" w:rsidRPr="00DC59C2" w:rsidRDefault="00DC59C2" w:rsidP="00DC59C2">
            <w:pPr>
              <w:jc w:val="both"/>
            </w:pPr>
            <w:r w:rsidRPr="00DC59C2">
              <w:rPr>
                <w:color w:val="000000"/>
                <w:sz w:val="22"/>
                <w:szCs w:val="22"/>
              </w:rPr>
              <w:t>способы защиты населения от оружия массового поражения</w:t>
            </w:r>
          </w:p>
        </w:tc>
      </w:tr>
      <w:tr w:rsidR="00DC59C2" w:rsidRPr="00DC59C2" w14:paraId="2BDDB46D" w14:textId="77777777" w:rsidTr="00DC59C2">
        <w:tc>
          <w:tcPr>
            <w:tcW w:w="0" w:type="auto"/>
            <w:vMerge/>
            <w:tcBorders>
              <w:top w:val="single" w:sz="4" w:space="0" w:color="000000"/>
              <w:left w:val="single" w:sz="4" w:space="0" w:color="000000"/>
              <w:right w:val="single" w:sz="4" w:space="0" w:color="000000"/>
            </w:tcBorders>
            <w:vAlign w:val="center"/>
            <w:hideMark/>
          </w:tcPr>
          <w:p w14:paraId="023C2A05" w14:textId="77777777" w:rsidR="00DC59C2" w:rsidRPr="00DC59C2" w:rsidRDefault="00DC59C2" w:rsidP="00DC59C2"/>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924A256" w14:textId="77777777" w:rsidR="00DC59C2" w:rsidRPr="00DC59C2" w:rsidRDefault="00DC59C2" w:rsidP="00DC59C2">
            <w:pPr>
              <w:jc w:val="both"/>
            </w:pPr>
            <w:r w:rsidRPr="00DC59C2">
              <w:rPr>
                <w:color w:val="000000"/>
                <w:sz w:val="22"/>
                <w:szCs w:val="22"/>
              </w:rPr>
              <w:t>ориентироваться в перечне военно-учетных специальностей и самостоятельно определять среди них родственные полученной профессии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D7490A3" w14:textId="77777777" w:rsidR="00DC59C2" w:rsidRPr="00DC59C2" w:rsidRDefault="00DC59C2" w:rsidP="00DC59C2">
            <w:pPr>
              <w:jc w:val="both"/>
            </w:pPr>
            <w:r w:rsidRPr="00DC59C2">
              <w:rPr>
                <w:color w:val="000000"/>
                <w:sz w:val="22"/>
                <w:szCs w:val="22"/>
              </w:rPr>
              <w:t>меры пожарной безопасности и правила безопасного поведения при пожарах</w:t>
            </w:r>
          </w:p>
        </w:tc>
      </w:tr>
      <w:tr w:rsidR="00DC59C2" w:rsidRPr="00DC59C2" w14:paraId="7A5F1BB7" w14:textId="77777777" w:rsidTr="00DC59C2">
        <w:tc>
          <w:tcPr>
            <w:tcW w:w="0" w:type="auto"/>
            <w:vMerge/>
            <w:tcBorders>
              <w:top w:val="single" w:sz="4" w:space="0" w:color="000000"/>
              <w:left w:val="single" w:sz="4" w:space="0" w:color="000000"/>
              <w:right w:val="single" w:sz="4" w:space="0" w:color="000000"/>
            </w:tcBorders>
            <w:vAlign w:val="center"/>
            <w:hideMark/>
          </w:tcPr>
          <w:p w14:paraId="735F9322" w14:textId="77777777" w:rsidR="00DC59C2" w:rsidRPr="00DC59C2" w:rsidRDefault="00DC59C2" w:rsidP="00DC59C2"/>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49C81E1" w14:textId="77777777" w:rsidR="00DC59C2" w:rsidRPr="00DC59C2" w:rsidRDefault="00DC59C2" w:rsidP="00DC59C2">
            <w:pPr>
              <w:jc w:val="both"/>
            </w:pPr>
            <w:r w:rsidRPr="00DC59C2">
              <w:rPr>
                <w:color w:val="000000"/>
                <w:sz w:val="22"/>
                <w:szCs w:val="22"/>
              </w:rPr>
              <w:t>применять профессиональные знания в ходе исполнения обязанностей военной службы на воинских должностях в соответствии с полученной профессией</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32F5865" w14:textId="77777777" w:rsidR="00DC59C2" w:rsidRPr="00DC59C2" w:rsidRDefault="00DC59C2" w:rsidP="00DC59C2">
            <w:pPr>
              <w:jc w:val="both"/>
            </w:pPr>
            <w:r w:rsidRPr="00DC59C2">
              <w:rPr>
                <w:color w:val="000000"/>
                <w:sz w:val="22"/>
                <w:szCs w:val="22"/>
              </w:rPr>
              <w:t>организацию и порядок призыва граждан на военную службу и поступления на нее в добровольном порядке</w:t>
            </w:r>
          </w:p>
        </w:tc>
      </w:tr>
      <w:tr w:rsidR="00DC59C2" w:rsidRPr="00DC59C2" w14:paraId="50B3B202" w14:textId="77777777" w:rsidTr="00DC59C2">
        <w:tc>
          <w:tcPr>
            <w:tcW w:w="0" w:type="auto"/>
            <w:vMerge/>
            <w:tcBorders>
              <w:top w:val="single" w:sz="4" w:space="0" w:color="000000"/>
              <w:left w:val="single" w:sz="4" w:space="0" w:color="000000"/>
              <w:right w:val="single" w:sz="4" w:space="0" w:color="000000"/>
            </w:tcBorders>
            <w:vAlign w:val="center"/>
            <w:hideMark/>
          </w:tcPr>
          <w:p w14:paraId="2DB73398" w14:textId="77777777" w:rsidR="00DC59C2" w:rsidRPr="00DC59C2" w:rsidRDefault="00DC59C2" w:rsidP="00DC59C2"/>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8430849" w14:textId="77777777" w:rsidR="00DC59C2" w:rsidRPr="00DC59C2" w:rsidRDefault="00DC59C2" w:rsidP="00DC59C2">
            <w:pPr>
              <w:jc w:val="both"/>
            </w:pPr>
            <w:r w:rsidRPr="00DC59C2">
              <w:rPr>
                <w:color w:val="000000"/>
                <w:sz w:val="22"/>
                <w:szCs w:val="22"/>
              </w:rPr>
              <w:t xml:space="preserve">владеть способами бесконфликтного общения и </w:t>
            </w:r>
            <w:r w:rsidRPr="00DC59C2">
              <w:rPr>
                <w:color w:val="000000"/>
                <w:sz w:val="22"/>
                <w:szCs w:val="22"/>
              </w:rPr>
              <w:lastRenderedPageBreak/>
              <w:t>саморегуляции в повседневной деятельности и экстремальных условиях военной службы</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EA1CFF4" w14:textId="77777777" w:rsidR="00DC59C2" w:rsidRPr="00DC59C2" w:rsidRDefault="00DC59C2" w:rsidP="00DC59C2">
            <w:pPr>
              <w:jc w:val="both"/>
            </w:pPr>
            <w:r w:rsidRPr="00DC59C2">
              <w:rPr>
                <w:color w:val="000000"/>
                <w:sz w:val="22"/>
                <w:szCs w:val="22"/>
              </w:rPr>
              <w:lastRenderedPageBreak/>
              <w:t xml:space="preserve">основные виды вооружения, военной техники и специального снаряжения, состоящих на </w:t>
            </w:r>
            <w:r w:rsidRPr="00DC59C2">
              <w:rPr>
                <w:color w:val="000000"/>
                <w:sz w:val="22"/>
                <w:szCs w:val="22"/>
              </w:rPr>
              <w:lastRenderedPageBreak/>
              <w:t>вооружении (оснащении) воинских подразделений, в которых имеются военно-учетные специальности, родственные профессиям СПО</w:t>
            </w:r>
          </w:p>
        </w:tc>
      </w:tr>
      <w:tr w:rsidR="00DC59C2" w:rsidRPr="00DC59C2" w14:paraId="57A7306C" w14:textId="77777777" w:rsidTr="00DC59C2">
        <w:tc>
          <w:tcPr>
            <w:tcW w:w="0" w:type="auto"/>
            <w:vMerge/>
            <w:tcBorders>
              <w:top w:val="single" w:sz="4" w:space="0" w:color="000000"/>
              <w:left w:val="single" w:sz="4" w:space="0" w:color="000000"/>
              <w:right w:val="single" w:sz="4" w:space="0" w:color="000000"/>
            </w:tcBorders>
            <w:vAlign w:val="center"/>
            <w:hideMark/>
          </w:tcPr>
          <w:p w14:paraId="18C0E5FF" w14:textId="77777777" w:rsidR="00DC59C2" w:rsidRPr="00DC59C2" w:rsidRDefault="00DC59C2" w:rsidP="00DC59C2"/>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B44375C" w14:textId="77777777" w:rsidR="00DC59C2" w:rsidRPr="00DC59C2" w:rsidRDefault="00DC59C2" w:rsidP="00DC59C2">
            <w:pPr>
              <w:jc w:val="both"/>
            </w:pPr>
            <w:r w:rsidRPr="00DC59C2">
              <w:rPr>
                <w:color w:val="000000"/>
                <w:sz w:val="22"/>
                <w:szCs w:val="22"/>
              </w:rPr>
              <w:t>оказывать первую помощь пострадавшим</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30CA874" w14:textId="77777777" w:rsidR="00DC59C2" w:rsidRPr="00DC59C2" w:rsidRDefault="00DC59C2" w:rsidP="00DC59C2">
            <w:pPr>
              <w:jc w:val="both"/>
            </w:pPr>
            <w:r w:rsidRPr="00DC59C2">
              <w:rPr>
                <w:color w:val="000000"/>
                <w:sz w:val="22"/>
                <w:szCs w:val="22"/>
              </w:rPr>
              <w:t xml:space="preserve"> – область применения получаемых профессиональных знаний при исполнении обязанностей военной службы</w:t>
            </w:r>
          </w:p>
        </w:tc>
      </w:tr>
      <w:tr w:rsidR="00DC59C2" w:rsidRPr="00DC59C2" w14:paraId="3F21384F" w14:textId="77777777" w:rsidTr="00DC59C2">
        <w:tc>
          <w:tcPr>
            <w:tcW w:w="0" w:type="auto"/>
            <w:vMerge/>
            <w:tcBorders>
              <w:top w:val="single" w:sz="4" w:space="0" w:color="000000"/>
              <w:left w:val="single" w:sz="4" w:space="0" w:color="000000"/>
              <w:right w:val="single" w:sz="4" w:space="0" w:color="000000"/>
            </w:tcBorders>
            <w:vAlign w:val="center"/>
            <w:hideMark/>
          </w:tcPr>
          <w:p w14:paraId="43F9879C" w14:textId="77777777" w:rsidR="00DC59C2" w:rsidRPr="00DC59C2" w:rsidRDefault="00DC59C2" w:rsidP="00DC59C2"/>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6D4467C" w14:textId="77777777" w:rsidR="00DC59C2" w:rsidRPr="00DC59C2" w:rsidRDefault="00DC59C2" w:rsidP="00DC59C2">
            <w:r w:rsidRPr="00DC59C2">
              <w:rPr>
                <w:rFonts w:ascii="Calibri" w:hAnsi="Calibri"/>
                <w:color w:val="000000"/>
                <w:sz w:val="22"/>
                <w:szCs w:val="22"/>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8A0E295" w14:textId="77777777" w:rsidR="00DC59C2" w:rsidRPr="00DC59C2" w:rsidRDefault="00DC59C2" w:rsidP="00DC59C2">
            <w:pPr>
              <w:jc w:val="both"/>
            </w:pPr>
            <w:r w:rsidRPr="00DC59C2">
              <w:rPr>
                <w:color w:val="000000"/>
                <w:sz w:val="22"/>
                <w:szCs w:val="22"/>
              </w:rPr>
              <w:t>порядок и правила оказания первой помощи пострадавшим</w:t>
            </w:r>
          </w:p>
        </w:tc>
      </w:tr>
    </w:tbl>
    <w:p w14:paraId="5227E911" w14:textId="77777777" w:rsidR="00DC59C2" w:rsidRDefault="00DC59C2" w:rsidP="001867F2">
      <w:pPr>
        <w:keepNext/>
        <w:keepLines/>
        <w:widowControl w:val="0"/>
        <w:jc w:val="center"/>
        <w:outlineLvl w:val="0"/>
        <w:rPr>
          <w:rFonts w:eastAsia="Franklin Gothic Medium"/>
          <w:color w:val="000000"/>
          <w:lang w:bidi="ru-RU"/>
        </w:rPr>
      </w:pPr>
    </w:p>
    <w:p w14:paraId="071BF607" w14:textId="77777777" w:rsidR="00DC59C2" w:rsidRDefault="00DC59C2" w:rsidP="001867F2">
      <w:pPr>
        <w:keepNext/>
        <w:keepLines/>
        <w:widowControl w:val="0"/>
        <w:jc w:val="center"/>
        <w:outlineLvl w:val="0"/>
        <w:rPr>
          <w:rFonts w:eastAsia="Franklin Gothic Medium"/>
          <w:color w:val="000000"/>
          <w:lang w:bidi="ru-RU"/>
        </w:rPr>
      </w:pPr>
    </w:p>
    <w:p w14:paraId="18CEA227" w14:textId="77777777" w:rsidR="00DC59C2" w:rsidRPr="00DC59C2" w:rsidRDefault="00DC59C2" w:rsidP="00DC59C2">
      <w:pPr>
        <w:ind w:firstLine="709"/>
        <w:jc w:val="both"/>
      </w:pPr>
      <w:r w:rsidRPr="00DC59C2">
        <w:rPr>
          <w:b/>
          <w:bCs/>
          <w:color w:val="000000"/>
        </w:rPr>
        <w:t>Объем учебной дисциплины и виды учебной работы</w:t>
      </w:r>
    </w:p>
    <w:tbl>
      <w:tblPr>
        <w:tblW w:w="0" w:type="auto"/>
        <w:jc w:val="center"/>
        <w:tblCellMar>
          <w:top w:w="15" w:type="dxa"/>
          <w:left w:w="15" w:type="dxa"/>
          <w:bottom w:w="15" w:type="dxa"/>
          <w:right w:w="15" w:type="dxa"/>
        </w:tblCellMar>
        <w:tblLook w:val="04A0" w:firstRow="1" w:lastRow="0" w:firstColumn="1" w:lastColumn="0" w:noHBand="0" w:noVBand="1"/>
      </w:tblPr>
      <w:tblGrid>
        <w:gridCol w:w="6556"/>
        <w:gridCol w:w="1799"/>
      </w:tblGrid>
      <w:tr w:rsidR="00DC59C2" w:rsidRPr="00DC59C2" w14:paraId="29EBD9CA" w14:textId="77777777" w:rsidTr="00DC59C2">
        <w:trPr>
          <w:trHeight w:val="540"/>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4A2F6B90" w14:textId="77777777" w:rsidR="00DC59C2" w:rsidRPr="00DC59C2" w:rsidRDefault="00DC59C2" w:rsidP="00DC59C2">
            <w:r w:rsidRPr="00DC59C2">
              <w:rPr>
                <w:b/>
                <w:bCs/>
                <w:color w:val="000000"/>
              </w:rPr>
              <w:t>Вид учебной работы</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183E5266" w14:textId="77777777" w:rsidR="00DC59C2" w:rsidRPr="00DC59C2" w:rsidRDefault="00DC59C2" w:rsidP="00DC59C2">
            <w:pPr>
              <w:jc w:val="center"/>
            </w:pPr>
            <w:r w:rsidRPr="00DC59C2">
              <w:rPr>
                <w:b/>
                <w:bCs/>
                <w:color w:val="000000"/>
              </w:rPr>
              <w:t>Объем в часах</w:t>
            </w:r>
          </w:p>
        </w:tc>
      </w:tr>
      <w:tr w:rsidR="00DC59C2" w:rsidRPr="00DC59C2" w14:paraId="2C96E05E" w14:textId="77777777" w:rsidTr="00DC59C2">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580EDFD7" w14:textId="77777777" w:rsidR="00DC59C2" w:rsidRPr="00DC59C2" w:rsidRDefault="00DC59C2" w:rsidP="00DC59C2">
            <w:r w:rsidRPr="00DC59C2">
              <w:rPr>
                <w:b/>
                <w:bCs/>
                <w:color w:val="000000"/>
              </w:rPr>
              <w:t>Объем образовательной программы учебной дисциплины</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4DAE238E" w14:textId="415924C1" w:rsidR="00DC59C2" w:rsidRPr="00DC59C2" w:rsidRDefault="001D5F39" w:rsidP="00DC59C2">
            <w:pPr>
              <w:jc w:val="center"/>
            </w:pPr>
            <w:r>
              <w:rPr>
                <w:b/>
                <w:bCs/>
                <w:color w:val="000000"/>
              </w:rPr>
              <w:t>54</w:t>
            </w:r>
          </w:p>
        </w:tc>
      </w:tr>
      <w:tr w:rsidR="00DC59C2" w:rsidRPr="00DC59C2" w14:paraId="69A4D338" w14:textId="77777777" w:rsidTr="00DC59C2">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332A5190" w14:textId="77777777" w:rsidR="00DC59C2" w:rsidRPr="00DC59C2" w:rsidRDefault="00DC59C2" w:rsidP="00DC59C2">
            <w:pPr>
              <w:jc w:val="both"/>
            </w:pPr>
            <w:r w:rsidRPr="00DC59C2">
              <w:rPr>
                <w:b/>
                <w:bCs/>
                <w:color w:val="000000"/>
              </w:rPr>
              <w:t>в т.ч. в форме практической подготовки</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7987CBDD" w14:textId="77777777" w:rsidR="00DC59C2" w:rsidRPr="00DC59C2" w:rsidRDefault="00DC59C2" w:rsidP="00DC59C2">
            <w:pPr>
              <w:jc w:val="center"/>
            </w:pPr>
            <w:r w:rsidRPr="00DC59C2">
              <w:rPr>
                <w:b/>
                <w:bCs/>
                <w:color w:val="000000"/>
              </w:rPr>
              <w:t>10</w:t>
            </w:r>
          </w:p>
        </w:tc>
      </w:tr>
      <w:tr w:rsidR="00DC59C2" w:rsidRPr="00DC59C2" w14:paraId="2D65D1BE" w14:textId="77777777" w:rsidTr="00DC59C2">
        <w:trPr>
          <w:jc w:val="center"/>
        </w:trPr>
        <w:tc>
          <w:tcPr>
            <w:tcW w:w="0" w:type="auto"/>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734807F2" w14:textId="77777777" w:rsidR="00DC59C2" w:rsidRPr="00DC59C2" w:rsidRDefault="00DC59C2" w:rsidP="00DC59C2">
            <w:r w:rsidRPr="00DC59C2">
              <w:rPr>
                <w:color w:val="000000"/>
              </w:rPr>
              <w:t>в том числе:</w:t>
            </w:r>
          </w:p>
        </w:tc>
      </w:tr>
      <w:tr w:rsidR="00DC59C2" w:rsidRPr="00DC59C2" w14:paraId="30AF8211" w14:textId="77777777" w:rsidTr="00DC59C2">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362C1F32" w14:textId="77777777" w:rsidR="00DC59C2" w:rsidRPr="00DC59C2" w:rsidRDefault="00DC59C2" w:rsidP="00DC59C2">
            <w:pPr>
              <w:jc w:val="both"/>
            </w:pPr>
            <w:r w:rsidRPr="00DC59C2">
              <w:rPr>
                <w:color w:val="000000"/>
              </w:rPr>
              <w:t>теоретическое обучение</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55B58B58" w14:textId="4248299D" w:rsidR="00DC59C2" w:rsidRPr="00DC59C2" w:rsidRDefault="00B93D19" w:rsidP="00DC59C2">
            <w:pPr>
              <w:jc w:val="center"/>
            </w:pPr>
            <w:r>
              <w:rPr>
                <w:color w:val="000000"/>
              </w:rPr>
              <w:t>26</w:t>
            </w:r>
          </w:p>
        </w:tc>
      </w:tr>
      <w:tr w:rsidR="00DC59C2" w:rsidRPr="00DC59C2" w14:paraId="3A456D65" w14:textId="77777777" w:rsidTr="00DC59C2">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581D8A82" w14:textId="77777777" w:rsidR="00DC59C2" w:rsidRPr="00DC59C2" w:rsidRDefault="00DC59C2" w:rsidP="00DC59C2">
            <w:pPr>
              <w:jc w:val="both"/>
            </w:pPr>
            <w:r w:rsidRPr="00DC59C2">
              <w:rPr>
                <w:color w:val="000000"/>
              </w:rPr>
              <w:t>практические занятия  </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0057903F" w14:textId="2EAAD31E" w:rsidR="00DC59C2" w:rsidRPr="00DC59C2" w:rsidRDefault="00B93D19" w:rsidP="00DC59C2">
            <w:pPr>
              <w:jc w:val="center"/>
            </w:pPr>
            <w:r>
              <w:rPr>
                <w:color w:val="000000"/>
              </w:rPr>
              <w:t>10</w:t>
            </w:r>
          </w:p>
        </w:tc>
      </w:tr>
      <w:tr w:rsidR="00DC59C2" w:rsidRPr="00DC59C2" w14:paraId="5086EDBA" w14:textId="77777777" w:rsidTr="00DC59C2">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1482917D" w14:textId="77777777" w:rsidR="00DC59C2" w:rsidRPr="00DC59C2" w:rsidRDefault="00DC59C2" w:rsidP="00DC59C2">
            <w:pPr>
              <w:jc w:val="both"/>
            </w:pPr>
            <w:r w:rsidRPr="00DC59C2">
              <w:rPr>
                <w:color w:val="000000"/>
              </w:rPr>
              <w:t>Самостоятельная работа  </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70142972" w14:textId="77777777" w:rsidR="00DC59C2" w:rsidRPr="00DC59C2" w:rsidRDefault="00DC59C2" w:rsidP="00DC59C2">
            <w:pPr>
              <w:jc w:val="center"/>
            </w:pPr>
            <w:r w:rsidRPr="00DC59C2">
              <w:rPr>
                <w:b/>
                <w:bCs/>
                <w:color w:val="000000"/>
              </w:rPr>
              <w:t>36</w:t>
            </w:r>
          </w:p>
        </w:tc>
      </w:tr>
      <w:tr w:rsidR="00DC59C2" w:rsidRPr="00DC59C2" w14:paraId="0BD617B4" w14:textId="77777777" w:rsidTr="00DC59C2">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635AE763" w14:textId="77777777" w:rsidR="00DC59C2" w:rsidRPr="00DC59C2" w:rsidRDefault="00DC59C2" w:rsidP="00DC59C2">
            <w:r w:rsidRPr="00DC59C2">
              <w:rPr>
                <w:b/>
                <w:bCs/>
                <w:color w:val="000000"/>
              </w:rPr>
              <w:t>Промежуточная аттестация </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316BB39B" w14:textId="299FDB1F" w:rsidR="00DC59C2" w:rsidRPr="00DC59C2" w:rsidRDefault="001D5F39" w:rsidP="00DC59C2">
            <w:pPr>
              <w:jc w:val="center"/>
            </w:pPr>
            <w:r>
              <w:rPr>
                <w:b/>
                <w:bCs/>
                <w:color w:val="000000"/>
              </w:rPr>
              <w:t>1</w:t>
            </w:r>
          </w:p>
        </w:tc>
      </w:tr>
    </w:tbl>
    <w:p w14:paraId="0FB60C52" w14:textId="77777777" w:rsidR="00DC59C2" w:rsidRDefault="00DC59C2" w:rsidP="001867F2">
      <w:pPr>
        <w:keepNext/>
        <w:keepLines/>
        <w:widowControl w:val="0"/>
        <w:jc w:val="center"/>
        <w:outlineLvl w:val="0"/>
        <w:rPr>
          <w:rFonts w:eastAsia="Franklin Gothic Medium"/>
          <w:color w:val="000000"/>
          <w:lang w:bidi="ru-RU"/>
        </w:rPr>
      </w:pPr>
    </w:p>
    <w:p w14:paraId="57BE2BCF" w14:textId="77777777" w:rsidR="00DC59C2" w:rsidRDefault="00DC59C2" w:rsidP="001867F2">
      <w:pPr>
        <w:keepNext/>
        <w:keepLines/>
        <w:widowControl w:val="0"/>
        <w:jc w:val="center"/>
        <w:outlineLvl w:val="0"/>
        <w:rPr>
          <w:rFonts w:eastAsia="Franklin Gothic Medium"/>
          <w:color w:val="000000"/>
          <w:lang w:bidi="ru-RU"/>
        </w:rPr>
      </w:pPr>
    </w:p>
    <w:p w14:paraId="18E7C05C" w14:textId="56034D6D" w:rsidR="001867F2" w:rsidRPr="002B704E" w:rsidRDefault="001867F2" w:rsidP="001867F2">
      <w:pPr>
        <w:keepNext/>
        <w:keepLines/>
        <w:widowControl w:val="0"/>
        <w:jc w:val="center"/>
        <w:outlineLvl w:val="0"/>
        <w:rPr>
          <w:rFonts w:eastAsia="Franklin Gothic Medium"/>
          <w:color w:val="000000"/>
          <w:lang w:bidi="ru-RU"/>
        </w:rPr>
      </w:pPr>
      <w:r w:rsidRPr="002B704E">
        <w:rPr>
          <w:rFonts w:eastAsia="Franklin Gothic Medium"/>
          <w:color w:val="000000"/>
          <w:lang w:bidi="ru-RU"/>
        </w:rPr>
        <w:t>ТЕМАТИЧЕСКОЕ ПЛАНИРОВАНИЕ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7519"/>
        <w:gridCol w:w="1026"/>
        <w:gridCol w:w="1026"/>
      </w:tblGrid>
      <w:tr w:rsidR="00813B17" w:rsidRPr="00795099" w14:paraId="4EA8909D" w14:textId="7FABB21A" w:rsidTr="00813B17">
        <w:tc>
          <w:tcPr>
            <w:tcW w:w="3928"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0DCB5627" w14:textId="77777777" w:rsidR="00813B17" w:rsidRPr="00795099" w:rsidRDefault="00813B17" w:rsidP="007950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Cs/>
                <w:lang w:eastAsia="en-US"/>
              </w:rPr>
            </w:pPr>
            <w:r w:rsidRPr="00795099">
              <w:rPr>
                <w:bCs/>
                <w:lang w:eastAsia="en-US"/>
              </w:rPr>
              <w:t>Наименование разделов и тем</w:t>
            </w:r>
          </w:p>
        </w:tc>
        <w:tc>
          <w:tcPr>
            <w:tcW w:w="536"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4CB4C9A5" w14:textId="77777777" w:rsidR="00813B17" w:rsidRPr="00795099" w:rsidRDefault="00813B17" w:rsidP="007950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Cs/>
                <w:lang w:eastAsia="en-US"/>
              </w:rPr>
            </w:pPr>
            <w:r w:rsidRPr="00795099">
              <w:rPr>
                <w:bCs/>
                <w:lang w:eastAsia="en-US"/>
              </w:rPr>
              <w:t>Объем часов</w:t>
            </w:r>
          </w:p>
        </w:tc>
        <w:tc>
          <w:tcPr>
            <w:tcW w:w="536"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78DC8A53" w14:textId="77777777" w:rsidR="00813B17" w:rsidRPr="00795099" w:rsidRDefault="00813B17" w:rsidP="007950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Cs/>
                <w:lang w:eastAsia="en-US"/>
              </w:rPr>
            </w:pPr>
          </w:p>
        </w:tc>
      </w:tr>
      <w:tr w:rsidR="00813B17" w:rsidRPr="00795099" w14:paraId="7C2E5167" w14:textId="3FB38E29" w:rsidTr="005926E4">
        <w:tc>
          <w:tcPr>
            <w:tcW w:w="3928"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33C0B06D" w14:textId="5F85762A" w:rsidR="00813B17" w:rsidRPr="00795099" w:rsidRDefault="00813B17" w:rsidP="00795099">
            <w:pPr>
              <w:widowControl w:val="0"/>
              <w:autoSpaceDE w:val="0"/>
              <w:autoSpaceDN w:val="0"/>
              <w:adjustRightInd w:val="0"/>
              <w:ind w:right="238"/>
              <w:contextualSpacing/>
              <w:rPr>
                <w:caps/>
              </w:rPr>
            </w:pPr>
            <w:r w:rsidRPr="00813B17">
              <w:rPr>
                <w:b/>
                <w:lang w:eastAsia="en-US"/>
              </w:rPr>
              <w:t>Раздел 1. Человек и производственная среда</w:t>
            </w:r>
          </w:p>
        </w:tc>
        <w:tc>
          <w:tcPr>
            <w:tcW w:w="536"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023D13D4" w14:textId="5F55AF1C" w:rsidR="00813B17" w:rsidRPr="00795099" w:rsidRDefault="00813B17" w:rsidP="00BC39BA">
            <w:pPr>
              <w:widowControl w:val="0"/>
              <w:suppressAutoHyphens/>
              <w:autoSpaceDE w:val="0"/>
              <w:autoSpaceDN w:val="0"/>
              <w:adjustRightInd w:val="0"/>
              <w:ind w:right="238"/>
              <w:jc w:val="center"/>
              <w:rPr>
                <w:b/>
                <w:caps/>
                <w:lang w:eastAsia="en-US"/>
              </w:rPr>
            </w:pPr>
            <w:r>
              <w:rPr>
                <w:b/>
                <w:lang w:eastAsia="en-US"/>
              </w:rPr>
              <w:t>4</w:t>
            </w:r>
          </w:p>
        </w:tc>
        <w:tc>
          <w:tcPr>
            <w:tcW w:w="536" w:type="pct"/>
            <w:vMerge w:val="restart"/>
            <w:tcBorders>
              <w:top w:val="single" w:sz="4" w:space="0" w:color="000000"/>
              <w:left w:val="single" w:sz="4" w:space="0" w:color="000000"/>
              <w:right w:val="single" w:sz="4" w:space="0" w:color="000000"/>
            </w:tcBorders>
            <w:shd w:val="clear" w:color="auto" w:fill="FFFFFF" w:themeFill="background1"/>
          </w:tcPr>
          <w:p w14:paraId="51D7FFF3" w14:textId="77777777" w:rsidR="00813B17" w:rsidRDefault="00813B17" w:rsidP="00813B17">
            <w:r>
              <w:rPr>
                <w:color w:val="000000"/>
                <w:sz w:val="22"/>
                <w:szCs w:val="22"/>
              </w:rPr>
              <w:t>ОК 04, 06, 07</w:t>
            </w:r>
          </w:p>
          <w:p w14:paraId="6661860C" w14:textId="77777777" w:rsidR="00813B17" w:rsidRDefault="00813B17" w:rsidP="00795099">
            <w:pPr>
              <w:widowControl w:val="0"/>
              <w:suppressAutoHyphens/>
              <w:autoSpaceDE w:val="0"/>
              <w:autoSpaceDN w:val="0"/>
              <w:adjustRightInd w:val="0"/>
              <w:jc w:val="center"/>
              <w:rPr>
                <w:b/>
                <w:lang w:eastAsia="en-US"/>
              </w:rPr>
            </w:pPr>
          </w:p>
        </w:tc>
      </w:tr>
      <w:tr w:rsidR="00813B17" w:rsidRPr="00795099" w14:paraId="31F3FB1C" w14:textId="46605B51" w:rsidTr="005926E4">
        <w:tc>
          <w:tcPr>
            <w:tcW w:w="3928" w:type="pct"/>
            <w:tcBorders>
              <w:top w:val="single" w:sz="4" w:space="0" w:color="000000"/>
              <w:left w:val="single" w:sz="4" w:space="0" w:color="000000"/>
              <w:right w:val="single" w:sz="4" w:space="0" w:color="000000"/>
            </w:tcBorders>
            <w:shd w:val="clear" w:color="auto" w:fill="FFFFFF" w:themeFill="background1"/>
          </w:tcPr>
          <w:p w14:paraId="17F5CEC3" w14:textId="5BFCEB28" w:rsidR="00813B17" w:rsidRPr="00795099" w:rsidRDefault="00813B17" w:rsidP="00795099">
            <w:pPr>
              <w:widowControl w:val="0"/>
              <w:suppressAutoHyphens/>
              <w:autoSpaceDE w:val="0"/>
              <w:autoSpaceDN w:val="0"/>
              <w:adjustRightInd w:val="0"/>
              <w:jc w:val="both"/>
              <w:rPr>
                <w:caps/>
                <w:color w:val="FF0000"/>
                <w:lang w:eastAsia="en-US"/>
              </w:rPr>
            </w:pPr>
            <w:r w:rsidRPr="00813B17">
              <w:rPr>
                <w:lang w:eastAsia="en-US"/>
              </w:rPr>
              <w:t>Тема 1.1. Негативные факторы техносферы</w:t>
            </w:r>
            <w:r w:rsidRPr="00795099">
              <w:rPr>
                <w:lang w:eastAsia="en-US"/>
              </w:rPr>
              <w:t>.</w:t>
            </w:r>
          </w:p>
        </w:tc>
        <w:tc>
          <w:tcPr>
            <w:tcW w:w="536"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4C09E070" w14:textId="0689D881" w:rsidR="00813B17" w:rsidRPr="00795099" w:rsidRDefault="00813B17" w:rsidP="00795099">
            <w:pPr>
              <w:widowControl w:val="0"/>
              <w:suppressAutoHyphens/>
              <w:autoSpaceDE w:val="0"/>
              <w:autoSpaceDN w:val="0"/>
              <w:adjustRightInd w:val="0"/>
              <w:jc w:val="center"/>
              <w:rPr>
                <w:b/>
                <w:caps/>
                <w:lang w:eastAsia="en-US"/>
              </w:rPr>
            </w:pPr>
            <w:r>
              <w:rPr>
                <w:b/>
                <w:caps/>
                <w:lang w:eastAsia="en-US"/>
              </w:rPr>
              <w:t>4</w:t>
            </w:r>
          </w:p>
        </w:tc>
        <w:tc>
          <w:tcPr>
            <w:tcW w:w="536" w:type="pct"/>
            <w:vMerge/>
            <w:tcBorders>
              <w:left w:val="single" w:sz="4" w:space="0" w:color="000000"/>
              <w:bottom w:val="single" w:sz="4" w:space="0" w:color="000000"/>
              <w:right w:val="single" w:sz="4" w:space="0" w:color="000000"/>
            </w:tcBorders>
            <w:shd w:val="clear" w:color="auto" w:fill="FFFFFF" w:themeFill="background1"/>
          </w:tcPr>
          <w:p w14:paraId="799C0DE9" w14:textId="77777777" w:rsidR="00813B17" w:rsidRDefault="00813B17" w:rsidP="00795099">
            <w:pPr>
              <w:widowControl w:val="0"/>
              <w:suppressAutoHyphens/>
              <w:autoSpaceDE w:val="0"/>
              <w:autoSpaceDN w:val="0"/>
              <w:adjustRightInd w:val="0"/>
              <w:jc w:val="center"/>
              <w:rPr>
                <w:b/>
                <w:caps/>
                <w:lang w:eastAsia="en-US"/>
              </w:rPr>
            </w:pPr>
          </w:p>
        </w:tc>
      </w:tr>
      <w:tr w:rsidR="00813B17" w:rsidRPr="00795099" w14:paraId="14ACBC51" w14:textId="72CE9B87" w:rsidTr="005926E4">
        <w:tc>
          <w:tcPr>
            <w:tcW w:w="3928"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51F36DEC" w14:textId="77777777" w:rsidR="00813B17" w:rsidRPr="00813B17" w:rsidRDefault="00813B17" w:rsidP="00813B17">
            <w:pPr>
              <w:rPr>
                <w:b/>
              </w:rPr>
            </w:pPr>
            <w:r w:rsidRPr="00813B17">
              <w:rPr>
                <w:b/>
                <w:bCs/>
                <w:color w:val="000000"/>
                <w:sz w:val="22"/>
                <w:szCs w:val="22"/>
              </w:rPr>
              <w:t>Раздел 2. Безопасность и экологичность технических систем</w:t>
            </w:r>
          </w:p>
          <w:p w14:paraId="77F53384" w14:textId="134B7C7C" w:rsidR="00813B17" w:rsidRPr="00795099" w:rsidRDefault="00813B17" w:rsidP="00795099">
            <w:pPr>
              <w:suppressAutoHyphens/>
              <w:jc w:val="both"/>
              <w:rPr>
                <w:lang w:eastAsia="ar-SA"/>
              </w:rPr>
            </w:pPr>
          </w:p>
        </w:tc>
        <w:tc>
          <w:tcPr>
            <w:tcW w:w="536"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14C640B2" w14:textId="288CC6E4" w:rsidR="00813B17" w:rsidRPr="00795099" w:rsidRDefault="00813B17" w:rsidP="00795099">
            <w:pPr>
              <w:widowControl w:val="0"/>
              <w:suppressAutoHyphens/>
              <w:autoSpaceDE w:val="0"/>
              <w:autoSpaceDN w:val="0"/>
              <w:adjustRightInd w:val="0"/>
              <w:jc w:val="center"/>
              <w:rPr>
                <w:b/>
                <w:caps/>
                <w:lang w:eastAsia="en-US"/>
              </w:rPr>
            </w:pPr>
            <w:r>
              <w:rPr>
                <w:b/>
                <w:caps/>
                <w:lang w:eastAsia="en-US"/>
              </w:rPr>
              <w:t>6</w:t>
            </w:r>
          </w:p>
        </w:tc>
        <w:tc>
          <w:tcPr>
            <w:tcW w:w="536" w:type="pct"/>
            <w:vMerge w:val="restart"/>
            <w:tcBorders>
              <w:top w:val="single" w:sz="4" w:space="0" w:color="000000"/>
              <w:left w:val="single" w:sz="4" w:space="0" w:color="000000"/>
              <w:right w:val="single" w:sz="4" w:space="0" w:color="000000"/>
            </w:tcBorders>
            <w:shd w:val="clear" w:color="auto" w:fill="FFFFFF" w:themeFill="background1"/>
          </w:tcPr>
          <w:p w14:paraId="7A88AD52" w14:textId="77777777" w:rsidR="00813B17" w:rsidRDefault="00813B17" w:rsidP="00813B17">
            <w:r>
              <w:rPr>
                <w:color w:val="000000"/>
                <w:sz w:val="22"/>
                <w:szCs w:val="22"/>
              </w:rPr>
              <w:t>ОК 04, 06, 07</w:t>
            </w:r>
          </w:p>
          <w:p w14:paraId="7B317BDB" w14:textId="77777777" w:rsidR="00813B17" w:rsidRDefault="00813B17" w:rsidP="00795099">
            <w:pPr>
              <w:widowControl w:val="0"/>
              <w:suppressAutoHyphens/>
              <w:autoSpaceDE w:val="0"/>
              <w:autoSpaceDN w:val="0"/>
              <w:adjustRightInd w:val="0"/>
              <w:jc w:val="center"/>
              <w:rPr>
                <w:b/>
                <w:caps/>
                <w:lang w:eastAsia="en-US"/>
              </w:rPr>
            </w:pPr>
          </w:p>
        </w:tc>
      </w:tr>
      <w:tr w:rsidR="00813B17" w:rsidRPr="00795099" w14:paraId="206A488C" w14:textId="34697D77" w:rsidTr="005926E4">
        <w:tc>
          <w:tcPr>
            <w:tcW w:w="3928"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41C12620" w14:textId="50CDCE15" w:rsidR="00813B17" w:rsidRPr="00795099" w:rsidRDefault="00813B17" w:rsidP="00795099">
            <w:pPr>
              <w:widowControl w:val="0"/>
              <w:suppressAutoHyphens/>
              <w:autoSpaceDE w:val="0"/>
              <w:autoSpaceDN w:val="0"/>
              <w:adjustRightInd w:val="0"/>
              <w:jc w:val="both"/>
              <w:rPr>
                <w:caps/>
                <w:color w:val="000000"/>
                <w:lang w:eastAsia="en-US"/>
              </w:rPr>
            </w:pPr>
            <w:r w:rsidRPr="00813B17">
              <w:rPr>
                <w:color w:val="000000"/>
                <w:lang w:eastAsia="en-US"/>
              </w:rPr>
              <w:t xml:space="preserve">Тема 2.1. Воздействие негативных факторов на человека и среду обитания. </w:t>
            </w:r>
            <w:proofErr w:type="spellStart"/>
            <w:r w:rsidRPr="00813B17">
              <w:rPr>
                <w:color w:val="000000"/>
                <w:lang w:eastAsia="en-US"/>
              </w:rPr>
              <w:t>Экологозащитная</w:t>
            </w:r>
            <w:proofErr w:type="spellEnd"/>
            <w:r w:rsidRPr="00813B17">
              <w:rPr>
                <w:color w:val="000000"/>
                <w:lang w:eastAsia="en-US"/>
              </w:rPr>
              <w:t xml:space="preserve"> техника</w:t>
            </w:r>
          </w:p>
        </w:tc>
        <w:tc>
          <w:tcPr>
            <w:tcW w:w="536"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29E06408" w14:textId="65D6BE5B" w:rsidR="00813B17" w:rsidRPr="00795099" w:rsidRDefault="00813B17" w:rsidP="00795099">
            <w:pPr>
              <w:widowControl w:val="0"/>
              <w:suppressAutoHyphens/>
              <w:autoSpaceDE w:val="0"/>
              <w:autoSpaceDN w:val="0"/>
              <w:adjustRightInd w:val="0"/>
              <w:jc w:val="center"/>
              <w:rPr>
                <w:caps/>
                <w:lang w:eastAsia="en-US"/>
              </w:rPr>
            </w:pPr>
            <w:r>
              <w:rPr>
                <w:b/>
                <w:caps/>
                <w:lang w:eastAsia="en-US"/>
              </w:rPr>
              <w:t>6</w:t>
            </w:r>
          </w:p>
        </w:tc>
        <w:tc>
          <w:tcPr>
            <w:tcW w:w="536" w:type="pct"/>
            <w:vMerge/>
            <w:tcBorders>
              <w:left w:val="single" w:sz="4" w:space="0" w:color="000000"/>
              <w:bottom w:val="single" w:sz="4" w:space="0" w:color="000000"/>
              <w:right w:val="single" w:sz="4" w:space="0" w:color="000000"/>
            </w:tcBorders>
            <w:shd w:val="clear" w:color="auto" w:fill="FFFFFF" w:themeFill="background1"/>
          </w:tcPr>
          <w:p w14:paraId="4DFF1047" w14:textId="77777777" w:rsidR="00813B17" w:rsidRDefault="00813B17" w:rsidP="00795099">
            <w:pPr>
              <w:widowControl w:val="0"/>
              <w:suppressAutoHyphens/>
              <w:autoSpaceDE w:val="0"/>
              <w:autoSpaceDN w:val="0"/>
              <w:adjustRightInd w:val="0"/>
              <w:jc w:val="center"/>
              <w:rPr>
                <w:b/>
                <w:caps/>
                <w:lang w:eastAsia="en-US"/>
              </w:rPr>
            </w:pPr>
          </w:p>
        </w:tc>
      </w:tr>
      <w:tr w:rsidR="00813B17" w:rsidRPr="00795099" w14:paraId="1BFA25D7" w14:textId="4D2049A9" w:rsidTr="005926E4">
        <w:tc>
          <w:tcPr>
            <w:tcW w:w="392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286DDAD5" w14:textId="2F558996" w:rsidR="00813B17" w:rsidRPr="00795099" w:rsidRDefault="00813B17" w:rsidP="00795099">
            <w:pPr>
              <w:suppressAutoHyphens/>
              <w:rPr>
                <w:caps/>
                <w:color w:val="FF0000"/>
                <w:lang w:eastAsia="en-US"/>
              </w:rPr>
            </w:pPr>
            <w:r w:rsidRPr="00813B17">
              <w:rPr>
                <w:b/>
                <w:bCs/>
                <w:lang w:eastAsia="ar-SA"/>
              </w:rPr>
              <w:t>Раздел 3. Защита населения и территорий в чрезвычайных ситуациях. Управление безопасностью жизнедеятельности</w:t>
            </w:r>
          </w:p>
        </w:tc>
        <w:tc>
          <w:tcPr>
            <w:tcW w:w="536" w:type="pct"/>
            <w:tcBorders>
              <w:top w:val="single" w:sz="4" w:space="0" w:color="000000"/>
              <w:left w:val="single" w:sz="8" w:space="0" w:color="auto"/>
              <w:bottom w:val="single" w:sz="4" w:space="0" w:color="000000"/>
              <w:right w:val="single" w:sz="8" w:space="0" w:color="auto"/>
            </w:tcBorders>
            <w:shd w:val="clear" w:color="auto" w:fill="FFFFFF" w:themeFill="background1"/>
          </w:tcPr>
          <w:p w14:paraId="1970EB28" w14:textId="54435C3A" w:rsidR="00813B17" w:rsidRPr="00795099" w:rsidRDefault="00813B17" w:rsidP="00795099">
            <w:pPr>
              <w:widowControl w:val="0"/>
              <w:suppressAutoHyphens/>
              <w:autoSpaceDE w:val="0"/>
              <w:autoSpaceDN w:val="0"/>
              <w:adjustRightInd w:val="0"/>
              <w:jc w:val="both"/>
              <w:rPr>
                <w:caps/>
                <w:lang w:eastAsia="en-US"/>
              </w:rPr>
            </w:pPr>
            <w:r>
              <w:rPr>
                <w:b/>
                <w:caps/>
                <w:lang w:eastAsia="ar-SA"/>
              </w:rPr>
              <w:t>12</w:t>
            </w:r>
          </w:p>
        </w:tc>
        <w:tc>
          <w:tcPr>
            <w:tcW w:w="536" w:type="pct"/>
            <w:vMerge w:val="restart"/>
            <w:tcBorders>
              <w:top w:val="single" w:sz="4" w:space="0" w:color="000000"/>
              <w:left w:val="single" w:sz="8" w:space="0" w:color="auto"/>
              <w:right w:val="single" w:sz="8" w:space="0" w:color="auto"/>
            </w:tcBorders>
            <w:shd w:val="clear" w:color="auto" w:fill="FFFFFF" w:themeFill="background1"/>
          </w:tcPr>
          <w:p w14:paraId="284EEB47" w14:textId="77777777" w:rsidR="00813B17" w:rsidRDefault="00813B17" w:rsidP="00813B17">
            <w:r>
              <w:rPr>
                <w:color w:val="000000"/>
                <w:sz w:val="22"/>
                <w:szCs w:val="22"/>
              </w:rPr>
              <w:t>ОК 04, 06, 07</w:t>
            </w:r>
          </w:p>
          <w:p w14:paraId="6AB6B860" w14:textId="77777777" w:rsidR="00813B17" w:rsidRDefault="00813B17" w:rsidP="00795099">
            <w:pPr>
              <w:widowControl w:val="0"/>
              <w:suppressAutoHyphens/>
              <w:autoSpaceDE w:val="0"/>
              <w:autoSpaceDN w:val="0"/>
              <w:adjustRightInd w:val="0"/>
              <w:rPr>
                <w:b/>
                <w:caps/>
                <w:lang w:eastAsia="ar-SA"/>
              </w:rPr>
            </w:pPr>
          </w:p>
        </w:tc>
      </w:tr>
      <w:tr w:rsidR="00813B17" w:rsidRPr="00795099" w14:paraId="70DE3901" w14:textId="7ECC2EDC" w:rsidTr="005926E4">
        <w:trPr>
          <w:trHeight w:val="262"/>
        </w:trPr>
        <w:tc>
          <w:tcPr>
            <w:tcW w:w="3928" w:type="pct"/>
            <w:tcBorders>
              <w:top w:val="single" w:sz="4" w:space="0" w:color="auto"/>
              <w:left w:val="single" w:sz="4" w:space="0" w:color="auto"/>
              <w:right w:val="single" w:sz="4" w:space="0" w:color="000000"/>
            </w:tcBorders>
            <w:shd w:val="clear" w:color="auto" w:fill="FFFFFF" w:themeFill="background1"/>
            <w:hideMark/>
          </w:tcPr>
          <w:p w14:paraId="668A6772" w14:textId="527DCC07" w:rsidR="00813B17" w:rsidRPr="00795099" w:rsidRDefault="00813B17" w:rsidP="00795099">
            <w:pPr>
              <w:suppressAutoHyphens/>
              <w:rPr>
                <w:bCs/>
                <w:lang w:eastAsia="ar-SA"/>
              </w:rPr>
            </w:pPr>
            <w:r w:rsidRPr="00813B17">
              <w:rPr>
                <w:bCs/>
                <w:lang w:eastAsia="ar-SA"/>
              </w:rPr>
              <w:t>Тема 3.1 Чрезвычайные ситуации и их классификация. Основные понятия и определения</w:t>
            </w:r>
          </w:p>
        </w:tc>
        <w:tc>
          <w:tcPr>
            <w:tcW w:w="536" w:type="pct"/>
            <w:tcBorders>
              <w:top w:val="single" w:sz="4" w:space="0" w:color="auto"/>
              <w:left w:val="single" w:sz="4" w:space="0" w:color="000000"/>
              <w:bottom w:val="single" w:sz="4" w:space="0" w:color="auto"/>
              <w:right w:val="single" w:sz="8" w:space="0" w:color="auto"/>
            </w:tcBorders>
            <w:shd w:val="clear" w:color="auto" w:fill="FFFFFF" w:themeFill="background1"/>
            <w:hideMark/>
          </w:tcPr>
          <w:p w14:paraId="66AF5F0C" w14:textId="598D45AD" w:rsidR="00813B17" w:rsidRPr="00795099" w:rsidRDefault="00813B17" w:rsidP="00795099">
            <w:pPr>
              <w:widowControl w:val="0"/>
              <w:suppressAutoHyphens/>
              <w:autoSpaceDE w:val="0"/>
              <w:autoSpaceDN w:val="0"/>
              <w:adjustRightInd w:val="0"/>
              <w:rPr>
                <w:b/>
                <w:caps/>
                <w:lang w:eastAsia="en-US"/>
              </w:rPr>
            </w:pPr>
            <w:r>
              <w:rPr>
                <w:b/>
                <w:caps/>
                <w:lang w:eastAsia="en-US"/>
              </w:rPr>
              <w:t>4</w:t>
            </w:r>
          </w:p>
        </w:tc>
        <w:tc>
          <w:tcPr>
            <w:tcW w:w="536" w:type="pct"/>
            <w:vMerge/>
            <w:tcBorders>
              <w:left w:val="single" w:sz="8" w:space="0" w:color="auto"/>
              <w:right w:val="single" w:sz="8" w:space="0" w:color="auto"/>
            </w:tcBorders>
            <w:shd w:val="clear" w:color="auto" w:fill="FFFFFF" w:themeFill="background1"/>
          </w:tcPr>
          <w:p w14:paraId="7A2EB504" w14:textId="77777777" w:rsidR="00813B17" w:rsidRDefault="00813B17" w:rsidP="00795099">
            <w:pPr>
              <w:widowControl w:val="0"/>
              <w:suppressAutoHyphens/>
              <w:autoSpaceDE w:val="0"/>
              <w:autoSpaceDN w:val="0"/>
              <w:adjustRightInd w:val="0"/>
              <w:rPr>
                <w:b/>
                <w:caps/>
                <w:lang w:eastAsia="en-US"/>
              </w:rPr>
            </w:pPr>
          </w:p>
        </w:tc>
      </w:tr>
      <w:tr w:rsidR="00813B17" w:rsidRPr="00795099" w14:paraId="14FF6316" w14:textId="6CE34779" w:rsidTr="005926E4">
        <w:trPr>
          <w:trHeight w:val="292"/>
        </w:trPr>
        <w:tc>
          <w:tcPr>
            <w:tcW w:w="3928" w:type="pct"/>
            <w:tcBorders>
              <w:top w:val="single" w:sz="4" w:space="0" w:color="auto"/>
              <w:left w:val="single" w:sz="4" w:space="0" w:color="auto"/>
              <w:right w:val="single" w:sz="4" w:space="0" w:color="000000"/>
            </w:tcBorders>
            <w:shd w:val="clear" w:color="auto" w:fill="FFFFFF" w:themeFill="background1"/>
            <w:hideMark/>
          </w:tcPr>
          <w:p w14:paraId="18C3D3ED" w14:textId="0CA38523" w:rsidR="00813B17" w:rsidRPr="00795099" w:rsidRDefault="00813B17" w:rsidP="00795099">
            <w:pPr>
              <w:suppressAutoHyphens/>
              <w:rPr>
                <w:bCs/>
                <w:color w:val="FF0000"/>
                <w:lang w:eastAsia="en-US"/>
              </w:rPr>
            </w:pPr>
            <w:r w:rsidRPr="00813B17">
              <w:rPr>
                <w:bCs/>
                <w:lang w:eastAsia="ar-SA"/>
              </w:rPr>
              <w:t>Тема 3.2 Функционирование производства в условиях чрезвычайной ситуации</w:t>
            </w:r>
          </w:p>
        </w:tc>
        <w:tc>
          <w:tcPr>
            <w:tcW w:w="536" w:type="pct"/>
            <w:tcBorders>
              <w:top w:val="single" w:sz="4" w:space="0" w:color="auto"/>
              <w:left w:val="single" w:sz="4" w:space="0" w:color="000000"/>
              <w:bottom w:val="single" w:sz="4" w:space="0" w:color="auto"/>
              <w:right w:val="single" w:sz="8" w:space="0" w:color="auto"/>
            </w:tcBorders>
            <w:shd w:val="clear" w:color="auto" w:fill="FFFFFF" w:themeFill="background1"/>
            <w:hideMark/>
          </w:tcPr>
          <w:p w14:paraId="2BA5DC41" w14:textId="7BA37A43" w:rsidR="00813B17" w:rsidRPr="00795099" w:rsidRDefault="00813B17" w:rsidP="00795099">
            <w:pPr>
              <w:suppressAutoHyphens/>
              <w:rPr>
                <w:b/>
                <w:caps/>
                <w:lang w:eastAsia="en-US"/>
              </w:rPr>
            </w:pPr>
            <w:r>
              <w:rPr>
                <w:b/>
                <w:caps/>
                <w:lang w:eastAsia="en-US"/>
              </w:rPr>
              <w:t>4</w:t>
            </w:r>
          </w:p>
        </w:tc>
        <w:tc>
          <w:tcPr>
            <w:tcW w:w="536" w:type="pct"/>
            <w:vMerge/>
            <w:tcBorders>
              <w:left w:val="single" w:sz="8" w:space="0" w:color="auto"/>
              <w:right w:val="single" w:sz="8" w:space="0" w:color="auto"/>
            </w:tcBorders>
            <w:shd w:val="clear" w:color="auto" w:fill="FFFFFF" w:themeFill="background1"/>
          </w:tcPr>
          <w:p w14:paraId="6639D1E2" w14:textId="77777777" w:rsidR="00813B17" w:rsidRDefault="00813B17" w:rsidP="00795099">
            <w:pPr>
              <w:suppressAutoHyphens/>
              <w:rPr>
                <w:b/>
                <w:caps/>
                <w:lang w:eastAsia="en-US"/>
              </w:rPr>
            </w:pPr>
          </w:p>
        </w:tc>
      </w:tr>
      <w:tr w:rsidR="00813B17" w:rsidRPr="00795099" w14:paraId="15B21546" w14:textId="5335BEB7" w:rsidTr="005926E4">
        <w:trPr>
          <w:trHeight w:val="361"/>
        </w:trPr>
        <w:tc>
          <w:tcPr>
            <w:tcW w:w="3928" w:type="pct"/>
            <w:tcBorders>
              <w:left w:val="single" w:sz="4" w:space="0" w:color="auto"/>
              <w:right w:val="single" w:sz="4" w:space="0" w:color="000000"/>
            </w:tcBorders>
            <w:shd w:val="clear" w:color="auto" w:fill="FFFFFF" w:themeFill="background1"/>
            <w:hideMark/>
          </w:tcPr>
          <w:p w14:paraId="248902AF" w14:textId="355D8D5B" w:rsidR="00813B17" w:rsidRPr="00795099" w:rsidRDefault="00813B17" w:rsidP="00795099">
            <w:pPr>
              <w:suppressAutoHyphens/>
              <w:rPr>
                <w:lang w:eastAsia="en-US"/>
              </w:rPr>
            </w:pPr>
            <w:r w:rsidRPr="00813B17">
              <w:rPr>
                <w:lang w:eastAsia="en-US"/>
              </w:rPr>
              <w:t>Тема 3.3 Правовые основы обеспечения безопасности жизнедеятельности</w:t>
            </w:r>
          </w:p>
        </w:tc>
        <w:tc>
          <w:tcPr>
            <w:tcW w:w="536" w:type="pct"/>
            <w:tcBorders>
              <w:top w:val="single" w:sz="4" w:space="0" w:color="auto"/>
              <w:left w:val="single" w:sz="4" w:space="0" w:color="000000"/>
              <w:bottom w:val="single" w:sz="4" w:space="0" w:color="auto"/>
              <w:right w:val="single" w:sz="8" w:space="0" w:color="auto"/>
            </w:tcBorders>
            <w:shd w:val="clear" w:color="auto" w:fill="FFFFFF" w:themeFill="background1"/>
            <w:vAlign w:val="center"/>
            <w:hideMark/>
          </w:tcPr>
          <w:p w14:paraId="3738B630" w14:textId="0902F56D" w:rsidR="00813B17" w:rsidRPr="00795099" w:rsidRDefault="00813B17" w:rsidP="00813B17">
            <w:pPr>
              <w:suppressAutoHyphens/>
              <w:rPr>
                <w:b/>
                <w:caps/>
                <w:lang w:eastAsia="en-US"/>
              </w:rPr>
            </w:pPr>
            <w:r>
              <w:rPr>
                <w:b/>
                <w:caps/>
                <w:lang w:eastAsia="en-US"/>
              </w:rPr>
              <w:t>4</w:t>
            </w:r>
          </w:p>
        </w:tc>
        <w:tc>
          <w:tcPr>
            <w:tcW w:w="536" w:type="pct"/>
            <w:vMerge/>
            <w:tcBorders>
              <w:left w:val="single" w:sz="8" w:space="0" w:color="auto"/>
              <w:bottom w:val="single" w:sz="4" w:space="0" w:color="auto"/>
              <w:right w:val="single" w:sz="8" w:space="0" w:color="auto"/>
            </w:tcBorders>
            <w:shd w:val="clear" w:color="auto" w:fill="FFFFFF" w:themeFill="background1"/>
          </w:tcPr>
          <w:p w14:paraId="4FE256BC" w14:textId="77777777" w:rsidR="00813B17" w:rsidRDefault="00813B17" w:rsidP="00813B17">
            <w:pPr>
              <w:suppressAutoHyphens/>
              <w:rPr>
                <w:b/>
                <w:caps/>
                <w:lang w:eastAsia="en-US"/>
              </w:rPr>
            </w:pPr>
          </w:p>
        </w:tc>
      </w:tr>
      <w:tr w:rsidR="00813B17" w:rsidRPr="00795099" w14:paraId="0408EF33" w14:textId="3926457C" w:rsidTr="005926E4">
        <w:trPr>
          <w:trHeight w:val="361"/>
        </w:trPr>
        <w:tc>
          <w:tcPr>
            <w:tcW w:w="3928" w:type="pct"/>
            <w:tcBorders>
              <w:left w:val="single" w:sz="4" w:space="0" w:color="auto"/>
              <w:right w:val="single" w:sz="4" w:space="0" w:color="000000"/>
            </w:tcBorders>
            <w:shd w:val="clear" w:color="auto" w:fill="FFFFFF" w:themeFill="background1"/>
          </w:tcPr>
          <w:p w14:paraId="1E0176F5" w14:textId="4A1BCAF1" w:rsidR="00813B17" w:rsidRPr="00813B17" w:rsidRDefault="00813B17" w:rsidP="00813B17">
            <w:pPr>
              <w:rPr>
                <w:lang w:eastAsia="en-US"/>
              </w:rPr>
            </w:pPr>
            <w:r>
              <w:rPr>
                <w:b/>
                <w:bCs/>
                <w:color w:val="000000"/>
                <w:sz w:val="22"/>
                <w:szCs w:val="22"/>
              </w:rPr>
              <w:t>Раздел 4. Основы военной службы</w:t>
            </w:r>
          </w:p>
        </w:tc>
        <w:tc>
          <w:tcPr>
            <w:tcW w:w="536" w:type="pct"/>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14:paraId="393D6999" w14:textId="24080835" w:rsidR="00813B17" w:rsidRDefault="001A042A" w:rsidP="00813B17">
            <w:pPr>
              <w:suppressAutoHyphens/>
              <w:rPr>
                <w:b/>
                <w:caps/>
                <w:lang w:eastAsia="en-US"/>
              </w:rPr>
            </w:pPr>
            <w:r>
              <w:rPr>
                <w:b/>
                <w:caps/>
                <w:lang w:eastAsia="en-US"/>
              </w:rPr>
              <w:t>12</w:t>
            </w:r>
          </w:p>
        </w:tc>
        <w:tc>
          <w:tcPr>
            <w:tcW w:w="536" w:type="pct"/>
            <w:vMerge w:val="restart"/>
            <w:tcBorders>
              <w:top w:val="single" w:sz="4" w:space="0" w:color="auto"/>
              <w:left w:val="single" w:sz="4" w:space="0" w:color="000000"/>
              <w:right w:val="single" w:sz="4" w:space="0" w:color="000000"/>
            </w:tcBorders>
            <w:shd w:val="clear" w:color="auto" w:fill="FFFFFF" w:themeFill="background1"/>
          </w:tcPr>
          <w:p w14:paraId="326E4174" w14:textId="77777777" w:rsidR="00813B17" w:rsidRDefault="00813B17" w:rsidP="00813B17">
            <w:r>
              <w:rPr>
                <w:color w:val="000000"/>
                <w:sz w:val="22"/>
                <w:szCs w:val="22"/>
              </w:rPr>
              <w:t>ОК 04, 06, 07</w:t>
            </w:r>
          </w:p>
          <w:p w14:paraId="0C448210" w14:textId="77777777" w:rsidR="00813B17" w:rsidRDefault="00813B17" w:rsidP="00813B17">
            <w:pPr>
              <w:suppressAutoHyphens/>
              <w:rPr>
                <w:b/>
                <w:caps/>
                <w:lang w:eastAsia="en-US"/>
              </w:rPr>
            </w:pPr>
          </w:p>
        </w:tc>
      </w:tr>
      <w:tr w:rsidR="00813B17" w:rsidRPr="00795099" w14:paraId="14C0543D" w14:textId="3B3E5563" w:rsidTr="005926E4">
        <w:trPr>
          <w:trHeight w:val="361"/>
        </w:trPr>
        <w:tc>
          <w:tcPr>
            <w:tcW w:w="3928" w:type="pct"/>
            <w:tcBorders>
              <w:left w:val="single" w:sz="4" w:space="0" w:color="auto"/>
              <w:right w:val="single" w:sz="4" w:space="0" w:color="000000"/>
            </w:tcBorders>
            <w:shd w:val="clear" w:color="auto" w:fill="FFFFFF" w:themeFill="background1"/>
          </w:tcPr>
          <w:p w14:paraId="09F493E8" w14:textId="4C17E6E9" w:rsidR="00813B17" w:rsidRPr="00813B17" w:rsidRDefault="00813B17" w:rsidP="00813B17">
            <w:pPr>
              <w:rPr>
                <w:bCs/>
                <w:color w:val="000000"/>
              </w:rPr>
            </w:pPr>
            <w:r w:rsidRPr="00813B17">
              <w:rPr>
                <w:bCs/>
                <w:color w:val="000000"/>
                <w:sz w:val="22"/>
                <w:szCs w:val="22"/>
              </w:rPr>
              <w:t>Тема 4.1. Основные понятия о воинской обязанности</w:t>
            </w:r>
          </w:p>
        </w:tc>
        <w:tc>
          <w:tcPr>
            <w:tcW w:w="536" w:type="pct"/>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14:paraId="06DAD8EB" w14:textId="115C82A0" w:rsidR="00813B17" w:rsidRDefault="00813B17" w:rsidP="00813B17">
            <w:pPr>
              <w:suppressAutoHyphens/>
              <w:rPr>
                <w:b/>
                <w:caps/>
                <w:lang w:eastAsia="en-US"/>
              </w:rPr>
            </w:pPr>
            <w:r>
              <w:rPr>
                <w:b/>
                <w:caps/>
                <w:lang w:eastAsia="en-US"/>
              </w:rPr>
              <w:t>10</w:t>
            </w:r>
          </w:p>
        </w:tc>
        <w:tc>
          <w:tcPr>
            <w:tcW w:w="536" w:type="pct"/>
            <w:vMerge/>
            <w:tcBorders>
              <w:left w:val="single" w:sz="4" w:space="0" w:color="000000"/>
              <w:right w:val="single" w:sz="4" w:space="0" w:color="000000"/>
            </w:tcBorders>
            <w:shd w:val="clear" w:color="auto" w:fill="FFFFFF" w:themeFill="background1"/>
          </w:tcPr>
          <w:p w14:paraId="615E8BEF" w14:textId="77777777" w:rsidR="00813B17" w:rsidRDefault="00813B17" w:rsidP="00813B17">
            <w:pPr>
              <w:suppressAutoHyphens/>
              <w:rPr>
                <w:b/>
                <w:caps/>
                <w:lang w:eastAsia="en-US"/>
              </w:rPr>
            </w:pPr>
          </w:p>
        </w:tc>
      </w:tr>
      <w:tr w:rsidR="00813B17" w:rsidRPr="00795099" w14:paraId="0D53A732" w14:textId="032B28EB" w:rsidTr="005926E4">
        <w:trPr>
          <w:trHeight w:val="361"/>
        </w:trPr>
        <w:tc>
          <w:tcPr>
            <w:tcW w:w="3928" w:type="pct"/>
            <w:tcBorders>
              <w:left w:val="single" w:sz="4" w:space="0" w:color="auto"/>
              <w:right w:val="single" w:sz="4" w:space="0" w:color="000000"/>
            </w:tcBorders>
            <w:shd w:val="clear" w:color="auto" w:fill="FFFFFF" w:themeFill="background1"/>
          </w:tcPr>
          <w:p w14:paraId="1D653D28" w14:textId="2062CD21" w:rsidR="00813B17" w:rsidRPr="00813B17" w:rsidRDefault="00813B17" w:rsidP="00813B17">
            <w:pPr>
              <w:rPr>
                <w:bCs/>
                <w:color w:val="000000"/>
              </w:rPr>
            </w:pPr>
            <w:r w:rsidRPr="00813B17">
              <w:rPr>
                <w:bCs/>
                <w:color w:val="000000"/>
                <w:sz w:val="22"/>
                <w:szCs w:val="22"/>
              </w:rPr>
              <w:t>Тема 4.2. Военнослужащий – специалист, в совершенстве владеющий оружием и военной техникой</w:t>
            </w:r>
          </w:p>
        </w:tc>
        <w:tc>
          <w:tcPr>
            <w:tcW w:w="536" w:type="pct"/>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14:paraId="4FE7DE9A" w14:textId="73E2FD1A" w:rsidR="00813B17" w:rsidRDefault="00813B17" w:rsidP="00813B17">
            <w:pPr>
              <w:suppressAutoHyphens/>
              <w:rPr>
                <w:b/>
                <w:caps/>
                <w:lang w:eastAsia="en-US"/>
              </w:rPr>
            </w:pPr>
            <w:r>
              <w:rPr>
                <w:b/>
                <w:caps/>
                <w:lang w:eastAsia="en-US"/>
              </w:rPr>
              <w:t>2</w:t>
            </w:r>
          </w:p>
        </w:tc>
        <w:tc>
          <w:tcPr>
            <w:tcW w:w="536" w:type="pct"/>
            <w:vMerge/>
            <w:tcBorders>
              <w:left w:val="single" w:sz="4" w:space="0" w:color="000000"/>
              <w:bottom w:val="single" w:sz="4" w:space="0" w:color="auto"/>
              <w:right w:val="single" w:sz="4" w:space="0" w:color="000000"/>
            </w:tcBorders>
            <w:shd w:val="clear" w:color="auto" w:fill="FFFFFF" w:themeFill="background1"/>
          </w:tcPr>
          <w:p w14:paraId="29CD71B9" w14:textId="77777777" w:rsidR="00813B17" w:rsidRDefault="00813B17" w:rsidP="00813B17">
            <w:pPr>
              <w:suppressAutoHyphens/>
              <w:rPr>
                <w:b/>
                <w:caps/>
                <w:lang w:eastAsia="en-US"/>
              </w:rPr>
            </w:pPr>
          </w:p>
        </w:tc>
      </w:tr>
      <w:tr w:rsidR="00813B17" w:rsidRPr="00795099" w14:paraId="07831DD9" w14:textId="75265109" w:rsidTr="00813B17">
        <w:tc>
          <w:tcPr>
            <w:tcW w:w="3928" w:type="pct"/>
            <w:tcBorders>
              <w:left w:val="single" w:sz="4" w:space="0" w:color="auto"/>
              <w:right w:val="single" w:sz="4" w:space="0" w:color="auto"/>
            </w:tcBorders>
            <w:shd w:val="clear" w:color="auto" w:fill="FFFFFF" w:themeFill="background1"/>
            <w:vAlign w:val="center"/>
          </w:tcPr>
          <w:p w14:paraId="5248CD27" w14:textId="77777777" w:rsidR="00813B17" w:rsidRPr="00795099" w:rsidRDefault="00813B17" w:rsidP="00795099">
            <w:pPr>
              <w:suppressAutoHyphens/>
              <w:rPr>
                <w:rFonts w:eastAsia="Calibri"/>
                <w:b/>
                <w:lang w:eastAsia="en-US"/>
              </w:rPr>
            </w:pPr>
            <w:r w:rsidRPr="00795099">
              <w:rPr>
                <w:rFonts w:eastAsia="Calibri"/>
                <w:b/>
                <w:lang w:eastAsia="en-US"/>
              </w:rPr>
              <w:t>ДИФФЕРЕНЦИРОВАННЫЙ ЗАЧЕТ</w:t>
            </w:r>
          </w:p>
        </w:tc>
        <w:tc>
          <w:tcPr>
            <w:tcW w:w="536" w:type="pct"/>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14:paraId="4DF33D4A" w14:textId="77777777" w:rsidR="00813B17" w:rsidRPr="00795099" w:rsidRDefault="00813B17" w:rsidP="00795099">
            <w:pPr>
              <w:suppressAutoHyphens/>
              <w:jc w:val="center"/>
              <w:rPr>
                <w:rFonts w:eastAsia="Calibri"/>
                <w:caps/>
                <w:lang w:eastAsia="en-US"/>
              </w:rPr>
            </w:pPr>
            <w:r w:rsidRPr="00795099">
              <w:rPr>
                <w:rFonts w:eastAsia="Calibri"/>
                <w:caps/>
                <w:lang w:eastAsia="en-US"/>
              </w:rPr>
              <w:t>1</w:t>
            </w:r>
          </w:p>
        </w:tc>
        <w:tc>
          <w:tcPr>
            <w:tcW w:w="536" w:type="pct"/>
            <w:tcBorders>
              <w:top w:val="single" w:sz="4" w:space="0" w:color="auto"/>
              <w:left w:val="single" w:sz="4" w:space="0" w:color="000000"/>
              <w:bottom w:val="single" w:sz="4" w:space="0" w:color="auto"/>
              <w:right w:val="single" w:sz="4" w:space="0" w:color="000000"/>
            </w:tcBorders>
            <w:shd w:val="clear" w:color="auto" w:fill="FFFFFF" w:themeFill="background1"/>
          </w:tcPr>
          <w:p w14:paraId="59FFCFB0" w14:textId="77777777" w:rsidR="00813B17" w:rsidRPr="00795099" w:rsidRDefault="00813B17" w:rsidP="00795099">
            <w:pPr>
              <w:suppressAutoHyphens/>
              <w:jc w:val="center"/>
              <w:rPr>
                <w:rFonts w:eastAsia="Calibri"/>
                <w:caps/>
                <w:lang w:eastAsia="en-US"/>
              </w:rPr>
            </w:pPr>
          </w:p>
        </w:tc>
      </w:tr>
      <w:tr w:rsidR="00813B17" w:rsidRPr="00795099" w14:paraId="7CB57F5D" w14:textId="45CF71DF" w:rsidTr="00813B17">
        <w:tc>
          <w:tcPr>
            <w:tcW w:w="3928"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4C1CB8C4" w14:textId="77777777" w:rsidR="00813B17" w:rsidRPr="00795099" w:rsidRDefault="00813B17" w:rsidP="00795099">
            <w:pPr>
              <w:widowControl w:val="0"/>
              <w:suppressAutoHyphens/>
              <w:autoSpaceDE w:val="0"/>
              <w:autoSpaceDN w:val="0"/>
              <w:adjustRightInd w:val="0"/>
              <w:jc w:val="both"/>
              <w:rPr>
                <w:caps/>
                <w:lang w:eastAsia="en-US"/>
              </w:rPr>
            </w:pPr>
            <w:r w:rsidRPr="00795099">
              <w:rPr>
                <w:b/>
                <w:lang w:eastAsia="en-US"/>
              </w:rPr>
              <w:t>Всего:</w:t>
            </w:r>
          </w:p>
        </w:tc>
        <w:tc>
          <w:tcPr>
            <w:tcW w:w="536"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04E9141E" w14:textId="4781D17E" w:rsidR="00813B17" w:rsidRPr="00795099" w:rsidRDefault="001D5F39" w:rsidP="00795099">
            <w:pPr>
              <w:widowControl w:val="0"/>
              <w:suppressAutoHyphens/>
              <w:autoSpaceDE w:val="0"/>
              <w:autoSpaceDN w:val="0"/>
              <w:adjustRightInd w:val="0"/>
              <w:jc w:val="center"/>
              <w:rPr>
                <w:b/>
                <w:caps/>
                <w:lang w:eastAsia="en-US"/>
              </w:rPr>
            </w:pPr>
            <w:r>
              <w:rPr>
                <w:b/>
                <w:caps/>
                <w:lang w:eastAsia="en-US"/>
              </w:rPr>
              <w:t>36</w:t>
            </w:r>
          </w:p>
        </w:tc>
        <w:tc>
          <w:tcPr>
            <w:tcW w:w="536"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4250572C" w14:textId="77777777" w:rsidR="00813B17" w:rsidRPr="00795099" w:rsidRDefault="00813B17" w:rsidP="00795099">
            <w:pPr>
              <w:widowControl w:val="0"/>
              <w:suppressAutoHyphens/>
              <w:autoSpaceDE w:val="0"/>
              <w:autoSpaceDN w:val="0"/>
              <w:adjustRightInd w:val="0"/>
              <w:jc w:val="center"/>
              <w:rPr>
                <w:b/>
                <w:caps/>
                <w:lang w:eastAsia="en-US"/>
              </w:rPr>
            </w:pPr>
          </w:p>
        </w:tc>
      </w:tr>
      <w:tr w:rsidR="00813B17" w:rsidRPr="00795099" w14:paraId="271EE38D" w14:textId="1F2D00B0" w:rsidTr="00813B17">
        <w:tc>
          <w:tcPr>
            <w:tcW w:w="3928"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59E40307" w14:textId="77777777" w:rsidR="00813B17" w:rsidRPr="00795099" w:rsidRDefault="00813B17" w:rsidP="00795099">
            <w:pPr>
              <w:widowControl w:val="0"/>
              <w:suppressAutoHyphens/>
              <w:autoSpaceDE w:val="0"/>
              <w:autoSpaceDN w:val="0"/>
              <w:adjustRightInd w:val="0"/>
              <w:jc w:val="both"/>
              <w:rPr>
                <w:lang w:eastAsia="en-US"/>
              </w:rPr>
            </w:pPr>
            <w:r w:rsidRPr="00795099">
              <w:rPr>
                <w:lang w:eastAsia="en-US"/>
              </w:rPr>
              <w:t>ВНЕАУДИТОРНАЯ САМОСТОЯТЕЛЬНАЯ РАБОТА</w:t>
            </w:r>
          </w:p>
        </w:tc>
        <w:tc>
          <w:tcPr>
            <w:tcW w:w="536"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1B550148" w14:textId="4BD53C10" w:rsidR="00813B17" w:rsidRPr="00795099" w:rsidRDefault="001D5F39" w:rsidP="00795099">
            <w:pPr>
              <w:widowControl w:val="0"/>
              <w:suppressAutoHyphens/>
              <w:autoSpaceDE w:val="0"/>
              <w:autoSpaceDN w:val="0"/>
              <w:adjustRightInd w:val="0"/>
              <w:jc w:val="center"/>
              <w:rPr>
                <w:caps/>
                <w:lang w:eastAsia="en-US"/>
              </w:rPr>
            </w:pPr>
            <w:r>
              <w:rPr>
                <w:caps/>
                <w:lang w:eastAsia="en-US"/>
              </w:rPr>
              <w:t>18</w:t>
            </w:r>
          </w:p>
        </w:tc>
        <w:tc>
          <w:tcPr>
            <w:tcW w:w="536"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1C802147" w14:textId="77777777" w:rsidR="00813B17" w:rsidRPr="00795099" w:rsidRDefault="00813B17" w:rsidP="00795099">
            <w:pPr>
              <w:widowControl w:val="0"/>
              <w:suppressAutoHyphens/>
              <w:autoSpaceDE w:val="0"/>
              <w:autoSpaceDN w:val="0"/>
              <w:adjustRightInd w:val="0"/>
              <w:jc w:val="center"/>
              <w:rPr>
                <w:caps/>
                <w:lang w:eastAsia="en-US"/>
              </w:rPr>
            </w:pPr>
          </w:p>
        </w:tc>
      </w:tr>
      <w:tr w:rsidR="00813B17" w:rsidRPr="00795099" w14:paraId="089558E6" w14:textId="7A896340" w:rsidTr="00813B17">
        <w:tc>
          <w:tcPr>
            <w:tcW w:w="3928"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670C5B22" w14:textId="77777777" w:rsidR="00813B17" w:rsidRPr="00795099" w:rsidRDefault="00813B17" w:rsidP="00795099">
            <w:pPr>
              <w:widowControl w:val="0"/>
              <w:suppressAutoHyphens/>
              <w:autoSpaceDE w:val="0"/>
              <w:autoSpaceDN w:val="0"/>
              <w:adjustRightInd w:val="0"/>
              <w:jc w:val="both"/>
              <w:rPr>
                <w:b/>
                <w:lang w:eastAsia="en-US"/>
              </w:rPr>
            </w:pPr>
            <w:r>
              <w:rPr>
                <w:b/>
                <w:lang w:eastAsia="en-US"/>
              </w:rPr>
              <w:t>ИТОГО</w:t>
            </w:r>
          </w:p>
        </w:tc>
        <w:tc>
          <w:tcPr>
            <w:tcW w:w="536"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6011090E" w14:textId="79BD978F" w:rsidR="00813B17" w:rsidRPr="00795099" w:rsidRDefault="001D5F39" w:rsidP="00795099">
            <w:pPr>
              <w:widowControl w:val="0"/>
              <w:suppressAutoHyphens/>
              <w:autoSpaceDE w:val="0"/>
              <w:autoSpaceDN w:val="0"/>
              <w:adjustRightInd w:val="0"/>
              <w:jc w:val="center"/>
              <w:rPr>
                <w:b/>
                <w:caps/>
                <w:lang w:eastAsia="en-US"/>
              </w:rPr>
            </w:pPr>
            <w:r>
              <w:rPr>
                <w:b/>
                <w:caps/>
                <w:lang w:eastAsia="en-US"/>
              </w:rPr>
              <w:t>54</w:t>
            </w:r>
          </w:p>
        </w:tc>
        <w:tc>
          <w:tcPr>
            <w:tcW w:w="536"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03B192E1" w14:textId="77777777" w:rsidR="00813B17" w:rsidRDefault="00813B17" w:rsidP="00795099">
            <w:pPr>
              <w:widowControl w:val="0"/>
              <w:suppressAutoHyphens/>
              <w:autoSpaceDE w:val="0"/>
              <w:autoSpaceDN w:val="0"/>
              <w:adjustRightInd w:val="0"/>
              <w:jc w:val="center"/>
              <w:rPr>
                <w:b/>
                <w:caps/>
                <w:lang w:eastAsia="en-US"/>
              </w:rPr>
            </w:pPr>
          </w:p>
        </w:tc>
      </w:tr>
    </w:tbl>
    <w:p w14:paraId="648017DD" w14:textId="77777777" w:rsidR="00FA620C" w:rsidRDefault="00FA620C" w:rsidP="00FA620C">
      <w:pPr>
        <w:pStyle w:val="af"/>
        <w:contextualSpacing w:val="0"/>
        <w:jc w:val="both"/>
      </w:pPr>
    </w:p>
    <w:p w14:paraId="21206EDA" w14:textId="77777777" w:rsidR="00FA620C" w:rsidRPr="005C14B9" w:rsidRDefault="00FA620C" w:rsidP="00FA620C">
      <w:pPr>
        <w:ind w:firstLine="720"/>
        <w:jc w:val="center"/>
        <w:rPr>
          <w:b/>
          <w:bCs/>
        </w:rPr>
      </w:pPr>
      <w:r w:rsidRPr="005C14B9">
        <w:rPr>
          <w:b/>
          <w:bCs/>
        </w:rPr>
        <w:t>ПМ.01 ТРАНСПОРТИРОВКА ГРУЗОВ</w:t>
      </w:r>
    </w:p>
    <w:p w14:paraId="74495472" w14:textId="77777777" w:rsidR="00FA620C" w:rsidRPr="005C14B9" w:rsidRDefault="00FA620C" w:rsidP="00FA620C">
      <w:pPr>
        <w:ind w:firstLine="720"/>
        <w:jc w:val="center"/>
        <w:rPr>
          <w:bCs/>
        </w:rPr>
      </w:pPr>
      <w:r w:rsidRPr="005C14B9">
        <w:rPr>
          <w:bCs/>
        </w:rPr>
        <w:t>ТРЕБОВАНИЯ К РЕЗУЛЬТАТАМ ОСВОЕНИЯ МОДУЛЯ</w:t>
      </w:r>
    </w:p>
    <w:p w14:paraId="00E31CA8" w14:textId="77777777" w:rsidR="00144FF8" w:rsidRPr="00144FF8" w:rsidRDefault="00144FF8" w:rsidP="00144FF8">
      <w:pPr>
        <w:ind w:right="-185"/>
        <w:jc w:val="both"/>
      </w:pPr>
      <w:r w:rsidRPr="00144FF8">
        <w:rPr>
          <w:color w:val="000000"/>
        </w:rPr>
        <w:lastRenderedPageBreak/>
        <w:t xml:space="preserve">В результате изучения профессионального модуля обучающийся должен освоить основной вид деятельности </w:t>
      </w:r>
      <w:r w:rsidRPr="00144FF8">
        <w:rPr>
          <w:i/>
          <w:iCs/>
          <w:color w:val="000000"/>
        </w:rPr>
        <w:t>«</w:t>
      </w:r>
      <w:r w:rsidRPr="00144FF8">
        <w:rPr>
          <w:color w:val="000000"/>
        </w:rPr>
        <w:t>транспортировка грузов</w:t>
      </w:r>
      <w:r w:rsidRPr="00144FF8">
        <w:rPr>
          <w:i/>
          <w:iCs/>
          <w:color w:val="000000"/>
        </w:rPr>
        <w:t>»</w:t>
      </w:r>
      <w:r w:rsidRPr="00144FF8">
        <w:rPr>
          <w:b/>
          <w:bCs/>
          <w:color w:val="000000"/>
        </w:rPr>
        <w:t xml:space="preserve"> </w:t>
      </w:r>
      <w:r w:rsidRPr="00144FF8">
        <w:rPr>
          <w:color w:val="000000"/>
        </w:rPr>
        <w:t>и соответствующие ему общие компетенции и профессиональные компетенции:</w:t>
      </w:r>
    </w:p>
    <w:p w14:paraId="23CF0CA9" w14:textId="77777777" w:rsidR="00144FF8" w:rsidRPr="00144FF8" w:rsidRDefault="00144FF8" w:rsidP="00144FF8">
      <w:pPr>
        <w:spacing w:after="200"/>
        <w:jc w:val="both"/>
      </w:pPr>
      <w:r w:rsidRPr="00144FF8">
        <w:rPr>
          <w:color w:val="000000"/>
        </w:rPr>
        <w:t>1.1.1. Перечень общих компетенций</w:t>
      </w:r>
    </w:p>
    <w:tbl>
      <w:tblPr>
        <w:tblW w:w="0" w:type="auto"/>
        <w:tblCellMar>
          <w:top w:w="15" w:type="dxa"/>
          <w:left w:w="15" w:type="dxa"/>
          <w:bottom w:w="15" w:type="dxa"/>
          <w:right w:w="15" w:type="dxa"/>
        </w:tblCellMar>
        <w:tblLook w:val="04A0" w:firstRow="1" w:lastRow="0" w:firstColumn="1" w:lastColumn="0" w:noHBand="0" w:noVBand="1"/>
      </w:tblPr>
      <w:tblGrid>
        <w:gridCol w:w="702"/>
        <w:gridCol w:w="8883"/>
      </w:tblGrid>
      <w:tr w:rsidR="00144FF8" w:rsidRPr="00144FF8" w14:paraId="3A75E6BB" w14:textId="77777777" w:rsidTr="00144FF8">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92568A4" w14:textId="77777777" w:rsidR="00144FF8" w:rsidRPr="00144FF8" w:rsidRDefault="00144FF8" w:rsidP="00144FF8">
            <w:pPr>
              <w:spacing w:after="200"/>
            </w:pPr>
            <w:r w:rsidRPr="00144FF8">
              <w:rPr>
                <w:color w:val="000000"/>
              </w:rPr>
              <w:t>Код</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B2C383B" w14:textId="77777777" w:rsidR="00144FF8" w:rsidRPr="00144FF8" w:rsidRDefault="00144FF8" w:rsidP="00144FF8">
            <w:pPr>
              <w:spacing w:after="200"/>
              <w:jc w:val="center"/>
            </w:pPr>
            <w:r w:rsidRPr="00144FF8">
              <w:rPr>
                <w:color w:val="000000"/>
              </w:rPr>
              <w:t>Наименование общих компетенций</w:t>
            </w:r>
          </w:p>
        </w:tc>
      </w:tr>
      <w:tr w:rsidR="00144FF8" w:rsidRPr="00144FF8" w14:paraId="2DFFAC7E" w14:textId="77777777" w:rsidTr="00144FF8">
        <w:trPr>
          <w:trHeight w:val="327"/>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8216FB8" w14:textId="77777777" w:rsidR="00144FF8" w:rsidRPr="00144FF8" w:rsidRDefault="00144FF8" w:rsidP="00144FF8">
            <w:pPr>
              <w:spacing w:after="200"/>
            </w:pPr>
            <w:r w:rsidRPr="00144FF8">
              <w:rPr>
                <w:color w:val="000000"/>
              </w:rPr>
              <w:t>ОК 01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5C7D33E" w14:textId="77777777" w:rsidR="00144FF8" w:rsidRPr="00144FF8" w:rsidRDefault="00144FF8" w:rsidP="00144FF8">
            <w:pPr>
              <w:spacing w:after="200"/>
            </w:pPr>
            <w:r w:rsidRPr="00144FF8">
              <w:rPr>
                <w:color w:val="000000"/>
              </w:rPr>
              <w:t>Выбирать способы решения задач профессиональной деятельности применительно к различным контекстам</w:t>
            </w:r>
          </w:p>
        </w:tc>
      </w:tr>
      <w:tr w:rsidR="00144FF8" w:rsidRPr="00144FF8" w14:paraId="3DE2C8E1" w14:textId="77777777" w:rsidTr="00144FF8">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48935BD" w14:textId="77777777" w:rsidR="00144FF8" w:rsidRPr="00144FF8" w:rsidRDefault="00144FF8" w:rsidP="00144FF8">
            <w:pPr>
              <w:spacing w:after="200"/>
            </w:pPr>
            <w:r w:rsidRPr="00144FF8">
              <w:rPr>
                <w:color w:val="000000"/>
              </w:rPr>
              <w:t>ОК 04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EDF76F0" w14:textId="77777777" w:rsidR="00144FF8" w:rsidRPr="00144FF8" w:rsidRDefault="00144FF8" w:rsidP="00144FF8">
            <w:pPr>
              <w:spacing w:after="200"/>
            </w:pPr>
            <w:r w:rsidRPr="00144FF8">
              <w:rPr>
                <w:color w:val="000000"/>
              </w:rPr>
              <w:t>Эффективно взаимодействовать и работать в коллективе и команде</w:t>
            </w:r>
          </w:p>
        </w:tc>
      </w:tr>
      <w:tr w:rsidR="00144FF8" w:rsidRPr="00144FF8" w14:paraId="2CF534B1" w14:textId="77777777" w:rsidTr="00144FF8">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0412499" w14:textId="77777777" w:rsidR="00144FF8" w:rsidRPr="00144FF8" w:rsidRDefault="00144FF8" w:rsidP="00144FF8">
            <w:pPr>
              <w:spacing w:after="200"/>
            </w:pPr>
            <w:r w:rsidRPr="00144FF8">
              <w:rPr>
                <w:color w:val="000000"/>
              </w:rPr>
              <w:t>ОК 06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E25D8A7" w14:textId="77777777" w:rsidR="00144FF8" w:rsidRPr="00144FF8" w:rsidRDefault="00144FF8" w:rsidP="00144FF8">
            <w:pPr>
              <w:spacing w:after="200"/>
            </w:pPr>
            <w:r w:rsidRPr="00144FF8">
              <w:rPr>
                <w:color w:val="000000"/>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r>
      <w:tr w:rsidR="00144FF8" w:rsidRPr="00144FF8" w14:paraId="46C5C537" w14:textId="77777777" w:rsidTr="00144FF8">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5F342B7" w14:textId="77777777" w:rsidR="00144FF8" w:rsidRPr="00144FF8" w:rsidRDefault="00144FF8" w:rsidP="00144FF8">
            <w:pPr>
              <w:spacing w:after="200"/>
            </w:pPr>
            <w:r w:rsidRPr="00144FF8">
              <w:rPr>
                <w:color w:val="000000"/>
              </w:rPr>
              <w:t>ОК 07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0534D34" w14:textId="77777777" w:rsidR="00144FF8" w:rsidRPr="00144FF8" w:rsidRDefault="00144FF8" w:rsidP="00144FF8">
            <w:pPr>
              <w:spacing w:after="200"/>
            </w:pPr>
            <w:r w:rsidRPr="00144FF8">
              <w:rPr>
                <w:color w:val="000000"/>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r>
    </w:tbl>
    <w:p w14:paraId="2C2BBC9A" w14:textId="77777777" w:rsidR="00144FF8" w:rsidRPr="00144FF8" w:rsidRDefault="00144FF8" w:rsidP="00144FF8"/>
    <w:p w14:paraId="24EF2FD2" w14:textId="77777777" w:rsidR="00144FF8" w:rsidRPr="00144FF8" w:rsidRDefault="00144FF8" w:rsidP="00144FF8">
      <w:pPr>
        <w:spacing w:after="200"/>
      </w:pPr>
      <w:r w:rsidRPr="00144FF8">
        <w:rPr>
          <w:color w:val="000000"/>
        </w:rPr>
        <w:t>1.1.2. Перечень профессиональных компетенций </w:t>
      </w:r>
    </w:p>
    <w:tbl>
      <w:tblPr>
        <w:tblW w:w="0" w:type="auto"/>
        <w:tblCellMar>
          <w:top w:w="15" w:type="dxa"/>
          <w:left w:w="15" w:type="dxa"/>
          <w:bottom w:w="15" w:type="dxa"/>
          <w:right w:w="15" w:type="dxa"/>
        </w:tblCellMar>
        <w:tblLook w:val="04A0" w:firstRow="1" w:lastRow="0" w:firstColumn="1" w:lastColumn="0" w:noHBand="0" w:noVBand="1"/>
      </w:tblPr>
      <w:tblGrid>
        <w:gridCol w:w="877"/>
        <w:gridCol w:w="8708"/>
      </w:tblGrid>
      <w:tr w:rsidR="00144FF8" w:rsidRPr="00144FF8" w14:paraId="4A03B98F" w14:textId="77777777" w:rsidTr="00144FF8">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70A56E5" w14:textId="77777777" w:rsidR="00144FF8" w:rsidRPr="00144FF8" w:rsidRDefault="00144FF8" w:rsidP="00144FF8">
            <w:pPr>
              <w:spacing w:after="200"/>
            </w:pPr>
            <w:r w:rsidRPr="00144FF8">
              <w:rPr>
                <w:i/>
                <w:iCs/>
                <w:color w:val="000000"/>
              </w:rPr>
              <w:t>Код</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2B44D3C" w14:textId="77777777" w:rsidR="00144FF8" w:rsidRPr="00144FF8" w:rsidRDefault="00144FF8" w:rsidP="00144FF8">
            <w:pPr>
              <w:spacing w:after="200"/>
            </w:pPr>
            <w:r w:rsidRPr="00144FF8">
              <w:rPr>
                <w:color w:val="000000"/>
              </w:rPr>
              <w:t>Наименование видов деятельности и профессиональных компетенций</w:t>
            </w:r>
          </w:p>
        </w:tc>
      </w:tr>
      <w:tr w:rsidR="00144FF8" w:rsidRPr="00144FF8" w14:paraId="65C82854" w14:textId="77777777" w:rsidTr="00144FF8">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BF276B9" w14:textId="77777777" w:rsidR="00144FF8" w:rsidRPr="00144FF8" w:rsidRDefault="00144FF8" w:rsidP="00144FF8">
            <w:pPr>
              <w:spacing w:after="200"/>
            </w:pPr>
            <w:r w:rsidRPr="00144FF8">
              <w:rPr>
                <w:i/>
                <w:iCs/>
                <w:color w:val="000000"/>
              </w:rPr>
              <w:t>ВД 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FC14D87" w14:textId="77777777" w:rsidR="00144FF8" w:rsidRPr="00144FF8" w:rsidRDefault="00144FF8" w:rsidP="00144FF8">
            <w:pPr>
              <w:spacing w:after="200"/>
            </w:pPr>
            <w:r w:rsidRPr="00144FF8">
              <w:rPr>
                <w:color w:val="000000"/>
              </w:rPr>
              <w:t>Транспортировка грузов</w:t>
            </w:r>
          </w:p>
        </w:tc>
      </w:tr>
      <w:tr w:rsidR="00144FF8" w:rsidRPr="00144FF8" w14:paraId="336EA898" w14:textId="77777777" w:rsidTr="00144FF8">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AC01B1F" w14:textId="77777777" w:rsidR="00144FF8" w:rsidRPr="00144FF8" w:rsidRDefault="00144FF8" w:rsidP="00144FF8">
            <w:pPr>
              <w:spacing w:after="200"/>
            </w:pPr>
            <w:r w:rsidRPr="00144FF8">
              <w:rPr>
                <w:color w:val="000000"/>
              </w:rPr>
              <w:t>ПК 1.1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6DD50B9" w14:textId="77777777" w:rsidR="00144FF8" w:rsidRPr="00144FF8" w:rsidRDefault="00144FF8" w:rsidP="00144FF8">
            <w:pPr>
              <w:spacing w:after="200"/>
            </w:pPr>
            <w:r w:rsidRPr="00144FF8">
              <w:rPr>
                <w:color w:val="000000"/>
              </w:rPr>
              <w:t>Управлять автомобилями категории "С"</w:t>
            </w:r>
          </w:p>
        </w:tc>
      </w:tr>
      <w:tr w:rsidR="00144FF8" w:rsidRPr="00144FF8" w14:paraId="2DAAF9D7" w14:textId="77777777" w:rsidTr="00144FF8">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7468B76" w14:textId="77777777" w:rsidR="00144FF8" w:rsidRPr="00144FF8" w:rsidRDefault="00144FF8" w:rsidP="00144FF8">
            <w:pPr>
              <w:spacing w:after="200"/>
            </w:pPr>
            <w:r w:rsidRPr="00144FF8">
              <w:rPr>
                <w:color w:val="000000"/>
              </w:rPr>
              <w:t>ПК 1.2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8610935" w14:textId="77777777" w:rsidR="00144FF8" w:rsidRPr="00144FF8" w:rsidRDefault="00144FF8" w:rsidP="00144FF8">
            <w:pPr>
              <w:spacing w:after="200"/>
            </w:pPr>
            <w:r w:rsidRPr="00144FF8">
              <w:rPr>
                <w:color w:val="000000"/>
              </w:rPr>
              <w:t>Выполнять работы по транспортировке грузов.</w:t>
            </w:r>
          </w:p>
        </w:tc>
      </w:tr>
      <w:tr w:rsidR="00144FF8" w:rsidRPr="00144FF8" w14:paraId="6F563FD8" w14:textId="77777777" w:rsidTr="00144FF8">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33F80CE" w14:textId="77777777" w:rsidR="00144FF8" w:rsidRPr="00144FF8" w:rsidRDefault="00144FF8" w:rsidP="00144FF8">
            <w:pPr>
              <w:spacing w:after="200"/>
            </w:pPr>
            <w:r w:rsidRPr="00144FF8">
              <w:rPr>
                <w:color w:val="000000"/>
              </w:rPr>
              <w:t>ПК 1.3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63D0E32" w14:textId="77777777" w:rsidR="00144FF8" w:rsidRPr="00144FF8" w:rsidRDefault="00144FF8" w:rsidP="00144FF8">
            <w:pPr>
              <w:spacing w:after="200"/>
            </w:pPr>
            <w:r w:rsidRPr="00144FF8">
              <w:rPr>
                <w:color w:val="000000"/>
              </w:rPr>
              <w:t>Осуществлять техническое обслуживание транспортных средств в пути следования.</w:t>
            </w:r>
          </w:p>
        </w:tc>
      </w:tr>
      <w:tr w:rsidR="00144FF8" w:rsidRPr="00144FF8" w14:paraId="5005EC75" w14:textId="77777777" w:rsidTr="00144FF8">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ADC3DB3" w14:textId="77777777" w:rsidR="00144FF8" w:rsidRPr="00144FF8" w:rsidRDefault="00144FF8" w:rsidP="00144FF8">
            <w:pPr>
              <w:spacing w:after="200"/>
            </w:pPr>
            <w:r w:rsidRPr="00144FF8">
              <w:rPr>
                <w:color w:val="000000"/>
              </w:rPr>
              <w:t>ПК 1.4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E37DC29" w14:textId="77777777" w:rsidR="00144FF8" w:rsidRPr="00144FF8" w:rsidRDefault="00144FF8" w:rsidP="00144FF8">
            <w:pPr>
              <w:spacing w:after="200"/>
            </w:pPr>
            <w:r w:rsidRPr="00144FF8">
              <w:rPr>
                <w:color w:val="000000"/>
              </w:rPr>
              <w:t>Устранять мелкие неисправности, возникающие во время эксплуатации транспортных средств</w:t>
            </w:r>
          </w:p>
        </w:tc>
      </w:tr>
      <w:tr w:rsidR="00144FF8" w:rsidRPr="00144FF8" w14:paraId="1A7CE5F0" w14:textId="77777777" w:rsidTr="00144FF8">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E4D1CFF" w14:textId="77777777" w:rsidR="00144FF8" w:rsidRPr="00144FF8" w:rsidRDefault="00144FF8" w:rsidP="00144FF8">
            <w:pPr>
              <w:spacing w:after="200"/>
            </w:pPr>
            <w:r w:rsidRPr="00144FF8">
              <w:rPr>
                <w:color w:val="000000"/>
              </w:rPr>
              <w:t>ПК 1.5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F5E29F8" w14:textId="77777777" w:rsidR="00144FF8" w:rsidRPr="00144FF8" w:rsidRDefault="00144FF8" w:rsidP="00144FF8">
            <w:pPr>
              <w:spacing w:after="200"/>
            </w:pPr>
            <w:r w:rsidRPr="00144FF8">
              <w:rPr>
                <w:color w:val="000000"/>
              </w:rPr>
              <w:t>Работать с документацией установленной формы.</w:t>
            </w:r>
          </w:p>
        </w:tc>
      </w:tr>
      <w:tr w:rsidR="00144FF8" w:rsidRPr="00144FF8" w14:paraId="1DA8F829" w14:textId="77777777" w:rsidTr="00144FF8">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48DEFAB" w14:textId="77777777" w:rsidR="00144FF8" w:rsidRPr="00144FF8" w:rsidRDefault="00144FF8" w:rsidP="00144FF8">
            <w:pPr>
              <w:spacing w:after="200"/>
            </w:pPr>
            <w:r w:rsidRPr="00144FF8">
              <w:rPr>
                <w:color w:val="000000"/>
              </w:rPr>
              <w:t>ПК 1.6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43057E7" w14:textId="77777777" w:rsidR="00144FF8" w:rsidRPr="00144FF8" w:rsidRDefault="00144FF8" w:rsidP="00144FF8">
            <w:pPr>
              <w:spacing w:after="200"/>
            </w:pPr>
            <w:r w:rsidRPr="00144FF8">
              <w:rPr>
                <w:color w:val="000000"/>
              </w:rPr>
              <w:t>Проводить первоочередные мероприятия на месте дорожно-транспортного происшествия</w:t>
            </w:r>
          </w:p>
        </w:tc>
      </w:tr>
    </w:tbl>
    <w:p w14:paraId="7644FC0E" w14:textId="77777777" w:rsidR="00144FF8" w:rsidRPr="00144FF8" w:rsidRDefault="00144FF8" w:rsidP="00144FF8"/>
    <w:p w14:paraId="4F86AA02" w14:textId="77777777" w:rsidR="00144FF8" w:rsidRPr="00144FF8" w:rsidRDefault="00144FF8" w:rsidP="00144FF8">
      <w:pPr>
        <w:spacing w:after="200"/>
        <w:ind w:left="720"/>
      </w:pPr>
      <w:r w:rsidRPr="00144FF8">
        <w:rPr>
          <w:color w:val="000000"/>
        </w:rPr>
        <w:t>1.1.3. В результате освоения профессионального модуля обучающийся должен:</w:t>
      </w:r>
    </w:p>
    <w:tbl>
      <w:tblPr>
        <w:tblW w:w="0" w:type="auto"/>
        <w:tblCellMar>
          <w:top w:w="15" w:type="dxa"/>
          <w:left w:w="15" w:type="dxa"/>
          <w:bottom w:w="15" w:type="dxa"/>
          <w:right w:w="15" w:type="dxa"/>
        </w:tblCellMar>
        <w:tblLook w:val="04A0" w:firstRow="1" w:lastRow="0" w:firstColumn="1" w:lastColumn="0" w:noHBand="0" w:noVBand="1"/>
      </w:tblPr>
      <w:tblGrid>
        <w:gridCol w:w="1458"/>
        <w:gridCol w:w="1089"/>
        <w:gridCol w:w="7038"/>
      </w:tblGrid>
      <w:tr w:rsidR="00144FF8" w:rsidRPr="00144FF8" w14:paraId="20356682" w14:textId="77777777" w:rsidTr="00144FF8">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C34F18E" w14:textId="77777777" w:rsidR="00144FF8" w:rsidRPr="00144FF8" w:rsidRDefault="00144FF8" w:rsidP="00144FF8">
            <w:r w:rsidRPr="00144FF8">
              <w:rPr>
                <w:color w:val="000000"/>
              </w:rPr>
              <w:t>Владеть навыками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623C4D5" w14:textId="77777777" w:rsidR="00144FF8" w:rsidRPr="00144FF8" w:rsidRDefault="00144FF8" w:rsidP="00144FF8">
            <w:r w:rsidRPr="00144FF8">
              <w:rPr>
                <w:color w:val="000000"/>
              </w:rPr>
              <w:t>Н 1.1.01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542D6BF" w14:textId="77777777" w:rsidR="00144FF8" w:rsidRPr="00144FF8" w:rsidRDefault="00144FF8" w:rsidP="00144FF8">
            <w:pPr>
              <w:ind w:firstLine="13"/>
            </w:pPr>
            <w:r w:rsidRPr="00144FF8">
              <w:rPr>
                <w:color w:val="000000"/>
              </w:rPr>
              <w:t>управления автомобилями категории "С"</w:t>
            </w:r>
          </w:p>
        </w:tc>
      </w:tr>
      <w:tr w:rsidR="00144FF8" w:rsidRPr="00144FF8" w14:paraId="264A354B" w14:textId="77777777" w:rsidTr="00144FF8">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BAA4C4A" w14:textId="77777777" w:rsidR="00144FF8" w:rsidRPr="00144FF8" w:rsidRDefault="00144FF8" w:rsidP="00144FF8">
            <w:r w:rsidRPr="00144FF8">
              <w:rPr>
                <w:color w:val="000000"/>
              </w:rPr>
              <w:t>Уметь</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F3D7C2A" w14:textId="77777777" w:rsidR="00144FF8" w:rsidRPr="00144FF8" w:rsidRDefault="00144FF8" w:rsidP="00144FF8">
            <w:r w:rsidRPr="00144FF8">
              <w:rPr>
                <w:color w:val="000000"/>
              </w:rPr>
              <w:t>У 1.1.01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4D12376" w14:textId="77777777" w:rsidR="00144FF8" w:rsidRPr="00144FF8" w:rsidRDefault="00144FF8" w:rsidP="00144FF8">
            <w:pPr>
              <w:ind w:firstLine="13"/>
            </w:pPr>
            <w:r w:rsidRPr="00144FF8">
              <w:rPr>
                <w:color w:val="000000"/>
              </w:rPr>
              <w:t>соблюдать Правила дорожного движения</w:t>
            </w:r>
          </w:p>
        </w:tc>
      </w:tr>
      <w:tr w:rsidR="00144FF8" w:rsidRPr="00144FF8" w14:paraId="725F342D" w14:textId="77777777" w:rsidTr="00144FF8">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7EB4668" w14:textId="77777777" w:rsidR="00144FF8" w:rsidRPr="00144FF8" w:rsidRDefault="00144FF8" w:rsidP="00144FF8"/>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7F8B42F" w14:textId="77777777" w:rsidR="00144FF8" w:rsidRPr="00144FF8" w:rsidRDefault="00144FF8" w:rsidP="00144FF8">
            <w:r w:rsidRPr="00144FF8">
              <w:rPr>
                <w:color w:val="000000"/>
              </w:rPr>
              <w:t>У 1.1.02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B2555F3" w14:textId="77777777" w:rsidR="00144FF8" w:rsidRPr="00144FF8" w:rsidRDefault="00144FF8" w:rsidP="00144FF8">
            <w:pPr>
              <w:ind w:firstLine="13"/>
            </w:pPr>
            <w:r w:rsidRPr="00144FF8">
              <w:rPr>
                <w:color w:val="000000"/>
              </w:rPr>
              <w:t>безопасно управлять транспортными средствами в различных дорожных и метеорологических условиях</w:t>
            </w:r>
          </w:p>
        </w:tc>
      </w:tr>
      <w:tr w:rsidR="00144FF8" w:rsidRPr="00144FF8" w14:paraId="6D40313F" w14:textId="77777777" w:rsidTr="00144FF8">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9618793" w14:textId="77777777" w:rsidR="00144FF8" w:rsidRPr="00144FF8" w:rsidRDefault="00144FF8" w:rsidP="00144FF8"/>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D9AFB87" w14:textId="77777777" w:rsidR="00144FF8" w:rsidRPr="00144FF8" w:rsidRDefault="00144FF8" w:rsidP="00144FF8">
            <w:r w:rsidRPr="00144FF8">
              <w:rPr>
                <w:color w:val="000000"/>
              </w:rPr>
              <w:t>У 1.1.03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DB03DCF" w14:textId="77777777" w:rsidR="00144FF8" w:rsidRPr="00144FF8" w:rsidRDefault="00144FF8" w:rsidP="00144FF8">
            <w:pPr>
              <w:ind w:firstLine="13"/>
            </w:pPr>
            <w:r w:rsidRPr="00144FF8">
              <w:rPr>
                <w:color w:val="000000"/>
              </w:rPr>
              <w:t>уверенно действовать в нештатных ситуациях</w:t>
            </w:r>
          </w:p>
        </w:tc>
      </w:tr>
      <w:tr w:rsidR="00144FF8" w:rsidRPr="00144FF8" w14:paraId="3A3853E7" w14:textId="77777777" w:rsidTr="00144FF8">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2AE3240" w14:textId="77777777" w:rsidR="00144FF8" w:rsidRPr="00144FF8" w:rsidRDefault="00144FF8" w:rsidP="00144FF8"/>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FCA9E88" w14:textId="77777777" w:rsidR="00144FF8" w:rsidRPr="00144FF8" w:rsidRDefault="00144FF8" w:rsidP="00144FF8">
            <w:r w:rsidRPr="00144FF8">
              <w:rPr>
                <w:color w:val="000000"/>
              </w:rPr>
              <w:t>У 1.1.04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B30CD15" w14:textId="77777777" w:rsidR="00144FF8" w:rsidRPr="00144FF8" w:rsidRDefault="00144FF8" w:rsidP="00144FF8">
            <w:pPr>
              <w:ind w:firstLine="13"/>
            </w:pPr>
            <w:r w:rsidRPr="00144FF8">
              <w:rPr>
                <w:color w:val="000000"/>
              </w:rPr>
              <w:t>управлять своим эмоциональным состоянием, уважать права других участников дорожного движения, конструктивно разрешать межличностные конфликты, возникшие между участниками дорожного движения</w:t>
            </w:r>
          </w:p>
        </w:tc>
      </w:tr>
      <w:tr w:rsidR="00144FF8" w:rsidRPr="00144FF8" w14:paraId="494C6499" w14:textId="77777777" w:rsidTr="00144FF8">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DF7A461" w14:textId="77777777" w:rsidR="00144FF8" w:rsidRPr="00144FF8" w:rsidRDefault="00144FF8" w:rsidP="00144FF8"/>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069E073" w14:textId="77777777" w:rsidR="00144FF8" w:rsidRPr="00144FF8" w:rsidRDefault="00144FF8" w:rsidP="00144FF8">
            <w:r w:rsidRPr="00144FF8">
              <w:rPr>
                <w:color w:val="000000"/>
              </w:rPr>
              <w:t>У 1.2.01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8D472FF" w14:textId="77777777" w:rsidR="00144FF8" w:rsidRPr="00144FF8" w:rsidRDefault="00144FF8" w:rsidP="00144FF8">
            <w:pPr>
              <w:ind w:firstLine="13"/>
            </w:pPr>
            <w:r w:rsidRPr="00144FF8">
              <w:rPr>
                <w:color w:val="000000"/>
              </w:rPr>
              <w:t>обеспечивать прием, размещение, крепление и перевозку грузов</w:t>
            </w:r>
          </w:p>
        </w:tc>
      </w:tr>
      <w:tr w:rsidR="00144FF8" w:rsidRPr="00144FF8" w14:paraId="29D5BA8E" w14:textId="77777777" w:rsidTr="00144FF8">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2BC11C2" w14:textId="77777777" w:rsidR="00144FF8" w:rsidRPr="00144FF8" w:rsidRDefault="00144FF8" w:rsidP="00144FF8"/>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4020097" w14:textId="77777777" w:rsidR="00144FF8" w:rsidRPr="00144FF8" w:rsidRDefault="00144FF8" w:rsidP="00144FF8">
            <w:r w:rsidRPr="00144FF8">
              <w:rPr>
                <w:color w:val="000000"/>
              </w:rPr>
              <w:t>У.1.3.01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BDD74C6" w14:textId="77777777" w:rsidR="00144FF8" w:rsidRPr="00144FF8" w:rsidRDefault="00144FF8" w:rsidP="00144FF8">
            <w:pPr>
              <w:ind w:firstLine="13"/>
            </w:pPr>
            <w:r w:rsidRPr="00144FF8">
              <w:rPr>
                <w:color w:val="000000"/>
              </w:rPr>
              <w:t>выполнять контрольный осмотр транспортных средств перед выездом и при выполнении поездки</w:t>
            </w:r>
          </w:p>
        </w:tc>
      </w:tr>
      <w:tr w:rsidR="00144FF8" w:rsidRPr="00144FF8" w14:paraId="223AEE77" w14:textId="77777777" w:rsidTr="00144FF8">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7629F59" w14:textId="77777777" w:rsidR="00144FF8" w:rsidRPr="00144FF8" w:rsidRDefault="00144FF8" w:rsidP="00144FF8"/>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D87D0ED" w14:textId="77777777" w:rsidR="00144FF8" w:rsidRPr="00144FF8" w:rsidRDefault="00144FF8" w:rsidP="00144FF8">
            <w:r w:rsidRPr="00144FF8">
              <w:rPr>
                <w:color w:val="000000"/>
              </w:rPr>
              <w:t>У 1.3.02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E670BC3" w14:textId="77777777" w:rsidR="00144FF8" w:rsidRPr="00144FF8" w:rsidRDefault="00144FF8" w:rsidP="00144FF8">
            <w:pPr>
              <w:ind w:firstLine="13"/>
            </w:pPr>
            <w:r w:rsidRPr="00144FF8">
              <w:rPr>
                <w:color w:val="000000"/>
              </w:rPr>
              <w:t>заправлять транспортные средства горюче-смазочными материалами и специальными жидкостями с соблюдением экологических требований</w:t>
            </w:r>
          </w:p>
        </w:tc>
      </w:tr>
      <w:tr w:rsidR="00144FF8" w:rsidRPr="00144FF8" w14:paraId="3DCF2D6D" w14:textId="77777777" w:rsidTr="00144FF8">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9DB0EAA" w14:textId="77777777" w:rsidR="00144FF8" w:rsidRPr="00144FF8" w:rsidRDefault="00144FF8" w:rsidP="00144FF8"/>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3CE7BE0" w14:textId="77777777" w:rsidR="00144FF8" w:rsidRPr="00144FF8" w:rsidRDefault="00144FF8" w:rsidP="00144FF8">
            <w:r w:rsidRPr="00144FF8">
              <w:rPr>
                <w:color w:val="000000"/>
              </w:rPr>
              <w:t>У 1.4.01  </w:t>
            </w:r>
          </w:p>
          <w:p w14:paraId="537344B3" w14:textId="77777777" w:rsidR="00144FF8" w:rsidRPr="00144FF8" w:rsidRDefault="00144FF8" w:rsidP="00144FF8"/>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81F587A" w14:textId="77777777" w:rsidR="00144FF8" w:rsidRPr="00144FF8" w:rsidRDefault="00144FF8" w:rsidP="00144FF8">
            <w:r w:rsidRPr="00144FF8">
              <w:rPr>
                <w:color w:val="000000"/>
              </w:rPr>
              <w:t>устранять возникшие во время эксплуатации транспортных средств мелкие неисправности, не требующие разборки узлов и агрегатов, с соблюдением требований техники безопасности, </w:t>
            </w:r>
          </w:p>
          <w:p w14:paraId="359204CE" w14:textId="77777777" w:rsidR="00144FF8" w:rsidRPr="00144FF8" w:rsidRDefault="00144FF8" w:rsidP="00144FF8">
            <w:pPr>
              <w:ind w:firstLine="13"/>
            </w:pPr>
            <w:r w:rsidRPr="00144FF8">
              <w:rPr>
                <w:color w:val="000000"/>
              </w:rPr>
              <w:t>соблюдать режим труда и отдыха</w:t>
            </w:r>
          </w:p>
        </w:tc>
      </w:tr>
      <w:tr w:rsidR="00144FF8" w:rsidRPr="00144FF8" w14:paraId="57D9CCA0" w14:textId="77777777" w:rsidTr="00144FF8">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00E793A" w14:textId="77777777" w:rsidR="00144FF8" w:rsidRPr="00144FF8" w:rsidRDefault="00144FF8" w:rsidP="00144FF8"/>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64D7C9D" w14:textId="77777777" w:rsidR="00144FF8" w:rsidRPr="00144FF8" w:rsidRDefault="00144FF8" w:rsidP="00144FF8">
            <w:r w:rsidRPr="00144FF8">
              <w:rPr>
                <w:color w:val="000000"/>
              </w:rPr>
              <w:t>У 1.5.01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5B26501" w14:textId="77777777" w:rsidR="00144FF8" w:rsidRPr="00144FF8" w:rsidRDefault="00144FF8" w:rsidP="00144FF8">
            <w:r w:rsidRPr="00144FF8">
              <w:rPr>
                <w:color w:val="000000"/>
              </w:rPr>
              <w:t>получать, оформлять и сдавать путевую и транспортную документацию</w:t>
            </w:r>
          </w:p>
        </w:tc>
      </w:tr>
      <w:tr w:rsidR="00144FF8" w:rsidRPr="00144FF8" w14:paraId="3E33B146" w14:textId="77777777" w:rsidTr="00144FF8">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98BFA4E" w14:textId="77777777" w:rsidR="00144FF8" w:rsidRPr="00144FF8" w:rsidRDefault="00144FF8" w:rsidP="00144FF8"/>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A0E568E" w14:textId="77777777" w:rsidR="00144FF8" w:rsidRPr="00144FF8" w:rsidRDefault="00144FF8" w:rsidP="00144FF8">
            <w:r w:rsidRPr="00144FF8">
              <w:rPr>
                <w:color w:val="000000"/>
              </w:rPr>
              <w:t>У 1.6.01 </w:t>
            </w:r>
          </w:p>
          <w:p w14:paraId="431B65B8" w14:textId="77777777" w:rsidR="00144FF8" w:rsidRPr="00144FF8" w:rsidRDefault="00144FF8" w:rsidP="00144FF8"/>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D1A1F69" w14:textId="77777777" w:rsidR="00144FF8" w:rsidRPr="00144FF8" w:rsidRDefault="00144FF8" w:rsidP="00144FF8">
            <w:r w:rsidRPr="00144FF8">
              <w:rPr>
                <w:color w:val="000000"/>
              </w:rPr>
              <w:t>принимать возможные меры для оказания первой помощи пострадавшим при дорожно-транспортных происшествиях</w:t>
            </w:r>
          </w:p>
        </w:tc>
      </w:tr>
      <w:tr w:rsidR="00144FF8" w:rsidRPr="00144FF8" w14:paraId="1A4C21A2" w14:textId="77777777" w:rsidTr="00144FF8">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02491C3" w14:textId="77777777" w:rsidR="00144FF8" w:rsidRPr="00144FF8" w:rsidRDefault="00144FF8" w:rsidP="00144FF8"/>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5F8BCAE" w14:textId="77777777" w:rsidR="00144FF8" w:rsidRPr="00144FF8" w:rsidRDefault="00144FF8" w:rsidP="00144FF8">
            <w:r w:rsidRPr="00144FF8">
              <w:rPr>
                <w:color w:val="000000"/>
              </w:rPr>
              <w:t>У 1.6.02 </w:t>
            </w:r>
          </w:p>
          <w:p w14:paraId="626B4D0E" w14:textId="77777777" w:rsidR="00144FF8" w:rsidRPr="00144FF8" w:rsidRDefault="00144FF8" w:rsidP="00144FF8"/>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977F704" w14:textId="77777777" w:rsidR="00144FF8" w:rsidRPr="00144FF8" w:rsidRDefault="00144FF8" w:rsidP="00144FF8">
            <w:r w:rsidRPr="00144FF8">
              <w:rPr>
                <w:color w:val="000000"/>
              </w:rPr>
              <w:t>соблюдать требования по транспортировке пострадавших</w:t>
            </w:r>
          </w:p>
        </w:tc>
      </w:tr>
      <w:tr w:rsidR="00144FF8" w:rsidRPr="00144FF8" w14:paraId="5E5C991E" w14:textId="77777777" w:rsidTr="00144FF8">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5B2FAC5" w14:textId="77777777" w:rsidR="00144FF8" w:rsidRPr="00144FF8" w:rsidRDefault="00144FF8" w:rsidP="00144FF8"/>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E4B5D3C" w14:textId="77777777" w:rsidR="00144FF8" w:rsidRPr="00144FF8" w:rsidRDefault="00144FF8" w:rsidP="00144FF8">
            <w:r w:rsidRPr="00144FF8">
              <w:rPr>
                <w:color w:val="000000"/>
              </w:rPr>
              <w:t>У 1.6.03 </w:t>
            </w:r>
          </w:p>
          <w:p w14:paraId="5C44C8CC" w14:textId="77777777" w:rsidR="00144FF8" w:rsidRPr="00144FF8" w:rsidRDefault="00144FF8" w:rsidP="00144FF8"/>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5D819A4" w14:textId="77777777" w:rsidR="00144FF8" w:rsidRPr="00144FF8" w:rsidRDefault="00144FF8" w:rsidP="00144FF8">
            <w:r w:rsidRPr="00144FF8">
              <w:rPr>
                <w:color w:val="000000"/>
              </w:rPr>
              <w:t>использовать средства пожаротушения</w:t>
            </w:r>
          </w:p>
        </w:tc>
      </w:tr>
      <w:tr w:rsidR="00144FF8" w:rsidRPr="00144FF8" w14:paraId="4592BDDC" w14:textId="77777777" w:rsidTr="00144FF8">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16B0D5C" w14:textId="77777777" w:rsidR="00144FF8" w:rsidRPr="00144FF8" w:rsidRDefault="00144FF8" w:rsidP="00144FF8">
            <w:r w:rsidRPr="00144FF8">
              <w:rPr>
                <w:color w:val="000000"/>
              </w:rPr>
              <w:t>Знать</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2EC46C2" w14:textId="77777777" w:rsidR="00144FF8" w:rsidRPr="00144FF8" w:rsidRDefault="00144FF8" w:rsidP="00144FF8">
            <w:r w:rsidRPr="00144FF8">
              <w:rPr>
                <w:color w:val="000000"/>
              </w:rPr>
              <w:t>З 1.1.01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D634D20" w14:textId="77777777" w:rsidR="00144FF8" w:rsidRPr="00144FF8" w:rsidRDefault="00144FF8" w:rsidP="00144FF8">
            <w:pPr>
              <w:ind w:firstLine="13"/>
            </w:pPr>
            <w:r w:rsidRPr="00144FF8">
              <w:rPr>
                <w:color w:val="000000"/>
              </w:rPr>
              <w:t>основы законодательства в сфере дорожного движения, Правила дорожного движения</w:t>
            </w:r>
          </w:p>
        </w:tc>
      </w:tr>
      <w:tr w:rsidR="00144FF8" w:rsidRPr="00144FF8" w14:paraId="766A0E75" w14:textId="77777777" w:rsidTr="00144FF8">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98A76B7" w14:textId="77777777" w:rsidR="00144FF8" w:rsidRPr="00144FF8" w:rsidRDefault="00144FF8" w:rsidP="00144FF8"/>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FF9237F" w14:textId="77777777" w:rsidR="00144FF8" w:rsidRPr="00144FF8" w:rsidRDefault="00144FF8" w:rsidP="00144FF8">
            <w:r w:rsidRPr="00144FF8">
              <w:rPr>
                <w:color w:val="000000"/>
              </w:rPr>
              <w:t>З 1.1.02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3D390E2" w14:textId="77777777" w:rsidR="00144FF8" w:rsidRPr="00144FF8" w:rsidRDefault="00144FF8" w:rsidP="00144FF8">
            <w:pPr>
              <w:ind w:firstLine="13"/>
            </w:pPr>
            <w:r w:rsidRPr="00144FF8">
              <w:rPr>
                <w:color w:val="000000"/>
              </w:rPr>
              <w:t>правила эксплуатации транспортных средств</w:t>
            </w:r>
          </w:p>
        </w:tc>
      </w:tr>
      <w:tr w:rsidR="00144FF8" w:rsidRPr="00144FF8" w14:paraId="33A65C72" w14:textId="77777777" w:rsidTr="00144FF8">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DB98EF8" w14:textId="77777777" w:rsidR="00144FF8" w:rsidRPr="00144FF8" w:rsidRDefault="00144FF8" w:rsidP="00144FF8"/>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2AEB2A9" w14:textId="77777777" w:rsidR="00144FF8" w:rsidRPr="00144FF8" w:rsidRDefault="00144FF8" w:rsidP="00144FF8">
            <w:r w:rsidRPr="00144FF8">
              <w:rPr>
                <w:color w:val="000000"/>
              </w:rPr>
              <w:t>З 1.1.03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308CCD1" w14:textId="77777777" w:rsidR="00144FF8" w:rsidRPr="00144FF8" w:rsidRDefault="00144FF8" w:rsidP="00144FF8">
            <w:pPr>
              <w:ind w:firstLine="13"/>
            </w:pPr>
            <w:r w:rsidRPr="00144FF8">
              <w:rPr>
                <w:color w:val="000000"/>
              </w:rPr>
              <w:t>правила перевозки грузов и пассажиров</w:t>
            </w:r>
          </w:p>
        </w:tc>
      </w:tr>
      <w:tr w:rsidR="00144FF8" w:rsidRPr="00144FF8" w14:paraId="152943C3" w14:textId="77777777" w:rsidTr="00144FF8">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0355842" w14:textId="77777777" w:rsidR="00144FF8" w:rsidRPr="00144FF8" w:rsidRDefault="00144FF8" w:rsidP="00144FF8"/>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987A375" w14:textId="77777777" w:rsidR="00144FF8" w:rsidRPr="00144FF8" w:rsidRDefault="00144FF8" w:rsidP="00144FF8">
            <w:r w:rsidRPr="00144FF8">
              <w:rPr>
                <w:color w:val="000000"/>
              </w:rPr>
              <w:t>З 1.1.04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396A449" w14:textId="77777777" w:rsidR="00144FF8" w:rsidRPr="00144FF8" w:rsidRDefault="00144FF8" w:rsidP="00144FF8">
            <w:pPr>
              <w:ind w:firstLine="13"/>
            </w:pPr>
            <w:r w:rsidRPr="00144FF8">
              <w:rPr>
                <w:color w:val="000000"/>
              </w:rPr>
              <w:t>виды ответственности за нарушение Правил дорожного движения, правил эксплуатации транспортных средств и норм по охране окружающей среды в соответствии с законодательством Российской Федерации</w:t>
            </w:r>
          </w:p>
        </w:tc>
      </w:tr>
      <w:tr w:rsidR="00144FF8" w:rsidRPr="00144FF8" w14:paraId="748C738D" w14:textId="77777777" w:rsidTr="00144FF8">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B194F01" w14:textId="77777777" w:rsidR="00144FF8" w:rsidRPr="00144FF8" w:rsidRDefault="00144FF8" w:rsidP="00144FF8"/>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4F8B7EC" w14:textId="77777777" w:rsidR="00144FF8" w:rsidRPr="00144FF8" w:rsidRDefault="00144FF8" w:rsidP="00144FF8">
            <w:r w:rsidRPr="00144FF8">
              <w:rPr>
                <w:color w:val="000000"/>
              </w:rPr>
              <w:t>З 1.2.01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4B4BB91" w14:textId="77777777" w:rsidR="00144FF8" w:rsidRPr="00144FF8" w:rsidRDefault="00144FF8" w:rsidP="00144FF8">
            <w:pPr>
              <w:ind w:firstLine="13"/>
            </w:pPr>
            <w:r w:rsidRPr="00144FF8">
              <w:rPr>
                <w:color w:val="000000"/>
              </w:rPr>
              <w:t>назначение, расположение, принцип действия основных механизмов и приборов транспортных средств</w:t>
            </w:r>
          </w:p>
        </w:tc>
      </w:tr>
      <w:tr w:rsidR="00144FF8" w:rsidRPr="00144FF8" w14:paraId="21F54B57" w14:textId="77777777" w:rsidTr="00144FF8">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B39EC2C" w14:textId="77777777" w:rsidR="00144FF8" w:rsidRPr="00144FF8" w:rsidRDefault="00144FF8" w:rsidP="00144FF8"/>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82628E2" w14:textId="77777777" w:rsidR="00144FF8" w:rsidRPr="00144FF8" w:rsidRDefault="00144FF8" w:rsidP="00144FF8">
            <w:r w:rsidRPr="00144FF8">
              <w:rPr>
                <w:color w:val="000000"/>
              </w:rPr>
              <w:t>З 1.3.01</w:t>
            </w:r>
          </w:p>
          <w:p w14:paraId="3AFB11DC" w14:textId="77777777" w:rsidR="00144FF8" w:rsidRPr="00144FF8" w:rsidRDefault="00144FF8" w:rsidP="00144FF8"/>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CE901C2" w14:textId="77777777" w:rsidR="00144FF8" w:rsidRPr="00144FF8" w:rsidRDefault="00144FF8" w:rsidP="00144FF8">
            <w:pPr>
              <w:ind w:firstLine="13"/>
            </w:pPr>
            <w:r w:rsidRPr="00144FF8">
              <w:rPr>
                <w:color w:val="000000"/>
              </w:rPr>
              <w:t>правила техники безопасности при проверке технического состояния транспортных средств, проведении погрузочно-разгрузочных работ</w:t>
            </w:r>
          </w:p>
        </w:tc>
      </w:tr>
      <w:tr w:rsidR="00144FF8" w:rsidRPr="00144FF8" w14:paraId="27AB77CB" w14:textId="77777777" w:rsidTr="00144FF8">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A58169B" w14:textId="77777777" w:rsidR="00144FF8" w:rsidRPr="00144FF8" w:rsidRDefault="00144FF8" w:rsidP="00144FF8"/>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0681586" w14:textId="77777777" w:rsidR="00144FF8" w:rsidRPr="00144FF8" w:rsidRDefault="00144FF8" w:rsidP="00144FF8">
            <w:r w:rsidRPr="00144FF8">
              <w:rPr>
                <w:color w:val="000000"/>
              </w:rPr>
              <w:t>З 1.3.02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40E67A8" w14:textId="77777777" w:rsidR="00144FF8" w:rsidRPr="00144FF8" w:rsidRDefault="00144FF8" w:rsidP="00144FF8">
            <w:pPr>
              <w:ind w:firstLine="13"/>
            </w:pPr>
            <w:r w:rsidRPr="00144FF8">
              <w:rPr>
                <w:color w:val="000000"/>
              </w:rPr>
              <w:t>порядок выполнения контрольного осмотра транспортных средств перед поездкой и работ по его техническому обслуживанию</w:t>
            </w:r>
          </w:p>
        </w:tc>
      </w:tr>
      <w:tr w:rsidR="00144FF8" w:rsidRPr="00144FF8" w14:paraId="537650E9" w14:textId="77777777" w:rsidTr="00144FF8">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81F6DDA" w14:textId="77777777" w:rsidR="00144FF8" w:rsidRPr="00144FF8" w:rsidRDefault="00144FF8" w:rsidP="00144FF8"/>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8C62C7E" w14:textId="77777777" w:rsidR="00144FF8" w:rsidRPr="00144FF8" w:rsidRDefault="00144FF8" w:rsidP="00144FF8">
            <w:r w:rsidRPr="00144FF8">
              <w:rPr>
                <w:color w:val="000000"/>
              </w:rPr>
              <w:t>З 1.4.01</w:t>
            </w:r>
          </w:p>
          <w:p w14:paraId="15A5D7FC" w14:textId="77777777" w:rsidR="00144FF8" w:rsidRPr="00144FF8" w:rsidRDefault="00144FF8" w:rsidP="00144FF8"/>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65B9BD7" w14:textId="77777777" w:rsidR="00144FF8" w:rsidRPr="00144FF8" w:rsidRDefault="00144FF8" w:rsidP="00144FF8">
            <w:pPr>
              <w:ind w:firstLine="13"/>
            </w:pPr>
            <w:r w:rsidRPr="00144FF8">
              <w:rPr>
                <w:color w:val="000000"/>
              </w:rPr>
              <w:t>перечень неисправностей и условий, при которых запрещается эксплуатация транспортных средств или их дальнейшее движение</w:t>
            </w:r>
          </w:p>
        </w:tc>
      </w:tr>
      <w:tr w:rsidR="00144FF8" w:rsidRPr="00144FF8" w14:paraId="506BE91B" w14:textId="77777777" w:rsidTr="00144FF8">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D0AD142" w14:textId="77777777" w:rsidR="00144FF8" w:rsidRPr="00144FF8" w:rsidRDefault="00144FF8" w:rsidP="00144FF8"/>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30AD048" w14:textId="77777777" w:rsidR="00144FF8" w:rsidRPr="00144FF8" w:rsidRDefault="00144FF8" w:rsidP="00144FF8">
            <w:r w:rsidRPr="00144FF8">
              <w:rPr>
                <w:color w:val="000000"/>
              </w:rPr>
              <w:t>З 1.4.02</w:t>
            </w:r>
          </w:p>
          <w:p w14:paraId="70E52502" w14:textId="77777777" w:rsidR="00144FF8" w:rsidRPr="00144FF8" w:rsidRDefault="00144FF8" w:rsidP="00144FF8"/>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1C9A92D" w14:textId="77777777" w:rsidR="00144FF8" w:rsidRPr="00144FF8" w:rsidRDefault="00144FF8" w:rsidP="00144FF8">
            <w:pPr>
              <w:ind w:firstLine="13"/>
            </w:pPr>
            <w:r w:rsidRPr="00144FF8">
              <w:rPr>
                <w:color w:val="000000"/>
              </w:rPr>
              <w:t>приемы устранения неисправностей и выполнения работ по техническому обслуживанию</w:t>
            </w:r>
          </w:p>
        </w:tc>
      </w:tr>
      <w:tr w:rsidR="00144FF8" w:rsidRPr="00144FF8" w14:paraId="1AD68F85" w14:textId="77777777" w:rsidTr="00144FF8">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6DA8EC5" w14:textId="77777777" w:rsidR="00144FF8" w:rsidRPr="00144FF8" w:rsidRDefault="00144FF8" w:rsidP="00144FF8"/>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9A3ECDE" w14:textId="77777777" w:rsidR="00144FF8" w:rsidRPr="00144FF8" w:rsidRDefault="00144FF8" w:rsidP="00144FF8">
            <w:r w:rsidRPr="00144FF8">
              <w:rPr>
                <w:color w:val="000000"/>
              </w:rPr>
              <w:t>З 1.5.01 </w:t>
            </w:r>
          </w:p>
          <w:p w14:paraId="40C2B732" w14:textId="77777777" w:rsidR="00144FF8" w:rsidRPr="00144FF8" w:rsidRDefault="00144FF8" w:rsidP="00144FF8"/>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8FADC00" w14:textId="77777777" w:rsidR="00144FF8" w:rsidRPr="00144FF8" w:rsidRDefault="00144FF8" w:rsidP="00144FF8">
            <w:pPr>
              <w:ind w:firstLine="13"/>
            </w:pPr>
            <w:r w:rsidRPr="00144FF8">
              <w:rPr>
                <w:color w:val="000000"/>
              </w:rPr>
              <w:t>требования, предъявляемые к режиму труда и отдыха, правила и нормы охраны труда и техники безопасности</w:t>
            </w:r>
          </w:p>
        </w:tc>
      </w:tr>
      <w:tr w:rsidR="00144FF8" w:rsidRPr="00144FF8" w14:paraId="750465D2" w14:textId="77777777" w:rsidTr="00144FF8">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44C988A" w14:textId="77777777" w:rsidR="00144FF8" w:rsidRPr="00144FF8" w:rsidRDefault="00144FF8" w:rsidP="00144FF8"/>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984BAF3" w14:textId="77777777" w:rsidR="00144FF8" w:rsidRPr="00144FF8" w:rsidRDefault="00144FF8" w:rsidP="00144FF8">
            <w:r w:rsidRPr="00144FF8">
              <w:rPr>
                <w:color w:val="000000"/>
              </w:rPr>
              <w:t>З 1.5.02 </w:t>
            </w:r>
          </w:p>
          <w:p w14:paraId="7404EDCA" w14:textId="77777777" w:rsidR="00144FF8" w:rsidRPr="00144FF8" w:rsidRDefault="00144FF8" w:rsidP="00144FF8"/>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C2365C6" w14:textId="77777777" w:rsidR="00144FF8" w:rsidRPr="00144FF8" w:rsidRDefault="00144FF8" w:rsidP="00144FF8">
            <w:pPr>
              <w:ind w:firstLine="13"/>
            </w:pPr>
            <w:r w:rsidRPr="00144FF8">
              <w:rPr>
                <w:color w:val="000000"/>
              </w:rPr>
              <w:lastRenderedPageBreak/>
              <w:t>основы безопасного управления транспортными средствами</w:t>
            </w:r>
          </w:p>
        </w:tc>
      </w:tr>
      <w:tr w:rsidR="00144FF8" w:rsidRPr="00144FF8" w14:paraId="2E2A9E34" w14:textId="77777777" w:rsidTr="00144FF8">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4C32419" w14:textId="77777777" w:rsidR="00144FF8" w:rsidRPr="00144FF8" w:rsidRDefault="00144FF8" w:rsidP="00144FF8"/>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D4CA1D6" w14:textId="77777777" w:rsidR="00144FF8" w:rsidRPr="00144FF8" w:rsidRDefault="00144FF8" w:rsidP="00144FF8">
            <w:r w:rsidRPr="00144FF8">
              <w:rPr>
                <w:color w:val="000000"/>
              </w:rPr>
              <w:t>З 1.5.03</w:t>
            </w:r>
          </w:p>
          <w:p w14:paraId="4FE93E8C" w14:textId="77777777" w:rsidR="00144FF8" w:rsidRPr="00144FF8" w:rsidRDefault="00144FF8" w:rsidP="00144FF8"/>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211565A" w14:textId="77777777" w:rsidR="00144FF8" w:rsidRPr="00144FF8" w:rsidRDefault="00144FF8" w:rsidP="00144FF8">
            <w:pPr>
              <w:ind w:firstLine="13"/>
            </w:pPr>
            <w:r w:rsidRPr="00144FF8">
              <w:rPr>
                <w:color w:val="000000"/>
              </w:rPr>
              <w:t>порядок оформления путевой и товарно-транспортной документации</w:t>
            </w:r>
          </w:p>
        </w:tc>
      </w:tr>
      <w:tr w:rsidR="00144FF8" w:rsidRPr="00144FF8" w14:paraId="1981CAC5" w14:textId="77777777" w:rsidTr="00144FF8">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403ECC2" w14:textId="77777777" w:rsidR="00144FF8" w:rsidRPr="00144FF8" w:rsidRDefault="00144FF8" w:rsidP="00144FF8"/>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59EAD57" w14:textId="77777777" w:rsidR="00144FF8" w:rsidRPr="00144FF8" w:rsidRDefault="00144FF8" w:rsidP="00144FF8">
            <w:r w:rsidRPr="00144FF8">
              <w:rPr>
                <w:color w:val="000000"/>
              </w:rPr>
              <w:t>З 1.6.01 </w:t>
            </w:r>
          </w:p>
          <w:p w14:paraId="036C9470" w14:textId="77777777" w:rsidR="00144FF8" w:rsidRPr="00144FF8" w:rsidRDefault="00144FF8" w:rsidP="00144FF8"/>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7873825" w14:textId="77777777" w:rsidR="00144FF8" w:rsidRPr="00144FF8" w:rsidRDefault="00144FF8" w:rsidP="00144FF8">
            <w:pPr>
              <w:ind w:firstLine="13"/>
            </w:pPr>
            <w:r w:rsidRPr="00144FF8">
              <w:rPr>
                <w:color w:val="000000"/>
              </w:rPr>
              <w:t>порядок действий водителя в нештатных ситуациях</w:t>
            </w:r>
          </w:p>
        </w:tc>
      </w:tr>
      <w:tr w:rsidR="00144FF8" w:rsidRPr="00144FF8" w14:paraId="1EF0F331" w14:textId="77777777" w:rsidTr="00144FF8">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34CADA0" w14:textId="77777777" w:rsidR="00144FF8" w:rsidRPr="00144FF8" w:rsidRDefault="00144FF8" w:rsidP="00144FF8"/>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FADA698" w14:textId="77777777" w:rsidR="00144FF8" w:rsidRPr="00144FF8" w:rsidRDefault="00144FF8" w:rsidP="00144FF8">
            <w:r w:rsidRPr="00144FF8">
              <w:rPr>
                <w:color w:val="000000"/>
              </w:rPr>
              <w:t>З 1.6.02 </w:t>
            </w:r>
          </w:p>
          <w:p w14:paraId="53DCFC65" w14:textId="77777777" w:rsidR="00144FF8" w:rsidRPr="00144FF8" w:rsidRDefault="00144FF8" w:rsidP="00144FF8"/>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FCB8D19" w14:textId="77777777" w:rsidR="00144FF8" w:rsidRPr="00144FF8" w:rsidRDefault="00144FF8" w:rsidP="00144FF8">
            <w:pPr>
              <w:ind w:firstLine="13"/>
            </w:pPr>
            <w:r w:rsidRPr="00144FF8">
              <w:rPr>
                <w:color w:val="000000"/>
              </w:rPr>
              <w:t>комплектацию аптечки, назначение и правила применения входящих в ее состав средств</w:t>
            </w:r>
          </w:p>
        </w:tc>
      </w:tr>
      <w:tr w:rsidR="00144FF8" w:rsidRPr="00144FF8" w14:paraId="083BA6F4" w14:textId="77777777" w:rsidTr="00144FF8">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CAE62FD" w14:textId="77777777" w:rsidR="00144FF8" w:rsidRPr="00144FF8" w:rsidRDefault="00144FF8" w:rsidP="00144FF8"/>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918429F" w14:textId="77777777" w:rsidR="00144FF8" w:rsidRPr="00144FF8" w:rsidRDefault="00144FF8" w:rsidP="00144FF8">
            <w:r w:rsidRPr="00144FF8">
              <w:rPr>
                <w:color w:val="000000"/>
              </w:rPr>
              <w:t>З 1.6.03 </w:t>
            </w:r>
          </w:p>
          <w:p w14:paraId="62C0CF3C" w14:textId="77777777" w:rsidR="00144FF8" w:rsidRPr="00144FF8" w:rsidRDefault="00144FF8" w:rsidP="00144FF8"/>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9DB2C35" w14:textId="77777777" w:rsidR="00144FF8" w:rsidRPr="00144FF8" w:rsidRDefault="00144FF8" w:rsidP="00144FF8">
            <w:pPr>
              <w:ind w:firstLine="13"/>
            </w:pPr>
            <w:r w:rsidRPr="00144FF8">
              <w:rPr>
                <w:color w:val="000000"/>
              </w:rPr>
              <w:t>приемы и последовательность действий по оказанию первой помощи пострадавшим при дорожно-транспортных происшествиях</w:t>
            </w:r>
          </w:p>
        </w:tc>
      </w:tr>
      <w:tr w:rsidR="00144FF8" w:rsidRPr="00144FF8" w14:paraId="79DAC75B" w14:textId="77777777" w:rsidTr="00144FF8">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3808CDE" w14:textId="77777777" w:rsidR="00144FF8" w:rsidRPr="00144FF8" w:rsidRDefault="00144FF8" w:rsidP="00144FF8"/>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5A923A0" w14:textId="77777777" w:rsidR="00144FF8" w:rsidRPr="00144FF8" w:rsidRDefault="00144FF8" w:rsidP="00144FF8">
            <w:r w:rsidRPr="00144FF8">
              <w:rPr>
                <w:color w:val="000000"/>
              </w:rPr>
              <w:t>З 1.6.04 </w:t>
            </w:r>
          </w:p>
          <w:p w14:paraId="64C87815" w14:textId="77777777" w:rsidR="00144FF8" w:rsidRPr="00144FF8" w:rsidRDefault="00144FF8" w:rsidP="00144FF8"/>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9B397FD" w14:textId="77777777" w:rsidR="00144FF8" w:rsidRPr="00144FF8" w:rsidRDefault="00144FF8" w:rsidP="00144FF8">
            <w:pPr>
              <w:ind w:firstLine="13"/>
            </w:pPr>
            <w:r w:rsidRPr="00144FF8">
              <w:rPr>
                <w:color w:val="000000"/>
              </w:rPr>
              <w:t>правила применения средств пожаротушения</w:t>
            </w:r>
          </w:p>
        </w:tc>
      </w:tr>
    </w:tbl>
    <w:p w14:paraId="5DF837DC" w14:textId="14060250" w:rsidR="00FA620C" w:rsidRDefault="00FA620C" w:rsidP="00144F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lang w:eastAsia="ar-SA"/>
        </w:rPr>
      </w:pPr>
    </w:p>
    <w:p w14:paraId="386DB301" w14:textId="77777777" w:rsidR="00144FF8" w:rsidRPr="00144FF8" w:rsidRDefault="00144FF8" w:rsidP="00144FF8">
      <w:pPr>
        <w:jc w:val="center"/>
      </w:pPr>
      <w:r w:rsidRPr="00144FF8">
        <w:rPr>
          <w:bCs/>
          <w:smallCaps/>
          <w:color w:val="000000"/>
        </w:rPr>
        <w:t>СТРУКТУРА И СОДЕРЖАНИЕ ПРОФЕССИОНАЛЬНОГО МОДУЛЯ</w:t>
      </w:r>
    </w:p>
    <w:tbl>
      <w:tblPr>
        <w:tblW w:w="0" w:type="auto"/>
        <w:tblCellMar>
          <w:top w:w="15" w:type="dxa"/>
          <w:left w:w="15" w:type="dxa"/>
          <w:bottom w:w="15" w:type="dxa"/>
          <w:right w:w="15" w:type="dxa"/>
        </w:tblCellMar>
        <w:tblLook w:val="04A0" w:firstRow="1" w:lastRow="0" w:firstColumn="1" w:lastColumn="0" w:noHBand="0" w:noVBand="1"/>
      </w:tblPr>
      <w:tblGrid>
        <w:gridCol w:w="1559"/>
        <w:gridCol w:w="1338"/>
        <w:gridCol w:w="788"/>
        <w:gridCol w:w="572"/>
        <w:gridCol w:w="1033"/>
        <w:gridCol w:w="1226"/>
        <w:gridCol w:w="1025"/>
        <w:gridCol w:w="740"/>
        <w:gridCol w:w="1304"/>
      </w:tblGrid>
      <w:tr w:rsidR="00144FF8" w:rsidRPr="00144FF8" w14:paraId="2B607A2A" w14:textId="77777777" w:rsidTr="00144FF8">
        <w:trPr>
          <w:trHeight w:val="472"/>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3790627" w14:textId="77777777" w:rsidR="00144FF8" w:rsidRPr="00144FF8" w:rsidRDefault="00144FF8" w:rsidP="00144FF8">
            <w:pPr>
              <w:jc w:val="center"/>
            </w:pPr>
            <w:r w:rsidRPr="00144FF8">
              <w:rPr>
                <w:b/>
                <w:bCs/>
                <w:color w:val="000000"/>
              </w:rPr>
              <w:t>3.1. Тематический план профессионального модуля</w:t>
            </w:r>
            <w:r w:rsidRPr="00144FF8">
              <w:rPr>
                <w:b/>
                <w:bCs/>
                <w:color w:val="000000"/>
                <w:sz w:val="28"/>
                <w:szCs w:val="28"/>
              </w:rPr>
              <w:t xml:space="preserve"> </w:t>
            </w:r>
            <w:r w:rsidRPr="00144FF8">
              <w:rPr>
                <w:b/>
                <w:bCs/>
                <w:color w:val="000000"/>
                <w:sz w:val="20"/>
                <w:szCs w:val="20"/>
              </w:rPr>
              <w:t>Коды профессиональных компетенций</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4EDE960" w14:textId="77777777" w:rsidR="00144FF8" w:rsidRPr="00144FF8" w:rsidRDefault="00144FF8" w:rsidP="00144FF8">
            <w:pPr>
              <w:jc w:val="center"/>
            </w:pPr>
            <w:r w:rsidRPr="00144FF8">
              <w:rPr>
                <w:b/>
                <w:bCs/>
                <w:color w:val="000000"/>
                <w:sz w:val="20"/>
                <w:szCs w:val="20"/>
              </w:rPr>
              <w:t>Наименования разделов профессионального модуля</w:t>
            </w:r>
            <w:r w:rsidRPr="00144FF8">
              <w:rPr>
                <w:b/>
                <w:bCs/>
                <w:color w:val="000000"/>
                <w:sz w:val="12"/>
                <w:szCs w:val="12"/>
                <w:vertAlign w:val="superscript"/>
              </w:rPr>
              <w:t>*</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61ECE3C" w14:textId="77777777" w:rsidR="00144FF8" w:rsidRPr="00144FF8" w:rsidRDefault="00144FF8" w:rsidP="00144FF8">
            <w:pPr>
              <w:jc w:val="center"/>
            </w:pPr>
            <w:r w:rsidRPr="00144FF8">
              <w:rPr>
                <w:b/>
                <w:bCs/>
                <w:color w:val="000000"/>
                <w:sz w:val="20"/>
                <w:szCs w:val="20"/>
              </w:rPr>
              <w:t>Всего часов</w:t>
            </w:r>
          </w:p>
          <w:p w14:paraId="06DA9CC8" w14:textId="77777777" w:rsidR="00144FF8" w:rsidRPr="00144FF8" w:rsidRDefault="00144FF8" w:rsidP="00144FF8">
            <w:pPr>
              <w:jc w:val="center"/>
            </w:pPr>
            <w:r w:rsidRPr="00144FF8">
              <w:rPr>
                <w:i/>
                <w:iCs/>
                <w:color w:val="000000"/>
                <w:sz w:val="20"/>
                <w:szCs w:val="20"/>
              </w:rPr>
              <w:t>(макс. учебная нагрузка и практики)</w:t>
            </w: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BBD54FD" w14:textId="77777777" w:rsidR="00144FF8" w:rsidRPr="00144FF8" w:rsidRDefault="00144FF8" w:rsidP="00144FF8">
            <w:pPr>
              <w:jc w:val="center"/>
            </w:pPr>
            <w:r w:rsidRPr="00144FF8">
              <w:rPr>
                <w:b/>
                <w:bCs/>
                <w:color w:val="000000"/>
                <w:sz w:val="20"/>
                <w:szCs w:val="20"/>
              </w:rPr>
              <w:t>Объем времени, отведенный на освоение междисциплинарного курса (курсов)</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9722774" w14:textId="77777777" w:rsidR="00144FF8" w:rsidRPr="00144FF8" w:rsidRDefault="00144FF8" w:rsidP="00144FF8">
            <w:pPr>
              <w:jc w:val="center"/>
            </w:pPr>
            <w:r w:rsidRPr="00144FF8">
              <w:rPr>
                <w:b/>
                <w:bCs/>
                <w:i/>
                <w:iCs/>
                <w:color w:val="000000"/>
                <w:sz w:val="20"/>
                <w:szCs w:val="20"/>
              </w:rPr>
              <w:t>Практика </w:t>
            </w:r>
          </w:p>
        </w:tc>
      </w:tr>
      <w:tr w:rsidR="00144FF8" w:rsidRPr="00144FF8" w14:paraId="149B7441" w14:textId="77777777" w:rsidTr="00144FF8">
        <w:trPr>
          <w:trHeight w:val="97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F3B5BD3" w14:textId="77777777" w:rsidR="00144FF8" w:rsidRPr="00144FF8" w:rsidRDefault="00144FF8" w:rsidP="00144FF8"/>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33E7AD5" w14:textId="77777777" w:rsidR="00144FF8" w:rsidRPr="00144FF8" w:rsidRDefault="00144FF8" w:rsidP="00144FF8"/>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EFAF44D" w14:textId="77777777" w:rsidR="00144FF8" w:rsidRPr="00144FF8" w:rsidRDefault="00144FF8" w:rsidP="00144FF8"/>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C7B0D48" w14:textId="77777777" w:rsidR="00144FF8" w:rsidRPr="00144FF8" w:rsidRDefault="00144FF8" w:rsidP="00144FF8">
            <w:pPr>
              <w:jc w:val="center"/>
            </w:pPr>
            <w:r w:rsidRPr="00144FF8">
              <w:rPr>
                <w:b/>
                <w:bCs/>
                <w:color w:val="000000"/>
                <w:sz w:val="20"/>
                <w:szCs w:val="20"/>
              </w:rPr>
              <w:t>Обязательная аудиторная учебная нагрузка обучающегося</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7B95ECA" w14:textId="77777777" w:rsidR="00144FF8" w:rsidRPr="00144FF8" w:rsidRDefault="00144FF8" w:rsidP="00144FF8">
            <w:pPr>
              <w:jc w:val="center"/>
            </w:pPr>
            <w:r w:rsidRPr="00144FF8">
              <w:rPr>
                <w:b/>
                <w:bCs/>
                <w:color w:val="000000"/>
                <w:sz w:val="20"/>
                <w:szCs w:val="20"/>
              </w:rPr>
              <w:t>Самостоятельная работа обучающегося, </w:t>
            </w:r>
          </w:p>
          <w:p w14:paraId="1D767135" w14:textId="77777777" w:rsidR="00144FF8" w:rsidRPr="00144FF8" w:rsidRDefault="00144FF8" w:rsidP="00144FF8">
            <w:pPr>
              <w:jc w:val="center"/>
            </w:pPr>
            <w:r w:rsidRPr="00144FF8">
              <w:rPr>
                <w:color w:val="000000"/>
                <w:sz w:val="20"/>
                <w:szCs w:val="20"/>
              </w:rPr>
              <w:t>часов</w:t>
            </w:r>
          </w:p>
        </w:tc>
        <w:tc>
          <w:tcPr>
            <w:tcW w:w="0" w:type="auto"/>
            <w:vMerge w:val="restart"/>
            <w:tcBorders>
              <w:top w:val="single" w:sz="4" w:space="0" w:color="000000"/>
              <w:left w:val="single" w:sz="4" w:space="0" w:color="000000"/>
              <w:right w:val="single" w:sz="4" w:space="0" w:color="000000"/>
            </w:tcBorders>
            <w:tcMar>
              <w:top w:w="0" w:type="dxa"/>
              <w:left w:w="115" w:type="dxa"/>
              <w:bottom w:w="0" w:type="dxa"/>
              <w:right w:w="115" w:type="dxa"/>
            </w:tcMar>
            <w:hideMark/>
          </w:tcPr>
          <w:p w14:paraId="63E1C19D" w14:textId="77777777" w:rsidR="00144FF8" w:rsidRPr="00144FF8" w:rsidRDefault="00144FF8" w:rsidP="00144FF8">
            <w:pPr>
              <w:jc w:val="center"/>
            </w:pPr>
            <w:r w:rsidRPr="00144FF8">
              <w:rPr>
                <w:b/>
                <w:bCs/>
                <w:color w:val="000000"/>
                <w:sz w:val="20"/>
                <w:szCs w:val="20"/>
              </w:rPr>
              <w:t>консультации</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6CD8930" w14:textId="77777777" w:rsidR="00144FF8" w:rsidRPr="00144FF8" w:rsidRDefault="00144FF8" w:rsidP="00144FF8">
            <w:pPr>
              <w:jc w:val="center"/>
            </w:pPr>
            <w:r w:rsidRPr="00144FF8">
              <w:rPr>
                <w:b/>
                <w:bCs/>
                <w:color w:val="000000"/>
                <w:sz w:val="20"/>
                <w:szCs w:val="20"/>
              </w:rPr>
              <w:t>Учебная,</w:t>
            </w:r>
          </w:p>
          <w:p w14:paraId="7614D884" w14:textId="77777777" w:rsidR="00144FF8" w:rsidRPr="00144FF8" w:rsidRDefault="00144FF8" w:rsidP="00144FF8">
            <w:pPr>
              <w:jc w:val="center"/>
            </w:pPr>
            <w:r w:rsidRPr="00144FF8">
              <w:rPr>
                <w:color w:val="000000"/>
                <w:sz w:val="20"/>
                <w:szCs w:val="20"/>
              </w:rPr>
              <w:t>часов</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8C3373E" w14:textId="77777777" w:rsidR="00144FF8" w:rsidRPr="00144FF8" w:rsidRDefault="00144FF8" w:rsidP="00144FF8">
            <w:pPr>
              <w:jc w:val="center"/>
            </w:pPr>
            <w:r w:rsidRPr="00144FF8">
              <w:rPr>
                <w:b/>
                <w:bCs/>
                <w:i/>
                <w:iCs/>
                <w:color w:val="000000"/>
                <w:sz w:val="20"/>
                <w:szCs w:val="20"/>
              </w:rPr>
              <w:t>Производственная,</w:t>
            </w:r>
          </w:p>
          <w:p w14:paraId="509C3B4A" w14:textId="4B4C9278" w:rsidR="00144FF8" w:rsidRPr="00144FF8" w:rsidRDefault="00144FF8" w:rsidP="00144FF8">
            <w:pPr>
              <w:ind w:left="-9" w:hanging="81"/>
              <w:jc w:val="center"/>
            </w:pPr>
          </w:p>
        </w:tc>
      </w:tr>
      <w:tr w:rsidR="00144FF8" w:rsidRPr="00144FF8" w14:paraId="3BBE4BF8" w14:textId="77777777" w:rsidTr="00144FF8">
        <w:trPr>
          <w:trHeight w:val="139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AC7AA72" w14:textId="77777777" w:rsidR="00144FF8" w:rsidRPr="00144FF8" w:rsidRDefault="00144FF8" w:rsidP="00144FF8"/>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8E2A02B" w14:textId="77777777" w:rsidR="00144FF8" w:rsidRPr="00144FF8" w:rsidRDefault="00144FF8" w:rsidP="00144FF8"/>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92779C6" w14:textId="77777777" w:rsidR="00144FF8" w:rsidRPr="00144FF8" w:rsidRDefault="00144FF8" w:rsidP="00144FF8"/>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A7766D7" w14:textId="77777777" w:rsidR="00144FF8" w:rsidRPr="00144FF8" w:rsidRDefault="00144FF8" w:rsidP="00144FF8">
            <w:pPr>
              <w:jc w:val="center"/>
            </w:pPr>
            <w:r w:rsidRPr="00144FF8">
              <w:rPr>
                <w:b/>
                <w:bCs/>
                <w:color w:val="000000"/>
                <w:sz w:val="20"/>
                <w:szCs w:val="20"/>
              </w:rPr>
              <w:t>Всего,</w:t>
            </w:r>
          </w:p>
          <w:p w14:paraId="11B10BA4" w14:textId="77777777" w:rsidR="00144FF8" w:rsidRPr="00144FF8" w:rsidRDefault="00144FF8" w:rsidP="00144FF8">
            <w:pPr>
              <w:jc w:val="center"/>
            </w:pPr>
            <w:r w:rsidRPr="00144FF8">
              <w:rPr>
                <w:color w:val="000000"/>
                <w:sz w:val="20"/>
                <w:szCs w:val="20"/>
              </w:rPr>
              <w:t>часов</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0185BA2" w14:textId="77777777" w:rsidR="00144FF8" w:rsidRPr="00144FF8" w:rsidRDefault="00144FF8" w:rsidP="00144FF8">
            <w:pPr>
              <w:jc w:val="center"/>
            </w:pPr>
            <w:r w:rsidRPr="00144FF8">
              <w:rPr>
                <w:b/>
                <w:bCs/>
                <w:color w:val="000000"/>
                <w:sz w:val="20"/>
                <w:szCs w:val="20"/>
              </w:rPr>
              <w:t>в т.ч. лабораторные работы и практические занятия,</w:t>
            </w:r>
          </w:p>
          <w:p w14:paraId="51803383" w14:textId="77777777" w:rsidR="00144FF8" w:rsidRPr="00144FF8" w:rsidRDefault="00144FF8" w:rsidP="00144FF8">
            <w:pPr>
              <w:jc w:val="center"/>
            </w:pPr>
            <w:r w:rsidRPr="00144FF8">
              <w:rPr>
                <w:color w:val="000000"/>
                <w:sz w:val="20"/>
                <w:szCs w:val="20"/>
              </w:rPr>
              <w:t>часов</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E450461" w14:textId="77777777" w:rsidR="00144FF8" w:rsidRPr="00144FF8" w:rsidRDefault="00144FF8" w:rsidP="00144FF8"/>
        </w:tc>
        <w:tc>
          <w:tcPr>
            <w:tcW w:w="0" w:type="auto"/>
            <w:vMerge/>
            <w:tcBorders>
              <w:top w:val="single" w:sz="4" w:space="0" w:color="000000"/>
              <w:left w:val="single" w:sz="4" w:space="0" w:color="000000"/>
              <w:right w:val="single" w:sz="4" w:space="0" w:color="000000"/>
            </w:tcBorders>
            <w:vAlign w:val="center"/>
            <w:hideMark/>
          </w:tcPr>
          <w:p w14:paraId="78C5C444" w14:textId="77777777" w:rsidR="00144FF8" w:rsidRPr="00144FF8" w:rsidRDefault="00144FF8" w:rsidP="00144FF8"/>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6076C66" w14:textId="77777777" w:rsidR="00144FF8" w:rsidRPr="00144FF8" w:rsidRDefault="00144FF8" w:rsidP="00144FF8"/>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5D65D18" w14:textId="77777777" w:rsidR="00144FF8" w:rsidRPr="00144FF8" w:rsidRDefault="00144FF8" w:rsidP="00144FF8"/>
        </w:tc>
      </w:tr>
      <w:tr w:rsidR="00144FF8" w:rsidRPr="00144FF8" w14:paraId="56BF32DC" w14:textId="77777777" w:rsidTr="00144FF8">
        <w:trPr>
          <w:trHeight w:val="144"/>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E753274" w14:textId="77777777" w:rsidR="00144FF8" w:rsidRPr="00144FF8" w:rsidRDefault="00144FF8" w:rsidP="00144FF8">
            <w:pPr>
              <w:jc w:val="center"/>
            </w:pPr>
            <w:r w:rsidRPr="00144FF8">
              <w:rPr>
                <w:b/>
                <w:bCs/>
                <w:color w:val="000000"/>
                <w:sz w:val="20"/>
                <w:szCs w:val="20"/>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11D38F3" w14:textId="77777777" w:rsidR="00144FF8" w:rsidRPr="00144FF8" w:rsidRDefault="00144FF8" w:rsidP="00144FF8">
            <w:pPr>
              <w:jc w:val="center"/>
            </w:pPr>
            <w:r w:rsidRPr="00144FF8">
              <w:rPr>
                <w:b/>
                <w:bCs/>
                <w:color w:val="000000"/>
                <w:sz w:val="20"/>
                <w:szCs w:val="20"/>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91E8D95" w14:textId="77777777" w:rsidR="00144FF8" w:rsidRPr="00144FF8" w:rsidRDefault="00144FF8" w:rsidP="00144FF8">
            <w:pPr>
              <w:jc w:val="center"/>
            </w:pPr>
            <w:r w:rsidRPr="00144FF8">
              <w:rPr>
                <w:b/>
                <w:bCs/>
                <w:color w:val="000000"/>
                <w:sz w:val="20"/>
                <w:szCs w:val="20"/>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42A55A9" w14:textId="77777777" w:rsidR="00144FF8" w:rsidRPr="00144FF8" w:rsidRDefault="00144FF8" w:rsidP="00144FF8">
            <w:pPr>
              <w:jc w:val="center"/>
            </w:pPr>
            <w:r w:rsidRPr="00144FF8">
              <w:rPr>
                <w:b/>
                <w:bCs/>
                <w:color w:val="000000"/>
                <w:sz w:val="20"/>
                <w:szCs w:val="20"/>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72507A4" w14:textId="77777777" w:rsidR="00144FF8" w:rsidRPr="00144FF8" w:rsidRDefault="00144FF8" w:rsidP="00144FF8">
            <w:pPr>
              <w:jc w:val="center"/>
            </w:pPr>
            <w:r w:rsidRPr="00144FF8">
              <w:rPr>
                <w:b/>
                <w:bCs/>
                <w:color w:val="000000"/>
                <w:sz w:val="20"/>
                <w:szCs w:val="20"/>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2A2F0D9" w14:textId="77777777" w:rsidR="00144FF8" w:rsidRPr="00144FF8" w:rsidRDefault="00144FF8" w:rsidP="00144FF8">
            <w:pPr>
              <w:jc w:val="center"/>
            </w:pPr>
            <w:r w:rsidRPr="00144FF8">
              <w:rPr>
                <w:b/>
                <w:bCs/>
                <w:color w:val="000000"/>
                <w:sz w:val="20"/>
                <w:szCs w:val="20"/>
              </w:rPr>
              <w:t>6</w:t>
            </w:r>
          </w:p>
        </w:tc>
        <w:tc>
          <w:tcPr>
            <w:tcW w:w="0" w:type="auto"/>
            <w:tcBorders>
              <w:left w:val="single" w:sz="4" w:space="0" w:color="000000"/>
              <w:bottom w:val="single" w:sz="4" w:space="0" w:color="000000"/>
              <w:right w:val="single" w:sz="4" w:space="0" w:color="000000"/>
            </w:tcBorders>
            <w:tcMar>
              <w:top w:w="0" w:type="dxa"/>
              <w:left w:w="115" w:type="dxa"/>
              <w:bottom w:w="0" w:type="dxa"/>
              <w:right w:w="115" w:type="dxa"/>
            </w:tcMar>
            <w:hideMark/>
          </w:tcPr>
          <w:p w14:paraId="4FFE9F9B" w14:textId="77777777" w:rsidR="00144FF8" w:rsidRPr="00144FF8" w:rsidRDefault="00144FF8" w:rsidP="00144FF8">
            <w:pPr>
              <w:jc w:val="center"/>
            </w:pPr>
            <w:r w:rsidRPr="00144FF8">
              <w:rPr>
                <w:b/>
                <w:bCs/>
                <w:color w:val="000000"/>
                <w:sz w:val="20"/>
                <w:szCs w:val="20"/>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63DD0ED" w14:textId="77777777" w:rsidR="00144FF8" w:rsidRPr="00144FF8" w:rsidRDefault="00144FF8" w:rsidP="00144FF8">
            <w:pPr>
              <w:jc w:val="center"/>
            </w:pPr>
            <w:r w:rsidRPr="00144FF8">
              <w:rPr>
                <w:b/>
                <w:bCs/>
                <w:i/>
                <w:iCs/>
                <w:color w:val="000000"/>
                <w:sz w:val="20"/>
                <w:szCs w:val="20"/>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C850936" w14:textId="77777777" w:rsidR="00144FF8" w:rsidRPr="00144FF8" w:rsidRDefault="00144FF8" w:rsidP="00144FF8">
            <w:pPr>
              <w:jc w:val="center"/>
            </w:pPr>
            <w:r w:rsidRPr="00144FF8">
              <w:rPr>
                <w:b/>
                <w:bCs/>
                <w:i/>
                <w:iCs/>
                <w:color w:val="000000"/>
                <w:sz w:val="20"/>
                <w:szCs w:val="20"/>
              </w:rPr>
              <w:t>9</w:t>
            </w:r>
          </w:p>
        </w:tc>
      </w:tr>
      <w:tr w:rsidR="00144FF8" w:rsidRPr="00144FF8" w14:paraId="35B4C20A" w14:textId="77777777" w:rsidTr="00144FF8">
        <w:trPr>
          <w:trHeight w:val="144"/>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00EFE63" w14:textId="77777777" w:rsidR="00144FF8" w:rsidRPr="00144FF8" w:rsidRDefault="00144FF8" w:rsidP="00144FF8">
            <w:pPr>
              <w:jc w:val="center"/>
            </w:pPr>
            <w:r w:rsidRPr="00144FF8">
              <w:rPr>
                <w:b/>
                <w:bCs/>
                <w:color w:val="000000"/>
                <w:sz w:val="20"/>
                <w:szCs w:val="20"/>
              </w:rPr>
              <w:t>ПК 1.1 – ПК 1.6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A41D4FC" w14:textId="77777777" w:rsidR="00144FF8" w:rsidRPr="00144FF8" w:rsidRDefault="00144FF8" w:rsidP="00144FF8">
            <w:r w:rsidRPr="00144FF8">
              <w:rPr>
                <w:b/>
                <w:bCs/>
                <w:color w:val="000000"/>
                <w:sz w:val="20"/>
                <w:szCs w:val="20"/>
              </w:rPr>
              <w:t>Раздел 1. </w:t>
            </w:r>
          </w:p>
          <w:p w14:paraId="2A94AA28" w14:textId="77777777" w:rsidR="00144FF8" w:rsidRPr="00144FF8" w:rsidRDefault="00144FF8" w:rsidP="00144FF8">
            <w:r w:rsidRPr="00144FF8">
              <w:rPr>
                <w:color w:val="000000"/>
              </w:rPr>
              <w:t>Транспортировка грузов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4508325" w14:textId="79856383" w:rsidR="00144FF8" w:rsidRPr="00144FF8" w:rsidRDefault="00144FF8" w:rsidP="00144FF8">
            <w:pPr>
              <w:jc w:val="center"/>
            </w:pPr>
            <w:r w:rsidRPr="00144FF8">
              <w:rPr>
                <w:b/>
                <w:bCs/>
                <w:color w:val="000000"/>
                <w:sz w:val="20"/>
                <w:szCs w:val="20"/>
              </w:rPr>
              <w:t>3</w:t>
            </w:r>
            <w:r w:rsidR="001D5F39">
              <w:rPr>
                <w:b/>
                <w:bCs/>
                <w:color w:val="000000"/>
                <w:sz w:val="20"/>
                <w:szCs w:val="20"/>
              </w:rPr>
              <w:t>71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FC3E846" w14:textId="77777777" w:rsidR="00144FF8" w:rsidRPr="00144FF8" w:rsidRDefault="00144FF8" w:rsidP="00144FF8">
            <w:pPr>
              <w:jc w:val="center"/>
            </w:pPr>
            <w:r w:rsidRPr="00144FF8">
              <w:rPr>
                <w:b/>
                <w:bCs/>
                <w:color w:val="000000"/>
                <w:sz w:val="20"/>
                <w:szCs w:val="20"/>
              </w:rPr>
              <w:t>210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9B2AA5B" w14:textId="77777777" w:rsidR="00144FF8" w:rsidRPr="00144FF8" w:rsidRDefault="00144FF8" w:rsidP="00144FF8">
            <w:pPr>
              <w:jc w:val="center"/>
            </w:pPr>
            <w:r w:rsidRPr="00144FF8">
              <w:rPr>
                <w:color w:val="000000"/>
                <w:sz w:val="20"/>
                <w:szCs w:val="20"/>
              </w:rPr>
              <w:t>51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63E5899" w14:textId="77777777" w:rsidR="00144FF8" w:rsidRPr="00144FF8" w:rsidRDefault="00144FF8" w:rsidP="00144FF8">
            <w:pPr>
              <w:jc w:val="center"/>
            </w:pPr>
            <w:r w:rsidRPr="00144FF8">
              <w:rPr>
                <w:i/>
                <w:iCs/>
                <w:color w:val="000000"/>
                <w:sz w:val="20"/>
                <w:szCs w:val="20"/>
              </w:rPr>
              <w:t>102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0D9C2DF" w14:textId="77777777" w:rsidR="00144FF8" w:rsidRPr="00144FF8" w:rsidRDefault="00144FF8" w:rsidP="00144FF8">
            <w:pPr>
              <w:jc w:val="center"/>
            </w:pPr>
            <w:r w:rsidRPr="00144FF8">
              <w:rPr>
                <w:b/>
                <w:bCs/>
                <w:color w:val="000000"/>
                <w:sz w:val="20"/>
                <w:szCs w:val="20"/>
              </w:rPr>
              <w:t>34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D159DF6" w14:textId="77777777" w:rsidR="00144FF8" w:rsidRPr="00144FF8" w:rsidRDefault="00144FF8" w:rsidP="00144FF8"/>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1599BA5" w14:textId="77777777" w:rsidR="00144FF8" w:rsidRPr="00144FF8" w:rsidRDefault="00144FF8" w:rsidP="00144FF8"/>
        </w:tc>
      </w:tr>
      <w:tr w:rsidR="00144FF8" w:rsidRPr="00144FF8" w14:paraId="51D20E8D" w14:textId="77777777" w:rsidTr="00144FF8">
        <w:trPr>
          <w:trHeight w:val="144"/>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284BCD7" w14:textId="77777777" w:rsidR="00144FF8" w:rsidRPr="00144FF8" w:rsidRDefault="00144FF8" w:rsidP="00144FF8"/>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94D81AF" w14:textId="77777777" w:rsidR="00144FF8" w:rsidRPr="00144FF8" w:rsidRDefault="00144FF8" w:rsidP="00144FF8">
            <w:r w:rsidRPr="00144FF8">
              <w:rPr>
                <w:b/>
                <w:bCs/>
                <w:color w:val="000000"/>
                <w:sz w:val="20"/>
                <w:szCs w:val="20"/>
              </w:rPr>
              <w:t>Экзамен по МДК</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D7500E5" w14:textId="77777777" w:rsidR="00144FF8" w:rsidRPr="00144FF8" w:rsidRDefault="00144FF8" w:rsidP="00144FF8">
            <w:pPr>
              <w:jc w:val="center"/>
            </w:pPr>
            <w:r w:rsidRPr="00144FF8">
              <w:rPr>
                <w:b/>
                <w:bCs/>
                <w:color w:val="000000"/>
                <w:sz w:val="20"/>
                <w:szCs w:val="20"/>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CB047BA" w14:textId="77777777" w:rsidR="00144FF8" w:rsidRPr="00144FF8" w:rsidRDefault="00144FF8" w:rsidP="00144FF8"/>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1BC920C" w14:textId="77777777" w:rsidR="00144FF8" w:rsidRPr="00144FF8" w:rsidRDefault="00144FF8" w:rsidP="00144FF8"/>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A3BAA5A" w14:textId="77777777" w:rsidR="00144FF8" w:rsidRPr="00144FF8" w:rsidRDefault="00144FF8" w:rsidP="00144FF8"/>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E033049" w14:textId="77777777" w:rsidR="00144FF8" w:rsidRPr="00144FF8" w:rsidRDefault="00144FF8" w:rsidP="00144FF8"/>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B604872" w14:textId="77777777" w:rsidR="00144FF8" w:rsidRPr="00144FF8" w:rsidRDefault="00144FF8" w:rsidP="00144FF8"/>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7C814C7" w14:textId="77777777" w:rsidR="00144FF8" w:rsidRPr="00144FF8" w:rsidRDefault="00144FF8" w:rsidP="00144FF8"/>
        </w:tc>
      </w:tr>
      <w:tr w:rsidR="00144FF8" w:rsidRPr="00144FF8" w14:paraId="0158C361" w14:textId="77777777" w:rsidTr="001D5F39">
        <w:trPr>
          <w:trHeight w:val="144"/>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2852599" w14:textId="77777777" w:rsidR="00144FF8" w:rsidRPr="00144FF8" w:rsidRDefault="00144FF8" w:rsidP="00144FF8"/>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900010D" w14:textId="77777777" w:rsidR="00144FF8" w:rsidRPr="00144FF8" w:rsidRDefault="00144FF8" w:rsidP="00144FF8">
            <w:pPr>
              <w:jc w:val="both"/>
            </w:pPr>
            <w:r w:rsidRPr="00144FF8">
              <w:rPr>
                <w:b/>
                <w:bCs/>
                <w:color w:val="000000"/>
                <w:sz w:val="20"/>
                <w:szCs w:val="20"/>
              </w:rPr>
              <w:t>Учебная практика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035187C" w14:textId="0E07EBDF" w:rsidR="00144FF8" w:rsidRPr="00144FF8" w:rsidRDefault="001D5F39" w:rsidP="00144FF8">
            <w:pPr>
              <w:jc w:val="center"/>
            </w:pPr>
            <w:r>
              <w:rPr>
                <w:b/>
                <w:bCs/>
                <w:color w:val="000000"/>
                <w:sz w:val="20"/>
                <w:szCs w:val="20"/>
              </w:rPr>
              <w:t>108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FF8FF7A" w14:textId="77777777" w:rsidR="00144FF8" w:rsidRPr="00144FF8" w:rsidRDefault="00144FF8" w:rsidP="00144FF8"/>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E6DA829" w14:textId="77777777" w:rsidR="00144FF8" w:rsidRPr="00144FF8" w:rsidRDefault="00144FF8" w:rsidP="00144FF8"/>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FD9199D" w14:textId="77777777" w:rsidR="00144FF8" w:rsidRPr="00144FF8" w:rsidRDefault="00144FF8" w:rsidP="00144FF8"/>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6B88B74" w14:textId="77777777" w:rsidR="00144FF8" w:rsidRPr="00144FF8" w:rsidRDefault="00144FF8" w:rsidP="00144FF8"/>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0CABECE" w14:textId="7885DD4B" w:rsidR="00144FF8" w:rsidRPr="00144FF8" w:rsidRDefault="00144FF8" w:rsidP="00144FF8">
            <w:pPr>
              <w:jc w:val="cente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D069A42" w14:textId="6EDB0608" w:rsidR="00144FF8" w:rsidRPr="00144FF8" w:rsidRDefault="00144FF8" w:rsidP="00144FF8"/>
        </w:tc>
      </w:tr>
      <w:tr w:rsidR="001D5F39" w:rsidRPr="00144FF8" w14:paraId="59A4BE4F" w14:textId="77777777" w:rsidTr="00144FF8">
        <w:trPr>
          <w:trHeight w:val="144"/>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DACBE32" w14:textId="77777777" w:rsidR="001D5F39" w:rsidRPr="00144FF8" w:rsidRDefault="001D5F39" w:rsidP="001D5F39"/>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709474D" w14:textId="2FF661FF" w:rsidR="001D5F39" w:rsidRPr="00144FF8" w:rsidRDefault="001D5F39" w:rsidP="001D5F39">
            <w:pPr>
              <w:jc w:val="both"/>
              <w:rPr>
                <w:b/>
                <w:bCs/>
                <w:color w:val="000000"/>
                <w:sz w:val="20"/>
                <w:szCs w:val="20"/>
              </w:rPr>
            </w:pPr>
            <w:r w:rsidRPr="001D5F39">
              <w:rPr>
                <w:b/>
                <w:bCs/>
                <w:color w:val="000000"/>
                <w:sz w:val="20"/>
                <w:szCs w:val="20"/>
              </w:rPr>
              <w:t>Производственная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A012539" w14:textId="5E7861CB" w:rsidR="001D5F39" w:rsidRDefault="001D5F39" w:rsidP="001D5F39">
            <w:pPr>
              <w:jc w:val="center"/>
              <w:rPr>
                <w:b/>
                <w:bCs/>
                <w:color w:val="000000"/>
                <w:sz w:val="20"/>
                <w:szCs w:val="20"/>
              </w:rPr>
            </w:pPr>
            <w:r w:rsidRPr="00144FF8">
              <w:rPr>
                <w:b/>
                <w:bCs/>
                <w:color w:val="000000"/>
                <w:sz w:val="20"/>
                <w:szCs w:val="20"/>
              </w:rPr>
              <w:t>216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8FDC3CB" w14:textId="77777777" w:rsidR="001D5F39" w:rsidRPr="00144FF8" w:rsidRDefault="001D5F39" w:rsidP="001D5F39"/>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A4CEC2F" w14:textId="77777777" w:rsidR="001D5F39" w:rsidRPr="00144FF8" w:rsidRDefault="001D5F39" w:rsidP="001D5F39"/>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40D8BB5" w14:textId="77777777" w:rsidR="001D5F39" w:rsidRPr="00144FF8" w:rsidRDefault="001D5F39" w:rsidP="001D5F39"/>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6B58747" w14:textId="77777777" w:rsidR="001D5F39" w:rsidRPr="00144FF8" w:rsidRDefault="001D5F39" w:rsidP="001D5F39"/>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D13978C" w14:textId="77777777" w:rsidR="001D5F39" w:rsidRPr="00144FF8" w:rsidRDefault="001D5F39" w:rsidP="001D5F39">
            <w:pPr>
              <w:jc w:val="cente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3A986CA" w14:textId="77777777" w:rsidR="001D5F39" w:rsidRPr="00144FF8" w:rsidRDefault="001D5F39" w:rsidP="001D5F39">
            <w:pPr>
              <w:rPr>
                <w:b/>
                <w:bCs/>
                <w:color w:val="000000"/>
                <w:sz w:val="20"/>
                <w:szCs w:val="20"/>
              </w:rPr>
            </w:pPr>
          </w:p>
        </w:tc>
      </w:tr>
      <w:tr w:rsidR="001D5F39" w:rsidRPr="00144FF8" w14:paraId="49EFE39C" w14:textId="77777777" w:rsidTr="00144FF8">
        <w:trPr>
          <w:trHeight w:val="144"/>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54C0062" w14:textId="77777777" w:rsidR="001D5F39" w:rsidRPr="00144FF8" w:rsidRDefault="001D5F39" w:rsidP="001D5F39"/>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FB78686" w14:textId="77777777" w:rsidR="001D5F39" w:rsidRPr="00144FF8" w:rsidRDefault="001D5F39" w:rsidP="001D5F39">
            <w:pPr>
              <w:jc w:val="both"/>
            </w:pPr>
            <w:r w:rsidRPr="00144FF8">
              <w:rPr>
                <w:b/>
                <w:bCs/>
                <w:color w:val="000000"/>
                <w:sz w:val="20"/>
                <w:szCs w:val="20"/>
              </w:rPr>
              <w:t>Экзамен по модулю</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EB0763C" w14:textId="77777777" w:rsidR="001D5F39" w:rsidRPr="00144FF8" w:rsidRDefault="001D5F39" w:rsidP="001D5F39">
            <w:pPr>
              <w:jc w:val="center"/>
            </w:pPr>
            <w:r w:rsidRPr="00144FF8">
              <w:rPr>
                <w:b/>
                <w:bCs/>
                <w:color w:val="000000"/>
                <w:sz w:val="20"/>
                <w:szCs w:val="20"/>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2B48E13" w14:textId="77777777" w:rsidR="001D5F39" w:rsidRPr="00144FF8" w:rsidRDefault="001D5F39" w:rsidP="001D5F39"/>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3BB442D" w14:textId="77777777" w:rsidR="001D5F39" w:rsidRPr="00144FF8" w:rsidRDefault="001D5F39" w:rsidP="001D5F39"/>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2331A96" w14:textId="77777777" w:rsidR="001D5F39" w:rsidRPr="00144FF8" w:rsidRDefault="001D5F39" w:rsidP="001D5F39"/>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D8FB4B9" w14:textId="77777777" w:rsidR="001D5F39" w:rsidRPr="00144FF8" w:rsidRDefault="001D5F39" w:rsidP="001D5F39"/>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D14FAF1" w14:textId="77777777" w:rsidR="001D5F39" w:rsidRPr="00144FF8" w:rsidRDefault="001D5F39" w:rsidP="001D5F39"/>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8EBD24F" w14:textId="77777777" w:rsidR="001D5F39" w:rsidRPr="00144FF8" w:rsidRDefault="001D5F39" w:rsidP="001D5F39"/>
        </w:tc>
      </w:tr>
      <w:tr w:rsidR="001D5F39" w:rsidRPr="00144FF8" w14:paraId="0771A790" w14:textId="77777777" w:rsidTr="00144FF8">
        <w:trPr>
          <w:trHeight w:val="144"/>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2FBB962" w14:textId="77777777" w:rsidR="001D5F39" w:rsidRPr="00144FF8" w:rsidRDefault="001D5F39" w:rsidP="001D5F39"/>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E0392AE" w14:textId="77777777" w:rsidR="001D5F39" w:rsidRPr="00144FF8" w:rsidRDefault="001D5F39" w:rsidP="001D5F39">
            <w:pPr>
              <w:jc w:val="both"/>
            </w:pPr>
            <w:r w:rsidRPr="00144FF8">
              <w:rPr>
                <w:b/>
                <w:bCs/>
                <w:color w:val="000000"/>
                <w:sz w:val="20"/>
                <w:szCs w:val="20"/>
              </w:rPr>
              <w:t>Всего:</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A1F1240" w14:textId="481589E8" w:rsidR="001D5F39" w:rsidRPr="00144FF8" w:rsidRDefault="001D5F39" w:rsidP="001D5F39">
            <w:pPr>
              <w:jc w:val="center"/>
            </w:pPr>
            <w:r>
              <w:rPr>
                <w:b/>
                <w:bCs/>
                <w:color w:val="000000"/>
                <w:sz w:val="20"/>
                <w:szCs w:val="20"/>
              </w:rPr>
              <w:t>701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50BF074" w14:textId="77777777" w:rsidR="001D5F39" w:rsidRPr="00144FF8" w:rsidRDefault="001D5F39" w:rsidP="001D5F39">
            <w:pPr>
              <w:jc w:val="center"/>
            </w:pPr>
            <w:r w:rsidRPr="00144FF8">
              <w:rPr>
                <w:b/>
                <w:bCs/>
                <w:color w:val="000000"/>
                <w:sz w:val="20"/>
                <w:szCs w:val="20"/>
              </w:rPr>
              <w:t>210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6144564" w14:textId="77777777" w:rsidR="001D5F39" w:rsidRPr="00144FF8" w:rsidRDefault="001D5F39" w:rsidP="001D5F39">
            <w:pPr>
              <w:jc w:val="center"/>
            </w:pPr>
            <w:r w:rsidRPr="00144FF8">
              <w:rPr>
                <w:color w:val="000000"/>
                <w:sz w:val="20"/>
                <w:szCs w:val="20"/>
              </w:rPr>
              <w:t>51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2B6F075" w14:textId="77777777" w:rsidR="001D5F39" w:rsidRPr="00144FF8" w:rsidRDefault="001D5F39" w:rsidP="001D5F39">
            <w:pPr>
              <w:jc w:val="center"/>
            </w:pPr>
            <w:r w:rsidRPr="00144FF8">
              <w:rPr>
                <w:i/>
                <w:iCs/>
                <w:color w:val="000000"/>
                <w:sz w:val="20"/>
                <w:szCs w:val="20"/>
              </w:rPr>
              <w:t>102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F339E42" w14:textId="77777777" w:rsidR="001D5F39" w:rsidRPr="00144FF8" w:rsidRDefault="001D5F39" w:rsidP="001D5F39">
            <w:pPr>
              <w:jc w:val="center"/>
            </w:pPr>
            <w:r w:rsidRPr="00144FF8">
              <w:rPr>
                <w:b/>
                <w:bCs/>
                <w:color w:val="000000"/>
                <w:sz w:val="20"/>
                <w:szCs w:val="20"/>
              </w:rPr>
              <w:t>34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A4B1715" w14:textId="5F4DAF96" w:rsidR="001D5F39" w:rsidRPr="00144FF8" w:rsidRDefault="001D5F39" w:rsidP="001D5F39">
            <w:pPr>
              <w:jc w:val="cente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DC13095" w14:textId="4255EBFA" w:rsidR="001D5F39" w:rsidRPr="00144FF8" w:rsidRDefault="001D5F39" w:rsidP="001D5F39">
            <w:pPr>
              <w:jc w:val="center"/>
            </w:pPr>
            <w:r w:rsidRPr="00144FF8">
              <w:rPr>
                <w:b/>
                <w:bCs/>
                <w:color w:val="000000"/>
                <w:sz w:val="20"/>
                <w:szCs w:val="20"/>
              </w:rPr>
              <w:t>216</w:t>
            </w:r>
            <w:r w:rsidRPr="00144FF8">
              <w:rPr>
                <w:b/>
                <w:bCs/>
                <w:color w:val="000000"/>
                <w:sz w:val="20"/>
                <w:szCs w:val="20"/>
              </w:rPr>
              <w:t>*</w:t>
            </w:r>
          </w:p>
        </w:tc>
      </w:tr>
    </w:tbl>
    <w:p w14:paraId="45936D03" w14:textId="43C9DD89" w:rsidR="00144FF8" w:rsidRDefault="00144FF8" w:rsidP="00144F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lang w:eastAsia="ar-SA"/>
        </w:rPr>
      </w:pPr>
    </w:p>
    <w:p w14:paraId="3244BB9E" w14:textId="77777777" w:rsidR="00144FF8" w:rsidRPr="00F279D8" w:rsidRDefault="00144FF8" w:rsidP="00144F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lang w:eastAsia="ar-SA"/>
        </w:rPr>
      </w:pPr>
    </w:p>
    <w:p w14:paraId="1683CF89" w14:textId="77777777" w:rsidR="001867F2" w:rsidRPr="002B704E" w:rsidRDefault="001867F2" w:rsidP="001867F2">
      <w:pPr>
        <w:keepNext/>
        <w:keepLines/>
        <w:widowControl w:val="0"/>
        <w:jc w:val="center"/>
        <w:outlineLvl w:val="0"/>
        <w:rPr>
          <w:rFonts w:eastAsia="Franklin Gothic Medium"/>
          <w:color w:val="000000"/>
          <w:lang w:bidi="ru-RU"/>
        </w:rPr>
      </w:pPr>
      <w:r w:rsidRPr="002B704E">
        <w:rPr>
          <w:rFonts w:eastAsia="Franklin Gothic Medium"/>
          <w:color w:val="000000"/>
          <w:lang w:bidi="ru-RU"/>
        </w:rPr>
        <w:t>ТЕМАТИЧЕСКОЕ ПЛАНИРОВАНИЕ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1"/>
        <w:gridCol w:w="5277"/>
        <w:gridCol w:w="933"/>
      </w:tblGrid>
      <w:tr w:rsidR="00483F4E" w:rsidRPr="00483F4E" w14:paraId="3AC17327" w14:textId="77777777" w:rsidTr="00483F4E">
        <w:tc>
          <w:tcPr>
            <w:tcW w:w="1756" w:type="pct"/>
          </w:tcPr>
          <w:p w14:paraId="245DD78C" w14:textId="77777777" w:rsidR="00483F4E" w:rsidRPr="00483F4E" w:rsidRDefault="00483F4E" w:rsidP="00483F4E">
            <w:pPr>
              <w:suppressAutoHyphens/>
              <w:snapToGrid w:val="0"/>
              <w:jc w:val="both"/>
              <w:rPr>
                <w:b/>
                <w:bCs/>
                <w:color w:val="000000"/>
                <w:lang w:eastAsia="ar-SA"/>
              </w:rPr>
            </w:pPr>
            <w:r w:rsidRPr="00483F4E">
              <w:rPr>
                <w:b/>
                <w:bCs/>
                <w:color w:val="000000"/>
              </w:rPr>
              <w:t xml:space="preserve">Наименование разделов профессионального модуля (ПМ), междисциплинарных курсов (МДК) и тем </w:t>
            </w:r>
          </w:p>
        </w:tc>
        <w:tc>
          <w:tcPr>
            <w:tcW w:w="2757" w:type="pct"/>
          </w:tcPr>
          <w:p w14:paraId="3F22D1BA" w14:textId="77777777" w:rsidR="00483F4E" w:rsidRPr="00483F4E" w:rsidRDefault="00483F4E" w:rsidP="00483F4E">
            <w:pPr>
              <w:tabs>
                <w:tab w:val="left" w:pos="249"/>
              </w:tabs>
              <w:suppressAutoHyphens/>
              <w:snapToGrid w:val="0"/>
              <w:ind w:left="249" w:hanging="249"/>
              <w:jc w:val="both"/>
              <w:rPr>
                <w:b/>
                <w:color w:val="000000"/>
                <w:lang w:eastAsia="ar-SA"/>
              </w:rPr>
            </w:pPr>
            <w:r w:rsidRPr="00483F4E">
              <w:rPr>
                <w:b/>
                <w:color w:val="000000"/>
              </w:rPr>
              <w:t xml:space="preserve">Содержание учебного материала, лабораторные работы и практические занятия, самостоятельная работа обучающихся, курсовая работа (проект) </w:t>
            </w:r>
            <w:r w:rsidRPr="00483F4E">
              <w:rPr>
                <w:i/>
                <w:color w:val="000000"/>
              </w:rPr>
              <w:t>(если предусмотрены</w:t>
            </w:r>
            <w:r w:rsidRPr="00483F4E">
              <w:rPr>
                <w:b/>
                <w:color w:val="000000"/>
              </w:rPr>
              <w:t>)</w:t>
            </w:r>
          </w:p>
        </w:tc>
        <w:tc>
          <w:tcPr>
            <w:tcW w:w="487" w:type="pct"/>
          </w:tcPr>
          <w:p w14:paraId="35D4AB6E" w14:textId="77777777" w:rsidR="00483F4E" w:rsidRPr="00483F4E" w:rsidRDefault="00483F4E" w:rsidP="00483F4E">
            <w:pPr>
              <w:suppressAutoHyphens/>
              <w:jc w:val="both"/>
              <w:rPr>
                <w:b/>
                <w:color w:val="000000"/>
                <w:lang w:eastAsia="ar-SA"/>
              </w:rPr>
            </w:pPr>
            <w:r w:rsidRPr="00483F4E">
              <w:rPr>
                <w:b/>
                <w:color w:val="000000"/>
              </w:rPr>
              <w:t xml:space="preserve">        Объем часов</w:t>
            </w:r>
          </w:p>
        </w:tc>
      </w:tr>
      <w:tr w:rsidR="00483F4E" w:rsidRPr="00483F4E" w14:paraId="1490A319" w14:textId="77777777" w:rsidTr="00483F4E">
        <w:tc>
          <w:tcPr>
            <w:tcW w:w="1756" w:type="pct"/>
          </w:tcPr>
          <w:p w14:paraId="2A6B70FE" w14:textId="77777777" w:rsidR="00483F4E" w:rsidRPr="00483F4E" w:rsidRDefault="00483F4E" w:rsidP="00483F4E">
            <w:pPr>
              <w:suppressAutoHyphens/>
              <w:snapToGrid w:val="0"/>
              <w:jc w:val="both"/>
              <w:rPr>
                <w:b/>
                <w:bCs/>
                <w:color w:val="000000"/>
                <w:lang w:eastAsia="ar-SA"/>
              </w:rPr>
            </w:pPr>
            <w:r w:rsidRPr="00483F4E">
              <w:rPr>
                <w:b/>
                <w:bCs/>
                <w:color w:val="000000"/>
              </w:rPr>
              <w:t xml:space="preserve">                    1</w:t>
            </w:r>
          </w:p>
        </w:tc>
        <w:tc>
          <w:tcPr>
            <w:tcW w:w="2757" w:type="pct"/>
          </w:tcPr>
          <w:p w14:paraId="76DA813C" w14:textId="77777777" w:rsidR="00483F4E" w:rsidRPr="00483F4E" w:rsidRDefault="00483F4E" w:rsidP="00483F4E">
            <w:pPr>
              <w:tabs>
                <w:tab w:val="left" w:pos="249"/>
              </w:tabs>
              <w:suppressAutoHyphens/>
              <w:snapToGrid w:val="0"/>
              <w:ind w:left="249" w:hanging="249"/>
              <w:jc w:val="both"/>
              <w:rPr>
                <w:color w:val="000000"/>
                <w:lang w:eastAsia="ar-SA"/>
              </w:rPr>
            </w:pPr>
            <w:r w:rsidRPr="00483F4E">
              <w:rPr>
                <w:color w:val="000000"/>
              </w:rPr>
              <w:t xml:space="preserve">                                     2 </w:t>
            </w:r>
          </w:p>
        </w:tc>
        <w:tc>
          <w:tcPr>
            <w:tcW w:w="487" w:type="pct"/>
          </w:tcPr>
          <w:p w14:paraId="379CC725" w14:textId="77777777" w:rsidR="00483F4E" w:rsidRPr="00483F4E" w:rsidRDefault="00483F4E" w:rsidP="00483F4E">
            <w:pPr>
              <w:suppressAutoHyphens/>
              <w:jc w:val="both"/>
              <w:rPr>
                <w:b/>
                <w:color w:val="000000"/>
                <w:lang w:eastAsia="ar-SA"/>
              </w:rPr>
            </w:pPr>
          </w:p>
        </w:tc>
      </w:tr>
      <w:tr w:rsidR="00483F4E" w:rsidRPr="00483F4E" w14:paraId="7FCD2088" w14:textId="77777777" w:rsidTr="00483F4E">
        <w:trPr>
          <w:trHeight w:val="309"/>
        </w:trPr>
        <w:tc>
          <w:tcPr>
            <w:tcW w:w="1756" w:type="pct"/>
          </w:tcPr>
          <w:p w14:paraId="0BCDA298" w14:textId="40FD232F" w:rsidR="00483F4E" w:rsidRPr="00483F4E" w:rsidRDefault="00483F4E" w:rsidP="00483F4E">
            <w:pPr>
              <w:snapToGrid w:val="0"/>
              <w:jc w:val="both"/>
              <w:rPr>
                <w:color w:val="000000"/>
                <w:sz w:val="28"/>
                <w:szCs w:val="28"/>
              </w:rPr>
            </w:pPr>
            <w:r w:rsidRPr="00483F4E">
              <w:rPr>
                <w:b/>
                <w:bCs/>
                <w:color w:val="000000"/>
                <w:sz w:val="28"/>
                <w:szCs w:val="28"/>
              </w:rPr>
              <w:t xml:space="preserve">ПМ.01 </w:t>
            </w:r>
            <w:r w:rsidR="00DB77E1" w:rsidRPr="00483F4E">
              <w:rPr>
                <w:b/>
                <w:bCs/>
                <w:color w:val="000000"/>
                <w:sz w:val="28"/>
                <w:szCs w:val="28"/>
              </w:rPr>
              <w:lastRenderedPageBreak/>
              <w:t>Транспортировка грузов</w:t>
            </w:r>
          </w:p>
        </w:tc>
        <w:tc>
          <w:tcPr>
            <w:tcW w:w="2757" w:type="pct"/>
          </w:tcPr>
          <w:p w14:paraId="6AE350A5" w14:textId="77777777" w:rsidR="00483F4E" w:rsidRPr="00483F4E" w:rsidRDefault="00483F4E" w:rsidP="00483F4E">
            <w:pPr>
              <w:tabs>
                <w:tab w:val="left" w:pos="249"/>
              </w:tabs>
              <w:suppressAutoHyphens/>
              <w:snapToGrid w:val="0"/>
              <w:ind w:left="249" w:hanging="249"/>
              <w:jc w:val="both"/>
              <w:rPr>
                <w:color w:val="000000"/>
                <w:lang w:eastAsia="ar-SA"/>
              </w:rPr>
            </w:pPr>
          </w:p>
        </w:tc>
        <w:tc>
          <w:tcPr>
            <w:tcW w:w="487" w:type="pct"/>
          </w:tcPr>
          <w:p w14:paraId="2D99C952" w14:textId="0BC4CB4D" w:rsidR="00483F4E" w:rsidRPr="00483F4E" w:rsidRDefault="001D5F39" w:rsidP="00483F4E">
            <w:pPr>
              <w:suppressAutoHyphens/>
              <w:jc w:val="both"/>
              <w:rPr>
                <w:b/>
                <w:color w:val="000000"/>
                <w:lang w:eastAsia="ar-SA"/>
              </w:rPr>
            </w:pPr>
            <w:r>
              <w:rPr>
                <w:b/>
                <w:color w:val="000000"/>
                <w:lang w:eastAsia="ar-SA"/>
              </w:rPr>
              <w:t>701</w:t>
            </w:r>
          </w:p>
        </w:tc>
      </w:tr>
      <w:tr w:rsidR="00483F4E" w:rsidRPr="00483F4E" w14:paraId="4173B8AA" w14:textId="77777777" w:rsidTr="00483F4E">
        <w:tc>
          <w:tcPr>
            <w:tcW w:w="4513" w:type="pct"/>
            <w:gridSpan w:val="2"/>
          </w:tcPr>
          <w:p w14:paraId="7B660820" w14:textId="77777777" w:rsidR="00483F4E" w:rsidRPr="00483F4E" w:rsidRDefault="00483F4E" w:rsidP="00483F4E">
            <w:pPr>
              <w:tabs>
                <w:tab w:val="left" w:pos="249"/>
              </w:tabs>
              <w:suppressAutoHyphens/>
              <w:snapToGrid w:val="0"/>
              <w:ind w:left="249" w:hanging="249"/>
              <w:jc w:val="both"/>
              <w:rPr>
                <w:color w:val="000000"/>
                <w:lang w:eastAsia="ar-SA"/>
              </w:rPr>
            </w:pPr>
            <w:r w:rsidRPr="00483F4E">
              <w:rPr>
                <w:b/>
                <w:bCs/>
                <w:color w:val="000000"/>
              </w:rPr>
              <w:t>МДК.01.01 Теоретическая подготовка водителей автомобилей категории «С»</w:t>
            </w:r>
          </w:p>
        </w:tc>
        <w:tc>
          <w:tcPr>
            <w:tcW w:w="487" w:type="pct"/>
          </w:tcPr>
          <w:p w14:paraId="1452A43F" w14:textId="3D3ADCA6" w:rsidR="00483F4E" w:rsidRPr="00483F4E" w:rsidRDefault="001D5F39" w:rsidP="00483F4E">
            <w:pPr>
              <w:suppressAutoHyphens/>
              <w:jc w:val="both"/>
              <w:rPr>
                <w:b/>
                <w:lang w:eastAsia="ar-SA"/>
              </w:rPr>
            </w:pPr>
            <w:r>
              <w:rPr>
                <w:b/>
              </w:rPr>
              <w:t>371</w:t>
            </w:r>
          </w:p>
        </w:tc>
      </w:tr>
      <w:tr w:rsidR="00483F4E" w:rsidRPr="00483F4E" w14:paraId="6350BE3A" w14:textId="77777777" w:rsidTr="00483F4E">
        <w:tc>
          <w:tcPr>
            <w:tcW w:w="4513" w:type="pct"/>
            <w:gridSpan w:val="2"/>
          </w:tcPr>
          <w:p w14:paraId="0F8018F1" w14:textId="77777777" w:rsidR="00483F4E" w:rsidRPr="00483F4E" w:rsidRDefault="00483F4E" w:rsidP="00483F4E">
            <w:pPr>
              <w:tabs>
                <w:tab w:val="left" w:pos="249"/>
              </w:tabs>
              <w:suppressAutoHyphens/>
              <w:snapToGrid w:val="0"/>
              <w:ind w:left="249" w:hanging="249"/>
              <w:jc w:val="both"/>
              <w:rPr>
                <w:b/>
                <w:bCs/>
                <w:color w:val="000000"/>
                <w:lang w:eastAsia="ar-SA"/>
              </w:rPr>
            </w:pPr>
            <w:r w:rsidRPr="00483F4E">
              <w:rPr>
                <w:b/>
                <w:bCs/>
                <w:color w:val="000000"/>
              </w:rPr>
              <w:t>Раздел 1  Основы законодательства в сфере дорожного движения</w:t>
            </w:r>
          </w:p>
        </w:tc>
        <w:tc>
          <w:tcPr>
            <w:tcW w:w="487" w:type="pct"/>
          </w:tcPr>
          <w:p w14:paraId="40499E75" w14:textId="55BDAAEA" w:rsidR="00483F4E" w:rsidRPr="00483F4E" w:rsidRDefault="00483F4E" w:rsidP="00483F4E">
            <w:pPr>
              <w:suppressAutoHyphens/>
              <w:jc w:val="both"/>
              <w:rPr>
                <w:b/>
                <w:color w:val="000000"/>
                <w:lang w:eastAsia="ar-SA"/>
              </w:rPr>
            </w:pPr>
            <w:r w:rsidRPr="00483F4E">
              <w:rPr>
                <w:b/>
                <w:color w:val="000000"/>
              </w:rPr>
              <w:t>74</w:t>
            </w:r>
          </w:p>
        </w:tc>
      </w:tr>
      <w:tr w:rsidR="00483F4E" w:rsidRPr="00483F4E" w14:paraId="2E11B3CE" w14:textId="77777777" w:rsidTr="00483F4E">
        <w:tc>
          <w:tcPr>
            <w:tcW w:w="4513" w:type="pct"/>
            <w:gridSpan w:val="2"/>
          </w:tcPr>
          <w:p w14:paraId="7EB0FAB9" w14:textId="0DFE6E37" w:rsidR="00483F4E" w:rsidRPr="00483F4E" w:rsidRDefault="00483F4E" w:rsidP="00483F4E">
            <w:pPr>
              <w:spacing w:before="100" w:beforeAutospacing="1" w:after="100" w:afterAutospacing="1"/>
              <w:jc w:val="both"/>
              <w:rPr>
                <w:color w:val="000000"/>
              </w:rPr>
            </w:pPr>
            <w:r w:rsidRPr="00483F4E">
              <w:rPr>
                <w:b/>
                <w:bCs/>
                <w:color w:val="000000"/>
              </w:rPr>
              <w:t xml:space="preserve">Тема 1 </w:t>
            </w:r>
            <w:r w:rsidRPr="00483F4E">
              <w:rPr>
                <w:color w:val="000000"/>
              </w:rPr>
              <w:t>Законодательство в сфере дорожного движения</w:t>
            </w:r>
          </w:p>
        </w:tc>
        <w:tc>
          <w:tcPr>
            <w:tcW w:w="487" w:type="pct"/>
          </w:tcPr>
          <w:p w14:paraId="668F99F2" w14:textId="77777777" w:rsidR="00483F4E" w:rsidRPr="00483F4E" w:rsidRDefault="00483F4E" w:rsidP="00483F4E">
            <w:pPr>
              <w:suppressAutoHyphens/>
              <w:jc w:val="both"/>
              <w:rPr>
                <w:b/>
                <w:color w:val="000000"/>
                <w:lang w:eastAsia="ar-SA"/>
              </w:rPr>
            </w:pPr>
            <w:r w:rsidRPr="00483F4E">
              <w:rPr>
                <w:b/>
                <w:color w:val="000000"/>
                <w:lang w:eastAsia="ar-SA"/>
              </w:rPr>
              <w:t>8</w:t>
            </w:r>
          </w:p>
        </w:tc>
      </w:tr>
      <w:tr w:rsidR="00483F4E" w:rsidRPr="00483F4E" w14:paraId="09218C4E" w14:textId="77777777" w:rsidTr="00483F4E">
        <w:trPr>
          <w:trHeight w:val="337"/>
        </w:trPr>
        <w:tc>
          <w:tcPr>
            <w:tcW w:w="4513" w:type="pct"/>
            <w:gridSpan w:val="2"/>
          </w:tcPr>
          <w:p w14:paraId="3D8B2DE1" w14:textId="75FD508B" w:rsidR="00483F4E" w:rsidRPr="00483F4E" w:rsidRDefault="00483F4E" w:rsidP="00483F4E">
            <w:pPr>
              <w:tabs>
                <w:tab w:val="left" w:pos="-38"/>
              </w:tabs>
              <w:suppressAutoHyphens/>
              <w:snapToGrid w:val="0"/>
              <w:jc w:val="both"/>
              <w:rPr>
                <w:color w:val="000000"/>
                <w:lang w:eastAsia="ar-SA"/>
              </w:rPr>
            </w:pPr>
            <w:r w:rsidRPr="00483F4E">
              <w:rPr>
                <w:b/>
                <w:bCs/>
                <w:color w:val="000000"/>
              </w:rPr>
              <w:t xml:space="preserve">Тема 1.1. </w:t>
            </w:r>
            <w:r w:rsidRPr="00483F4E">
              <w:rPr>
                <w:color w:val="000000"/>
              </w:rPr>
              <w:t>Законодательство в области охраны окружающей среды</w:t>
            </w:r>
          </w:p>
        </w:tc>
        <w:tc>
          <w:tcPr>
            <w:tcW w:w="487" w:type="pct"/>
          </w:tcPr>
          <w:p w14:paraId="1F6BE449" w14:textId="77777777" w:rsidR="00483F4E" w:rsidRPr="00483F4E" w:rsidRDefault="00483F4E" w:rsidP="00483F4E">
            <w:pPr>
              <w:suppressAutoHyphens/>
              <w:jc w:val="both"/>
              <w:rPr>
                <w:b/>
                <w:color w:val="000000"/>
                <w:lang w:eastAsia="ar-SA"/>
              </w:rPr>
            </w:pPr>
            <w:r w:rsidRPr="00483F4E">
              <w:rPr>
                <w:b/>
                <w:color w:val="000000"/>
              </w:rPr>
              <w:t>3</w:t>
            </w:r>
          </w:p>
        </w:tc>
      </w:tr>
      <w:tr w:rsidR="00483F4E" w:rsidRPr="00483F4E" w14:paraId="26CE8A62" w14:textId="77777777" w:rsidTr="00483F4E">
        <w:trPr>
          <w:trHeight w:val="569"/>
        </w:trPr>
        <w:tc>
          <w:tcPr>
            <w:tcW w:w="4513" w:type="pct"/>
            <w:gridSpan w:val="2"/>
          </w:tcPr>
          <w:p w14:paraId="40906CDB" w14:textId="397DCF90" w:rsidR="00483F4E" w:rsidRPr="00483F4E" w:rsidRDefault="00483F4E" w:rsidP="00483F4E">
            <w:pPr>
              <w:contextualSpacing/>
              <w:jc w:val="both"/>
              <w:rPr>
                <w:color w:val="000000"/>
              </w:rPr>
            </w:pPr>
            <w:r w:rsidRPr="00483F4E">
              <w:rPr>
                <w:b/>
                <w:bCs/>
                <w:color w:val="000000"/>
                <w:lang w:eastAsia="ar-SA"/>
              </w:rPr>
              <w:t xml:space="preserve">Тема 1.2 </w:t>
            </w:r>
            <w:r w:rsidRPr="00483F4E">
              <w:rPr>
                <w:color w:val="000000"/>
              </w:rPr>
              <w:t>Ответственность за нарушение законодательства в сфере дорожного движения</w:t>
            </w:r>
          </w:p>
        </w:tc>
        <w:tc>
          <w:tcPr>
            <w:tcW w:w="487" w:type="pct"/>
          </w:tcPr>
          <w:p w14:paraId="7FACE4B2" w14:textId="77777777" w:rsidR="00483F4E" w:rsidRPr="00483F4E" w:rsidRDefault="00483F4E" w:rsidP="00483F4E">
            <w:pPr>
              <w:suppressAutoHyphens/>
              <w:jc w:val="both"/>
              <w:rPr>
                <w:b/>
                <w:color w:val="000000"/>
                <w:lang w:eastAsia="ar-SA"/>
              </w:rPr>
            </w:pPr>
            <w:r w:rsidRPr="00483F4E">
              <w:rPr>
                <w:b/>
                <w:color w:val="000000"/>
                <w:lang w:eastAsia="ar-SA"/>
              </w:rPr>
              <w:t>5</w:t>
            </w:r>
          </w:p>
        </w:tc>
      </w:tr>
      <w:tr w:rsidR="00483F4E" w:rsidRPr="00483F4E" w14:paraId="0FE84E49" w14:textId="77777777" w:rsidTr="00483F4E">
        <w:trPr>
          <w:trHeight w:val="265"/>
        </w:trPr>
        <w:tc>
          <w:tcPr>
            <w:tcW w:w="4513" w:type="pct"/>
            <w:gridSpan w:val="2"/>
          </w:tcPr>
          <w:p w14:paraId="73B1E908" w14:textId="482C1BBE" w:rsidR="00483F4E" w:rsidRPr="00483F4E" w:rsidRDefault="00483F4E" w:rsidP="00483F4E">
            <w:pPr>
              <w:tabs>
                <w:tab w:val="left" w:pos="360"/>
                <w:tab w:val="num" w:pos="720"/>
              </w:tabs>
              <w:suppressAutoHyphens/>
              <w:snapToGrid w:val="0"/>
              <w:ind w:left="360" w:hanging="360"/>
              <w:jc w:val="both"/>
              <w:rPr>
                <w:color w:val="000000"/>
                <w:lang w:eastAsia="ar-SA"/>
              </w:rPr>
            </w:pPr>
            <w:r w:rsidRPr="00483F4E">
              <w:rPr>
                <w:b/>
                <w:bCs/>
                <w:color w:val="000000"/>
              </w:rPr>
              <w:t>Тема 2</w:t>
            </w:r>
            <w:r w:rsidRPr="00483F4E">
              <w:rPr>
                <w:color w:val="000000"/>
              </w:rPr>
              <w:t xml:space="preserve"> Правила дорожного движения</w:t>
            </w:r>
          </w:p>
        </w:tc>
        <w:tc>
          <w:tcPr>
            <w:tcW w:w="487" w:type="pct"/>
          </w:tcPr>
          <w:p w14:paraId="0B45CD79" w14:textId="62CFE54C" w:rsidR="00483F4E" w:rsidRPr="00483F4E" w:rsidRDefault="0015344D" w:rsidP="00483F4E">
            <w:pPr>
              <w:suppressAutoHyphens/>
              <w:jc w:val="both"/>
              <w:rPr>
                <w:b/>
                <w:color w:val="000000"/>
                <w:lang w:eastAsia="ar-SA"/>
              </w:rPr>
            </w:pPr>
            <w:r>
              <w:rPr>
                <w:b/>
                <w:color w:val="000000"/>
                <w:lang w:eastAsia="ar-SA"/>
              </w:rPr>
              <w:t>66</w:t>
            </w:r>
          </w:p>
        </w:tc>
      </w:tr>
      <w:tr w:rsidR="00483F4E" w:rsidRPr="00483F4E" w14:paraId="2EDCCD6E" w14:textId="77777777" w:rsidTr="00483F4E">
        <w:trPr>
          <w:trHeight w:val="699"/>
        </w:trPr>
        <w:tc>
          <w:tcPr>
            <w:tcW w:w="4513" w:type="pct"/>
            <w:gridSpan w:val="2"/>
          </w:tcPr>
          <w:p w14:paraId="1EAB9008" w14:textId="0C24E9AC" w:rsidR="00483F4E" w:rsidRPr="00483F4E" w:rsidRDefault="00483F4E" w:rsidP="00483F4E">
            <w:pPr>
              <w:tabs>
                <w:tab w:val="left" w:pos="360"/>
              </w:tabs>
              <w:suppressAutoHyphens/>
              <w:snapToGrid w:val="0"/>
              <w:jc w:val="both"/>
              <w:rPr>
                <w:i/>
                <w:iCs/>
                <w:color w:val="000000"/>
              </w:rPr>
            </w:pPr>
            <w:r w:rsidRPr="00483F4E">
              <w:rPr>
                <w:b/>
                <w:bCs/>
                <w:color w:val="000000"/>
              </w:rPr>
              <w:t xml:space="preserve">Тема 2.1 </w:t>
            </w:r>
            <w:r w:rsidRPr="00483F4E">
              <w:rPr>
                <w:color w:val="000000"/>
              </w:rPr>
              <w:t>Общие положения, основные понятия и термины, используемые в </w:t>
            </w:r>
            <w:hyperlink r:id="rId8" w:anchor="block_1000" w:history="1">
              <w:r w:rsidRPr="00483F4E">
                <w:t>правилах</w:t>
              </w:r>
            </w:hyperlink>
            <w:r w:rsidRPr="00483F4E">
              <w:rPr>
                <w:color w:val="000000"/>
              </w:rPr>
              <w:t> дорожного движения</w:t>
            </w:r>
          </w:p>
        </w:tc>
        <w:tc>
          <w:tcPr>
            <w:tcW w:w="487" w:type="pct"/>
          </w:tcPr>
          <w:p w14:paraId="36C140B9" w14:textId="77777777" w:rsidR="00483F4E" w:rsidRPr="00483F4E" w:rsidRDefault="00483F4E" w:rsidP="00483F4E">
            <w:pPr>
              <w:suppressAutoHyphens/>
              <w:jc w:val="both"/>
              <w:rPr>
                <w:color w:val="000000"/>
                <w:lang w:eastAsia="ar-SA"/>
              </w:rPr>
            </w:pPr>
            <w:r w:rsidRPr="00483F4E">
              <w:rPr>
                <w:b/>
                <w:color w:val="000000"/>
              </w:rPr>
              <w:t>2</w:t>
            </w:r>
          </w:p>
        </w:tc>
      </w:tr>
      <w:tr w:rsidR="00483F4E" w:rsidRPr="00483F4E" w14:paraId="510518D5" w14:textId="77777777" w:rsidTr="00483F4E">
        <w:trPr>
          <w:trHeight w:val="365"/>
        </w:trPr>
        <w:tc>
          <w:tcPr>
            <w:tcW w:w="4513" w:type="pct"/>
            <w:gridSpan w:val="2"/>
          </w:tcPr>
          <w:p w14:paraId="51E756D2" w14:textId="083E626D" w:rsidR="00483F4E" w:rsidRPr="00483F4E" w:rsidRDefault="00483F4E" w:rsidP="00483F4E">
            <w:pPr>
              <w:tabs>
                <w:tab w:val="left" w:pos="360"/>
              </w:tabs>
              <w:suppressAutoHyphens/>
              <w:snapToGrid w:val="0"/>
              <w:jc w:val="both"/>
              <w:rPr>
                <w:i/>
                <w:iCs/>
                <w:color w:val="000000"/>
                <w:lang w:eastAsia="ar-SA"/>
              </w:rPr>
            </w:pPr>
            <w:r w:rsidRPr="00483F4E">
              <w:rPr>
                <w:b/>
                <w:bCs/>
                <w:color w:val="000000"/>
              </w:rPr>
              <w:t xml:space="preserve"> Тема 2.2 </w:t>
            </w:r>
            <w:r w:rsidRPr="00483F4E">
              <w:rPr>
                <w:color w:val="000000"/>
              </w:rPr>
              <w:t>Обязанности участников дорожного движения</w:t>
            </w:r>
          </w:p>
        </w:tc>
        <w:tc>
          <w:tcPr>
            <w:tcW w:w="487" w:type="pct"/>
          </w:tcPr>
          <w:p w14:paraId="32FA8D22" w14:textId="77777777" w:rsidR="00483F4E" w:rsidRPr="00483F4E" w:rsidRDefault="00483F4E" w:rsidP="00483F4E">
            <w:pPr>
              <w:suppressAutoHyphens/>
              <w:jc w:val="both"/>
              <w:rPr>
                <w:b/>
                <w:color w:val="000000"/>
                <w:lang w:eastAsia="ar-SA"/>
              </w:rPr>
            </w:pPr>
            <w:r w:rsidRPr="00483F4E">
              <w:rPr>
                <w:b/>
                <w:color w:val="000000"/>
              </w:rPr>
              <w:t>2</w:t>
            </w:r>
          </w:p>
        </w:tc>
      </w:tr>
      <w:tr w:rsidR="00483F4E" w:rsidRPr="00483F4E" w14:paraId="75D0425C" w14:textId="77777777" w:rsidTr="00483F4E">
        <w:trPr>
          <w:trHeight w:val="272"/>
        </w:trPr>
        <w:tc>
          <w:tcPr>
            <w:tcW w:w="4513" w:type="pct"/>
            <w:gridSpan w:val="2"/>
          </w:tcPr>
          <w:p w14:paraId="75EC3A68" w14:textId="65B93232" w:rsidR="00483F4E" w:rsidRPr="00483F4E" w:rsidRDefault="00483F4E" w:rsidP="00483F4E">
            <w:pPr>
              <w:rPr>
                <w:i/>
                <w:iCs/>
                <w:color w:val="000000"/>
                <w:lang w:eastAsia="ar-SA"/>
              </w:rPr>
            </w:pPr>
            <w:r w:rsidRPr="00483F4E">
              <w:rPr>
                <w:b/>
                <w:color w:val="000000"/>
              </w:rPr>
              <w:t>Тема 2.3</w:t>
            </w:r>
            <w:r w:rsidRPr="00483F4E">
              <w:rPr>
                <w:color w:val="000000"/>
              </w:rPr>
              <w:t xml:space="preserve"> Дорожные знаки</w:t>
            </w:r>
            <w:r w:rsidRPr="00483F4E">
              <w:rPr>
                <w:lang w:eastAsia="ar-SA"/>
              </w:rPr>
              <w:t xml:space="preserve"> </w:t>
            </w:r>
          </w:p>
        </w:tc>
        <w:tc>
          <w:tcPr>
            <w:tcW w:w="487" w:type="pct"/>
          </w:tcPr>
          <w:p w14:paraId="0289A6CA" w14:textId="29741FB2" w:rsidR="00483F4E" w:rsidRPr="00483F4E" w:rsidRDefault="00483F4E" w:rsidP="00483F4E">
            <w:pPr>
              <w:suppressAutoHyphens/>
              <w:jc w:val="both"/>
              <w:rPr>
                <w:b/>
                <w:color w:val="000000"/>
                <w:lang w:eastAsia="ar-SA"/>
              </w:rPr>
            </w:pPr>
            <w:r w:rsidRPr="00483F4E">
              <w:rPr>
                <w:b/>
                <w:color w:val="000000"/>
                <w:lang w:eastAsia="ar-SA"/>
              </w:rPr>
              <w:t>12</w:t>
            </w:r>
          </w:p>
        </w:tc>
      </w:tr>
      <w:tr w:rsidR="00483F4E" w:rsidRPr="00483F4E" w14:paraId="72AFADF6" w14:textId="77777777" w:rsidTr="00483F4E">
        <w:trPr>
          <w:trHeight w:val="307"/>
        </w:trPr>
        <w:tc>
          <w:tcPr>
            <w:tcW w:w="4513" w:type="pct"/>
            <w:gridSpan w:val="2"/>
          </w:tcPr>
          <w:p w14:paraId="773FD93F" w14:textId="5AF4A48C" w:rsidR="00483F4E" w:rsidRPr="00483F4E" w:rsidRDefault="00483F4E" w:rsidP="00483F4E">
            <w:pPr>
              <w:contextualSpacing/>
              <w:jc w:val="both"/>
              <w:rPr>
                <w:color w:val="000000"/>
              </w:rPr>
            </w:pPr>
            <w:r w:rsidRPr="00483F4E">
              <w:rPr>
                <w:b/>
                <w:bCs/>
                <w:color w:val="000000"/>
              </w:rPr>
              <w:t xml:space="preserve"> Тема 2.4 </w:t>
            </w:r>
            <w:r w:rsidRPr="00483F4E">
              <w:rPr>
                <w:color w:val="000000"/>
              </w:rPr>
              <w:t>Дорожная разметка</w:t>
            </w:r>
            <w:r w:rsidRPr="00483F4E">
              <w:rPr>
                <w:lang w:eastAsia="ar-SA"/>
              </w:rPr>
              <w:t xml:space="preserve"> </w:t>
            </w:r>
          </w:p>
        </w:tc>
        <w:tc>
          <w:tcPr>
            <w:tcW w:w="487" w:type="pct"/>
          </w:tcPr>
          <w:p w14:paraId="677E487C" w14:textId="3E01BCF8" w:rsidR="00483F4E" w:rsidRPr="00483F4E" w:rsidRDefault="00483F4E" w:rsidP="00483F4E">
            <w:pPr>
              <w:suppressAutoHyphens/>
              <w:jc w:val="both"/>
              <w:rPr>
                <w:b/>
                <w:color w:val="000000"/>
                <w:lang w:eastAsia="ar-SA"/>
              </w:rPr>
            </w:pPr>
            <w:r w:rsidRPr="00483F4E">
              <w:rPr>
                <w:b/>
                <w:color w:val="000000"/>
                <w:lang w:eastAsia="ar-SA"/>
              </w:rPr>
              <w:t>8</w:t>
            </w:r>
          </w:p>
        </w:tc>
      </w:tr>
      <w:tr w:rsidR="00483F4E" w:rsidRPr="00483F4E" w14:paraId="663BA9A7" w14:textId="77777777" w:rsidTr="00483F4E">
        <w:trPr>
          <w:trHeight w:val="553"/>
        </w:trPr>
        <w:tc>
          <w:tcPr>
            <w:tcW w:w="4513" w:type="pct"/>
            <w:gridSpan w:val="2"/>
          </w:tcPr>
          <w:p w14:paraId="49CEACE7" w14:textId="29A2F431" w:rsidR="00483F4E" w:rsidRPr="00483F4E" w:rsidRDefault="00483F4E" w:rsidP="00483F4E">
            <w:pPr>
              <w:contextualSpacing/>
              <w:jc w:val="both"/>
              <w:rPr>
                <w:color w:val="000000"/>
                <w:lang w:eastAsia="ar-SA"/>
              </w:rPr>
            </w:pPr>
            <w:r w:rsidRPr="00483F4E">
              <w:rPr>
                <w:b/>
                <w:bCs/>
                <w:color w:val="000000"/>
              </w:rPr>
              <w:t>Тема 2.5</w:t>
            </w:r>
            <w:r w:rsidRPr="00483F4E">
              <w:rPr>
                <w:color w:val="000000"/>
              </w:rPr>
              <w:t xml:space="preserve"> Порядок движения и расположение транспортных средств на проезжей части</w:t>
            </w:r>
          </w:p>
        </w:tc>
        <w:tc>
          <w:tcPr>
            <w:tcW w:w="487" w:type="pct"/>
          </w:tcPr>
          <w:p w14:paraId="18CC072B" w14:textId="2660B8A1" w:rsidR="00483F4E" w:rsidRPr="00483F4E" w:rsidRDefault="00483F4E" w:rsidP="00483F4E">
            <w:pPr>
              <w:suppressAutoHyphens/>
              <w:jc w:val="both"/>
              <w:rPr>
                <w:b/>
                <w:color w:val="000000"/>
                <w:lang w:eastAsia="ar-SA"/>
              </w:rPr>
            </w:pPr>
            <w:r w:rsidRPr="00483F4E">
              <w:rPr>
                <w:b/>
                <w:color w:val="000000"/>
              </w:rPr>
              <w:t>12</w:t>
            </w:r>
          </w:p>
        </w:tc>
      </w:tr>
      <w:tr w:rsidR="00483F4E" w:rsidRPr="00483F4E" w14:paraId="7CF70AB4" w14:textId="77777777" w:rsidTr="00483F4E">
        <w:trPr>
          <w:trHeight w:val="277"/>
        </w:trPr>
        <w:tc>
          <w:tcPr>
            <w:tcW w:w="4513" w:type="pct"/>
            <w:gridSpan w:val="2"/>
          </w:tcPr>
          <w:p w14:paraId="1D9A55FC" w14:textId="60224C33" w:rsidR="00483F4E" w:rsidRPr="00483F4E" w:rsidRDefault="00483F4E" w:rsidP="00483F4E">
            <w:pPr>
              <w:jc w:val="both"/>
              <w:rPr>
                <w:i/>
                <w:iCs/>
                <w:color w:val="000000"/>
              </w:rPr>
            </w:pPr>
            <w:r w:rsidRPr="00483F4E">
              <w:rPr>
                <w:b/>
                <w:bCs/>
                <w:color w:val="000000"/>
                <w:lang w:eastAsia="ar-SA"/>
              </w:rPr>
              <w:t xml:space="preserve">Тема 2.6 </w:t>
            </w:r>
            <w:r w:rsidRPr="00483F4E">
              <w:rPr>
                <w:color w:val="000000"/>
              </w:rPr>
              <w:t>Остановка и стоянка транспортных средств</w:t>
            </w:r>
          </w:p>
        </w:tc>
        <w:tc>
          <w:tcPr>
            <w:tcW w:w="487" w:type="pct"/>
          </w:tcPr>
          <w:p w14:paraId="178FA699" w14:textId="1ED223A9" w:rsidR="00483F4E" w:rsidRPr="00483F4E" w:rsidRDefault="00483F4E" w:rsidP="00483F4E">
            <w:pPr>
              <w:suppressAutoHyphens/>
              <w:jc w:val="both"/>
              <w:rPr>
                <w:color w:val="000000"/>
                <w:lang w:eastAsia="ar-SA"/>
              </w:rPr>
            </w:pPr>
            <w:r w:rsidRPr="00483F4E">
              <w:rPr>
                <w:b/>
                <w:color w:val="000000"/>
                <w:lang w:eastAsia="ar-SA"/>
              </w:rPr>
              <w:t>4</w:t>
            </w:r>
          </w:p>
        </w:tc>
      </w:tr>
      <w:tr w:rsidR="00483F4E" w:rsidRPr="00483F4E" w14:paraId="0844C827" w14:textId="77777777" w:rsidTr="00483F4E">
        <w:trPr>
          <w:trHeight w:val="368"/>
        </w:trPr>
        <w:tc>
          <w:tcPr>
            <w:tcW w:w="4513" w:type="pct"/>
            <w:gridSpan w:val="2"/>
          </w:tcPr>
          <w:p w14:paraId="44AF6E77" w14:textId="359598FC" w:rsidR="00483F4E" w:rsidRPr="00483F4E" w:rsidRDefault="00483F4E" w:rsidP="00483F4E">
            <w:pPr>
              <w:contextualSpacing/>
              <w:jc w:val="both"/>
              <w:rPr>
                <w:color w:val="000000"/>
                <w:lang w:eastAsia="ar-SA"/>
              </w:rPr>
            </w:pPr>
            <w:r w:rsidRPr="00483F4E">
              <w:rPr>
                <w:b/>
                <w:bCs/>
                <w:color w:val="000000"/>
              </w:rPr>
              <w:t xml:space="preserve"> Тема 2.7. </w:t>
            </w:r>
            <w:r w:rsidRPr="00483F4E">
              <w:rPr>
                <w:color w:val="000000"/>
              </w:rPr>
              <w:t>Регулирование дорожного движения</w:t>
            </w:r>
          </w:p>
        </w:tc>
        <w:tc>
          <w:tcPr>
            <w:tcW w:w="487" w:type="pct"/>
          </w:tcPr>
          <w:p w14:paraId="192DACA4" w14:textId="6AFEA24C" w:rsidR="00483F4E" w:rsidRPr="00483F4E" w:rsidRDefault="00483F4E" w:rsidP="00483F4E">
            <w:pPr>
              <w:suppressAutoHyphens/>
              <w:jc w:val="both"/>
              <w:rPr>
                <w:b/>
                <w:color w:val="000000"/>
                <w:lang w:eastAsia="ar-SA"/>
              </w:rPr>
            </w:pPr>
            <w:r w:rsidRPr="00483F4E">
              <w:rPr>
                <w:b/>
                <w:color w:val="000000"/>
                <w:lang w:eastAsia="ar-SA"/>
              </w:rPr>
              <w:t>4</w:t>
            </w:r>
          </w:p>
        </w:tc>
      </w:tr>
      <w:tr w:rsidR="00483F4E" w:rsidRPr="00483F4E" w14:paraId="7931D6ED" w14:textId="77777777" w:rsidTr="00483F4E">
        <w:tc>
          <w:tcPr>
            <w:tcW w:w="4513" w:type="pct"/>
            <w:gridSpan w:val="2"/>
          </w:tcPr>
          <w:p w14:paraId="41F419DE" w14:textId="26E98CE9" w:rsidR="00483F4E" w:rsidRPr="00483F4E" w:rsidRDefault="00483F4E" w:rsidP="00483F4E">
            <w:pPr>
              <w:tabs>
                <w:tab w:val="left" w:pos="360"/>
              </w:tabs>
              <w:suppressAutoHyphens/>
              <w:snapToGrid w:val="0"/>
              <w:jc w:val="both"/>
              <w:rPr>
                <w:i/>
                <w:iCs/>
                <w:color w:val="000000"/>
                <w:lang w:eastAsia="ar-SA"/>
              </w:rPr>
            </w:pPr>
            <w:r w:rsidRPr="00483F4E">
              <w:rPr>
                <w:b/>
                <w:bCs/>
                <w:color w:val="000000"/>
              </w:rPr>
              <w:t xml:space="preserve"> Тема 2.8. </w:t>
            </w:r>
            <w:r w:rsidRPr="00483F4E">
              <w:rPr>
                <w:color w:val="000000"/>
              </w:rPr>
              <w:t>Проезд перекрестков</w:t>
            </w:r>
          </w:p>
        </w:tc>
        <w:tc>
          <w:tcPr>
            <w:tcW w:w="487" w:type="pct"/>
          </w:tcPr>
          <w:p w14:paraId="4C9131D7" w14:textId="7E9A7A3E" w:rsidR="00483F4E" w:rsidRPr="00483F4E" w:rsidRDefault="00483F4E" w:rsidP="00483F4E">
            <w:pPr>
              <w:suppressAutoHyphens/>
              <w:jc w:val="both"/>
              <w:rPr>
                <w:b/>
                <w:color w:val="000000"/>
                <w:lang w:eastAsia="ar-SA"/>
              </w:rPr>
            </w:pPr>
            <w:r w:rsidRPr="00483F4E">
              <w:rPr>
                <w:b/>
                <w:color w:val="000000"/>
              </w:rPr>
              <w:t>8</w:t>
            </w:r>
          </w:p>
        </w:tc>
      </w:tr>
      <w:tr w:rsidR="00483F4E" w:rsidRPr="00483F4E" w14:paraId="20AE3B67" w14:textId="77777777" w:rsidTr="0015344D">
        <w:trPr>
          <w:trHeight w:val="519"/>
        </w:trPr>
        <w:tc>
          <w:tcPr>
            <w:tcW w:w="4513" w:type="pct"/>
            <w:gridSpan w:val="2"/>
          </w:tcPr>
          <w:p w14:paraId="7CC5D8B6" w14:textId="50A135BE" w:rsidR="00483F4E" w:rsidRPr="00483F4E" w:rsidRDefault="00483F4E" w:rsidP="00483F4E">
            <w:pPr>
              <w:contextualSpacing/>
              <w:jc w:val="both"/>
              <w:rPr>
                <w:color w:val="000000"/>
                <w:lang w:eastAsia="ar-SA"/>
              </w:rPr>
            </w:pPr>
            <w:r w:rsidRPr="00483F4E">
              <w:rPr>
                <w:b/>
                <w:bCs/>
                <w:color w:val="000000"/>
              </w:rPr>
              <w:t>Тема 2.9</w:t>
            </w:r>
            <w:r w:rsidRPr="00483F4E">
              <w:rPr>
                <w:color w:val="000000"/>
              </w:rPr>
              <w:t xml:space="preserve"> Проезд пешеходных переходов, мест остановок маршрутных транспортных средств и железнодорожных переездов</w:t>
            </w:r>
          </w:p>
        </w:tc>
        <w:tc>
          <w:tcPr>
            <w:tcW w:w="487" w:type="pct"/>
          </w:tcPr>
          <w:p w14:paraId="4D17AF55" w14:textId="400EEEF5" w:rsidR="00483F4E" w:rsidRPr="00483F4E" w:rsidRDefault="00483F4E" w:rsidP="00483F4E">
            <w:pPr>
              <w:suppressAutoHyphens/>
              <w:jc w:val="both"/>
              <w:rPr>
                <w:b/>
                <w:color w:val="000000"/>
                <w:lang w:eastAsia="ar-SA"/>
              </w:rPr>
            </w:pPr>
            <w:r w:rsidRPr="00483F4E">
              <w:rPr>
                <w:b/>
                <w:color w:val="000000"/>
              </w:rPr>
              <w:t>8</w:t>
            </w:r>
          </w:p>
        </w:tc>
      </w:tr>
      <w:tr w:rsidR="0015344D" w:rsidRPr="00483F4E" w14:paraId="18CFED9B" w14:textId="77777777" w:rsidTr="0015344D">
        <w:trPr>
          <w:trHeight w:val="371"/>
        </w:trPr>
        <w:tc>
          <w:tcPr>
            <w:tcW w:w="4513" w:type="pct"/>
            <w:gridSpan w:val="2"/>
          </w:tcPr>
          <w:p w14:paraId="188AA866" w14:textId="5CBD0CA8" w:rsidR="0015344D" w:rsidRPr="00483F4E" w:rsidRDefault="0015344D" w:rsidP="00483F4E">
            <w:pPr>
              <w:tabs>
                <w:tab w:val="left" w:pos="360"/>
              </w:tabs>
              <w:snapToGrid w:val="0"/>
              <w:jc w:val="both"/>
              <w:rPr>
                <w:i/>
                <w:iCs/>
                <w:color w:val="000000"/>
                <w:lang w:eastAsia="ar-SA"/>
              </w:rPr>
            </w:pPr>
            <w:r w:rsidRPr="00483F4E">
              <w:rPr>
                <w:b/>
                <w:bCs/>
                <w:color w:val="000000"/>
              </w:rPr>
              <w:t xml:space="preserve"> Тема 2.10. </w:t>
            </w:r>
            <w:r w:rsidRPr="00483F4E">
              <w:rPr>
                <w:color w:val="000000"/>
              </w:rPr>
              <w:t>Использования внешних световых приборов и звукового сигнала</w:t>
            </w:r>
          </w:p>
        </w:tc>
        <w:tc>
          <w:tcPr>
            <w:tcW w:w="487" w:type="pct"/>
          </w:tcPr>
          <w:p w14:paraId="1A6B134B" w14:textId="77777777" w:rsidR="0015344D" w:rsidRPr="00483F4E" w:rsidRDefault="0015344D" w:rsidP="00483F4E">
            <w:pPr>
              <w:suppressAutoHyphens/>
              <w:jc w:val="both"/>
              <w:rPr>
                <w:b/>
                <w:color w:val="000000"/>
                <w:lang w:eastAsia="ar-SA"/>
              </w:rPr>
            </w:pPr>
            <w:r w:rsidRPr="00483F4E">
              <w:rPr>
                <w:b/>
                <w:color w:val="000000"/>
              </w:rPr>
              <w:t>2</w:t>
            </w:r>
          </w:p>
        </w:tc>
      </w:tr>
      <w:tr w:rsidR="0015344D" w:rsidRPr="00483F4E" w14:paraId="3CE7635A" w14:textId="77777777" w:rsidTr="0015344D">
        <w:trPr>
          <w:trHeight w:val="274"/>
        </w:trPr>
        <w:tc>
          <w:tcPr>
            <w:tcW w:w="4513" w:type="pct"/>
            <w:gridSpan w:val="2"/>
          </w:tcPr>
          <w:p w14:paraId="1BA04A34" w14:textId="04B93BD4" w:rsidR="0015344D" w:rsidRPr="00483F4E" w:rsidRDefault="0015344D" w:rsidP="00483F4E">
            <w:pPr>
              <w:tabs>
                <w:tab w:val="left" w:pos="360"/>
              </w:tabs>
              <w:snapToGrid w:val="0"/>
              <w:jc w:val="both"/>
              <w:rPr>
                <w:i/>
                <w:iCs/>
                <w:color w:val="000000"/>
                <w:lang w:eastAsia="ar-SA"/>
              </w:rPr>
            </w:pPr>
            <w:r w:rsidRPr="00483F4E">
              <w:rPr>
                <w:b/>
                <w:bCs/>
                <w:color w:val="000000"/>
              </w:rPr>
              <w:t>Тема 2.11.</w:t>
            </w:r>
            <w:r w:rsidRPr="00483F4E">
              <w:t xml:space="preserve"> </w:t>
            </w:r>
            <w:r w:rsidRPr="00483F4E">
              <w:rPr>
                <w:color w:val="000000"/>
              </w:rPr>
              <w:t>Буксировка транспортных средств, перевозка людей и грузов</w:t>
            </w:r>
          </w:p>
        </w:tc>
        <w:tc>
          <w:tcPr>
            <w:tcW w:w="487" w:type="pct"/>
          </w:tcPr>
          <w:p w14:paraId="6F4B757E" w14:textId="77777777" w:rsidR="0015344D" w:rsidRPr="00483F4E" w:rsidRDefault="0015344D" w:rsidP="00483F4E">
            <w:pPr>
              <w:suppressAutoHyphens/>
              <w:jc w:val="both"/>
              <w:rPr>
                <w:b/>
                <w:color w:val="000000"/>
              </w:rPr>
            </w:pPr>
            <w:r w:rsidRPr="00483F4E">
              <w:rPr>
                <w:b/>
                <w:color w:val="000000"/>
              </w:rPr>
              <w:t>1</w:t>
            </w:r>
          </w:p>
        </w:tc>
      </w:tr>
      <w:tr w:rsidR="0015344D" w:rsidRPr="00483F4E" w14:paraId="5F72E7A5" w14:textId="77777777" w:rsidTr="0015344D">
        <w:trPr>
          <w:trHeight w:val="665"/>
        </w:trPr>
        <w:tc>
          <w:tcPr>
            <w:tcW w:w="4513" w:type="pct"/>
            <w:gridSpan w:val="2"/>
          </w:tcPr>
          <w:p w14:paraId="5D79E69D" w14:textId="29C27A51" w:rsidR="0015344D" w:rsidRPr="00483F4E" w:rsidRDefault="0015344D" w:rsidP="00483F4E">
            <w:pPr>
              <w:tabs>
                <w:tab w:val="left" w:pos="360"/>
              </w:tabs>
              <w:snapToGrid w:val="0"/>
              <w:jc w:val="both"/>
              <w:rPr>
                <w:i/>
                <w:iCs/>
                <w:color w:val="000000"/>
                <w:lang w:eastAsia="ar-SA"/>
              </w:rPr>
            </w:pPr>
            <w:r w:rsidRPr="00483F4E">
              <w:rPr>
                <w:b/>
                <w:bCs/>
                <w:color w:val="000000"/>
              </w:rPr>
              <w:t>Тема 2.12.</w:t>
            </w:r>
            <w:r w:rsidRPr="00483F4E">
              <w:rPr>
                <w:color w:val="000000"/>
              </w:rPr>
              <w:t xml:space="preserve"> Требования к оборудованию и техническому состоянию транспортных средств</w:t>
            </w:r>
          </w:p>
        </w:tc>
        <w:tc>
          <w:tcPr>
            <w:tcW w:w="487" w:type="pct"/>
          </w:tcPr>
          <w:p w14:paraId="28910B80" w14:textId="77777777" w:rsidR="0015344D" w:rsidRPr="00483F4E" w:rsidRDefault="0015344D" w:rsidP="00483F4E">
            <w:pPr>
              <w:suppressAutoHyphens/>
              <w:jc w:val="both"/>
              <w:rPr>
                <w:b/>
                <w:color w:val="000000"/>
              </w:rPr>
            </w:pPr>
            <w:r w:rsidRPr="00483F4E">
              <w:rPr>
                <w:b/>
                <w:color w:val="000000"/>
              </w:rPr>
              <w:t>1</w:t>
            </w:r>
          </w:p>
        </w:tc>
      </w:tr>
      <w:tr w:rsidR="0015344D" w:rsidRPr="00483F4E" w14:paraId="1FCD70A4" w14:textId="77777777" w:rsidTr="0015344D">
        <w:trPr>
          <w:trHeight w:val="277"/>
        </w:trPr>
        <w:tc>
          <w:tcPr>
            <w:tcW w:w="4513" w:type="pct"/>
            <w:gridSpan w:val="2"/>
          </w:tcPr>
          <w:p w14:paraId="2A20936F" w14:textId="445F3A63" w:rsidR="0015344D" w:rsidRPr="00483F4E" w:rsidRDefault="0015344D" w:rsidP="00483F4E">
            <w:pPr>
              <w:tabs>
                <w:tab w:val="left" w:pos="360"/>
              </w:tabs>
              <w:snapToGrid w:val="0"/>
              <w:jc w:val="both"/>
              <w:rPr>
                <w:i/>
                <w:iCs/>
                <w:color w:val="000000"/>
                <w:lang w:eastAsia="ar-SA"/>
              </w:rPr>
            </w:pPr>
            <w:r w:rsidRPr="00483F4E">
              <w:rPr>
                <w:b/>
                <w:bCs/>
                <w:color w:val="000000"/>
              </w:rPr>
              <w:t>Зачетная работа по теме</w:t>
            </w:r>
          </w:p>
        </w:tc>
        <w:tc>
          <w:tcPr>
            <w:tcW w:w="487" w:type="pct"/>
          </w:tcPr>
          <w:p w14:paraId="3EC4D288" w14:textId="77777777" w:rsidR="0015344D" w:rsidRPr="00483F4E" w:rsidRDefault="0015344D" w:rsidP="00483F4E">
            <w:pPr>
              <w:suppressAutoHyphens/>
              <w:jc w:val="both"/>
              <w:rPr>
                <w:b/>
                <w:color w:val="000000"/>
              </w:rPr>
            </w:pPr>
            <w:r w:rsidRPr="00483F4E">
              <w:rPr>
                <w:b/>
                <w:color w:val="000000"/>
              </w:rPr>
              <w:t>2</w:t>
            </w:r>
          </w:p>
        </w:tc>
      </w:tr>
      <w:tr w:rsidR="0015344D" w:rsidRPr="00483F4E" w14:paraId="585315A8" w14:textId="77777777" w:rsidTr="0015344D">
        <w:trPr>
          <w:trHeight w:val="77"/>
        </w:trPr>
        <w:tc>
          <w:tcPr>
            <w:tcW w:w="4513" w:type="pct"/>
            <w:gridSpan w:val="2"/>
          </w:tcPr>
          <w:p w14:paraId="38EEEE68" w14:textId="7FFC9EE9" w:rsidR="0015344D" w:rsidRPr="00483F4E" w:rsidRDefault="0015344D" w:rsidP="00483F4E">
            <w:pPr>
              <w:tabs>
                <w:tab w:val="left" w:pos="1290"/>
              </w:tabs>
              <w:rPr>
                <w:color w:val="000000"/>
              </w:rPr>
            </w:pPr>
            <w:r w:rsidRPr="00483F4E">
              <w:rPr>
                <w:b/>
                <w:bCs/>
                <w:color w:val="000000"/>
              </w:rPr>
              <w:t>Раздел 2</w:t>
            </w:r>
            <w:r w:rsidRPr="00483F4E">
              <w:rPr>
                <w:color w:val="000000"/>
              </w:rPr>
              <w:t xml:space="preserve"> Психофизиологические основы деятельности водителя</w:t>
            </w:r>
            <w:r w:rsidRPr="00483F4E">
              <w:rPr>
                <w:b/>
                <w:bCs/>
                <w:color w:val="000000"/>
                <w:lang w:eastAsia="ar-SA"/>
              </w:rPr>
              <w:t>.</w:t>
            </w:r>
          </w:p>
        </w:tc>
        <w:tc>
          <w:tcPr>
            <w:tcW w:w="487" w:type="pct"/>
          </w:tcPr>
          <w:p w14:paraId="413CE612" w14:textId="78D68093" w:rsidR="0015344D" w:rsidRPr="00483F4E" w:rsidRDefault="0015344D" w:rsidP="00483F4E">
            <w:pPr>
              <w:suppressAutoHyphens/>
              <w:jc w:val="both"/>
              <w:rPr>
                <w:b/>
                <w:color w:val="000000"/>
                <w:lang w:eastAsia="ar-SA"/>
              </w:rPr>
            </w:pPr>
            <w:r w:rsidRPr="00483F4E">
              <w:rPr>
                <w:b/>
                <w:color w:val="000000"/>
              </w:rPr>
              <w:t>14</w:t>
            </w:r>
          </w:p>
        </w:tc>
      </w:tr>
      <w:tr w:rsidR="0015344D" w:rsidRPr="00483F4E" w14:paraId="701C724C" w14:textId="77777777" w:rsidTr="0015344D">
        <w:trPr>
          <w:trHeight w:val="587"/>
        </w:trPr>
        <w:tc>
          <w:tcPr>
            <w:tcW w:w="4513" w:type="pct"/>
            <w:gridSpan w:val="2"/>
          </w:tcPr>
          <w:p w14:paraId="677105A5" w14:textId="26DE843F" w:rsidR="0015344D" w:rsidRPr="00483F4E" w:rsidRDefault="0015344D" w:rsidP="00483F4E">
            <w:pPr>
              <w:contextualSpacing/>
              <w:jc w:val="both"/>
              <w:rPr>
                <w:color w:val="000000"/>
              </w:rPr>
            </w:pPr>
            <w:r w:rsidRPr="00483F4E">
              <w:rPr>
                <w:b/>
                <w:bCs/>
                <w:color w:val="000000"/>
              </w:rPr>
              <w:t>Тема</w:t>
            </w:r>
            <w:r w:rsidRPr="00483F4E">
              <w:rPr>
                <w:b/>
                <w:bCs/>
                <w:color w:val="000000"/>
                <w:lang w:eastAsia="ar-SA"/>
              </w:rPr>
              <w:t xml:space="preserve"> 2.1</w:t>
            </w:r>
            <w:r w:rsidRPr="00483F4E">
              <w:rPr>
                <w:color w:val="000000"/>
              </w:rPr>
              <w:t xml:space="preserve"> Познавательные функции, системы восприятия и психомоторные навыки</w:t>
            </w:r>
          </w:p>
        </w:tc>
        <w:tc>
          <w:tcPr>
            <w:tcW w:w="487" w:type="pct"/>
          </w:tcPr>
          <w:p w14:paraId="75F26BBF" w14:textId="77777777" w:rsidR="0015344D" w:rsidRPr="00483F4E" w:rsidRDefault="0015344D" w:rsidP="00483F4E">
            <w:pPr>
              <w:suppressAutoHyphens/>
              <w:jc w:val="both"/>
              <w:rPr>
                <w:b/>
                <w:color w:val="000000"/>
                <w:lang w:eastAsia="ar-SA"/>
              </w:rPr>
            </w:pPr>
            <w:r w:rsidRPr="00483F4E">
              <w:rPr>
                <w:b/>
                <w:color w:val="000000"/>
              </w:rPr>
              <w:t>2</w:t>
            </w:r>
          </w:p>
        </w:tc>
      </w:tr>
      <w:tr w:rsidR="0015344D" w:rsidRPr="00483F4E" w14:paraId="7F476476" w14:textId="77777777" w:rsidTr="0015344D">
        <w:trPr>
          <w:trHeight w:val="511"/>
        </w:trPr>
        <w:tc>
          <w:tcPr>
            <w:tcW w:w="4513" w:type="pct"/>
            <w:gridSpan w:val="2"/>
          </w:tcPr>
          <w:p w14:paraId="1EC055B7" w14:textId="656E22DD" w:rsidR="0015344D" w:rsidRPr="00483F4E" w:rsidRDefault="0015344D" w:rsidP="00483F4E">
            <w:pPr>
              <w:contextualSpacing/>
              <w:jc w:val="both"/>
              <w:rPr>
                <w:color w:val="000000"/>
                <w:lang w:eastAsia="ar-SA"/>
              </w:rPr>
            </w:pPr>
            <w:r w:rsidRPr="00483F4E">
              <w:rPr>
                <w:b/>
                <w:bCs/>
                <w:color w:val="000000"/>
              </w:rPr>
              <w:t xml:space="preserve"> Тема 2.2</w:t>
            </w:r>
            <w:r w:rsidRPr="00483F4E">
              <w:rPr>
                <w:color w:val="000000"/>
              </w:rPr>
              <w:t xml:space="preserve"> Этические основы деятельности водителя</w:t>
            </w:r>
          </w:p>
        </w:tc>
        <w:tc>
          <w:tcPr>
            <w:tcW w:w="487" w:type="pct"/>
          </w:tcPr>
          <w:p w14:paraId="53A515EF" w14:textId="77777777" w:rsidR="0015344D" w:rsidRPr="00483F4E" w:rsidRDefault="0015344D" w:rsidP="00483F4E">
            <w:pPr>
              <w:suppressAutoHyphens/>
              <w:jc w:val="both"/>
              <w:rPr>
                <w:color w:val="000000"/>
                <w:lang w:eastAsia="ar-SA"/>
              </w:rPr>
            </w:pPr>
            <w:r w:rsidRPr="00483F4E">
              <w:rPr>
                <w:b/>
                <w:color w:val="000000"/>
              </w:rPr>
              <w:t>2</w:t>
            </w:r>
          </w:p>
        </w:tc>
      </w:tr>
      <w:tr w:rsidR="0015344D" w:rsidRPr="00483F4E" w14:paraId="3671680C" w14:textId="77777777" w:rsidTr="0015344D">
        <w:trPr>
          <w:trHeight w:val="435"/>
        </w:trPr>
        <w:tc>
          <w:tcPr>
            <w:tcW w:w="4513" w:type="pct"/>
            <w:gridSpan w:val="2"/>
          </w:tcPr>
          <w:p w14:paraId="33451584" w14:textId="5B002AC2" w:rsidR="0015344D" w:rsidRPr="00483F4E" w:rsidRDefault="0015344D" w:rsidP="00483F4E">
            <w:pPr>
              <w:contextualSpacing/>
              <w:jc w:val="both"/>
              <w:rPr>
                <w:color w:val="000000"/>
              </w:rPr>
            </w:pPr>
            <w:r w:rsidRPr="00483F4E">
              <w:rPr>
                <w:b/>
                <w:bCs/>
                <w:color w:val="000000"/>
              </w:rPr>
              <w:t>Тема 2.3</w:t>
            </w:r>
            <w:r w:rsidRPr="00483F4E">
              <w:rPr>
                <w:color w:val="000000"/>
              </w:rPr>
              <w:t xml:space="preserve"> Основы эффективного общения</w:t>
            </w:r>
          </w:p>
        </w:tc>
        <w:tc>
          <w:tcPr>
            <w:tcW w:w="487" w:type="pct"/>
          </w:tcPr>
          <w:p w14:paraId="7C57269E" w14:textId="77777777" w:rsidR="0015344D" w:rsidRPr="00483F4E" w:rsidRDefault="0015344D" w:rsidP="00483F4E">
            <w:pPr>
              <w:suppressAutoHyphens/>
              <w:jc w:val="both"/>
              <w:rPr>
                <w:b/>
                <w:color w:val="000000"/>
                <w:lang w:eastAsia="ar-SA"/>
              </w:rPr>
            </w:pPr>
            <w:r w:rsidRPr="00483F4E">
              <w:rPr>
                <w:b/>
                <w:color w:val="000000"/>
              </w:rPr>
              <w:t>2</w:t>
            </w:r>
          </w:p>
        </w:tc>
      </w:tr>
      <w:tr w:rsidR="0015344D" w:rsidRPr="00483F4E" w14:paraId="49AC40A1" w14:textId="77777777" w:rsidTr="0015344D">
        <w:trPr>
          <w:trHeight w:val="264"/>
        </w:trPr>
        <w:tc>
          <w:tcPr>
            <w:tcW w:w="4513" w:type="pct"/>
            <w:gridSpan w:val="2"/>
          </w:tcPr>
          <w:p w14:paraId="74DBF2BB" w14:textId="614BA13D" w:rsidR="0015344D" w:rsidRPr="00483F4E" w:rsidRDefault="0015344D" w:rsidP="00483F4E">
            <w:pPr>
              <w:contextualSpacing/>
              <w:jc w:val="both"/>
              <w:rPr>
                <w:color w:val="000000"/>
              </w:rPr>
            </w:pPr>
            <w:r w:rsidRPr="00483F4E">
              <w:rPr>
                <w:b/>
                <w:bCs/>
                <w:color w:val="000000"/>
              </w:rPr>
              <w:t>Тема 2.4</w:t>
            </w:r>
            <w:r w:rsidRPr="00483F4E">
              <w:rPr>
                <w:color w:val="000000"/>
              </w:rPr>
              <w:t xml:space="preserve"> Эмоциональные состояния и профилактика конфликтов </w:t>
            </w:r>
          </w:p>
        </w:tc>
        <w:tc>
          <w:tcPr>
            <w:tcW w:w="487" w:type="pct"/>
          </w:tcPr>
          <w:p w14:paraId="3C920A91" w14:textId="4186BA7D" w:rsidR="0015344D" w:rsidRPr="00483F4E" w:rsidRDefault="0015344D" w:rsidP="00483F4E">
            <w:pPr>
              <w:suppressAutoHyphens/>
              <w:jc w:val="both"/>
              <w:rPr>
                <w:b/>
                <w:color w:val="000000"/>
                <w:lang w:eastAsia="ar-SA"/>
              </w:rPr>
            </w:pPr>
            <w:r>
              <w:rPr>
                <w:b/>
                <w:color w:val="000000"/>
                <w:lang w:eastAsia="ar-SA"/>
              </w:rPr>
              <w:t>2</w:t>
            </w:r>
          </w:p>
        </w:tc>
      </w:tr>
      <w:tr w:rsidR="0015344D" w:rsidRPr="00483F4E" w14:paraId="3474EFFD" w14:textId="77777777" w:rsidTr="0015344D">
        <w:trPr>
          <w:trHeight w:val="638"/>
        </w:trPr>
        <w:tc>
          <w:tcPr>
            <w:tcW w:w="4513" w:type="pct"/>
            <w:gridSpan w:val="2"/>
            <w:vAlign w:val="center"/>
          </w:tcPr>
          <w:p w14:paraId="012D7F48" w14:textId="2F1E466A" w:rsidR="0015344D" w:rsidRPr="00483F4E" w:rsidRDefault="0015344D" w:rsidP="00483F4E">
            <w:pPr>
              <w:contextualSpacing/>
              <w:jc w:val="both"/>
              <w:rPr>
                <w:b/>
              </w:rPr>
            </w:pPr>
            <w:r w:rsidRPr="00483F4E">
              <w:rPr>
                <w:b/>
                <w:bCs/>
                <w:color w:val="000000"/>
              </w:rPr>
              <w:t xml:space="preserve">Тема 2.5 </w:t>
            </w:r>
            <w:r w:rsidRPr="00483F4E">
              <w:rPr>
                <w:color w:val="000000"/>
              </w:rPr>
              <w:t>Саморегуляция и профилактика конфликтов (психологический практикум)</w:t>
            </w:r>
          </w:p>
        </w:tc>
        <w:tc>
          <w:tcPr>
            <w:tcW w:w="487" w:type="pct"/>
          </w:tcPr>
          <w:p w14:paraId="4978A594" w14:textId="171520E9" w:rsidR="0015344D" w:rsidRPr="00483F4E" w:rsidRDefault="0015344D" w:rsidP="00483F4E">
            <w:pPr>
              <w:suppressAutoHyphens/>
              <w:jc w:val="both"/>
              <w:rPr>
                <w:color w:val="000000"/>
                <w:lang w:eastAsia="ar-SA"/>
              </w:rPr>
            </w:pPr>
            <w:r>
              <w:rPr>
                <w:color w:val="000000"/>
                <w:lang w:eastAsia="ar-SA"/>
              </w:rPr>
              <w:t>5</w:t>
            </w:r>
          </w:p>
        </w:tc>
      </w:tr>
      <w:tr w:rsidR="0015344D" w:rsidRPr="00483F4E" w14:paraId="7139A9FD" w14:textId="77777777" w:rsidTr="0015344D">
        <w:trPr>
          <w:trHeight w:val="63"/>
        </w:trPr>
        <w:tc>
          <w:tcPr>
            <w:tcW w:w="4513" w:type="pct"/>
            <w:gridSpan w:val="2"/>
          </w:tcPr>
          <w:p w14:paraId="5975189C" w14:textId="5205356B" w:rsidR="0015344D" w:rsidRPr="00483F4E" w:rsidRDefault="0015344D" w:rsidP="00483F4E">
            <w:pPr>
              <w:tabs>
                <w:tab w:val="left" w:pos="360"/>
              </w:tabs>
              <w:suppressAutoHyphens/>
              <w:snapToGrid w:val="0"/>
              <w:jc w:val="both"/>
            </w:pPr>
            <w:r w:rsidRPr="00483F4E">
              <w:rPr>
                <w:b/>
                <w:bCs/>
                <w:color w:val="000000"/>
              </w:rPr>
              <w:t>Зачетная работа по теме</w:t>
            </w:r>
          </w:p>
        </w:tc>
        <w:tc>
          <w:tcPr>
            <w:tcW w:w="487" w:type="pct"/>
          </w:tcPr>
          <w:p w14:paraId="7C3DFDAC" w14:textId="77777777" w:rsidR="0015344D" w:rsidRPr="00483F4E" w:rsidRDefault="0015344D" w:rsidP="00483F4E">
            <w:pPr>
              <w:suppressAutoHyphens/>
              <w:jc w:val="both"/>
              <w:rPr>
                <w:color w:val="000000"/>
                <w:lang w:eastAsia="ar-SA"/>
              </w:rPr>
            </w:pPr>
            <w:r w:rsidRPr="00483F4E">
              <w:rPr>
                <w:color w:val="000000"/>
                <w:lang w:eastAsia="ar-SA"/>
              </w:rPr>
              <w:t>1</w:t>
            </w:r>
          </w:p>
        </w:tc>
      </w:tr>
      <w:tr w:rsidR="0015344D" w:rsidRPr="00483F4E" w14:paraId="0DEF5770" w14:textId="77777777" w:rsidTr="0015344D">
        <w:trPr>
          <w:trHeight w:val="219"/>
        </w:trPr>
        <w:tc>
          <w:tcPr>
            <w:tcW w:w="4513" w:type="pct"/>
            <w:gridSpan w:val="2"/>
          </w:tcPr>
          <w:p w14:paraId="1A3FDE52" w14:textId="2594B77F" w:rsidR="0015344D" w:rsidRPr="00483F4E" w:rsidRDefault="0015344D" w:rsidP="00483F4E">
            <w:pPr>
              <w:tabs>
                <w:tab w:val="left" w:pos="360"/>
              </w:tabs>
              <w:suppressAutoHyphens/>
              <w:snapToGrid w:val="0"/>
              <w:jc w:val="both"/>
              <w:rPr>
                <w:color w:val="000000"/>
                <w:lang w:eastAsia="ar-SA"/>
              </w:rPr>
            </w:pPr>
            <w:r w:rsidRPr="00483F4E">
              <w:rPr>
                <w:b/>
                <w:bCs/>
                <w:color w:val="000000"/>
              </w:rPr>
              <w:t xml:space="preserve"> Раздел 3 </w:t>
            </w:r>
            <w:r w:rsidRPr="00483F4E">
              <w:rPr>
                <w:color w:val="000000"/>
              </w:rPr>
              <w:t>Основы управления транспортными средствами</w:t>
            </w:r>
          </w:p>
        </w:tc>
        <w:tc>
          <w:tcPr>
            <w:tcW w:w="487" w:type="pct"/>
          </w:tcPr>
          <w:p w14:paraId="1F40A464" w14:textId="0652FB56" w:rsidR="0015344D" w:rsidRPr="00483F4E" w:rsidRDefault="0015344D" w:rsidP="00483F4E">
            <w:pPr>
              <w:suppressAutoHyphens/>
              <w:jc w:val="both"/>
              <w:rPr>
                <w:b/>
                <w:color w:val="000000"/>
                <w:lang w:eastAsia="ar-SA"/>
              </w:rPr>
            </w:pPr>
            <w:r w:rsidRPr="00483F4E">
              <w:rPr>
                <w:b/>
                <w:color w:val="000000"/>
              </w:rPr>
              <w:t>26</w:t>
            </w:r>
          </w:p>
        </w:tc>
      </w:tr>
      <w:tr w:rsidR="0015344D" w:rsidRPr="00483F4E" w14:paraId="1A10F0B4" w14:textId="77777777" w:rsidTr="0015344D">
        <w:trPr>
          <w:trHeight w:val="329"/>
        </w:trPr>
        <w:tc>
          <w:tcPr>
            <w:tcW w:w="4513" w:type="pct"/>
            <w:gridSpan w:val="2"/>
          </w:tcPr>
          <w:p w14:paraId="488D8FB3" w14:textId="6F8137B7" w:rsidR="0015344D" w:rsidRPr="00483F4E" w:rsidRDefault="0015344D" w:rsidP="00483F4E">
            <w:pPr>
              <w:contextualSpacing/>
              <w:jc w:val="both"/>
              <w:rPr>
                <w:color w:val="000000"/>
              </w:rPr>
            </w:pPr>
            <w:r w:rsidRPr="00483F4E">
              <w:rPr>
                <w:b/>
                <w:bCs/>
                <w:color w:val="000000"/>
              </w:rPr>
              <w:t>Тема</w:t>
            </w:r>
            <w:r w:rsidRPr="00483F4E">
              <w:rPr>
                <w:b/>
                <w:bCs/>
                <w:color w:val="000000"/>
                <w:lang w:eastAsia="ar-SA"/>
              </w:rPr>
              <w:t xml:space="preserve"> 3.1</w:t>
            </w:r>
            <w:r w:rsidRPr="00483F4E">
              <w:rPr>
                <w:color w:val="000000"/>
              </w:rPr>
              <w:t xml:space="preserve"> Дорожное движение.</w:t>
            </w:r>
          </w:p>
        </w:tc>
        <w:tc>
          <w:tcPr>
            <w:tcW w:w="487" w:type="pct"/>
          </w:tcPr>
          <w:p w14:paraId="5A9826AF" w14:textId="64635090" w:rsidR="0015344D" w:rsidRPr="00483F4E" w:rsidRDefault="0015344D" w:rsidP="0015344D">
            <w:pPr>
              <w:suppressAutoHyphens/>
              <w:jc w:val="both"/>
              <w:rPr>
                <w:bCs/>
                <w:color w:val="000000"/>
                <w:lang w:eastAsia="ar-SA"/>
              </w:rPr>
            </w:pPr>
            <w:r w:rsidRPr="00483F4E">
              <w:rPr>
                <w:b/>
                <w:color w:val="000000"/>
                <w:lang w:eastAsia="ar-SA"/>
              </w:rPr>
              <w:t>4</w:t>
            </w:r>
          </w:p>
        </w:tc>
      </w:tr>
      <w:tr w:rsidR="0015344D" w:rsidRPr="00483F4E" w14:paraId="0BE80BAA" w14:textId="77777777" w:rsidTr="0015344D">
        <w:trPr>
          <w:trHeight w:val="420"/>
        </w:trPr>
        <w:tc>
          <w:tcPr>
            <w:tcW w:w="4513" w:type="pct"/>
            <w:gridSpan w:val="2"/>
            <w:vAlign w:val="center"/>
          </w:tcPr>
          <w:p w14:paraId="360FCD21" w14:textId="21002914" w:rsidR="0015344D" w:rsidRPr="00483F4E" w:rsidRDefault="0015344D" w:rsidP="00483F4E">
            <w:pPr>
              <w:contextualSpacing/>
              <w:jc w:val="both"/>
              <w:rPr>
                <w:color w:val="000000"/>
                <w:lang w:eastAsia="ar-SA"/>
              </w:rPr>
            </w:pPr>
            <w:r w:rsidRPr="00483F4E">
              <w:rPr>
                <w:b/>
                <w:bCs/>
                <w:color w:val="000000"/>
              </w:rPr>
              <w:t>Тема</w:t>
            </w:r>
            <w:r w:rsidRPr="00483F4E">
              <w:rPr>
                <w:b/>
                <w:bCs/>
                <w:color w:val="000000"/>
                <w:lang w:eastAsia="ar-SA"/>
              </w:rPr>
              <w:t xml:space="preserve"> 3.2</w:t>
            </w:r>
            <w:r w:rsidRPr="00483F4E">
              <w:rPr>
                <w:color w:val="000000"/>
              </w:rPr>
              <w:t xml:space="preserve"> Профессиональная надежность водителя</w:t>
            </w:r>
          </w:p>
        </w:tc>
        <w:tc>
          <w:tcPr>
            <w:tcW w:w="487" w:type="pct"/>
          </w:tcPr>
          <w:p w14:paraId="173D2AFB" w14:textId="77777777" w:rsidR="0015344D" w:rsidRPr="00483F4E" w:rsidRDefault="0015344D" w:rsidP="00483F4E">
            <w:pPr>
              <w:suppressAutoHyphens/>
              <w:jc w:val="both"/>
              <w:rPr>
                <w:b/>
                <w:color w:val="000000"/>
              </w:rPr>
            </w:pPr>
            <w:r w:rsidRPr="00483F4E">
              <w:rPr>
                <w:b/>
                <w:color w:val="000000"/>
              </w:rPr>
              <w:t>4</w:t>
            </w:r>
          </w:p>
          <w:p w14:paraId="69E8328C" w14:textId="51169AEC" w:rsidR="0015344D" w:rsidRPr="00483F4E" w:rsidRDefault="0015344D" w:rsidP="00483F4E">
            <w:pPr>
              <w:suppressAutoHyphens/>
              <w:jc w:val="both"/>
              <w:rPr>
                <w:bCs/>
                <w:color w:val="000000"/>
                <w:lang w:eastAsia="ar-SA"/>
              </w:rPr>
            </w:pPr>
          </w:p>
        </w:tc>
      </w:tr>
      <w:tr w:rsidR="0015344D" w:rsidRPr="00483F4E" w14:paraId="1A0494D9" w14:textId="77777777" w:rsidTr="0015344D">
        <w:trPr>
          <w:trHeight w:val="627"/>
        </w:trPr>
        <w:tc>
          <w:tcPr>
            <w:tcW w:w="4513" w:type="pct"/>
            <w:gridSpan w:val="2"/>
            <w:vAlign w:val="center"/>
          </w:tcPr>
          <w:p w14:paraId="3FF38289" w14:textId="5EF0C224" w:rsidR="0015344D" w:rsidRPr="00483F4E" w:rsidRDefault="0015344D" w:rsidP="00483F4E">
            <w:pPr>
              <w:contextualSpacing/>
              <w:jc w:val="both"/>
              <w:rPr>
                <w:color w:val="000000"/>
              </w:rPr>
            </w:pPr>
            <w:r w:rsidRPr="00483F4E">
              <w:rPr>
                <w:b/>
                <w:bCs/>
                <w:color w:val="000000"/>
              </w:rPr>
              <w:t>Тема</w:t>
            </w:r>
            <w:r w:rsidRPr="00483F4E">
              <w:rPr>
                <w:b/>
                <w:bCs/>
                <w:color w:val="000000"/>
                <w:lang w:eastAsia="ar-SA"/>
              </w:rPr>
              <w:t xml:space="preserve"> 3.3 </w:t>
            </w:r>
            <w:r w:rsidRPr="00483F4E">
              <w:rPr>
                <w:color w:val="000000"/>
              </w:rPr>
              <w:t>Влияние свойств транспортного средства на эффективность и безопасность управления</w:t>
            </w:r>
          </w:p>
        </w:tc>
        <w:tc>
          <w:tcPr>
            <w:tcW w:w="487" w:type="pct"/>
          </w:tcPr>
          <w:p w14:paraId="44FF87AB" w14:textId="5554BC5D" w:rsidR="0015344D" w:rsidRPr="00483F4E" w:rsidRDefault="0015344D" w:rsidP="0015344D">
            <w:pPr>
              <w:rPr>
                <w:bCs/>
                <w:color w:val="000000"/>
              </w:rPr>
            </w:pPr>
            <w:r w:rsidRPr="00483F4E">
              <w:rPr>
                <w:b/>
                <w:color w:val="000000"/>
              </w:rPr>
              <w:t>4</w:t>
            </w:r>
          </w:p>
        </w:tc>
      </w:tr>
      <w:tr w:rsidR="0015344D" w:rsidRPr="00483F4E" w14:paraId="1770AA61" w14:textId="77777777" w:rsidTr="0015344D">
        <w:trPr>
          <w:trHeight w:val="409"/>
        </w:trPr>
        <w:tc>
          <w:tcPr>
            <w:tcW w:w="4513" w:type="pct"/>
            <w:gridSpan w:val="2"/>
            <w:tcBorders>
              <w:left w:val="single" w:sz="4" w:space="0" w:color="000000"/>
              <w:right w:val="single" w:sz="4" w:space="0" w:color="000000"/>
            </w:tcBorders>
            <w:vAlign w:val="center"/>
          </w:tcPr>
          <w:p w14:paraId="0F131CEA" w14:textId="5792CE99" w:rsidR="0015344D" w:rsidRPr="00483F4E" w:rsidRDefault="0015344D" w:rsidP="00483F4E">
            <w:pPr>
              <w:contextualSpacing/>
              <w:jc w:val="both"/>
              <w:rPr>
                <w:color w:val="000000"/>
                <w:lang w:eastAsia="ar-SA"/>
              </w:rPr>
            </w:pPr>
            <w:r w:rsidRPr="00483F4E">
              <w:rPr>
                <w:b/>
                <w:color w:val="000000"/>
                <w:lang w:eastAsia="ar-SA"/>
              </w:rPr>
              <w:t>Тема 3.4</w:t>
            </w:r>
            <w:r w:rsidRPr="00483F4E">
              <w:rPr>
                <w:color w:val="000000"/>
              </w:rPr>
              <w:t xml:space="preserve"> Дорожные условия и безопасность движения</w:t>
            </w:r>
          </w:p>
        </w:tc>
        <w:tc>
          <w:tcPr>
            <w:tcW w:w="487" w:type="pct"/>
            <w:tcBorders>
              <w:left w:val="single" w:sz="4" w:space="0" w:color="000000"/>
              <w:bottom w:val="single" w:sz="4" w:space="0" w:color="000000"/>
              <w:right w:val="single" w:sz="4" w:space="0" w:color="000000"/>
            </w:tcBorders>
          </w:tcPr>
          <w:p w14:paraId="735B7A53" w14:textId="2ED93280" w:rsidR="0015344D" w:rsidRPr="00483F4E" w:rsidRDefault="0015344D" w:rsidP="0015344D">
            <w:pPr>
              <w:suppressAutoHyphens/>
              <w:jc w:val="both"/>
              <w:rPr>
                <w:b/>
                <w:color w:val="000000"/>
                <w:lang w:eastAsia="ar-SA"/>
              </w:rPr>
            </w:pPr>
            <w:r w:rsidRPr="00483F4E">
              <w:rPr>
                <w:b/>
                <w:color w:val="000000"/>
                <w:lang w:eastAsia="ar-SA"/>
              </w:rPr>
              <w:t>6</w:t>
            </w:r>
          </w:p>
        </w:tc>
      </w:tr>
      <w:tr w:rsidR="0015344D" w:rsidRPr="00483F4E" w14:paraId="5DBC3E38" w14:textId="77777777" w:rsidTr="0015344D">
        <w:trPr>
          <w:trHeight w:val="557"/>
        </w:trPr>
        <w:tc>
          <w:tcPr>
            <w:tcW w:w="4513" w:type="pct"/>
            <w:gridSpan w:val="2"/>
            <w:tcBorders>
              <w:top w:val="single" w:sz="4" w:space="0" w:color="000000"/>
              <w:left w:val="single" w:sz="4" w:space="0" w:color="000000"/>
              <w:bottom w:val="single" w:sz="4" w:space="0" w:color="auto"/>
              <w:right w:val="single" w:sz="4" w:space="0" w:color="000000"/>
            </w:tcBorders>
          </w:tcPr>
          <w:p w14:paraId="0E4B6EC5" w14:textId="7E2EC1D2" w:rsidR="0015344D" w:rsidRPr="00483F4E" w:rsidRDefault="0015344D" w:rsidP="00483F4E">
            <w:pPr>
              <w:contextualSpacing/>
              <w:jc w:val="both"/>
              <w:rPr>
                <w:color w:val="000000"/>
                <w:lang w:eastAsia="ar-SA"/>
              </w:rPr>
            </w:pPr>
            <w:r w:rsidRPr="00483F4E">
              <w:rPr>
                <w:b/>
                <w:bCs/>
                <w:color w:val="000000"/>
              </w:rPr>
              <w:t>Тема</w:t>
            </w:r>
            <w:r w:rsidRPr="00483F4E">
              <w:rPr>
                <w:b/>
                <w:color w:val="000000"/>
              </w:rPr>
              <w:t xml:space="preserve"> 3.5</w:t>
            </w:r>
            <w:r w:rsidRPr="00483F4E">
              <w:rPr>
                <w:color w:val="000000"/>
              </w:rPr>
              <w:t xml:space="preserve"> Принципы эффективного и безопасного управления транспортным средством</w:t>
            </w:r>
          </w:p>
        </w:tc>
        <w:tc>
          <w:tcPr>
            <w:tcW w:w="487" w:type="pct"/>
            <w:tcBorders>
              <w:top w:val="single" w:sz="4" w:space="0" w:color="000000"/>
              <w:left w:val="single" w:sz="4" w:space="0" w:color="000000"/>
              <w:right w:val="single" w:sz="4" w:space="0" w:color="000000"/>
            </w:tcBorders>
          </w:tcPr>
          <w:p w14:paraId="7EE52AFE" w14:textId="77777777" w:rsidR="0015344D" w:rsidRPr="00483F4E" w:rsidRDefault="0015344D" w:rsidP="00483F4E">
            <w:pPr>
              <w:suppressAutoHyphens/>
              <w:jc w:val="both"/>
              <w:rPr>
                <w:b/>
                <w:color w:val="000000"/>
              </w:rPr>
            </w:pPr>
            <w:r w:rsidRPr="00483F4E">
              <w:rPr>
                <w:b/>
                <w:color w:val="000000"/>
              </w:rPr>
              <w:t>2</w:t>
            </w:r>
          </w:p>
          <w:p w14:paraId="04C6E7EE" w14:textId="7DDB0BA3" w:rsidR="0015344D" w:rsidRPr="00483F4E" w:rsidRDefault="0015344D" w:rsidP="00483F4E">
            <w:pPr>
              <w:suppressAutoHyphens/>
              <w:jc w:val="both"/>
              <w:rPr>
                <w:bCs/>
                <w:color w:val="000000"/>
                <w:lang w:eastAsia="ar-SA"/>
              </w:rPr>
            </w:pPr>
          </w:p>
        </w:tc>
      </w:tr>
      <w:tr w:rsidR="0015344D" w:rsidRPr="00483F4E" w14:paraId="25B28110" w14:textId="77777777" w:rsidTr="0015344D">
        <w:trPr>
          <w:trHeight w:val="765"/>
        </w:trPr>
        <w:tc>
          <w:tcPr>
            <w:tcW w:w="4513" w:type="pct"/>
            <w:gridSpan w:val="2"/>
            <w:tcBorders>
              <w:top w:val="single" w:sz="4" w:space="0" w:color="auto"/>
              <w:left w:val="single" w:sz="4" w:space="0" w:color="000000"/>
              <w:bottom w:val="single" w:sz="4" w:space="0" w:color="auto"/>
              <w:right w:val="single" w:sz="4" w:space="0" w:color="000000"/>
            </w:tcBorders>
            <w:vAlign w:val="center"/>
          </w:tcPr>
          <w:p w14:paraId="7C3F3B70" w14:textId="0E84E702" w:rsidR="0015344D" w:rsidRPr="00483F4E" w:rsidRDefault="0015344D" w:rsidP="00483F4E">
            <w:pPr>
              <w:contextualSpacing/>
              <w:jc w:val="both"/>
              <w:rPr>
                <w:color w:val="000000"/>
                <w:lang w:eastAsia="ar-SA"/>
              </w:rPr>
            </w:pPr>
            <w:r w:rsidRPr="00483F4E">
              <w:rPr>
                <w:b/>
                <w:bCs/>
                <w:color w:val="000000"/>
              </w:rPr>
              <w:lastRenderedPageBreak/>
              <w:t>Тема</w:t>
            </w:r>
            <w:r w:rsidRPr="00483F4E">
              <w:rPr>
                <w:b/>
                <w:color w:val="000000"/>
                <w:lang w:eastAsia="ar-SA"/>
              </w:rPr>
              <w:t xml:space="preserve"> 3.6 </w:t>
            </w:r>
            <w:r w:rsidRPr="00483F4E">
              <w:rPr>
                <w:color w:val="000000"/>
              </w:rPr>
              <w:t>Обеспечение безопасности наиболее уязвимых участников дорожного движения</w:t>
            </w:r>
          </w:p>
        </w:tc>
        <w:tc>
          <w:tcPr>
            <w:tcW w:w="487" w:type="pct"/>
            <w:tcBorders>
              <w:left w:val="single" w:sz="4" w:space="0" w:color="000000"/>
              <w:bottom w:val="single" w:sz="4" w:space="0" w:color="000000"/>
              <w:right w:val="single" w:sz="4" w:space="0" w:color="000000"/>
            </w:tcBorders>
          </w:tcPr>
          <w:p w14:paraId="4C0CE4CE" w14:textId="7207E4E1" w:rsidR="0015344D" w:rsidRPr="00483F4E" w:rsidRDefault="0015344D" w:rsidP="0015344D">
            <w:pPr>
              <w:jc w:val="both"/>
              <w:rPr>
                <w:color w:val="000000"/>
                <w:lang w:eastAsia="ar-SA"/>
              </w:rPr>
            </w:pPr>
            <w:r w:rsidRPr="00483F4E">
              <w:rPr>
                <w:b/>
                <w:color w:val="000000"/>
                <w:lang w:eastAsia="ar-SA"/>
              </w:rPr>
              <w:t>5</w:t>
            </w:r>
          </w:p>
        </w:tc>
      </w:tr>
      <w:tr w:rsidR="0015344D" w:rsidRPr="00483F4E" w14:paraId="5E705CBE" w14:textId="77777777" w:rsidTr="0015344D">
        <w:trPr>
          <w:trHeight w:val="279"/>
        </w:trPr>
        <w:tc>
          <w:tcPr>
            <w:tcW w:w="4513" w:type="pct"/>
            <w:gridSpan w:val="2"/>
          </w:tcPr>
          <w:p w14:paraId="52519CA7" w14:textId="32976060" w:rsidR="0015344D" w:rsidRPr="00483F4E" w:rsidRDefault="0015344D" w:rsidP="00483F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lang w:eastAsia="ar-SA"/>
              </w:rPr>
            </w:pPr>
            <w:r w:rsidRPr="00483F4E">
              <w:rPr>
                <w:b/>
                <w:bCs/>
                <w:color w:val="000000"/>
              </w:rPr>
              <w:t>Зачетная работа по теме</w:t>
            </w:r>
          </w:p>
        </w:tc>
        <w:tc>
          <w:tcPr>
            <w:tcW w:w="487" w:type="pct"/>
          </w:tcPr>
          <w:p w14:paraId="1FF3938D" w14:textId="77777777" w:rsidR="0015344D" w:rsidRPr="00483F4E" w:rsidRDefault="0015344D" w:rsidP="00483F4E">
            <w:pPr>
              <w:jc w:val="both"/>
              <w:rPr>
                <w:b/>
                <w:bCs/>
                <w:color w:val="000000"/>
                <w:lang w:eastAsia="ar-SA"/>
              </w:rPr>
            </w:pPr>
            <w:r w:rsidRPr="00483F4E">
              <w:rPr>
                <w:b/>
                <w:bCs/>
                <w:color w:val="000000"/>
                <w:lang w:eastAsia="ar-SA"/>
              </w:rPr>
              <w:t>1</w:t>
            </w:r>
          </w:p>
        </w:tc>
      </w:tr>
      <w:tr w:rsidR="0015344D" w:rsidRPr="00483F4E" w14:paraId="64ED128F" w14:textId="77777777" w:rsidTr="0015344D">
        <w:trPr>
          <w:trHeight w:val="415"/>
        </w:trPr>
        <w:tc>
          <w:tcPr>
            <w:tcW w:w="4513" w:type="pct"/>
            <w:gridSpan w:val="2"/>
            <w:tcBorders>
              <w:top w:val="single" w:sz="4" w:space="0" w:color="auto"/>
              <w:left w:val="single" w:sz="4" w:space="0" w:color="000000"/>
              <w:bottom w:val="single" w:sz="4" w:space="0" w:color="000000"/>
              <w:right w:val="single" w:sz="4" w:space="0" w:color="000000"/>
            </w:tcBorders>
            <w:vAlign w:val="center"/>
          </w:tcPr>
          <w:p w14:paraId="58DFFD33" w14:textId="42DE0B10" w:rsidR="0015344D" w:rsidRPr="00483F4E" w:rsidRDefault="0015344D" w:rsidP="00483F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0000"/>
                <w:lang w:eastAsia="ar-SA"/>
              </w:rPr>
            </w:pPr>
            <w:r w:rsidRPr="00483F4E">
              <w:rPr>
                <w:b/>
                <w:bCs/>
                <w:color w:val="000000"/>
                <w:lang w:eastAsia="ar-SA"/>
              </w:rPr>
              <w:t>Раздел 4 Первая помощь при дорожно-транспортном происшествии.</w:t>
            </w:r>
          </w:p>
        </w:tc>
        <w:tc>
          <w:tcPr>
            <w:tcW w:w="487" w:type="pct"/>
            <w:tcBorders>
              <w:left w:val="single" w:sz="4" w:space="0" w:color="000000"/>
              <w:right w:val="single" w:sz="4" w:space="0" w:color="000000"/>
            </w:tcBorders>
          </w:tcPr>
          <w:p w14:paraId="24016785" w14:textId="57067843" w:rsidR="0015344D" w:rsidRPr="00483F4E" w:rsidRDefault="0015344D" w:rsidP="00483F4E">
            <w:pPr>
              <w:jc w:val="both"/>
              <w:rPr>
                <w:color w:val="000000"/>
                <w:lang w:eastAsia="ar-SA"/>
              </w:rPr>
            </w:pPr>
            <w:r w:rsidRPr="00483F4E">
              <w:rPr>
                <w:b/>
                <w:color w:val="000000"/>
              </w:rPr>
              <w:t>17</w:t>
            </w:r>
          </w:p>
        </w:tc>
      </w:tr>
      <w:tr w:rsidR="0015344D" w:rsidRPr="00483F4E" w14:paraId="0BCED1A0" w14:textId="77777777" w:rsidTr="0015344D">
        <w:trPr>
          <w:trHeight w:val="376"/>
        </w:trPr>
        <w:tc>
          <w:tcPr>
            <w:tcW w:w="4513" w:type="pct"/>
            <w:gridSpan w:val="2"/>
            <w:tcBorders>
              <w:left w:val="single" w:sz="4" w:space="0" w:color="000000"/>
              <w:right w:val="single" w:sz="4" w:space="0" w:color="000000"/>
            </w:tcBorders>
          </w:tcPr>
          <w:p w14:paraId="50016CEA" w14:textId="0E8C0D87" w:rsidR="0015344D" w:rsidRPr="00483F4E" w:rsidRDefault="0015344D" w:rsidP="0015344D">
            <w:pPr>
              <w:suppressAutoHyphens/>
              <w:jc w:val="both"/>
              <w:rPr>
                <w:color w:val="000000"/>
                <w:lang w:eastAsia="ar-SA"/>
              </w:rPr>
            </w:pPr>
            <w:r w:rsidRPr="00483F4E">
              <w:rPr>
                <w:b/>
                <w:color w:val="000000"/>
              </w:rPr>
              <w:t>Тема 4.1</w:t>
            </w:r>
            <w:r w:rsidRPr="00483F4E">
              <w:rPr>
                <w:color w:val="000000"/>
              </w:rPr>
              <w:t xml:space="preserve"> Организационно-правовые аспекты оказания первой помощи</w:t>
            </w:r>
          </w:p>
        </w:tc>
        <w:tc>
          <w:tcPr>
            <w:tcW w:w="487" w:type="pct"/>
            <w:tcBorders>
              <w:left w:val="single" w:sz="4" w:space="0" w:color="000000"/>
              <w:right w:val="single" w:sz="4" w:space="0" w:color="000000"/>
            </w:tcBorders>
          </w:tcPr>
          <w:p w14:paraId="61BC31C9" w14:textId="77777777" w:rsidR="0015344D" w:rsidRPr="00483F4E" w:rsidRDefault="0015344D" w:rsidP="00483F4E">
            <w:pPr>
              <w:suppressAutoHyphens/>
              <w:jc w:val="both"/>
              <w:rPr>
                <w:b/>
                <w:color w:val="000000"/>
                <w:lang w:eastAsia="ar-SA"/>
              </w:rPr>
            </w:pPr>
            <w:r w:rsidRPr="00483F4E">
              <w:rPr>
                <w:b/>
                <w:color w:val="000000"/>
                <w:lang w:eastAsia="ar-SA"/>
              </w:rPr>
              <w:t>2</w:t>
            </w:r>
          </w:p>
        </w:tc>
      </w:tr>
      <w:tr w:rsidR="0015344D" w:rsidRPr="00483F4E" w14:paraId="16D2D79C" w14:textId="77777777" w:rsidTr="0015344D">
        <w:trPr>
          <w:trHeight w:val="693"/>
        </w:trPr>
        <w:tc>
          <w:tcPr>
            <w:tcW w:w="4513" w:type="pct"/>
            <w:gridSpan w:val="2"/>
            <w:tcBorders>
              <w:left w:val="single" w:sz="4" w:space="0" w:color="000000"/>
              <w:right w:val="single" w:sz="4" w:space="0" w:color="000000"/>
            </w:tcBorders>
            <w:vAlign w:val="center"/>
          </w:tcPr>
          <w:p w14:paraId="6355B9FC" w14:textId="77CDD2EA" w:rsidR="0015344D" w:rsidRPr="00483F4E" w:rsidRDefault="0015344D" w:rsidP="00483F4E">
            <w:pPr>
              <w:contextualSpacing/>
              <w:jc w:val="both"/>
              <w:rPr>
                <w:color w:val="000000"/>
                <w:lang w:eastAsia="ar-SA"/>
              </w:rPr>
            </w:pPr>
            <w:r w:rsidRPr="00483F4E">
              <w:rPr>
                <w:b/>
                <w:color w:val="000000"/>
              </w:rPr>
              <w:t>Тема 4.2</w:t>
            </w:r>
            <w:r w:rsidRPr="00483F4E">
              <w:rPr>
                <w:color w:val="000000"/>
              </w:rPr>
              <w:t xml:space="preserve"> Оказание первой помощи при отсутствии сознания, остановке дыхания и кровообращения</w:t>
            </w:r>
          </w:p>
        </w:tc>
        <w:tc>
          <w:tcPr>
            <w:tcW w:w="487" w:type="pct"/>
            <w:tcBorders>
              <w:top w:val="single" w:sz="4" w:space="0" w:color="000000"/>
              <w:left w:val="single" w:sz="4" w:space="0" w:color="000000"/>
              <w:right w:val="single" w:sz="4" w:space="0" w:color="000000"/>
            </w:tcBorders>
          </w:tcPr>
          <w:p w14:paraId="6ACCF2FA" w14:textId="77777777" w:rsidR="0015344D" w:rsidRPr="00483F4E" w:rsidRDefault="0015344D" w:rsidP="00483F4E">
            <w:pPr>
              <w:suppressAutoHyphens/>
              <w:jc w:val="both"/>
              <w:rPr>
                <w:b/>
                <w:color w:val="000000"/>
                <w:lang w:eastAsia="ar-SA"/>
              </w:rPr>
            </w:pPr>
            <w:r w:rsidRPr="00483F4E">
              <w:rPr>
                <w:b/>
                <w:color w:val="000000"/>
                <w:lang w:eastAsia="ar-SA"/>
              </w:rPr>
              <w:t>4</w:t>
            </w:r>
          </w:p>
          <w:p w14:paraId="307BC21E" w14:textId="7C72B8BD" w:rsidR="0015344D" w:rsidRPr="00483F4E" w:rsidRDefault="0015344D" w:rsidP="00483F4E">
            <w:pPr>
              <w:suppressAutoHyphens/>
              <w:jc w:val="both"/>
              <w:rPr>
                <w:bCs/>
                <w:color w:val="000000"/>
                <w:lang w:eastAsia="ar-SA"/>
              </w:rPr>
            </w:pPr>
          </w:p>
        </w:tc>
      </w:tr>
      <w:tr w:rsidR="00DB7BE9" w:rsidRPr="00483F4E" w14:paraId="13B24E5B" w14:textId="77777777" w:rsidTr="00DB7BE9">
        <w:trPr>
          <w:trHeight w:val="201"/>
        </w:trPr>
        <w:tc>
          <w:tcPr>
            <w:tcW w:w="4513" w:type="pct"/>
            <w:gridSpan w:val="2"/>
            <w:tcBorders>
              <w:top w:val="single" w:sz="4" w:space="0" w:color="000000"/>
              <w:left w:val="single" w:sz="4" w:space="0" w:color="000000"/>
              <w:bottom w:val="single" w:sz="4" w:space="0" w:color="000000"/>
              <w:right w:val="single" w:sz="4" w:space="0" w:color="000000"/>
            </w:tcBorders>
          </w:tcPr>
          <w:p w14:paraId="6BB408A8" w14:textId="740821BF" w:rsidR="00DB7BE9" w:rsidRPr="00483F4E" w:rsidRDefault="00DB7BE9" w:rsidP="00483F4E">
            <w:pPr>
              <w:suppressAutoHyphens/>
              <w:jc w:val="both"/>
              <w:rPr>
                <w:color w:val="000000"/>
                <w:lang w:eastAsia="ar-SA"/>
              </w:rPr>
            </w:pPr>
            <w:r w:rsidRPr="00483F4E">
              <w:rPr>
                <w:b/>
                <w:color w:val="000000"/>
              </w:rPr>
              <w:t>Тема 4.3</w:t>
            </w:r>
            <w:r w:rsidRPr="00483F4E">
              <w:rPr>
                <w:color w:val="000000"/>
              </w:rPr>
              <w:t xml:space="preserve"> Оказание первой помощи при наружных кровотечениях и травмах</w:t>
            </w:r>
          </w:p>
        </w:tc>
        <w:tc>
          <w:tcPr>
            <w:tcW w:w="487" w:type="pct"/>
            <w:tcBorders>
              <w:left w:val="single" w:sz="4" w:space="0" w:color="000000"/>
              <w:right w:val="single" w:sz="4" w:space="0" w:color="000000"/>
            </w:tcBorders>
          </w:tcPr>
          <w:p w14:paraId="74BD0D40" w14:textId="77777777" w:rsidR="00DB7BE9" w:rsidRPr="00483F4E" w:rsidRDefault="00DB7BE9" w:rsidP="00483F4E">
            <w:pPr>
              <w:suppressAutoHyphens/>
              <w:jc w:val="both"/>
              <w:rPr>
                <w:b/>
                <w:color w:val="000000"/>
                <w:lang w:eastAsia="ar-SA"/>
              </w:rPr>
            </w:pPr>
            <w:r w:rsidRPr="00483F4E">
              <w:rPr>
                <w:b/>
                <w:color w:val="000000"/>
                <w:lang w:eastAsia="ar-SA"/>
              </w:rPr>
              <w:t>4</w:t>
            </w:r>
          </w:p>
        </w:tc>
      </w:tr>
      <w:tr w:rsidR="00DB7BE9" w:rsidRPr="00483F4E" w14:paraId="417D8205" w14:textId="77777777" w:rsidTr="00DB7BE9">
        <w:trPr>
          <w:trHeight w:val="345"/>
        </w:trPr>
        <w:tc>
          <w:tcPr>
            <w:tcW w:w="4513" w:type="pct"/>
            <w:gridSpan w:val="2"/>
            <w:tcBorders>
              <w:left w:val="single" w:sz="4" w:space="0" w:color="000000"/>
              <w:right w:val="single" w:sz="4" w:space="0" w:color="000000"/>
            </w:tcBorders>
          </w:tcPr>
          <w:p w14:paraId="5070405F" w14:textId="7A2CA76B" w:rsidR="00DB7BE9" w:rsidRPr="00483F4E" w:rsidRDefault="00DB7BE9" w:rsidP="00483F4E">
            <w:pPr>
              <w:suppressAutoHyphens/>
              <w:jc w:val="both"/>
              <w:rPr>
                <w:b/>
                <w:color w:val="000000"/>
                <w:lang w:eastAsia="ar-SA"/>
              </w:rPr>
            </w:pPr>
            <w:r w:rsidRPr="00483F4E">
              <w:rPr>
                <w:b/>
                <w:bCs/>
                <w:color w:val="000000"/>
              </w:rPr>
              <w:t>Тема 4.4</w:t>
            </w:r>
            <w:r w:rsidRPr="00483F4E">
              <w:rPr>
                <w:color w:val="000000"/>
              </w:rPr>
              <w:t xml:space="preserve"> Оказание первой помощи при прочих состояниях, транспортировка пострадавших в дорожно-транспортном происшествии.</w:t>
            </w:r>
          </w:p>
        </w:tc>
        <w:tc>
          <w:tcPr>
            <w:tcW w:w="487" w:type="pct"/>
            <w:tcBorders>
              <w:left w:val="single" w:sz="4" w:space="0" w:color="000000"/>
              <w:right w:val="single" w:sz="4" w:space="0" w:color="000000"/>
            </w:tcBorders>
          </w:tcPr>
          <w:p w14:paraId="7D625C57" w14:textId="77777777" w:rsidR="00DB7BE9" w:rsidRPr="00483F4E" w:rsidRDefault="00DB7BE9" w:rsidP="00483F4E">
            <w:pPr>
              <w:suppressAutoHyphens/>
              <w:jc w:val="both"/>
              <w:rPr>
                <w:b/>
                <w:color w:val="000000"/>
                <w:lang w:eastAsia="ar-SA"/>
              </w:rPr>
            </w:pPr>
            <w:r w:rsidRPr="00483F4E">
              <w:rPr>
                <w:b/>
                <w:color w:val="000000"/>
                <w:lang w:eastAsia="ar-SA"/>
              </w:rPr>
              <w:t>6</w:t>
            </w:r>
          </w:p>
        </w:tc>
      </w:tr>
      <w:tr w:rsidR="00DB7BE9" w:rsidRPr="00483F4E" w14:paraId="70A7FD59" w14:textId="77777777" w:rsidTr="00DB7BE9">
        <w:trPr>
          <w:trHeight w:val="291"/>
        </w:trPr>
        <w:tc>
          <w:tcPr>
            <w:tcW w:w="4513" w:type="pct"/>
            <w:gridSpan w:val="2"/>
          </w:tcPr>
          <w:p w14:paraId="06637C33" w14:textId="4D97D650" w:rsidR="00DB7BE9" w:rsidRPr="00483F4E" w:rsidRDefault="00DB7BE9" w:rsidP="00483F4E">
            <w:pPr>
              <w:jc w:val="both"/>
              <w:rPr>
                <w:b/>
                <w:color w:val="000000"/>
              </w:rPr>
            </w:pPr>
            <w:r w:rsidRPr="00483F4E">
              <w:rPr>
                <w:b/>
                <w:bCs/>
                <w:color w:val="000000"/>
              </w:rPr>
              <w:t>Зачетная работа по теме</w:t>
            </w:r>
          </w:p>
        </w:tc>
        <w:tc>
          <w:tcPr>
            <w:tcW w:w="487" w:type="pct"/>
          </w:tcPr>
          <w:p w14:paraId="31A060A2" w14:textId="77777777" w:rsidR="00DB7BE9" w:rsidRPr="00483F4E" w:rsidRDefault="00DB7BE9" w:rsidP="00483F4E">
            <w:pPr>
              <w:suppressAutoHyphens/>
              <w:jc w:val="both"/>
              <w:rPr>
                <w:color w:val="000000"/>
              </w:rPr>
            </w:pPr>
            <w:r w:rsidRPr="00483F4E">
              <w:rPr>
                <w:b/>
                <w:bCs/>
                <w:color w:val="000000"/>
                <w:lang w:eastAsia="ar-SA"/>
              </w:rPr>
              <w:t>1</w:t>
            </w:r>
          </w:p>
        </w:tc>
      </w:tr>
      <w:tr w:rsidR="00DB7BE9" w:rsidRPr="00483F4E" w14:paraId="10FCC5FE" w14:textId="77777777" w:rsidTr="00DB7BE9">
        <w:trPr>
          <w:trHeight w:val="625"/>
        </w:trPr>
        <w:tc>
          <w:tcPr>
            <w:tcW w:w="4513" w:type="pct"/>
            <w:gridSpan w:val="2"/>
            <w:tcBorders>
              <w:top w:val="single" w:sz="4" w:space="0" w:color="000000"/>
              <w:left w:val="single" w:sz="4" w:space="0" w:color="000000"/>
              <w:bottom w:val="single" w:sz="4" w:space="0" w:color="auto"/>
              <w:right w:val="single" w:sz="4" w:space="0" w:color="000000"/>
            </w:tcBorders>
          </w:tcPr>
          <w:p w14:paraId="5F8C5E99" w14:textId="7D2414DE" w:rsidR="00DB7BE9" w:rsidRPr="00483F4E" w:rsidRDefault="00DB7BE9" w:rsidP="00DB7BE9">
            <w:pPr>
              <w:suppressAutoHyphens/>
              <w:jc w:val="both"/>
              <w:rPr>
                <w:color w:val="000000"/>
                <w:lang w:eastAsia="ar-SA"/>
              </w:rPr>
            </w:pPr>
            <w:r w:rsidRPr="00483F4E">
              <w:rPr>
                <w:b/>
                <w:color w:val="000000"/>
              </w:rPr>
              <w:t>Раздел 5</w:t>
            </w:r>
            <w:r w:rsidRPr="00483F4E">
              <w:rPr>
                <w:color w:val="000000"/>
              </w:rPr>
              <w:t xml:space="preserve"> Устройство и техническое обслуживание транспортных средств категории «C» как объектов управления</w:t>
            </w:r>
          </w:p>
        </w:tc>
        <w:tc>
          <w:tcPr>
            <w:tcW w:w="487" w:type="pct"/>
            <w:tcBorders>
              <w:left w:val="single" w:sz="4" w:space="0" w:color="000000"/>
              <w:right w:val="single" w:sz="4" w:space="0" w:color="000000"/>
            </w:tcBorders>
          </w:tcPr>
          <w:p w14:paraId="2715F8F6" w14:textId="4C076AA2" w:rsidR="00DB7BE9" w:rsidRPr="00483F4E" w:rsidRDefault="00DB7BE9" w:rsidP="00483F4E">
            <w:pPr>
              <w:suppressAutoHyphens/>
              <w:jc w:val="both"/>
              <w:rPr>
                <w:b/>
                <w:color w:val="000000"/>
                <w:lang w:eastAsia="ar-SA"/>
              </w:rPr>
            </w:pPr>
            <w:r w:rsidRPr="00483F4E">
              <w:rPr>
                <w:b/>
                <w:color w:val="000000"/>
              </w:rPr>
              <w:t>64</w:t>
            </w:r>
          </w:p>
        </w:tc>
      </w:tr>
      <w:tr w:rsidR="00DB7BE9" w:rsidRPr="00483F4E" w14:paraId="6AB56B50" w14:textId="77777777" w:rsidTr="00DB7BE9">
        <w:trPr>
          <w:trHeight w:val="393"/>
        </w:trPr>
        <w:tc>
          <w:tcPr>
            <w:tcW w:w="4513" w:type="pct"/>
            <w:gridSpan w:val="2"/>
            <w:tcBorders>
              <w:top w:val="single" w:sz="4" w:space="0" w:color="auto"/>
              <w:left w:val="single" w:sz="4" w:space="0" w:color="000000"/>
              <w:bottom w:val="single" w:sz="4" w:space="0" w:color="000000"/>
              <w:right w:val="single" w:sz="4" w:space="0" w:color="000000"/>
            </w:tcBorders>
            <w:vAlign w:val="center"/>
          </w:tcPr>
          <w:p w14:paraId="7FF051A7" w14:textId="11A111FF" w:rsidR="00DB7BE9" w:rsidRPr="00483F4E" w:rsidRDefault="00DB7BE9" w:rsidP="00483F4E">
            <w:pPr>
              <w:contextualSpacing/>
              <w:jc w:val="both"/>
              <w:rPr>
                <w:color w:val="000000"/>
              </w:rPr>
            </w:pPr>
            <w:r w:rsidRPr="00483F4E">
              <w:rPr>
                <w:b/>
                <w:lang w:eastAsia="ar-SA"/>
              </w:rPr>
              <w:t>Тема 5.1</w:t>
            </w:r>
            <w:r w:rsidRPr="00483F4E">
              <w:t xml:space="preserve"> Общее устройство транспортных средств категории "С"</w:t>
            </w:r>
          </w:p>
        </w:tc>
        <w:tc>
          <w:tcPr>
            <w:tcW w:w="487" w:type="pct"/>
            <w:tcBorders>
              <w:left w:val="single" w:sz="4" w:space="0" w:color="000000"/>
              <w:bottom w:val="single" w:sz="4" w:space="0" w:color="000000"/>
              <w:right w:val="single" w:sz="4" w:space="0" w:color="000000"/>
            </w:tcBorders>
          </w:tcPr>
          <w:p w14:paraId="41796F73" w14:textId="77777777" w:rsidR="00DB7BE9" w:rsidRPr="00483F4E" w:rsidRDefault="00DB7BE9" w:rsidP="00483F4E">
            <w:pPr>
              <w:suppressAutoHyphens/>
              <w:jc w:val="both"/>
              <w:rPr>
                <w:b/>
                <w:color w:val="000000"/>
                <w:lang w:eastAsia="ar-SA"/>
              </w:rPr>
            </w:pPr>
            <w:r w:rsidRPr="00483F4E">
              <w:rPr>
                <w:b/>
                <w:color w:val="000000"/>
                <w:lang w:eastAsia="ar-SA"/>
              </w:rPr>
              <w:t>2</w:t>
            </w:r>
          </w:p>
        </w:tc>
      </w:tr>
      <w:tr w:rsidR="00DB7BE9" w:rsidRPr="00483F4E" w14:paraId="5CE492F9" w14:textId="77777777" w:rsidTr="00DB7BE9">
        <w:trPr>
          <w:trHeight w:val="195"/>
        </w:trPr>
        <w:tc>
          <w:tcPr>
            <w:tcW w:w="4513" w:type="pct"/>
            <w:gridSpan w:val="2"/>
            <w:tcBorders>
              <w:left w:val="single" w:sz="4" w:space="0" w:color="000000"/>
              <w:bottom w:val="single" w:sz="4" w:space="0" w:color="000000"/>
              <w:right w:val="single" w:sz="4" w:space="0" w:color="000000"/>
            </w:tcBorders>
          </w:tcPr>
          <w:p w14:paraId="32493AFE" w14:textId="3F9B9710" w:rsidR="00DB7BE9" w:rsidRPr="00483F4E" w:rsidRDefault="00DB7BE9" w:rsidP="00483F4E">
            <w:pPr>
              <w:suppressAutoHyphens/>
              <w:jc w:val="both"/>
              <w:rPr>
                <w:color w:val="000000"/>
                <w:lang w:eastAsia="ar-SA"/>
              </w:rPr>
            </w:pPr>
            <w:r w:rsidRPr="00483F4E">
              <w:rPr>
                <w:b/>
                <w:color w:val="000000"/>
              </w:rPr>
              <w:t>Тема 5.2</w:t>
            </w:r>
            <w:r w:rsidRPr="00483F4E">
              <w:rPr>
                <w:color w:val="000000"/>
              </w:rPr>
              <w:t xml:space="preserve"> Рабочее место водителя, системы пассивной безопасности</w:t>
            </w:r>
          </w:p>
        </w:tc>
        <w:tc>
          <w:tcPr>
            <w:tcW w:w="487" w:type="pct"/>
            <w:tcBorders>
              <w:left w:val="single" w:sz="4" w:space="0" w:color="000000"/>
              <w:right w:val="single" w:sz="4" w:space="0" w:color="000000"/>
            </w:tcBorders>
          </w:tcPr>
          <w:p w14:paraId="3E68FDFC" w14:textId="77777777" w:rsidR="00DB7BE9" w:rsidRPr="00483F4E" w:rsidRDefault="00DB7BE9" w:rsidP="00483F4E">
            <w:pPr>
              <w:suppressAutoHyphens/>
              <w:jc w:val="both"/>
              <w:rPr>
                <w:b/>
                <w:color w:val="000000"/>
                <w:lang w:eastAsia="ar-SA"/>
              </w:rPr>
            </w:pPr>
            <w:r w:rsidRPr="00483F4E">
              <w:rPr>
                <w:b/>
                <w:color w:val="000000"/>
              </w:rPr>
              <w:t>4</w:t>
            </w:r>
          </w:p>
        </w:tc>
      </w:tr>
      <w:tr w:rsidR="00DB7BE9" w:rsidRPr="00483F4E" w14:paraId="285B84F8" w14:textId="77777777" w:rsidTr="00DB7BE9">
        <w:trPr>
          <w:trHeight w:val="376"/>
        </w:trPr>
        <w:tc>
          <w:tcPr>
            <w:tcW w:w="4513" w:type="pct"/>
            <w:gridSpan w:val="2"/>
            <w:tcBorders>
              <w:left w:val="single" w:sz="4" w:space="0" w:color="000000"/>
              <w:right w:val="single" w:sz="4" w:space="0" w:color="000000"/>
            </w:tcBorders>
          </w:tcPr>
          <w:p w14:paraId="17FFADB9" w14:textId="7348AC0B" w:rsidR="00DB7BE9" w:rsidRPr="00483F4E" w:rsidRDefault="00DB7BE9" w:rsidP="00DB7BE9">
            <w:pPr>
              <w:suppressAutoHyphens/>
              <w:jc w:val="both"/>
              <w:rPr>
                <w:color w:val="000000"/>
              </w:rPr>
            </w:pPr>
            <w:r w:rsidRPr="00483F4E">
              <w:rPr>
                <w:b/>
                <w:color w:val="000000"/>
              </w:rPr>
              <w:t xml:space="preserve">Тема 5.3. </w:t>
            </w:r>
            <w:r w:rsidRPr="00483F4E">
              <w:rPr>
                <w:color w:val="000000"/>
              </w:rPr>
              <w:t>Общее устройство и работа двигателя</w:t>
            </w:r>
          </w:p>
        </w:tc>
        <w:tc>
          <w:tcPr>
            <w:tcW w:w="487" w:type="pct"/>
            <w:tcBorders>
              <w:left w:val="single" w:sz="4" w:space="0" w:color="000000"/>
              <w:right w:val="single" w:sz="4" w:space="0" w:color="000000"/>
            </w:tcBorders>
          </w:tcPr>
          <w:p w14:paraId="46B8532B" w14:textId="77777777" w:rsidR="00DB7BE9" w:rsidRPr="00483F4E" w:rsidRDefault="00DB7BE9" w:rsidP="00483F4E">
            <w:pPr>
              <w:suppressAutoHyphens/>
              <w:jc w:val="both"/>
              <w:rPr>
                <w:color w:val="000000"/>
                <w:lang w:eastAsia="ar-SA"/>
              </w:rPr>
            </w:pPr>
            <w:r w:rsidRPr="00483F4E">
              <w:rPr>
                <w:b/>
                <w:color w:val="000000"/>
              </w:rPr>
              <w:t>10</w:t>
            </w:r>
          </w:p>
        </w:tc>
      </w:tr>
      <w:tr w:rsidR="00DB7BE9" w:rsidRPr="00483F4E" w14:paraId="54C73CBF" w14:textId="77777777" w:rsidTr="00DB7BE9">
        <w:trPr>
          <w:trHeight w:val="267"/>
        </w:trPr>
        <w:tc>
          <w:tcPr>
            <w:tcW w:w="4513" w:type="pct"/>
            <w:gridSpan w:val="2"/>
            <w:tcBorders>
              <w:left w:val="single" w:sz="4" w:space="0" w:color="auto"/>
              <w:right w:val="single" w:sz="4" w:space="0" w:color="000000"/>
            </w:tcBorders>
          </w:tcPr>
          <w:p w14:paraId="09DFE210" w14:textId="3CA2E266" w:rsidR="00DB7BE9" w:rsidRPr="00483F4E" w:rsidRDefault="00DB7BE9" w:rsidP="00DB7BE9">
            <w:pPr>
              <w:suppressAutoHyphens/>
              <w:jc w:val="both"/>
              <w:rPr>
                <w:bCs/>
                <w:color w:val="000000"/>
              </w:rPr>
            </w:pPr>
            <w:r w:rsidRPr="00483F4E">
              <w:rPr>
                <w:b/>
                <w:color w:val="000000"/>
              </w:rPr>
              <w:t>Тема 5.4</w:t>
            </w:r>
            <w:r w:rsidRPr="00483F4E">
              <w:rPr>
                <w:color w:val="000000"/>
              </w:rPr>
              <w:t xml:space="preserve"> Общее устройство трансмиссии</w:t>
            </w:r>
          </w:p>
        </w:tc>
        <w:tc>
          <w:tcPr>
            <w:tcW w:w="487" w:type="pct"/>
            <w:tcBorders>
              <w:left w:val="single" w:sz="4" w:space="0" w:color="000000"/>
              <w:right w:val="single" w:sz="4" w:space="0" w:color="000000"/>
            </w:tcBorders>
          </w:tcPr>
          <w:p w14:paraId="6CF02BA5" w14:textId="77777777" w:rsidR="00DB7BE9" w:rsidRPr="00483F4E" w:rsidRDefault="00DB7BE9" w:rsidP="00483F4E">
            <w:pPr>
              <w:suppressAutoHyphens/>
              <w:jc w:val="both"/>
              <w:rPr>
                <w:b/>
                <w:color w:val="000000"/>
              </w:rPr>
            </w:pPr>
            <w:r w:rsidRPr="00483F4E">
              <w:rPr>
                <w:b/>
                <w:color w:val="000000"/>
              </w:rPr>
              <w:t>6</w:t>
            </w:r>
          </w:p>
        </w:tc>
      </w:tr>
      <w:tr w:rsidR="00DB7BE9" w:rsidRPr="00483F4E" w14:paraId="4D2A0FF5" w14:textId="77777777" w:rsidTr="00DB7BE9">
        <w:trPr>
          <w:trHeight w:val="372"/>
        </w:trPr>
        <w:tc>
          <w:tcPr>
            <w:tcW w:w="4513" w:type="pct"/>
            <w:gridSpan w:val="2"/>
            <w:tcBorders>
              <w:left w:val="single" w:sz="4" w:space="0" w:color="auto"/>
              <w:right w:val="single" w:sz="4" w:space="0" w:color="000000"/>
            </w:tcBorders>
          </w:tcPr>
          <w:p w14:paraId="40C7EC13" w14:textId="0F75C427" w:rsidR="00DB7BE9" w:rsidRPr="00483F4E" w:rsidRDefault="00DB7BE9" w:rsidP="00483F4E">
            <w:pPr>
              <w:contextualSpacing/>
              <w:jc w:val="both"/>
              <w:rPr>
                <w:bCs/>
                <w:color w:val="000000"/>
              </w:rPr>
            </w:pPr>
            <w:r w:rsidRPr="00483F4E">
              <w:rPr>
                <w:b/>
                <w:color w:val="000000"/>
              </w:rPr>
              <w:t>Тема 5.5</w:t>
            </w:r>
            <w:r w:rsidRPr="00483F4E">
              <w:rPr>
                <w:color w:val="000000"/>
              </w:rPr>
              <w:t xml:space="preserve"> Назначение и состав ходовой части</w:t>
            </w:r>
          </w:p>
        </w:tc>
        <w:tc>
          <w:tcPr>
            <w:tcW w:w="487" w:type="pct"/>
            <w:tcBorders>
              <w:left w:val="single" w:sz="4" w:space="0" w:color="000000"/>
              <w:right w:val="single" w:sz="4" w:space="0" w:color="000000"/>
            </w:tcBorders>
          </w:tcPr>
          <w:p w14:paraId="50B865E6" w14:textId="77777777" w:rsidR="00DB7BE9" w:rsidRPr="00483F4E" w:rsidRDefault="00DB7BE9" w:rsidP="00483F4E">
            <w:pPr>
              <w:suppressAutoHyphens/>
              <w:jc w:val="both"/>
              <w:rPr>
                <w:b/>
                <w:color w:val="000000"/>
              </w:rPr>
            </w:pPr>
            <w:r w:rsidRPr="00483F4E">
              <w:rPr>
                <w:b/>
                <w:color w:val="000000"/>
              </w:rPr>
              <w:t>4</w:t>
            </w:r>
          </w:p>
        </w:tc>
      </w:tr>
      <w:tr w:rsidR="00DB7BE9" w:rsidRPr="00483F4E" w14:paraId="35D1FF2E" w14:textId="77777777" w:rsidTr="00DB7BE9">
        <w:trPr>
          <w:trHeight w:val="277"/>
        </w:trPr>
        <w:tc>
          <w:tcPr>
            <w:tcW w:w="4513" w:type="pct"/>
            <w:gridSpan w:val="2"/>
            <w:tcBorders>
              <w:left w:val="single" w:sz="4" w:space="0" w:color="auto"/>
              <w:right w:val="single" w:sz="4" w:space="0" w:color="000000"/>
            </w:tcBorders>
          </w:tcPr>
          <w:p w14:paraId="4E889DA5" w14:textId="7D581B44" w:rsidR="00DB7BE9" w:rsidRPr="00483F4E" w:rsidRDefault="00DB7BE9" w:rsidP="00483F4E">
            <w:pPr>
              <w:contextualSpacing/>
              <w:jc w:val="both"/>
              <w:rPr>
                <w:bCs/>
                <w:color w:val="000000"/>
              </w:rPr>
            </w:pPr>
            <w:r w:rsidRPr="00483F4E">
              <w:rPr>
                <w:b/>
                <w:color w:val="000000"/>
              </w:rPr>
              <w:t>Тема 5.6</w:t>
            </w:r>
            <w:r w:rsidRPr="00483F4E">
              <w:rPr>
                <w:color w:val="000000"/>
              </w:rPr>
              <w:t xml:space="preserve"> Общее устройство и принцип работы тормозных систем</w:t>
            </w:r>
          </w:p>
        </w:tc>
        <w:tc>
          <w:tcPr>
            <w:tcW w:w="487" w:type="pct"/>
            <w:tcBorders>
              <w:left w:val="single" w:sz="4" w:space="0" w:color="000000"/>
              <w:right w:val="single" w:sz="4" w:space="0" w:color="000000"/>
            </w:tcBorders>
          </w:tcPr>
          <w:p w14:paraId="6A14AA31" w14:textId="77777777" w:rsidR="00DB7BE9" w:rsidRPr="00483F4E" w:rsidRDefault="00DB7BE9" w:rsidP="00483F4E">
            <w:pPr>
              <w:suppressAutoHyphens/>
              <w:jc w:val="both"/>
              <w:rPr>
                <w:b/>
                <w:color w:val="000000"/>
              </w:rPr>
            </w:pPr>
            <w:r w:rsidRPr="00483F4E">
              <w:rPr>
                <w:b/>
                <w:color w:val="000000"/>
              </w:rPr>
              <w:t>6</w:t>
            </w:r>
          </w:p>
        </w:tc>
      </w:tr>
      <w:tr w:rsidR="00DB7BE9" w:rsidRPr="00483F4E" w14:paraId="3130811A" w14:textId="77777777" w:rsidTr="00DB7BE9">
        <w:trPr>
          <w:trHeight w:val="400"/>
        </w:trPr>
        <w:tc>
          <w:tcPr>
            <w:tcW w:w="4513" w:type="pct"/>
            <w:gridSpan w:val="2"/>
            <w:tcBorders>
              <w:left w:val="single" w:sz="4" w:space="0" w:color="000000"/>
              <w:bottom w:val="single" w:sz="4" w:space="0" w:color="000000"/>
              <w:right w:val="single" w:sz="4" w:space="0" w:color="000000"/>
            </w:tcBorders>
            <w:vAlign w:val="center"/>
          </w:tcPr>
          <w:p w14:paraId="6A550848" w14:textId="59A04124" w:rsidR="00DB7BE9" w:rsidRPr="00483F4E" w:rsidRDefault="00DB7BE9" w:rsidP="00483F4E">
            <w:pPr>
              <w:contextualSpacing/>
              <w:jc w:val="both"/>
              <w:rPr>
                <w:color w:val="000000"/>
                <w:lang w:eastAsia="ar-SA"/>
              </w:rPr>
            </w:pPr>
            <w:r w:rsidRPr="00483F4E">
              <w:rPr>
                <w:b/>
                <w:color w:val="000000"/>
              </w:rPr>
              <w:t>Тема 5.7</w:t>
            </w:r>
            <w:r w:rsidRPr="00483F4E">
              <w:rPr>
                <w:color w:val="000000"/>
              </w:rPr>
              <w:t xml:space="preserve"> Общее устройство и принцип работы системы рулевого управления</w:t>
            </w:r>
          </w:p>
        </w:tc>
        <w:tc>
          <w:tcPr>
            <w:tcW w:w="487" w:type="pct"/>
            <w:tcBorders>
              <w:left w:val="single" w:sz="4" w:space="0" w:color="000000"/>
              <w:right w:val="single" w:sz="4" w:space="0" w:color="000000"/>
            </w:tcBorders>
          </w:tcPr>
          <w:p w14:paraId="5B2B8F97" w14:textId="7E6EB6FC" w:rsidR="00DB7BE9" w:rsidRPr="00483F4E" w:rsidRDefault="00DB7BE9" w:rsidP="00483F4E">
            <w:pPr>
              <w:suppressAutoHyphens/>
              <w:jc w:val="both"/>
              <w:rPr>
                <w:b/>
                <w:color w:val="000000"/>
                <w:lang w:eastAsia="ar-SA"/>
              </w:rPr>
            </w:pPr>
            <w:r>
              <w:rPr>
                <w:b/>
                <w:color w:val="000000"/>
                <w:lang w:eastAsia="ar-SA"/>
              </w:rPr>
              <w:t>6</w:t>
            </w:r>
          </w:p>
        </w:tc>
      </w:tr>
      <w:tr w:rsidR="00DB7BE9" w:rsidRPr="00483F4E" w14:paraId="209F0E18" w14:textId="77777777" w:rsidTr="00DB7BE9">
        <w:trPr>
          <w:trHeight w:val="277"/>
        </w:trPr>
        <w:tc>
          <w:tcPr>
            <w:tcW w:w="4513" w:type="pct"/>
            <w:gridSpan w:val="2"/>
            <w:tcBorders>
              <w:left w:val="single" w:sz="4" w:space="0" w:color="000000"/>
              <w:bottom w:val="single" w:sz="4" w:space="0" w:color="000000"/>
              <w:right w:val="single" w:sz="4" w:space="0" w:color="000000"/>
            </w:tcBorders>
          </w:tcPr>
          <w:p w14:paraId="7831EB8F" w14:textId="680F743E" w:rsidR="00DB7BE9" w:rsidRPr="00483F4E" w:rsidRDefault="00DB7BE9" w:rsidP="00483F4E">
            <w:pPr>
              <w:contextualSpacing/>
              <w:jc w:val="both"/>
              <w:rPr>
                <w:bCs/>
                <w:i/>
                <w:iCs/>
                <w:color w:val="000000"/>
              </w:rPr>
            </w:pPr>
            <w:r w:rsidRPr="00483F4E">
              <w:rPr>
                <w:b/>
                <w:color w:val="000000"/>
              </w:rPr>
              <w:t xml:space="preserve">Тема 5.8. </w:t>
            </w:r>
            <w:r w:rsidRPr="00483F4E">
              <w:rPr>
                <w:color w:val="000000"/>
              </w:rPr>
              <w:t>Электронные системы помощи водителю:</w:t>
            </w:r>
          </w:p>
        </w:tc>
        <w:tc>
          <w:tcPr>
            <w:tcW w:w="487" w:type="pct"/>
            <w:tcBorders>
              <w:left w:val="single" w:sz="4" w:space="0" w:color="000000"/>
              <w:right w:val="single" w:sz="4" w:space="0" w:color="000000"/>
            </w:tcBorders>
          </w:tcPr>
          <w:p w14:paraId="2E26C6A2" w14:textId="77777777" w:rsidR="00DB7BE9" w:rsidRPr="00483F4E" w:rsidRDefault="00DB7BE9" w:rsidP="00483F4E">
            <w:pPr>
              <w:suppressAutoHyphens/>
              <w:jc w:val="both"/>
              <w:rPr>
                <w:b/>
                <w:color w:val="000000"/>
              </w:rPr>
            </w:pPr>
            <w:r w:rsidRPr="00483F4E">
              <w:rPr>
                <w:b/>
                <w:color w:val="000000"/>
              </w:rPr>
              <w:t>2</w:t>
            </w:r>
          </w:p>
        </w:tc>
      </w:tr>
      <w:tr w:rsidR="00DB7BE9" w:rsidRPr="00483F4E" w14:paraId="52B1C940" w14:textId="77777777" w:rsidTr="00DB7BE9">
        <w:trPr>
          <w:trHeight w:val="240"/>
        </w:trPr>
        <w:tc>
          <w:tcPr>
            <w:tcW w:w="4513" w:type="pct"/>
            <w:gridSpan w:val="2"/>
            <w:tcBorders>
              <w:left w:val="single" w:sz="4" w:space="0" w:color="000000"/>
              <w:right w:val="single" w:sz="4" w:space="0" w:color="000000"/>
            </w:tcBorders>
          </w:tcPr>
          <w:p w14:paraId="596B73B8" w14:textId="088A3B16" w:rsidR="00DB7BE9" w:rsidRPr="00483F4E" w:rsidRDefault="00DB7BE9" w:rsidP="00483F4E">
            <w:pPr>
              <w:suppressAutoHyphens/>
              <w:jc w:val="both"/>
              <w:rPr>
                <w:color w:val="000000"/>
                <w:lang w:eastAsia="ar-SA"/>
              </w:rPr>
            </w:pPr>
            <w:r w:rsidRPr="00483F4E">
              <w:rPr>
                <w:b/>
                <w:color w:val="000000"/>
              </w:rPr>
              <w:t>Тема 5.9</w:t>
            </w:r>
            <w:r w:rsidRPr="00483F4E">
              <w:rPr>
                <w:color w:val="000000"/>
              </w:rPr>
              <w:t xml:space="preserve"> Источники и потребители электрической энергии</w:t>
            </w:r>
          </w:p>
        </w:tc>
        <w:tc>
          <w:tcPr>
            <w:tcW w:w="487" w:type="pct"/>
            <w:tcBorders>
              <w:left w:val="single" w:sz="4" w:space="0" w:color="000000"/>
              <w:right w:val="single" w:sz="4" w:space="0" w:color="000000"/>
            </w:tcBorders>
          </w:tcPr>
          <w:p w14:paraId="0A434B70" w14:textId="77777777" w:rsidR="00DB7BE9" w:rsidRPr="00483F4E" w:rsidRDefault="00DB7BE9" w:rsidP="00483F4E">
            <w:pPr>
              <w:suppressAutoHyphens/>
              <w:jc w:val="both"/>
              <w:rPr>
                <w:b/>
                <w:color w:val="000000"/>
                <w:lang w:eastAsia="ar-SA"/>
              </w:rPr>
            </w:pPr>
            <w:r w:rsidRPr="00483F4E">
              <w:rPr>
                <w:b/>
                <w:color w:val="000000"/>
              </w:rPr>
              <w:t>6</w:t>
            </w:r>
          </w:p>
        </w:tc>
      </w:tr>
      <w:tr w:rsidR="00DB7BE9" w:rsidRPr="00483F4E" w14:paraId="4C4A37A8" w14:textId="77777777" w:rsidTr="00DB7BE9">
        <w:trPr>
          <w:trHeight w:val="347"/>
        </w:trPr>
        <w:tc>
          <w:tcPr>
            <w:tcW w:w="4513" w:type="pct"/>
            <w:gridSpan w:val="2"/>
            <w:tcBorders>
              <w:left w:val="single" w:sz="4" w:space="0" w:color="000000"/>
              <w:bottom w:val="single" w:sz="4" w:space="0" w:color="000000"/>
              <w:right w:val="single" w:sz="4" w:space="0" w:color="000000"/>
            </w:tcBorders>
          </w:tcPr>
          <w:p w14:paraId="6F88AB11" w14:textId="013EF1B4" w:rsidR="00DB7BE9" w:rsidRPr="00483F4E" w:rsidRDefault="00DB7BE9" w:rsidP="00483F4E">
            <w:pPr>
              <w:suppressAutoHyphens/>
              <w:jc w:val="both"/>
              <w:rPr>
                <w:color w:val="000000"/>
                <w:lang w:eastAsia="ar-SA"/>
              </w:rPr>
            </w:pPr>
            <w:r w:rsidRPr="00483F4E">
              <w:rPr>
                <w:b/>
                <w:color w:val="000000"/>
              </w:rPr>
              <w:t xml:space="preserve">Тема 5.10 </w:t>
            </w:r>
            <w:r w:rsidRPr="00483F4E">
              <w:t>Общее устройство прицепов</w:t>
            </w:r>
          </w:p>
        </w:tc>
        <w:tc>
          <w:tcPr>
            <w:tcW w:w="487" w:type="pct"/>
            <w:tcBorders>
              <w:left w:val="single" w:sz="4" w:space="0" w:color="000000"/>
              <w:right w:val="single" w:sz="4" w:space="0" w:color="000000"/>
            </w:tcBorders>
          </w:tcPr>
          <w:p w14:paraId="6917ACBA" w14:textId="77777777" w:rsidR="00DB7BE9" w:rsidRPr="00483F4E" w:rsidRDefault="00DB7BE9" w:rsidP="00483F4E">
            <w:pPr>
              <w:suppressAutoHyphens/>
              <w:jc w:val="both"/>
              <w:rPr>
                <w:b/>
                <w:color w:val="000000"/>
                <w:lang w:eastAsia="ar-SA"/>
              </w:rPr>
            </w:pPr>
            <w:r w:rsidRPr="00483F4E">
              <w:rPr>
                <w:b/>
                <w:color w:val="000000"/>
              </w:rPr>
              <w:t>2</w:t>
            </w:r>
          </w:p>
        </w:tc>
      </w:tr>
      <w:tr w:rsidR="00DB7BE9" w:rsidRPr="00483F4E" w14:paraId="1DCCA7F4" w14:textId="77777777" w:rsidTr="00DB7BE9">
        <w:trPr>
          <w:trHeight w:val="374"/>
        </w:trPr>
        <w:tc>
          <w:tcPr>
            <w:tcW w:w="4513" w:type="pct"/>
            <w:gridSpan w:val="2"/>
            <w:tcBorders>
              <w:left w:val="single" w:sz="4" w:space="0" w:color="000000"/>
              <w:right w:val="single" w:sz="4" w:space="0" w:color="000000"/>
            </w:tcBorders>
          </w:tcPr>
          <w:p w14:paraId="786E9C49" w14:textId="16101A2C" w:rsidR="00DB7BE9" w:rsidRPr="00483F4E" w:rsidRDefault="00DB7BE9" w:rsidP="00483F4E">
            <w:pPr>
              <w:suppressAutoHyphens/>
              <w:jc w:val="both"/>
              <w:rPr>
                <w:color w:val="000000"/>
                <w:lang w:eastAsia="ar-SA"/>
              </w:rPr>
            </w:pPr>
            <w:r w:rsidRPr="00483F4E">
              <w:rPr>
                <w:b/>
                <w:color w:val="000000"/>
              </w:rPr>
              <w:t>Тема 5.11</w:t>
            </w:r>
            <w:r w:rsidRPr="00483F4E">
              <w:rPr>
                <w:color w:val="000000"/>
              </w:rPr>
              <w:t xml:space="preserve"> Система технического обслуживания</w:t>
            </w:r>
          </w:p>
        </w:tc>
        <w:tc>
          <w:tcPr>
            <w:tcW w:w="487" w:type="pct"/>
            <w:tcBorders>
              <w:left w:val="single" w:sz="4" w:space="0" w:color="000000"/>
              <w:right w:val="single" w:sz="4" w:space="0" w:color="000000"/>
            </w:tcBorders>
          </w:tcPr>
          <w:p w14:paraId="466EA56A" w14:textId="77777777" w:rsidR="00DB7BE9" w:rsidRPr="00483F4E" w:rsidRDefault="00DB7BE9" w:rsidP="00483F4E">
            <w:pPr>
              <w:suppressAutoHyphens/>
              <w:jc w:val="both"/>
              <w:rPr>
                <w:b/>
                <w:color w:val="000000"/>
                <w:lang w:eastAsia="ar-SA"/>
              </w:rPr>
            </w:pPr>
            <w:r w:rsidRPr="00483F4E">
              <w:rPr>
                <w:b/>
                <w:color w:val="000000"/>
              </w:rPr>
              <w:t>2</w:t>
            </w:r>
          </w:p>
        </w:tc>
      </w:tr>
      <w:tr w:rsidR="00DB7BE9" w:rsidRPr="00483F4E" w14:paraId="2D7A6F99" w14:textId="77777777" w:rsidTr="00DB7BE9">
        <w:trPr>
          <w:trHeight w:val="620"/>
        </w:trPr>
        <w:tc>
          <w:tcPr>
            <w:tcW w:w="4513" w:type="pct"/>
            <w:gridSpan w:val="2"/>
            <w:tcBorders>
              <w:left w:val="single" w:sz="4" w:space="0" w:color="000000"/>
              <w:right w:val="single" w:sz="4" w:space="0" w:color="000000"/>
            </w:tcBorders>
          </w:tcPr>
          <w:p w14:paraId="1EB46A2B" w14:textId="33BDD0F2" w:rsidR="00DB7BE9" w:rsidRPr="00483F4E" w:rsidRDefault="00DB7BE9" w:rsidP="00483F4E">
            <w:pPr>
              <w:contextualSpacing/>
              <w:jc w:val="both"/>
              <w:rPr>
                <w:color w:val="000000"/>
              </w:rPr>
            </w:pPr>
            <w:r w:rsidRPr="00483F4E">
              <w:rPr>
                <w:b/>
                <w:color w:val="000000"/>
              </w:rPr>
              <w:t xml:space="preserve">Тема 5.12. </w:t>
            </w:r>
            <w:r w:rsidRPr="00483F4E">
              <w:rPr>
                <w:color w:val="000000"/>
              </w:rPr>
              <w:t>Меры безопасности и защиты окружающей природной среды при эксплуатации транспортного средства</w:t>
            </w:r>
          </w:p>
        </w:tc>
        <w:tc>
          <w:tcPr>
            <w:tcW w:w="487" w:type="pct"/>
            <w:tcBorders>
              <w:left w:val="single" w:sz="4" w:space="0" w:color="000000"/>
              <w:right w:val="single" w:sz="4" w:space="0" w:color="000000"/>
            </w:tcBorders>
          </w:tcPr>
          <w:p w14:paraId="0A59AE25" w14:textId="77777777" w:rsidR="00DB7BE9" w:rsidRPr="00483F4E" w:rsidRDefault="00DB7BE9" w:rsidP="00483F4E">
            <w:pPr>
              <w:suppressAutoHyphens/>
              <w:jc w:val="both"/>
              <w:rPr>
                <w:b/>
                <w:color w:val="000000"/>
                <w:lang w:eastAsia="ar-SA"/>
              </w:rPr>
            </w:pPr>
            <w:r w:rsidRPr="00483F4E">
              <w:rPr>
                <w:b/>
                <w:color w:val="000000"/>
              </w:rPr>
              <w:t>2</w:t>
            </w:r>
          </w:p>
        </w:tc>
      </w:tr>
      <w:tr w:rsidR="00DB7BE9" w:rsidRPr="00483F4E" w14:paraId="4A9C945B" w14:textId="77777777" w:rsidTr="00DB7BE9">
        <w:trPr>
          <w:trHeight w:val="219"/>
        </w:trPr>
        <w:tc>
          <w:tcPr>
            <w:tcW w:w="4513" w:type="pct"/>
            <w:gridSpan w:val="2"/>
            <w:tcBorders>
              <w:left w:val="single" w:sz="4" w:space="0" w:color="000000"/>
              <w:right w:val="single" w:sz="4" w:space="0" w:color="000000"/>
            </w:tcBorders>
          </w:tcPr>
          <w:p w14:paraId="30197A26" w14:textId="15306BFC" w:rsidR="00DB7BE9" w:rsidRPr="00483F4E" w:rsidRDefault="00DB7BE9" w:rsidP="00483F4E">
            <w:pPr>
              <w:suppressAutoHyphens/>
              <w:jc w:val="both"/>
              <w:rPr>
                <w:color w:val="000000"/>
                <w:lang w:eastAsia="ar-SA"/>
              </w:rPr>
            </w:pPr>
            <w:r w:rsidRPr="00483F4E">
              <w:rPr>
                <w:b/>
                <w:color w:val="000000"/>
              </w:rPr>
              <w:t>Тема 5.13</w:t>
            </w:r>
            <w:r w:rsidRPr="00483F4E">
              <w:rPr>
                <w:color w:val="000000"/>
              </w:rPr>
              <w:t xml:space="preserve"> Устранение неисправностей</w:t>
            </w:r>
          </w:p>
        </w:tc>
        <w:tc>
          <w:tcPr>
            <w:tcW w:w="487" w:type="pct"/>
            <w:tcBorders>
              <w:left w:val="single" w:sz="4" w:space="0" w:color="000000"/>
              <w:right w:val="single" w:sz="4" w:space="0" w:color="000000"/>
            </w:tcBorders>
          </w:tcPr>
          <w:p w14:paraId="5C6FDDCB" w14:textId="77777777" w:rsidR="00DB7BE9" w:rsidRPr="00483F4E" w:rsidRDefault="00DB7BE9" w:rsidP="00483F4E">
            <w:pPr>
              <w:suppressAutoHyphens/>
              <w:jc w:val="both"/>
              <w:rPr>
                <w:b/>
                <w:color w:val="000000"/>
                <w:lang w:eastAsia="ar-SA"/>
              </w:rPr>
            </w:pPr>
            <w:r w:rsidRPr="00483F4E">
              <w:rPr>
                <w:b/>
                <w:color w:val="000000"/>
                <w:lang w:eastAsia="ar-SA"/>
              </w:rPr>
              <w:t>10</w:t>
            </w:r>
          </w:p>
        </w:tc>
      </w:tr>
      <w:tr w:rsidR="00DB7BE9" w:rsidRPr="00483F4E" w14:paraId="7897C2E4" w14:textId="77777777" w:rsidTr="00DB7BE9">
        <w:trPr>
          <w:trHeight w:val="286"/>
        </w:trPr>
        <w:tc>
          <w:tcPr>
            <w:tcW w:w="4513" w:type="pct"/>
            <w:gridSpan w:val="2"/>
          </w:tcPr>
          <w:p w14:paraId="543E6A24" w14:textId="4E6754D9" w:rsidR="00DB7BE9" w:rsidRPr="00483F4E" w:rsidRDefault="00DB7BE9" w:rsidP="00483F4E">
            <w:pPr>
              <w:suppressAutoHyphens/>
              <w:jc w:val="both"/>
              <w:rPr>
                <w:b/>
                <w:color w:val="000000"/>
              </w:rPr>
            </w:pPr>
            <w:r w:rsidRPr="00483F4E">
              <w:rPr>
                <w:b/>
                <w:bCs/>
                <w:color w:val="000000"/>
              </w:rPr>
              <w:t>Зачетная работа по теме</w:t>
            </w:r>
          </w:p>
        </w:tc>
        <w:tc>
          <w:tcPr>
            <w:tcW w:w="487" w:type="pct"/>
            <w:tcBorders>
              <w:left w:val="single" w:sz="4" w:space="0" w:color="000000"/>
              <w:bottom w:val="single" w:sz="4" w:space="0" w:color="000000"/>
              <w:right w:val="single" w:sz="4" w:space="0" w:color="000000"/>
            </w:tcBorders>
          </w:tcPr>
          <w:p w14:paraId="797AD705" w14:textId="77777777" w:rsidR="00DB7BE9" w:rsidRPr="00483F4E" w:rsidRDefault="00DB7BE9" w:rsidP="00483F4E">
            <w:pPr>
              <w:suppressAutoHyphens/>
              <w:jc w:val="both"/>
              <w:rPr>
                <w:b/>
                <w:bCs/>
                <w:color w:val="000000"/>
                <w:lang w:eastAsia="ar-SA"/>
              </w:rPr>
            </w:pPr>
            <w:r w:rsidRPr="00483F4E">
              <w:rPr>
                <w:b/>
                <w:bCs/>
                <w:color w:val="000000"/>
                <w:lang w:eastAsia="ar-SA"/>
              </w:rPr>
              <w:t>2</w:t>
            </w:r>
          </w:p>
        </w:tc>
      </w:tr>
      <w:tr w:rsidR="00B65FAD" w:rsidRPr="00483F4E" w14:paraId="10C5AE19" w14:textId="77777777" w:rsidTr="00B65FAD">
        <w:trPr>
          <w:trHeight w:val="438"/>
        </w:trPr>
        <w:tc>
          <w:tcPr>
            <w:tcW w:w="4513" w:type="pct"/>
            <w:gridSpan w:val="2"/>
            <w:tcBorders>
              <w:left w:val="single" w:sz="4" w:space="0" w:color="000000"/>
              <w:bottom w:val="single" w:sz="4" w:space="0" w:color="auto"/>
              <w:right w:val="single" w:sz="4" w:space="0" w:color="000000"/>
            </w:tcBorders>
          </w:tcPr>
          <w:p w14:paraId="5DABD33E" w14:textId="513E8DF4" w:rsidR="00B65FAD" w:rsidRPr="00483F4E" w:rsidRDefault="00B65FAD" w:rsidP="00483F4E">
            <w:pPr>
              <w:suppressAutoHyphens/>
              <w:jc w:val="both"/>
              <w:rPr>
                <w:color w:val="000000"/>
                <w:lang w:eastAsia="ar-SA"/>
              </w:rPr>
            </w:pPr>
            <w:r w:rsidRPr="00483F4E">
              <w:rPr>
                <w:b/>
                <w:color w:val="000000"/>
              </w:rPr>
              <w:t>Раздел 6</w:t>
            </w:r>
            <w:r w:rsidRPr="00483F4E">
              <w:rPr>
                <w:color w:val="000000"/>
              </w:rPr>
              <w:t xml:space="preserve"> Основы управления транспортными средствами категории «C».</w:t>
            </w:r>
          </w:p>
        </w:tc>
        <w:tc>
          <w:tcPr>
            <w:tcW w:w="487" w:type="pct"/>
            <w:tcBorders>
              <w:left w:val="single" w:sz="4" w:space="0" w:color="000000"/>
              <w:right w:val="single" w:sz="4" w:space="0" w:color="000000"/>
            </w:tcBorders>
          </w:tcPr>
          <w:p w14:paraId="23D3D601" w14:textId="4C457251" w:rsidR="00B65FAD" w:rsidRPr="00483F4E" w:rsidRDefault="00B65FAD" w:rsidP="00483F4E">
            <w:pPr>
              <w:suppressAutoHyphens/>
              <w:jc w:val="both"/>
              <w:rPr>
                <w:b/>
                <w:color w:val="000000"/>
                <w:lang w:eastAsia="ar-SA"/>
              </w:rPr>
            </w:pPr>
            <w:r w:rsidRPr="00483F4E">
              <w:rPr>
                <w:b/>
                <w:color w:val="000000"/>
              </w:rPr>
              <w:t>13</w:t>
            </w:r>
          </w:p>
        </w:tc>
      </w:tr>
      <w:tr w:rsidR="00B65FAD" w:rsidRPr="00483F4E" w14:paraId="23B09935" w14:textId="77777777" w:rsidTr="00B65FAD">
        <w:trPr>
          <w:trHeight w:val="442"/>
        </w:trPr>
        <w:tc>
          <w:tcPr>
            <w:tcW w:w="4513" w:type="pct"/>
            <w:gridSpan w:val="2"/>
            <w:tcBorders>
              <w:left w:val="single" w:sz="4" w:space="0" w:color="000000"/>
              <w:bottom w:val="single" w:sz="4" w:space="0" w:color="000000"/>
              <w:right w:val="single" w:sz="4" w:space="0" w:color="000000"/>
            </w:tcBorders>
            <w:vAlign w:val="center"/>
          </w:tcPr>
          <w:p w14:paraId="49910A43" w14:textId="51992276" w:rsidR="00B65FAD" w:rsidRPr="00483F4E" w:rsidRDefault="00B65FAD" w:rsidP="00483F4E">
            <w:pPr>
              <w:suppressAutoHyphens/>
              <w:jc w:val="both"/>
              <w:rPr>
                <w:color w:val="000000"/>
                <w:lang w:eastAsia="ar-SA"/>
              </w:rPr>
            </w:pPr>
            <w:r w:rsidRPr="00483F4E">
              <w:rPr>
                <w:b/>
                <w:color w:val="000000"/>
              </w:rPr>
              <w:t>Тема 6.1</w:t>
            </w:r>
            <w:r w:rsidRPr="00483F4E">
              <w:rPr>
                <w:color w:val="000000"/>
              </w:rPr>
              <w:t xml:space="preserve"> Приемы управления транспортным средством</w:t>
            </w:r>
          </w:p>
        </w:tc>
        <w:tc>
          <w:tcPr>
            <w:tcW w:w="487" w:type="pct"/>
            <w:tcBorders>
              <w:left w:val="single" w:sz="4" w:space="0" w:color="000000"/>
              <w:bottom w:val="single" w:sz="4" w:space="0" w:color="000000"/>
              <w:right w:val="single" w:sz="4" w:space="0" w:color="000000"/>
            </w:tcBorders>
          </w:tcPr>
          <w:p w14:paraId="5C437A1D" w14:textId="77777777" w:rsidR="00B65FAD" w:rsidRPr="00483F4E" w:rsidRDefault="00B65FAD" w:rsidP="00483F4E">
            <w:pPr>
              <w:suppressAutoHyphens/>
              <w:jc w:val="both"/>
              <w:rPr>
                <w:b/>
                <w:color w:val="000000"/>
                <w:lang w:eastAsia="ar-SA"/>
              </w:rPr>
            </w:pPr>
            <w:r w:rsidRPr="00483F4E">
              <w:rPr>
                <w:b/>
                <w:color w:val="000000"/>
                <w:lang w:eastAsia="ar-SA"/>
              </w:rPr>
              <w:t>2</w:t>
            </w:r>
          </w:p>
        </w:tc>
      </w:tr>
      <w:tr w:rsidR="00B65FAD" w:rsidRPr="00483F4E" w14:paraId="375CE1A8" w14:textId="77777777" w:rsidTr="00B65FAD">
        <w:trPr>
          <w:trHeight w:val="383"/>
        </w:trPr>
        <w:tc>
          <w:tcPr>
            <w:tcW w:w="4513" w:type="pct"/>
            <w:gridSpan w:val="2"/>
            <w:tcBorders>
              <w:left w:val="single" w:sz="4" w:space="0" w:color="000000"/>
              <w:right w:val="single" w:sz="4" w:space="0" w:color="000000"/>
            </w:tcBorders>
          </w:tcPr>
          <w:p w14:paraId="113E59DB" w14:textId="39F70811" w:rsidR="00B65FAD" w:rsidRPr="00483F4E" w:rsidRDefault="00B65FAD" w:rsidP="00483F4E">
            <w:pPr>
              <w:suppressAutoHyphens/>
              <w:jc w:val="both"/>
              <w:rPr>
                <w:color w:val="000000"/>
                <w:lang w:eastAsia="ar-SA"/>
              </w:rPr>
            </w:pPr>
            <w:r w:rsidRPr="00483F4E">
              <w:rPr>
                <w:b/>
                <w:color w:val="000000"/>
              </w:rPr>
              <w:t>Тема 6.2</w:t>
            </w:r>
            <w:r w:rsidRPr="00483F4E">
              <w:rPr>
                <w:color w:val="000000"/>
              </w:rPr>
              <w:t xml:space="preserve"> Управление транспортным средством в штатных ситуациях</w:t>
            </w:r>
          </w:p>
        </w:tc>
        <w:tc>
          <w:tcPr>
            <w:tcW w:w="487" w:type="pct"/>
            <w:tcBorders>
              <w:left w:val="single" w:sz="4" w:space="0" w:color="000000"/>
              <w:right w:val="single" w:sz="4" w:space="0" w:color="000000"/>
            </w:tcBorders>
          </w:tcPr>
          <w:p w14:paraId="2009E9D9" w14:textId="2364EC25" w:rsidR="00B65FAD" w:rsidRPr="00483F4E" w:rsidRDefault="00B65FAD" w:rsidP="00483F4E">
            <w:pPr>
              <w:suppressAutoHyphens/>
              <w:jc w:val="both"/>
              <w:rPr>
                <w:b/>
                <w:color w:val="000000"/>
                <w:lang w:val="en-US" w:eastAsia="ar-SA"/>
              </w:rPr>
            </w:pPr>
            <w:r w:rsidRPr="00483F4E">
              <w:rPr>
                <w:b/>
                <w:color w:val="000000"/>
                <w:lang w:eastAsia="ar-SA"/>
              </w:rPr>
              <w:t>6</w:t>
            </w:r>
          </w:p>
        </w:tc>
      </w:tr>
      <w:tr w:rsidR="00B65FAD" w:rsidRPr="00483F4E" w14:paraId="1AAA4B16" w14:textId="77777777" w:rsidTr="00B65FAD">
        <w:trPr>
          <w:trHeight w:val="396"/>
        </w:trPr>
        <w:tc>
          <w:tcPr>
            <w:tcW w:w="4513" w:type="pct"/>
            <w:gridSpan w:val="2"/>
            <w:tcBorders>
              <w:left w:val="single" w:sz="4" w:space="0" w:color="000000"/>
              <w:right w:val="single" w:sz="4" w:space="0" w:color="000000"/>
            </w:tcBorders>
          </w:tcPr>
          <w:p w14:paraId="28B22283" w14:textId="4BBC7122" w:rsidR="00B65FAD" w:rsidRPr="00483F4E" w:rsidRDefault="00B65FAD" w:rsidP="00B65FAD">
            <w:pPr>
              <w:widowControl w:val="0"/>
              <w:ind w:left="142"/>
              <w:jc w:val="both"/>
              <w:rPr>
                <w:color w:val="000000"/>
                <w:lang w:eastAsia="ar-SA"/>
              </w:rPr>
            </w:pPr>
            <w:r w:rsidRPr="00483F4E">
              <w:rPr>
                <w:b/>
                <w:color w:val="000000"/>
              </w:rPr>
              <w:t>Тема 6.3</w:t>
            </w:r>
            <w:r w:rsidRPr="00483F4E">
              <w:rPr>
                <w:color w:val="000000"/>
              </w:rPr>
              <w:t xml:space="preserve"> Управление транспортным средством в нештатных ситуациях</w:t>
            </w:r>
          </w:p>
        </w:tc>
        <w:tc>
          <w:tcPr>
            <w:tcW w:w="487" w:type="pct"/>
            <w:tcBorders>
              <w:left w:val="single" w:sz="4" w:space="0" w:color="000000"/>
              <w:right w:val="single" w:sz="4" w:space="0" w:color="000000"/>
            </w:tcBorders>
          </w:tcPr>
          <w:p w14:paraId="54E2C4F2" w14:textId="149B41A5" w:rsidR="00B65FAD" w:rsidRPr="00483F4E" w:rsidRDefault="00B65FAD" w:rsidP="00483F4E">
            <w:pPr>
              <w:suppressAutoHyphens/>
              <w:jc w:val="both"/>
              <w:rPr>
                <w:b/>
                <w:color w:val="000000"/>
                <w:lang w:val="en-US" w:eastAsia="ar-SA"/>
              </w:rPr>
            </w:pPr>
            <w:r w:rsidRPr="00483F4E">
              <w:rPr>
                <w:b/>
                <w:color w:val="000000"/>
                <w:lang w:val="en-US" w:eastAsia="ar-SA"/>
              </w:rPr>
              <w:t>4</w:t>
            </w:r>
          </w:p>
        </w:tc>
      </w:tr>
      <w:tr w:rsidR="00B65FAD" w:rsidRPr="00483F4E" w14:paraId="4180192F" w14:textId="77777777" w:rsidTr="00B65FAD">
        <w:trPr>
          <w:trHeight w:val="317"/>
        </w:trPr>
        <w:tc>
          <w:tcPr>
            <w:tcW w:w="4513" w:type="pct"/>
            <w:gridSpan w:val="2"/>
          </w:tcPr>
          <w:p w14:paraId="47488699" w14:textId="6701990D" w:rsidR="00B65FAD" w:rsidRPr="00483F4E" w:rsidRDefault="00B65FAD" w:rsidP="00483F4E">
            <w:pPr>
              <w:suppressAutoHyphens/>
              <w:jc w:val="both"/>
              <w:rPr>
                <w:b/>
                <w:color w:val="000000"/>
              </w:rPr>
            </w:pPr>
            <w:r w:rsidRPr="00483F4E">
              <w:rPr>
                <w:b/>
                <w:bCs/>
                <w:color w:val="000000"/>
              </w:rPr>
              <w:t>Зачетная работа по теме</w:t>
            </w:r>
          </w:p>
        </w:tc>
        <w:tc>
          <w:tcPr>
            <w:tcW w:w="487" w:type="pct"/>
            <w:tcBorders>
              <w:left w:val="single" w:sz="4" w:space="0" w:color="000000"/>
              <w:right w:val="single" w:sz="4" w:space="0" w:color="000000"/>
            </w:tcBorders>
          </w:tcPr>
          <w:p w14:paraId="446067EF" w14:textId="241590F4" w:rsidR="00B65FAD" w:rsidRPr="00483F4E" w:rsidRDefault="00B65FAD" w:rsidP="00483F4E">
            <w:pPr>
              <w:suppressAutoHyphens/>
              <w:jc w:val="both"/>
              <w:rPr>
                <w:color w:val="000000"/>
                <w:lang w:eastAsia="ar-SA"/>
              </w:rPr>
            </w:pPr>
            <w:r>
              <w:rPr>
                <w:color w:val="000000"/>
                <w:lang w:eastAsia="ar-SA"/>
              </w:rPr>
              <w:t>1</w:t>
            </w:r>
          </w:p>
        </w:tc>
      </w:tr>
      <w:tr w:rsidR="00B65FAD" w:rsidRPr="00483F4E" w14:paraId="5464EED4" w14:textId="77777777" w:rsidTr="00B65FAD">
        <w:trPr>
          <w:trHeight w:val="420"/>
        </w:trPr>
        <w:tc>
          <w:tcPr>
            <w:tcW w:w="4513" w:type="pct"/>
            <w:gridSpan w:val="2"/>
            <w:tcBorders>
              <w:left w:val="single" w:sz="4" w:space="0" w:color="auto"/>
              <w:bottom w:val="single" w:sz="4" w:space="0" w:color="000000"/>
              <w:right w:val="single" w:sz="4" w:space="0" w:color="000000"/>
            </w:tcBorders>
          </w:tcPr>
          <w:p w14:paraId="0E278237" w14:textId="56C507A1" w:rsidR="00B65FAD" w:rsidRPr="00483F4E" w:rsidRDefault="00B65FAD" w:rsidP="00483F4E">
            <w:pPr>
              <w:suppressAutoHyphens/>
              <w:jc w:val="both"/>
              <w:rPr>
                <w:color w:val="000000"/>
                <w:lang w:eastAsia="ar-SA"/>
              </w:rPr>
            </w:pPr>
            <w:r w:rsidRPr="00483F4E">
              <w:rPr>
                <w:b/>
                <w:color w:val="000000"/>
              </w:rPr>
              <w:t xml:space="preserve">Раздел 7 </w:t>
            </w:r>
            <w:r w:rsidRPr="00483F4E">
              <w:rPr>
                <w:color w:val="000000"/>
              </w:rPr>
              <w:t>Организация и выполнение грузовых перевозок автомобильным транспортом</w:t>
            </w:r>
          </w:p>
        </w:tc>
        <w:tc>
          <w:tcPr>
            <w:tcW w:w="487" w:type="pct"/>
            <w:tcBorders>
              <w:left w:val="single" w:sz="4" w:space="0" w:color="000000"/>
              <w:bottom w:val="single" w:sz="4" w:space="0" w:color="000000"/>
              <w:right w:val="single" w:sz="4" w:space="0" w:color="000000"/>
            </w:tcBorders>
          </w:tcPr>
          <w:p w14:paraId="1CBB3174" w14:textId="00E1DFCF" w:rsidR="00B65FAD" w:rsidRPr="00483F4E" w:rsidRDefault="00B65FAD" w:rsidP="00483F4E">
            <w:pPr>
              <w:suppressAutoHyphens/>
              <w:jc w:val="both"/>
              <w:rPr>
                <w:b/>
                <w:color w:val="000000"/>
                <w:lang w:val="en-US" w:eastAsia="ar-SA"/>
              </w:rPr>
            </w:pPr>
            <w:r w:rsidRPr="00483F4E">
              <w:rPr>
                <w:b/>
                <w:color w:val="000000"/>
              </w:rPr>
              <w:t>13</w:t>
            </w:r>
          </w:p>
        </w:tc>
      </w:tr>
      <w:tr w:rsidR="00B65FAD" w:rsidRPr="00483F4E" w14:paraId="48924039" w14:textId="77777777" w:rsidTr="00B65FAD">
        <w:trPr>
          <w:trHeight w:val="315"/>
        </w:trPr>
        <w:tc>
          <w:tcPr>
            <w:tcW w:w="4513" w:type="pct"/>
            <w:gridSpan w:val="2"/>
            <w:tcBorders>
              <w:top w:val="single" w:sz="4" w:space="0" w:color="auto"/>
              <w:left w:val="single" w:sz="4" w:space="0" w:color="auto"/>
              <w:bottom w:val="single" w:sz="4" w:space="0" w:color="000000"/>
              <w:right w:val="single" w:sz="4" w:space="0" w:color="000000"/>
            </w:tcBorders>
            <w:vAlign w:val="center"/>
          </w:tcPr>
          <w:p w14:paraId="536CF109" w14:textId="6105563A" w:rsidR="00B65FAD" w:rsidRPr="00483F4E" w:rsidRDefault="00B65FAD" w:rsidP="00B65FAD">
            <w:pPr>
              <w:suppressAutoHyphens/>
              <w:jc w:val="both"/>
              <w:rPr>
                <w:b/>
                <w:color w:val="000000"/>
              </w:rPr>
            </w:pPr>
            <w:r w:rsidRPr="00483F4E">
              <w:rPr>
                <w:b/>
                <w:color w:val="000000"/>
                <w:lang w:eastAsia="ar-SA"/>
              </w:rPr>
              <w:t xml:space="preserve">Тема 7.1 </w:t>
            </w:r>
            <w:r w:rsidRPr="00483F4E">
              <w:rPr>
                <w:color w:val="000000"/>
              </w:rPr>
              <w:t>Нормативные правовые акты, определяющие порядок перевозки грузов автомобильным транспортом</w:t>
            </w:r>
          </w:p>
        </w:tc>
        <w:tc>
          <w:tcPr>
            <w:tcW w:w="487" w:type="pct"/>
            <w:tcBorders>
              <w:top w:val="single" w:sz="4" w:space="0" w:color="auto"/>
              <w:left w:val="single" w:sz="4" w:space="0" w:color="000000"/>
              <w:right w:val="single" w:sz="4" w:space="0" w:color="000000"/>
            </w:tcBorders>
          </w:tcPr>
          <w:p w14:paraId="1567C236" w14:textId="77777777" w:rsidR="00B65FAD" w:rsidRPr="00483F4E" w:rsidRDefault="00B65FAD" w:rsidP="00483F4E">
            <w:pPr>
              <w:suppressAutoHyphens/>
              <w:jc w:val="both"/>
              <w:rPr>
                <w:b/>
                <w:color w:val="000000"/>
              </w:rPr>
            </w:pPr>
            <w:r w:rsidRPr="00483F4E">
              <w:rPr>
                <w:b/>
                <w:color w:val="000000"/>
              </w:rPr>
              <w:t>2</w:t>
            </w:r>
          </w:p>
        </w:tc>
      </w:tr>
      <w:tr w:rsidR="00B65FAD" w:rsidRPr="00483F4E" w14:paraId="79B4B04E" w14:textId="77777777" w:rsidTr="00B65FAD">
        <w:trPr>
          <w:trHeight w:val="438"/>
        </w:trPr>
        <w:tc>
          <w:tcPr>
            <w:tcW w:w="4513" w:type="pct"/>
            <w:gridSpan w:val="2"/>
            <w:tcBorders>
              <w:left w:val="single" w:sz="4" w:space="0" w:color="000000"/>
              <w:right w:val="single" w:sz="4" w:space="0" w:color="000000"/>
            </w:tcBorders>
          </w:tcPr>
          <w:p w14:paraId="52B6A1D3" w14:textId="16299E3C" w:rsidR="00B65FAD" w:rsidRPr="00483F4E" w:rsidRDefault="00B65FAD" w:rsidP="00483F4E">
            <w:pPr>
              <w:contextualSpacing/>
              <w:jc w:val="both"/>
              <w:rPr>
                <w:color w:val="000000"/>
                <w:lang w:eastAsia="ar-SA"/>
              </w:rPr>
            </w:pPr>
            <w:r w:rsidRPr="00483F4E">
              <w:rPr>
                <w:b/>
                <w:color w:val="000000"/>
              </w:rPr>
              <w:t>Тема 7.2</w:t>
            </w:r>
            <w:r w:rsidRPr="00483F4E">
              <w:rPr>
                <w:color w:val="000000"/>
              </w:rPr>
              <w:t xml:space="preserve"> Основные показатели работы грузовых автомобилей</w:t>
            </w:r>
          </w:p>
        </w:tc>
        <w:tc>
          <w:tcPr>
            <w:tcW w:w="487" w:type="pct"/>
            <w:tcBorders>
              <w:left w:val="single" w:sz="4" w:space="0" w:color="000000"/>
              <w:right w:val="single" w:sz="4" w:space="0" w:color="000000"/>
            </w:tcBorders>
          </w:tcPr>
          <w:p w14:paraId="436AF7E4" w14:textId="77777777" w:rsidR="00B65FAD" w:rsidRPr="00483F4E" w:rsidRDefault="00B65FAD" w:rsidP="00483F4E">
            <w:pPr>
              <w:suppressAutoHyphens/>
              <w:jc w:val="both"/>
              <w:rPr>
                <w:b/>
                <w:color w:val="000000"/>
                <w:lang w:eastAsia="ar-SA"/>
              </w:rPr>
            </w:pPr>
            <w:r w:rsidRPr="00483F4E">
              <w:rPr>
                <w:b/>
                <w:color w:val="000000"/>
                <w:lang w:eastAsia="ar-SA"/>
              </w:rPr>
              <w:t>1</w:t>
            </w:r>
          </w:p>
        </w:tc>
      </w:tr>
      <w:tr w:rsidR="00B65FAD" w:rsidRPr="00483F4E" w14:paraId="128B2EDB" w14:textId="77777777" w:rsidTr="00B65FAD">
        <w:trPr>
          <w:trHeight w:val="233"/>
        </w:trPr>
        <w:tc>
          <w:tcPr>
            <w:tcW w:w="4513" w:type="pct"/>
            <w:gridSpan w:val="2"/>
            <w:tcBorders>
              <w:left w:val="single" w:sz="4" w:space="0" w:color="000000"/>
              <w:bottom w:val="single" w:sz="4" w:space="0" w:color="000000"/>
              <w:right w:val="single" w:sz="4" w:space="0" w:color="000000"/>
            </w:tcBorders>
          </w:tcPr>
          <w:p w14:paraId="0242751C" w14:textId="486E07AC" w:rsidR="00B65FAD" w:rsidRPr="00483F4E" w:rsidRDefault="00B65FAD" w:rsidP="00483F4E">
            <w:pPr>
              <w:contextualSpacing/>
              <w:jc w:val="both"/>
              <w:rPr>
                <w:color w:val="000000"/>
                <w:lang w:eastAsia="ar-SA"/>
              </w:rPr>
            </w:pPr>
            <w:r w:rsidRPr="00483F4E">
              <w:rPr>
                <w:b/>
                <w:color w:val="000000"/>
              </w:rPr>
              <w:t>Тема 7.3</w:t>
            </w:r>
            <w:r w:rsidRPr="00483F4E">
              <w:rPr>
                <w:color w:val="000000"/>
              </w:rPr>
              <w:t xml:space="preserve"> Организация грузовых перевозок</w:t>
            </w:r>
          </w:p>
        </w:tc>
        <w:tc>
          <w:tcPr>
            <w:tcW w:w="487" w:type="pct"/>
            <w:tcBorders>
              <w:left w:val="single" w:sz="4" w:space="0" w:color="000000"/>
              <w:bottom w:val="single" w:sz="4" w:space="0" w:color="000000"/>
              <w:right w:val="single" w:sz="4" w:space="0" w:color="000000"/>
            </w:tcBorders>
          </w:tcPr>
          <w:p w14:paraId="4A935E08" w14:textId="77777777" w:rsidR="00B65FAD" w:rsidRPr="00483F4E" w:rsidRDefault="00B65FAD" w:rsidP="00483F4E">
            <w:pPr>
              <w:suppressAutoHyphens/>
              <w:jc w:val="both"/>
              <w:rPr>
                <w:b/>
                <w:color w:val="000000"/>
                <w:lang w:val="en-US" w:eastAsia="ar-SA"/>
              </w:rPr>
            </w:pPr>
            <w:r w:rsidRPr="00483F4E">
              <w:rPr>
                <w:b/>
                <w:color w:val="000000"/>
                <w:lang w:eastAsia="ar-SA"/>
              </w:rPr>
              <w:t>3</w:t>
            </w:r>
          </w:p>
        </w:tc>
      </w:tr>
      <w:tr w:rsidR="00B65FAD" w:rsidRPr="00483F4E" w14:paraId="7E24AF2F" w14:textId="77777777" w:rsidTr="00B65FAD">
        <w:trPr>
          <w:trHeight w:val="328"/>
        </w:trPr>
        <w:tc>
          <w:tcPr>
            <w:tcW w:w="4513" w:type="pct"/>
            <w:gridSpan w:val="2"/>
            <w:tcBorders>
              <w:left w:val="single" w:sz="4" w:space="0" w:color="000000"/>
              <w:bottom w:val="single" w:sz="4" w:space="0" w:color="000000"/>
              <w:right w:val="single" w:sz="4" w:space="0" w:color="000000"/>
            </w:tcBorders>
          </w:tcPr>
          <w:p w14:paraId="4CE82339" w14:textId="774C8982" w:rsidR="00B65FAD" w:rsidRPr="00483F4E" w:rsidRDefault="00B65FAD" w:rsidP="00B65FAD">
            <w:pPr>
              <w:ind w:left="142"/>
              <w:jc w:val="both"/>
              <w:rPr>
                <w:b/>
                <w:color w:val="000000"/>
                <w:lang w:eastAsia="ar-SA"/>
              </w:rPr>
            </w:pPr>
            <w:r w:rsidRPr="00483F4E">
              <w:rPr>
                <w:b/>
                <w:color w:val="000000"/>
              </w:rPr>
              <w:t>Тема 7.4</w:t>
            </w:r>
            <w:r w:rsidRPr="00483F4E">
              <w:rPr>
                <w:color w:val="000000"/>
              </w:rPr>
              <w:t xml:space="preserve"> Диспетчерское руководство работой подвижного состава</w:t>
            </w:r>
          </w:p>
        </w:tc>
        <w:tc>
          <w:tcPr>
            <w:tcW w:w="487" w:type="pct"/>
            <w:tcBorders>
              <w:left w:val="single" w:sz="4" w:space="0" w:color="000000"/>
              <w:right w:val="single" w:sz="4" w:space="0" w:color="000000"/>
            </w:tcBorders>
          </w:tcPr>
          <w:p w14:paraId="009C1029" w14:textId="77777777" w:rsidR="00B65FAD" w:rsidRPr="00483F4E" w:rsidRDefault="00B65FAD" w:rsidP="00483F4E">
            <w:pPr>
              <w:suppressAutoHyphens/>
              <w:jc w:val="both"/>
              <w:rPr>
                <w:b/>
                <w:color w:val="000000"/>
                <w:lang w:eastAsia="ar-SA"/>
              </w:rPr>
            </w:pPr>
            <w:r w:rsidRPr="00483F4E">
              <w:rPr>
                <w:b/>
                <w:color w:val="000000"/>
              </w:rPr>
              <w:t>2</w:t>
            </w:r>
          </w:p>
        </w:tc>
      </w:tr>
      <w:tr w:rsidR="00B65FAD" w:rsidRPr="00483F4E" w14:paraId="3BEC2588" w14:textId="77777777" w:rsidTr="00B65FAD">
        <w:trPr>
          <w:trHeight w:val="285"/>
        </w:trPr>
        <w:tc>
          <w:tcPr>
            <w:tcW w:w="4513" w:type="pct"/>
            <w:gridSpan w:val="2"/>
            <w:tcBorders>
              <w:left w:val="single" w:sz="4" w:space="0" w:color="000000"/>
              <w:right w:val="single" w:sz="4" w:space="0" w:color="000000"/>
            </w:tcBorders>
          </w:tcPr>
          <w:p w14:paraId="65F1557B" w14:textId="7BB7B9D5" w:rsidR="00B65FAD" w:rsidRPr="00483F4E" w:rsidRDefault="00B65FAD" w:rsidP="00483F4E">
            <w:pPr>
              <w:suppressAutoHyphens/>
              <w:jc w:val="both"/>
              <w:rPr>
                <w:b/>
                <w:color w:val="000000"/>
                <w:lang w:eastAsia="ar-SA"/>
              </w:rPr>
            </w:pPr>
            <w:r w:rsidRPr="00483F4E">
              <w:rPr>
                <w:b/>
                <w:color w:val="000000"/>
              </w:rPr>
              <w:t>Тема 7.5</w:t>
            </w:r>
            <w:r w:rsidRPr="00483F4E">
              <w:rPr>
                <w:color w:val="000000"/>
              </w:rPr>
              <w:t xml:space="preserve"> Применение тахографов</w:t>
            </w:r>
          </w:p>
        </w:tc>
        <w:tc>
          <w:tcPr>
            <w:tcW w:w="487" w:type="pct"/>
            <w:tcBorders>
              <w:left w:val="single" w:sz="4" w:space="0" w:color="000000"/>
              <w:bottom w:val="single" w:sz="4" w:space="0" w:color="000000"/>
              <w:right w:val="single" w:sz="4" w:space="0" w:color="000000"/>
            </w:tcBorders>
          </w:tcPr>
          <w:p w14:paraId="76692CE4" w14:textId="5D078831" w:rsidR="00B65FAD" w:rsidRPr="00483F4E" w:rsidRDefault="00B65FAD" w:rsidP="00483F4E">
            <w:pPr>
              <w:suppressAutoHyphens/>
              <w:jc w:val="both"/>
              <w:rPr>
                <w:b/>
                <w:color w:val="000000"/>
                <w:lang w:eastAsia="ar-SA"/>
              </w:rPr>
            </w:pPr>
            <w:r w:rsidRPr="00483F4E">
              <w:rPr>
                <w:b/>
                <w:color w:val="000000"/>
                <w:lang w:eastAsia="ar-SA"/>
              </w:rPr>
              <w:t>4</w:t>
            </w:r>
          </w:p>
        </w:tc>
      </w:tr>
      <w:tr w:rsidR="00144FF8" w:rsidRPr="00483F4E" w14:paraId="5D800D0B" w14:textId="77777777" w:rsidTr="00B65FAD">
        <w:trPr>
          <w:trHeight w:val="285"/>
        </w:trPr>
        <w:tc>
          <w:tcPr>
            <w:tcW w:w="4513" w:type="pct"/>
            <w:gridSpan w:val="2"/>
            <w:tcBorders>
              <w:left w:val="single" w:sz="4" w:space="0" w:color="000000"/>
              <w:right w:val="single" w:sz="4" w:space="0" w:color="000000"/>
            </w:tcBorders>
          </w:tcPr>
          <w:p w14:paraId="7CF938CD" w14:textId="2054B219" w:rsidR="00144FF8" w:rsidRPr="00483F4E" w:rsidRDefault="00144FF8" w:rsidP="00144FF8">
            <w:pPr>
              <w:pStyle w:val="a5"/>
              <w:jc w:val="both"/>
              <w:rPr>
                <w:b/>
                <w:color w:val="000000"/>
              </w:rPr>
            </w:pPr>
            <w:r w:rsidRPr="00144FF8">
              <w:rPr>
                <w:rFonts w:ascii="Times New Roman" w:hAnsi="Times New Roman" w:cs="Times New Roman"/>
                <w:b/>
                <w:bCs/>
                <w:color w:val="000000"/>
              </w:rPr>
              <w:t>Обобщающее занятие</w:t>
            </w:r>
          </w:p>
        </w:tc>
        <w:tc>
          <w:tcPr>
            <w:tcW w:w="487" w:type="pct"/>
            <w:tcBorders>
              <w:left w:val="single" w:sz="4" w:space="0" w:color="000000"/>
              <w:bottom w:val="single" w:sz="4" w:space="0" w:color="000000"/>
              <w:right w:val="single" w:sz="4" w:space="0" w:color="000000"/>
            </w:tcBorders>
          </w:tcPr>
          <w:p w14:paraId="00051194" w14:textId="6C412F23" w:rsidR="00144FF8" w:rsidRPr="00483F4E" w:rsidRDefault="00144FF8" w:rsidP="00483F4E">
            <w:pPr>
              <w:suppressAutoHyphens/>
              <w:jc w:val="both"/>
              <w:rPr>
                <w:b/>
                <w:color w:val="000000"/>
                <w:lang w:eastAsia="ar-SA"/>
              </w:rPr>
            </w:pPr>
            <w:r>
              <w:rPr>
                <w:b/>
                <w:color w:val="000000"/>
                <w:lang w:eastAsia="ar-SA"/>
              </w:rPr>
              <w:t>2</w:t>
            </w:r>
          </w:p>
        </w:tc>
      </w:tr>
      <w:tr w:rsidR="00483F4E" w:rsidRPr="00483F4E" w14:paraId="12409B26" w14:textId="77777777" w:rsidTr="00483F4E">
        <w:trPr>
          <w:trHeight w:val="265"/>
        </w:trPr>
        <w:tc>
          <w:tcPr>
            <w:tcW w:w="4513" w:type="pct"/>
            <w:gridSpan w:val="2"/>
            <w:tcBorders>
              <w:left w:val="single" w:sz="4" w:space="0" w:color="000000"/>
              <w:bottom w:val="single" w:sz="4" w:space="0" w:color="000000"/>
              <w:right w:val="single" w:sz="4" w:space="0" w:color="000000"/>
            </w:tcBorders>
            <w:vAlign w:val="center"/>
          </w:tcPr>
          <w:p w14:paraId="51ACE9F9" w14:textId="77777777" w:rsidR="00483F4E" w:rsidRPr="00483F4E" w:rsidRDefault="00483F4E" w:rsidP="00483F4E">
            <w:pPr>
              <w:ind w:left="1069"/>
              <w:jc w:val="both"/>
              <w:rPr>
                <w:b/>
              </w:rPr>
            </w:pPr>
            <w:r w:rsidRPr="00483F4E">
              <w:rPr>
                <w:b/>
              </w:rPr>
              <w:t>Консультации</w:t>
            </w:r>
          </w:p>
        </w:tc>
        <w:tc>
          <w:tcPr>
            <w:tcW w:w="487" w:type="pct"/>
            <w:tcBorders>
              <w:left w:val="single" w:sz="4" w:space="0" w:color="000000"/>
              <w:bottom w:val="single" w:sz="4" w:space="0" w:color="000000"/>
              <w:right w:val="single" w:sz="4" w:space="0" w:color="000000"/>
            </w:tcBorders>
          </w:tcPr>
          <w:p w14:paraId="7198E971" w14:textId="4192F46C" w:rsidR="00483F4E" w:rsidRPr="00483F4E" w:rsidRDefault="00144FF8" w:rsidP="00483F4E">
            <w:pPr>
              <w:jc w:val="both"/>
              <w:rPr>
                <w:lang w:eastAsia="ar-SA"/>
              </w:rPr>
            </w:pPr>
            <w:r>
              <w:rPr>
                <w:lang w:eastAsia="ar-SA"/>
              </w:rPr>
              <w:t>34</w:t>
            </w:r>
          </w:p>
        </w:tc>
      </w:tr>
      <w:tr w:rsidR="00483F4E" w:rsidRPr="00483F4E" w14:paraId="7C26A59B" w14:textId="77777777" w:rsidTr="00B65FAD">
        <w:trPr>
          <w:trHeight w:val="337"/>
        </w:trPr>
        <w:tc>
          <w:tcPr>
            <w:tcW w:w="4513" w:type="pct"/>
            <w:gridSpan w:val="2"/>
            <w:tcBorders>
              <w:left w:val="single" w:sz="4" w:space="0" w:color="000000"/>
              <w:bottom w:val="single" w:sz="4" w:space="0" w:color="000000"/>
              <w:right w:val="single" w:sz="4" w:space="0" w:color="000000"/>
            </w:tcBorders>
            <w:vAlign w:val="center"/>
          </w:tcPr>
          <w:p w14:paraId="3CB2AEBD" w14:textId="0B0AC62A" w:rsidR="00483F4E" w:rsidRPr="00483F4E" w:rsidRDefault="00483F4E" w:rsidP="00B65FAD">
            <w:pPr>
              <w:jc w:val="both"/>
              <w:rPr>
                <w:b/>
              </w:rPr>
            </w:pPr>
            <w:r w:rsidRPr="00483F4E">
              <w:rPr>
                <w:b/>
                <w:bCs/>
              </w:rPr>
              <w:lastRenderedPageBreak/>
              <w:t>Внеаудиторная самостоятельная работа обучающихся</w:t>
            </w:r>
          </w:p>
        </w:tc>
        <w:tc>
          <w:tcPr>
            <w:tcW w:w="487" w:type="pct"/>
            <w:tcBorders>
              <w:left w:val="single" w:sz="4" w:space="0" w:color="000000"/>
              <w:bottom w:val="single" w:sz="4" w:space="0" w:color="000000"/>
              <w:right w:val="single" w:sz="4" w:space="0" w:color="000000"/>
            </w:tcBorders>
          </w:tcPr>
          <w:p w14:paraId="2DE66E6A" w14:textId="3328CC45" w:rsidR="00483F4E" w:rsidRPr="00483F4E" w:rsidRDefault="00144FF8" w:rsidP="00483F4E">
            <w:pPr>
              <w:suppressAutoHyphens/>
              <w:jc w:val="both"/>
              <w:rPr>
                <w:b/>
                <w:lang w:eastAsia="ar-SA"/>
              </w:rPr>
            </w:pPr>
            <w:r>
              <w:rPr>
                <w:lang w:eastAsia="ar-SA"/>
              </w:rPr>
              <w:t>1</w:t>
            </w:r>
            <w:r w:rsidR="001D5F39">
              <w:rPr>
                <w:lang w:eastAsia="ar-SA"/>
              </w:rPr>
              <w:t>10</w:t>
            </w:r>
          </w:p>
        </w:tc>
      </w:tr>
      <w:tr w:rsidR="00483F4E" w:rsidRPr="00483F4E" w14:paraId="78F1FCF1" w14:textId="77777777" w:rsidTr="005926E4">
        <w:trPr>
          <w:trHeight w:val="165"/>
        </w:trPr>
        <w:tc>
          <w:tcPr>
            <w:tcW w:w="4513" w:type="pct"/>
            <w:gridSpan w:val="2"/>
            <w:tcBorders>
              <w:left w:val="single" w:sz="4" w:space="0" w:color="000000"/>
              <w:right w:val="single" w:sz="4" w:space="0" w:color="000000"/>
            </w:tcBorders>
            <w:vAlign w:val="center"/>
          </w:tcPr>
          <w:p w14:paraId="71AC27FD" w14:textId="3134274C" w:rsidR="00483F4E" w:rsidRPr="00483F4E" w:rsidRDefault="00483F4E" w:rsidP="00483F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b/>
                <w:color w:val="000000"/>
                <w:lang w:eastAsia="ar-SA"/>
              </w:rPr>
            </w:pPr>
            <w:r w:rsidRPr="00483F4E">
              <w:rPr>
                <w:b/>
              </w:rPr>
              <w:t>Учебная практика</w:t>
            </w:r>
            <w:r w:rsidR="001D5F39">
              <w:rPr>
                <w:b/>
              </w:rPr>
              <w:t xml:space="preserve"> в том числе</w:t>
            </w:r>
            <w:r w:rsidR="001D5F39" w:rsidRPr="005926E4">
              <w:rPr>
                <w:b/>
                <w:bCs/>
                <w:color w:val="000000"/>
                <w:sz w:val="22"/>
                <w:szCs w:val="22"/>
              </w:rPr>
              <w:t xml:space="preserve"> </w:t>
            </w:r>
            <w:r w:rsidR="001D5F39" w:rsidRPr="005926E4">
              <w:rPr>
                <w:b/>
                <w:bCs/>
                <w:color w:val="000000"/>
                <w:sz w:val="22"/>
                <w:szCs w:val="22"/>
              </w:rPr>
              <w:t>практическое вождение</w:t>
            </w:r>
          </w:p>
        </w:tc>
        <w:tc>
          <w:tcPr>
            <w:tcW w:w="487" w:type="pct"/>
            <w:tcBorders>
              <w:left w:val="single" w:sz="4" w:space="0" w:color="000000"/>
              <w:right w:val="single" w:sz="4" w:space="0" w:color="000000"/>
            </w:tcBorders>
          </w:tcPr>
          <w:p w14:paraId="7486F856" w14:textId="3D2DD2C9" w:rsidR="00483F4E" w:rsidRPr="00483F4E" w:rsidRDefault="001D5F39" w:rsidP="00483F4E">
            <w:pPr>
              <w:suppressAutoHyphens/>
              <w:jc w:val="both"/>
              <w:rPr>
                <w:lang w:eastAsia="ar-SA"/>
              </w:rPr>
            </w:pPr>
            <w:r>
              <w:rPr>
                <w:b/>
                <w:lang w:eastAsia="ar-SA"/>
              </w:rPr>
              <w:t>108</w:t>
            </w:r>
          </w:p>
        </w:tc>
      </w:tr>
      <w:tr w:rsidR="005926E4" w:rsidRPr="00483F4E" w14:paraId="67DA699C" w14:textId="77777777" w:rsidTr="00483F4E">
        <w:trPr>
          <w:trHeight w:val="165"/>
        </w:trPr>
        <w:tc>
          <w:tcPr>
            <w:tcW w:w="4513" w:type="pct"/>
            <w:gridSpan w:val="2"/>
            <w:tcBorders>
              <w:left w:val="single" w:sz="4" w:space="0" w:color="000000"/>
              <w:bottom w:val="single" w:sz="4" w:space="0" w:color="000000"/>
              <w:right w:val="single" w:sz="4" w:space="0" w:color="000000"/>
            </w:tcBorders>
            <w:vAlign w:val="center"/>
          </w:tcPr>
          <w:p w14:paraId="4C12FA3A" w14:textId="77A99A8F" w:rsidR="005926E4" w:rsidRPr="00483F4E" w:rsidRDefault="001D5F39" w:rsidP="005926E4">
            <w:pPr>
              <w:pStyle w:val="a5"/>
              <w:jc w:val="both"/>
              <w:rPr>
                <w:b/>
              </w:rPr>
            </w:pPr>
            <w:r>
              <w:rPr>
                <w:rFonts w:ascii="Times New Roman" w:hAnsi="Times New Roman" w:cs="Times New Roman"/>
                <w:b/>
                <w:bCs/>
                <w:color w:val="000000"/>
                <w:sz w:val="22"/>
                <w:szCs w:val="22"/>
              </w:rPr>
              <w:t>Производственная практика</w:t>
            </w:r>
          </w:p>
        </w:tc>
        <w:tc>
          <w:tcPr>
            <w:tcW w:w="487" w:type="pct"/>
            <w:tcBorders>
              <w:left w:val="single" w:sz="4" w:space="0" w:color="000000"/>
              <w:bottom w:val="single" w:sz="4" w:space="0" w:color="000000"/>
              <w:right w:val="single" w:sz="4" w:space="0" w:color="000000"/>
            </w:tcBorders>
          </w:tcPr>
          <w:p w14:paraId="0F165C2A" w14:textId="4391FDFD" w:rsidR="005926E4" w:rsidRDefault="001D5F39" w:rsidP="00483F4E">
            <w:pPr>
              <w:suppressAutoHyphens/>
              <w:jc w:val="both"/>
              <w:rPr>
                <w:b/>
                <w:lang w:eastAsia="ar-SA"/>
              </w:rPr>
            </w:pPr>
            <w:r>
              <w:rPr>
                <w:b/>
                <w:lang w:eastAsia="ar-SA"/>
              </w:rPr>
              <w:t>206</w:t>
            </w:r>
          </w:p>
        </w:tc>
      </w:tr>
    </w:tbl>
    <w:p w14:paraId="59BD81BA" w14:textId="3F80ABF6" w:rsidR="00FA620C" w:rsidRDefault="00FA620C" w:rsidP="00FA620C">
      <w:pPr>
        <w:ind w:firstLine="720"/>
        <w:jc w:val="both"/>
        <w:rPr>
          <w:lang w:eastAsia="ar-SA"/>
        </w:rPr>
      </w:pPr>
    </w:p>
    <w:p w14:paraId="71AC8E76" w14:textId="77777777" w:rsidR="00FA620C" w:rsidRPr="00F279D8" w:rsidRDefault="00FA620C" w:rsidP="00FA620C">
      <w:pPr>
        <w:ind w:firstLine="720"/>
        <w:jc w:val="both"/>
        <w:rPr>
          <w:lang w:eastAsia="ar-SA"/>
        </w:rPr>
      </w:pPr>
    </w:p>
    <w:p w14:paraId="03E22B4C" w14:textId="77777777" w:rsidR="00FA620C" w:rsidRPr="00151DF8" w:rsidRDefault="00FA620C" w:rsidP="00FA620C">
      <w:pPr>
        <w:jc w:val="center"/>
        <w:rPr>
          <w:b/>
          <w:bCs/>
        </w:rPr>
      </w:pPr>
      <w:r w:rsidRPr="00151DF8">
        <w:rPr>
          <w:b/>
          <w:bCs/>
        </w:rPr>
        <w:t>ПМ. 02 ЭКСПЛУАТАЦИЯ КРАНА ПРИ ПРОИЗВОДСТВЕ РАБОТ (ПО ВИДАМ)</w:t>
      </w:r>
    </w:p>
    <w:p w14:paraId="16A3C1C7" w14:textId="77777777" w:rsidR="00FA620C" w:rsidRPr="00151DF8" w:rsidRDefault="00FA620C" w:rsidP="00FA620C">
      <w:pPr>
        <w:ind w:firstLine="720"/>
        <w:jc w:val="center"/>
        <w:rPr>
          <w:bCs/>
        </w:rPr>
      </w:pPr>
      <w:r w:rsidRPr="00151DF8">
        <w:rPr>
          <w:bCs/>
        </w:rPr>
        <w:t>ТРЕБОВАНИЯ К РЕЗУЛЬТАТАМ ОСВОЕНИЯ МОДУЛЯ</w:t>
      </w:r>
    </w:p>
    <w:p w14:paraId="257F2B80" w14:textId="77777777" w:rsidR="005926E4" w:rsidRPr="005926E4" w:rsidRDefault="005926E4" w:rsidP="005926E4">
      <w:pPr>
        <w:ind w:firstLine="709"/>
      </w:pPr>
      <w:r w:rsidRPr="005926E4">
        <w:rPr>
          <w:b/>
          <w:bCs/>
          <w:color w:val="000000"/>
        </w:rPr>
        <w:t>Цель и планируемые результаты освоения профессионального модуля </w:t>
      </w:r>
    </w:p>
    <w:p w14:paraId="1AB4A4F2" w14:textId="77777777" w:rsidR="005926E4" w:rsidRPr="005926E4" w:rsidRDefault="005926E4" w:rsidP="005926E4">
      <w:pPr>
        <w:ind w:firstLine="709"/>
        <w:jc w:val="both"/>
      </w:pPr>
      <w:r w:rsidRPr="005926E4">
        <w:rPr>
          <w:color w:val="000000"/>
        </w:rPr>
        <w:t>В результате изучения профессионального модуля обучающийся должен освоить основной вид деятельности эксплуатация крана при производстве работ (по видам)</w:t>
      </w:r>
      <w:r w:rsidRPr="005926E4">
        <w:rPr>
          <w:b/>
          <w:bCs/>
          <w:color w:val="000000"/>
        </w:rPr>
        <w:t xml:space="preserve"> </w:t>
      </w:r>
      <w:r w:rsidRPr="005926E4">
        <w:rPr>
          <w:color w:val="000000"/>
        </w:rPr>
        <w:t>и соответствующие ему общие компетенции и профессиональные компетенции:</w:t>
      </w:r>
    </w:p>
    <w:p w14:paraId="1F288A6B" w14:textId="77777777" w:rsidR="005926E4" w:rsidRPr="005926E4" w:rsidRDefault="005926E4" w:rsidP="005926E4">
      <w:pPr>
        <w:jc w:val="both"/>
        <w:textAlignment w:val="baseline"/>
        <w:rPr>
          <w:color w:val="000000"/>
        </w:rPr>
      </w:pPr>
      <w:r w:rsidRPr="005926E4">
        <w:rPr>
          <w:color w:val="000000"/>
        </w:rPr>
        <w:t>Перечень общих компетенций </w:t>
      </w:r>
    </w:p>
    <w:tbl>
      <w:tblPr>
        <w:tblW w:w="0" w:type="auto"/>
        <w:tblCellMar>
          <w:top w:w="15" w:type="dxa"/>
          <w:left w:w="15" w:type="dxa"/>
          <w:bottom w:w="15" w:type="dxa"/>
          <w:right w:w="15" w:type="dxa"/>
        </w:tblCellMar>
        <w:tblLook w:val="04A0" w:firstRow="1" w:lastRow="0" w:firstColumn="1" w:lastColumn="0" w:noHBand="0" w:noVBand="1"/>
      </w:tblPr>
      <w:tblGrid>
        <w:gridCol w:w="687"/>
        <w:gridCol w:w="8898"/>
      </w:tblGrid>
      <w:tr w:rsidR="005926E4" w:rsidRPr="005926E4" w14:paraId="076A01EC" w14:textId="77777777" w:rsidTr="005926E4">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152EEAE" w14:textId="77777777" w:rsidR="005926E4" w:rsidRPr="005926E4" w:rsidRDefault="005926E4" w:rsidP="005926E4">
            <w:pPr>
              <w:spacing w:after="200"/>
            </w:pPr>
            <w:r w:rsidRPr="005926E4">
              <w:rPr>
                <w:color w:val="000000"/>
              </w:rPr>
              <w:t>Код</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59B71D0" w14:textId="77777777" w:rsidR="005926E4" w:rsidRPr="005926E4" w:rsidRDefault="005926E4" w:rsidP="005926E4">
            <w:pPr>
              <w:spacing w:after="200"/>
              <w:jc w:val="center"/>
            </w:pPr>
            <w:r w:rsidRPr="005926E4">
              <w:rPr>
                <w:color w:val="000000"/>
              </w:rPr>
              <w:t>Наименование общих компетенций</w:t>
            </w:r>
          </w:p>
        </w:tc>
      </w:tr>
      <w:tr w:rsidR="005926E4" w:rsidRPr="005926E4" w14:paraId="02F02302" w14:textId="77777777" w:rsidTr="005926E4">
        <w:trPr>
          <w:trHeight w:val="327"/>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8D8678C" w14:textId="77777777" w:rsidR="005926E4" w:rsidRPr="005926E4" w:rsidRDefault="005926E4" w:rsidP="005926E4">
            <w:r w:rsidRPr="005926E4">
              <w:rPr>
                <w:color w:val="000000"/>
              </w:rPr>
              <w:t>ОК 01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1090ACC" w14:textId="77777777" w:rsidR="005926E4" w:rsidRPr="005926E4" w:rsidRDefault="005926E4" w:rsidP="005926E4">
            <w:r w:rsidRPr="005926E4">
              <w:rPr>
                <w:color w:val="000000"/>
              </w:rPr>
              <w:t>Выбирать способы решения задач профессиональной деятельности применительно к различным контекстам</w:t>
            </w:r>
          </w:p>
        </w:tc>
      </w:tr>
      <w:tr w:rsidR="005926E4" w:rsidRPr="005926E4" w14:paraId="71D07953" w14:textId="77777777" w:rsidTr="005926E4">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17BB09C" w14:textId="77777777" w:rsidR="005926E4" w:rsidRPr="005926E4" w:rsidRDefault="005926E4" w:rsidP="005926E4">
            <w:r w:rsidRPr="005926E4">
              <w:rPr>
                <w:color w:val="000000"/>
              </w:rPr>
              <w:t>ОК 02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13322F3" w14:textId="77777777" w:rsidR="005926E4" w:rsidRPr="005926E4" w:rsidRDefault="005926E4" w:rsidP="005926E4">
            <w:r w:rsidRPr="005926E4">
              <w:rPr>
                <w:color w:val="000000"/>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5926E4" w:rsidRPr="005926E4" w14:paraId="7226CE7F" w14:textId="77777777" w:rsidTr="005926E4">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5CB5611" w14:textId="77777777" w:rsidR="005926E4" w:rsidRPr="005926E4" w:rsidRDefault="005926E4" w:rsidP="005926E4">
            <w:r w:rsidRPr="005926E4">
              <w:rPr>
                <w:color w:val="000000"/>
              </w:rPr>
              <w:t>ОК 03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4B1C030" w14:textId="77777777" w:rsidR="005926E4" w:rsidRPr="005926E4" w:rsidRDefault="005926E4" w:rsidP="005926E4">
            <w:r w:rsidRPr="005926E4">
              <w:rPr>
                <w:color w:val="000000"/>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r>
      <w:tr w:rsidR="005926E4" w:rsidRPr="005926E4" w14:paraId="4D180493" w14:textId="77777777" w:rsidTr="005926E4">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5CCCEE7" w14:textId="77777777" w:rsidR="005926E4" w:rsidRPr="005926E4" w:rsidRDefault="005926E4" w:rsidP="005926E4">
            <w:r w:rsidRPr="005926E4">
              <w:rPr>
                <w:color w:val="000000"/>
              </w:rPr>
              <w:t>ОК 04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D2A5BFF" w14:textId="77777777" w:rsidR="005926E4" w:rsidRPr="005926E4" w:rsidRDefault="005926E4" w:rsidP="005926E4">
            <w:r w:rsidRPr="005926E4">
              <w:rPr>
                <w:color w:val="000000"/>
              </w:rPr>
              <w:t>Эффективно взаимодействовать и работать в коллективе и команде</w:t>
            </w:r>
          </w:p>
        </w:tc>
      </w:tr>
      <w:tr w:rsidR="005926E4" w:rsidRPr="005926E4" w14:paraId="39C6B031" w14:textId="77777777" w:rsidTr="005926E4">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D746B6C" w14:textId="77777777" w:rsidR="005926E4" w:rsidRPr="005926E4" w:rsidRDefault="005926E4" w:rsidP="005926E4">
            <w:r w:rsidRPr="005926E4">
              <w:rPr>
                <w:color w:val="000000"/>
              </w:rPr>
              <w:t>ОК 05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649D6EA" w14:textId="77777777" w:rsidR="005926E4" w:rsidRPr="005926E4" w:rsidRDefault="005926E4" w:rsidP="005926E4">
            <w:r w:rsidRPr="005926E4">
              <w:rPr>
                <w:color w:val="000000"/>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5926E4" w:rsidRPr="005926E4" w14:paraId="4509C3B6" w14:textId="77777777" w:rsidTr="005926E4">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66211D5" w14:textId="77777777" w:rsidR="005926E4" w:rsidRPr="005926E4" w:rsidRDefault="005926E4" w:rsidP="005926E4">
            <w:r w:rsidRPr="005926E4">
              <w:rPr>
                <w:color w:val="000000"/>
              </w:rPr>
              <w:t>ОК 06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B52DD8A" w14:textId="77777777" w:rsidR="005926E4" w:rsidRPr="005926E4" w:rsidRDefault="005926E4" w:rsidP="005926E4">
            <w:r w:rsidRPr="005926E4">
              <w:rPr>
                <w:color w:val="000000"/>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r>
      <w:tr w:rsidR="005926E4" w:rsidRPr="005926E4" w14:paraId="7C186492" w14:textId="77777777" w:rsidTr="005926E4">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2A5E906" w14:textId="77777777" w:rsidR="005926E4" w:rsidRPr="005926E4" w:rsidRDefault="005926E4" w:rsidP="005926E4">
            <w:r w:rsidRPr="005926E4">
              <w:rPr>
                <w:color w:val="000000"/>
              </w:rPr>
              <w:t>ОК 07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1E93EBB" w14:textId="77777777" w:rsidR="005926E4" w:rsidRPr="005926E4" w:rsidRDefault="005926E4" w:rsidP="005926E4">
            <w:r w:rsidRPr="005926E4">
              <w:rPr>
                <w:color w:val="000000"/>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r>
      <w:tr w:rsidR="005926E4" w:rsidRPr="005926E4" w14:paraId="479CA4F7" w14:textId="77777777" w:rsidTr="005926E4">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ED730AC" w14:textId="77777777" w:rsidR="005926E4" w:rsidRPr="005926E4" w:rsidRDefault="005926E4" w:rsidP="005926E4">
            <w:r w:rsidRPr="005926E4">
              <w:rPr>
                <w:color w:val="000000"/>
              </w:rPr>
              <w:t>ОК 08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073053C" w14:textId="77777777" w:rsidR="005926E4" w:rsidRPr="005926E4" w:rsidRDefault="005926E4" w:rsidP="005926E4">
            <w:r w:rsidRPr="005926E4">
              <w:rPr>
                <w:color w:val="000000"/>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5926E4" w:rsidRPr="005926E4" w14:paraId="20B984DA" w14:textId="77777777" w:rsidTr="005926E4">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F716D39" w14:textId="77777777" w:rsidR="005926E4" w:rsidRPr="005926E4" w:rsidRDefault="005926E4" w:rsidP="005926E4">
            <w:r w:rsidRPr="005926E4">
              <w:rPr>
                <w:color w:val="000000"/>
              </w:rPr>
              <w:t>ОК 09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D780737" w14:textId="77777777" w:rsidR="005926E4" w:rsidRPr="005926E4" w:rsidRDefault="005926E4" w:rsidP="005926E4">
            <w:r w:rsidRPr="005926E4">
              <w:rPr>
                <w:color w:val="000000"/>
              </w:rPr>
              <w:t>Пользоваться профессиональной документацией на государственном и иностранном языках</w:t>
            </w:r>
          </w:p>
        </w:tc>
      </w:tr>
    </w:tbl>
    <w:p w14:paraId="082A57B2" w14:textId="77777777" w:rsidR="005926E4" w:rsidRPr="005926E4" w:rsidRDefault="005926E4" w:rsidP="005926E4"/>
    <w:p w14:paraId="5B72F97D" w14:textId="05F1ABE1" w:rsidR="005926E4" w:rsidRPr="005926E4" w:rsidRDefault="005926E4" w:rsidP="005926E4">
      <w:pPr>
        <w:spacing w:after="200"/>
      </w:pPr>
      <w:r w:rsidRPr="005926E4">
        <w:rPr>
          <w:color w:val="000000"/>
        </w:rPr>
        <w:t>Перечень профессиональных компетенций </w:t>
      </w:r>
    </w:p>
    <w:tbl>
      <w:tblPr>
        <w:tblW w:w="0" w:type="auto"/>
        <w:tblCellMar>
          <w:top w:w="15" w:type="dxa"/>
          <w:left w:w="15" w:type="dxa"/>
          <w:bottom w:w="15" w:type="dxa"/>
          <w:right w:w="15" w:type="dxa"/>
        </w:tblCellMar>
        <w:tblLook w:val="04A0" w:firstRow="1" w:lastRow="0" w:firstColumn="1" w:lastColumn="0" w:noHBand="0" w:noVBand="1"/>
      </w:tblPr>
      <w:tblGrid>
        <w:gridCol w:w="924"/>
        <w:gridCol w:w="8661"/>
      </w:tblGrid>
      <w:tr w:rsidR="005926E4" w:rsidRPr="005926E4" w14:paraId="59BD5ED7" w14:textId="77777777" w:rsidTr="005926E4">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4DA2898" w14:textId="77777777" w:rsidR="005926E4" w:rsidRPr="005926E4" w:rsidRDefault="005926E4" w:rsidP="005926E4">
            <w:pPr>
              <w:spacing w:after="200"/>
            </w:pPr>
            <w:r w:rsidRPr="005926E4">
              <w:rPr>
                <w:color w:val="000000"/>
              </w:rPr>
              <w:t>Код</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054368C" w14:textId="77777777" w:rsidR="005926E4" w:rsidRPr="005926E4" w:rsidRDefault="005926E4" w:rsidP="005926E4">
            <w:pPr>
              <w:spacing w:after="200"/>
            </w:pPr>
            <w:r w:rsidRPr="005926E4">
              <w:rPr>
                <w:color w:val="000000"/>
              </w:rPr>
              <w:t>Наименование видов деятельности и профессиональных компетенций</w:t>
            </w:r>
          </w:p>
        </w:tc>
      </w:tr>
      <w:tr w:rsidR="005926E4" w:rsidRPr="005926E4" w14:paraId="1C064B5E" w14:textId="77777777" w:rsidTr="005926E4">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0EC50F8" w14:textId="77777777" w:rsidR="005926E4" w:rsidRPr="005926E4" w:rsidRDefault="005926E4" w:rsidP="005926E4">
            <w:r w:rsidRPr="005926E4">
              <w:rPr>
                <w:color w:val="000000"/>
              </w:rPr>
              <w:t>ВД 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4EB2565" w14:textId="77777777" w:rsidR="005926E4" w:rsidRPr="005926E4" w:rsidRDefault="005926E4" w:rsidP="005926E4">
            <w:pPr>
              <w:jc w:val="both"/>
            </w:pPr>
            <w:r w:rsidRPr="005926E4">
              <w:rPr>
                <w:color w:val="000000"/>
              </w:rPr>
              <w:t>Эксплуатация крана при производстве работ (по видам)</w:t>
            </w:r>
          </w:p>
        </w:tc>
      </w:tr>
      <w:tr w:rsidR="005926E4" w:rsidRPr="005926E4" w14:paraId="2F08C2CC" w14:textId="77777777" w:rsidTr="005926E4">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886070D" w14:textId="77777777" w:rsidR="005926E4" w:rsidRPr="005926E4" w:rsidRDefault="005926E4" w:rsidP="005926E4">
            <w:r w:rsidRPr="005926E4">
              <w:rPr>
                <w:color w:val="000000"/>
              </w:rPr>
              <w:t>ПК 2.1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8C95684" w14:textId="77777777" w:rsidR="005926E4" w:rsidRPr="005926E4" w:rsidRDefault="005926E4" w:rsidP="005926E4">
            <w:pPr>
              <w:jc w:val="both"/>
            </w:pPr>
            <w:r w:rsidRPr="005926E4">
              <w:rPr>
                <w:color w:val="000000"/>
              </w:rPr>
              <w:t>Выполнять техническое обслуживание, определять и устранять неисправности в работе крана</w:t>
            </w:r>
          </w:p>
        </w:tc>
      </w:tr>
      <w:tr w:rsidR="005926E4" w:rsidRPr="005926E4" w14:paraId="2C23F43F" w14:textId="77777777" w:rsidTr="005926E4">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E25D277" w14:textId="77777777" w:rsidR="005926E4" w:rsidRPr="005926E4" w:rsidRDefault="005926E4" w:rsidP="005926E4">
            <w:r w:rsidRPr="005926E4">
              <w:rPr>
                <w:color w:val="000000"/>
              </w:rPr>
              <w:t>ПК 2.2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C080E94" w14:textId="77777777" w:rsidR="005926E4" w:rsidRPr="005926E4" w:rsidRDefault="005926E4" w:rsidP="005926E4">
            <w:pPr>
              <w:jc w:val="both"/>
            </w:pPr>
            <w:r w:rsidRPr="005926E4">
              <w:rPr>
                <w:color w:val="000000"/>
              </w:rPr>
              <w:t>Производить подготовку крана и механизмов к работе</w:t>
            </w:r>
          </w:p>
        </w:tc>
      </w:tr>
      <w:tr w:rsidR="005926E4" w:rsidRPr="005926E4" w14:paraId="7836F7C6" w14:textId="77777777" w:rsidTr="005926E4">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A5DDC5D" w14:textId="77777777" w:rsidR="005926E4" w:rsidRPr="005926E4" w:rsidRDefault="005926E4" w:rsidP="005926E4">
            <w:r w:rsidRPr="005926E4">
              <w:rPr>
                <w:color w:val="000000"/>
              </w:rPr>
              <w:t>ПК 2.3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DDBE6EC" w14:textId="77777777" w:rsidR="005926E4" w:rsidRPr="005926E4" w:rsidRDefault="005926E4" w:rsidP="005926E4">
            <w:pPr>
              <w:jc w:val="both"/>
            </w:pPr>
            <w:r w:rsidRPr="005926E4">
              <w:rPr>
                <w:color w:val="000000"/>
              </w:rPr>
              <w:t>Управлять краном при производстве работ</w:t>
            </w:r>
          </w:p>
        </w:tc>
      </w:tr>
    </w:tbl>
    <w:p w14:paraId="6FCC5380" w14:textId="77777777" w:rsidR="005926E4" w:rsidRPr="005926E4" w:rsidRDefault="005926E4" w:rsidP="005926E4"/>
    <w:p w14:paraId="0CAC36FC" w14:textId="28338F8F" w:rsidR="005926E4" w:rsidRPr="005926E4" w:rsidRDefault="005926E4" w:rsidP="005926E4">
      <w:r w:rsidRPr="005926E4">
        <w:rPr>
          <w:color w:val="000000"/>
        </w:rPr>
        <w:t>В результате освоения профессионального модуля обучающийся должен:</w:t>
      </w:r>
      <w:r w:rsidRPr="005926E4">
        <w:rPr>
          <w:i/>
          <w:iCs/>
          <w:color w:val="000000"/>
        </w:rPr>
        <w:t> </w:t>
      </w:r>
    </w:p>
    <w:tbl>
      <w:tblPr>
        <w:tblW w:w="0" w:type="auto"/>
        <w:tblCellMar>
          <w:top w:w="15" w:type="dxa"/>
          <w:left w:w="15" w:type="dxa"/>
          <w:bottom w:w="15" w:type="dxa"/>
          <w:right w:w="15" w:type="dxa"/>
        </w:tblCellMar>
        <w:tblLook w:val="04A0" w:firstRow="1" w:lastRow="0" w:firstColumn="1" w:lastColumn="0" w:noHBand="0" w:noVBand="1"/>
      </w:tblPr>
      <w:tblGrid>
        <w:gridCol w:w="1817"/>
        <w:gridCol w:w="981"/>
        <w:gridCol w:w="6787"/>
      </w:tblGrid>
      <w:tr w:rsidR="005926E4" w:rsidRPr="005926E4" w14:paraId="25B51591" w14:textId="77777777" w:rsidTr="005926E4">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5C62129" w14:textId="77777777" w:rsidR="005926E4" w:rsidRPr="005926E4" w:rsidRDefault="005926E4" w:rsidP="005926E4">
            <w:r w:rsidRPr="005926E4">
              <w:rPr>
                <w:color w:val="000000"/>
              </w:rPr>
              <w:lastRenderedPageBreak/>
              <w:t>Владеть навыками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CF303E6" w14:textId="77777777" w:rsidR="005926E4" w:rsidRPr="005926E4" w:rsidRDefault="005926E4" w:rsidP="005926E4">
            <w:r w:rsidRPr="005926E4">
              <w:rPr>
                <w:color w:val="000000"/>
              </w:rPr>
              <w:t>Н 2.1.01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1E97EDF" w14:textId="77777777" w:rsidR="005926E4" w:rsidRPr="005926E4" w:rsidRDefault="005926E4" w:rsidP="005926E4">
            <w:pPr>
              <w:ind w:firstLine="13"/>
            </w:pPr>
            <w:r w:rsidRPr="005926E4">
              <w:rPr>
                <w:color w:val="000000"/>
              </w:rPr>
              <w:t>управление краном при производстве работ</w:t>
            </w:r>
          </w:p>
        </w:tc>
      </w:tr>
      <w:tr w:rsidR="005926E4" w:rsidRPr="005926E4" w14:paraId="3330CED9" w14:textId="77777777" w:rsidTr="005926E4">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F092C86" w14:textId="77777777" w:rsidR="005926E4" w:rsidRPr="005926E4" w:rsidRDefault="005926E4" w:rsidP="005926E4"/>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DFDEA26" w14:textId="77777777" w:rsidR="005926E4" w:rsidRPr="005926E4" w:rsidRDefault="005926E4" w:rsidP="005926E4">
            <w:r w:rsidRPr="005926E4">
              <w:rPr>
                <w:color w:val="000000"/>
              </w:rPr>
              <w:t>Н 2.1.02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10C62A2" w14:textId="77777777" w:rsidR="005926E4" w:rsidRPr="005926E4" w:rsidRDefault="005926E4" w:rsidP="005926E4">
            <w:r w:rsidRPr="005926E4">
              <w:rPr>
                <w:color w:val="000000"/>
              </w:rPr>
              <w:t>технического обслуживания кранов</w:t>
            </w:r>
          </w:p>
        </w:tc>
      </w:tr>
      <w:tr w:rsidR="005926E4" w:rsidRPr="005926E4" w14:paraId="43E1FE34" w14:textId="77777777" w:rsidTr="005926E4">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27C272E" w14:textId="77777777" w:rsidR="005926E4" w:rsidRPr="005926E4" w:rsidRDefault="005926E4" w:rsidP="005926E4">
            <w:r w:rsidRPr="005926E4">
              <w:rPr>
                <w:color w:val="000000"/>
              </w:rPr>
              <w:t>Уметь</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FF81370" w14:textId="77777777" w:rsidR="005926E4" w:rsidRPr="005926E4" w:rsidRDefault="005926E4" w:rsidP="005926E4">
            <w:r w:rsidRPr="005926E4">
              <w:rPr>
                <w:color w:val="000000"/>
              </w:rPr>
              <w:t>У 2.1.01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B0E6FC1" w14:textId="77777777" w:rsidR="005926E4" w:rsidRPr="005926E4" w:rsidRDefault="005926E4" w:rsidP="005926E4">
            <w:r w:rsidRPr="005926E4">
              <w:rPr>
                <w:color w:val="000000"/>
              </w:rPr>
              <w:t>готовить основное и вспомогательное оборудование к работе</w:t>
            </w:r>
          </w:p>
        </w:tc>
      </w:tr>
      <w:tr w:rsidR="005926E4" w:rsidRPr="005926E4" w14:paraId="3E28832C" w14:textId="77777777" w:rsidTr="005926E4">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FE1E87B" w14:textId="77777777" w:rsidR="005926E4" w:rsidRPr="005926E4" w:rsidRDefault="005926E4" w:rsidP="005926E4"/>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8A09D7D" w14:textId="77777777" w:rsidR="005926E4" w:rsidRPr="005926E4" w:rsidRDefault="005926E4" w:rsidP="005926E4">
            <w:r w:rsidRPr="005926E4">
              <w:rPr>
                <w:color w:val="000000"/>
              </w:rPr>
              <w:t>У 2.1.02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4C67FFB" w14:textId="77777777" w:rsidR="005926E4" w:rsidRPr="005926E4" w:rsidRDefault="005926E4" w:rsidP="005926E4">
            <w:pPr>
              <w:ind w:firstLine="13"/>
            </w:pPr>
            <w:r w:rsidRPr="005926E4">
              <w:rPr>
                <w:color w:val="000000"/>
              </w:rPr>
              <w:t>производить осмотр креплений и регулировку механизмов кранов</w:t>
            </w:r>
          </w:p>
        </w:tc>
      </w:tr>
      <w:tr w:rsidR="005926E4" w:rsidRPr="005926E4" w14:paraId="2391E00E" w14:textId="77777777" w:rsidTr="005926E4">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33CF14C" w14:textId="77777777" w:rsidR="005926E4" w:rsidRPr="005926E4" w:rsidRDefault="005926E4" w:rsidP="005926E4"/>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401C0EF" w14:textId="77777777" w:rsidR="005926E4" w:rsidRPr="005926E4" w:rsidRDefault="005926E4" w:rsidP="005926E4">
            <w:r w:rsidRPr="005926E4">
              <w:rPr>
                <w:color w:val="000000"/>
              </w:rPr>
              <w:t>У 2.1.03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2535FE0" w14:textId="77777777" w:rsidR="005926E4" w:rsidRPr="005926E4" w:rsidRDefault="005926E4" w:rsidP="005926E4">
            <w:pPr>
              <w:ind w:firstLine="13"/>
            </w:pPr>
            <w:r w:rsidRPr="005926E4">
              <w:rPr>
                <w:color w:val="000000"/>
              </w:rPr>
              <w:t>проверять исправность приборов безопасности</w:t>
            </w:r>
          </w:p>
        </w:tc>
      </w:tr>
      <w:tr w:rsidR="005926E4" w:rsidRPr="005926E4" w14:paraId="06F0E9DD" w14:textId="77777777" w:rsidTr="005926E4">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E4D3E19" w14:textId="77777777" w:rsidR="005926E4" w:rsidRPr="005926E4" w:rsidRDefault="005926E4" w:rsidP="005926E4"/>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45403B8" w14:textId="77777777" w:rsidR="005926E4" w:rsidRPr="005926E4" w:rsidRDefault="005926E4" w:rsidP="005926E4">
            <w:r w:rsidRPr="005926E4">
              <w:rPr>
                <w:color w:val="000000"/>
              </w:rPr>
              <w:t>У 2.2.02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61FA45B" w14:textId="77777777" w:rsidR="005926E4" w:rsidRPr="005926E4" w:rsidRDefault="005926E4" w:rsidP="005926E4">
            <w:pPr>
              <w:ind w:firstLine="13"/>
            </w:pPr>
            <w:r w:rsidRPr="005926E4">
              <w:rPr>
                <w:color w:val="000000"/>
              </w:rPr>
              <w:t>техническое обслуживание крана</w:t>
            </w:r>
          </w:p>
        </w:tc>
      </w:tr>
      <w:tr w:rsidR="005926E4" w:rsidRPr="005926E4" w14:paraId="6B59554C" w14:textId="77777777" w:rsidTr="005926E4">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3487C9A" w14:textId="77777777" w:rsidR="005926E4" w:rsidRPr="005926E4" w:rsidRDefault="005926E4" w:rsidP="005926E4"/>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EE11E6C" w14:textId="77777777" w:rsidR="005926E4" w:rsidRPr="005926E4" w:rsidRDefault="005926E4" w:rsidP="005926E4">
            <w:r w:rsidRPr="005926E4">
              <w:rPr>
                <w:color w:val="000000"/>
              </w:rPr>
              <w:t>У 2.2.03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D590673" w14:textId="77777777" w:rsidR="005926E4" w:rsidRPr="005926E4" w:rsidRDefault="005926E4" w:rsidP="005926E4">
            <w:pPr>
              <w:ind w:firstLine="13"/>
            </w:pPr>
            <w:r w:rsidRPr="005926E4">
              <w:rPr>
                <w:color w:val="000000"/>
              </w:rPr>
              <w:t>определять пригодность стальных канатов, грузозахватных устройств и приспособлений</w:t>
            </w:r>
          </w:p>
        </w:tc>
      </w:tr>
      <w:tr w:rsidR="005926E4" w:rsidRPr="005926E4" w14:paraId="39FC738E" w14:textId="77777777" w:rsidTr="005926E4">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D2A378C" w14:textId="77777777" w:rsidR="005926E4" w:rsidRPr="005926E4" w:rsidRDefault="005926E4" w:rsidP="005926E4"/>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7A1E847" w14:textId="77777777" w:rsidR="005926E4" w:rsidRPr="005926E4" w:rsidRDefault="005926E4" w:rsidP="005926E4">
            <w:r w:rsidRPr="005926E4">
              <w:rPr>
                <w:color w:val="000000"/>
              </w:rPr>
              <w:t>У 2.2.04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958AD47" w14:textId="77777777" w:rsidR="005926E4" w:rsidRPr="005926E4" w:rsidRDefault="005926E4" w:rsidP="005926E4">
            <w:pPr>
              <w:ind w:firstLine="13"/>
            </w:pPr>
            <w:r w:rsidRPr="005926E4">
              <w:rPr>
                <w:color w:val="000000"/>
              </w:rPr>
              <w:t>пользоваться эксплуатационной и технической документацией</w:t>
            </w:r>
          </w:p>
        </w:tc>
      </w:tr>
      <w:tr w:rsidR="005926E4" w:rsidRPr="005926E4" w14:paraId="51F6F363" w14:textId="77777777" w:rsidTr="005926E4">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4E9E49B" w14:textId="77777777" w:rsidR="005926E4" w:rsidRPr="005926E4" w:rsidRDefault="005926E4" w:rsidP="005926E4">
            <w:r w:rsidRPr="005926E4">
              <w:rPr>
                <w:color w:val="000000"/>
              </w:rPr>
              <w:t>Знать</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BF3D5DE" w14:textId="77777777" w:rsidR="005926E4" w:rsidRPr="005926E4" w:rsidRDefault="005926E4" w:rsidP="005926E4">
            <w:r w:rsidRPr="005926E4">
              <w:rPr>
                <w:color w:val="000000"/>
              </w:rPr>
              <w:t>З 2.1.01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4606B09" w14:textId="77777777" w:rsidR="005926E4" w:rsidRPr="005926E4" w:rsidRDefault="005926E4" w:rsidP="005926E4">
            <w:pPr>
              <w:ind w:firstLine="13"/>
            </w:pPr>
            <w:r w:rsidRPr="005926E4">
              <w:rPr>
                <w:color w:val="000000"/>
              </w:rPr>
              <w:t>устройство и конструктивные особенности крана</w:t>
            </w:r>
          </w:p>
        </w:tc>
      </w:tr>
      <w:tr w:rsidR="005926E4" w:rsidRPr="005926E4" w14:paraId="473A6E45" w14:textId="77777777" w:rsidTr="005926E4">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9E402DF" w14:textId="77777777" w:rsidR="005926E4" w:rsidRPr="005926E4" w:rsidRDefault="005926E4" w:rsidP="005926E4"/>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B4ED9B1" w14:textId="77777777" w:rsidR="005926E4" w:rsidRPr="005926E4" w:rsidRDefault="005926E4" w:rsidP="005926E4">
            <w:r w:rsidRPr="005926E4">
              <w:rPr>
                <w:color w:val="000000"/>
              </w:rPr>
              <w:t>З 2.1.02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B020303" w14:textId="77777777" w:rsidR="005926E4" w:rsidRPr="005926E4" w:rsidRDefault="005926E4" w:rsidP="005926E4">
            <w:pPr>
              <w:ind w:firstLine="13"/>
            </w:pPr>
            <w:r w:rsidRPr="005926E4">
              <w:rPr>
                <w:color w:val="000000"/>
              </w:rPr>
              <w:t>основное и вспомогательное оборудование</w:t>
            </w:r>
          </w:p>
        </w:tc>
      </w:tr>
      <w:tr w:rsidR="005926E4" w:rsidRPr="005926E4" w14:paraId="1FF50F21" w14:textId="77777777" w:rsidTr="005926E4">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7A5215D" w14:textId="77777777" w:rsidR="005926E4" w:rsidRPr="005926E4" w:rsidRDefault="005926E4" w:rsidP="005926E4"/>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4FDAD87" w14:textId="77777777" w:rsidR="005926E4" w:rsidRPr="005926E4" w:rsidRDefault="005926E4" w:rsidP="005926E4">
            <w:r w:rsidRPr="005926E4">
              <w:rPr>
                <w:color w:val="000000"/>
              </w:rPr>
              <w:t>З 2.2.03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2F6C520" w14:textId="77777777" w:rsidR="005926E4" w:rsidRPr="005926E4" w:rsidRDefault="005926E4" w:rsidP="005926E4">
            <w:pPr>
              <w:ind w:firstLine="13"/>
            </w:pPr>
            <w:r w:rsidRPr="005926E4">
              <w:rPr>
                <w:color w:val="000000"/>
              </w:rPr>
              <w:t>правила управления краном</w:t>
            </w:r>
          </w:p>
        </w:tc>
      </w:tr>
      <w:tr w:rsidR="005926E4" w:rsidRPr="005926E4" w14:paraId="7AF5FA20" w14:textId="77777777" w:rsidTr="005926E4">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75228CD" w14:textId="77777777" w:rsidR="005926E4" w:rsidRPr="005926E4" w:rsidRDefault="005926E4" w:rsidP="005926E4"/>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5F402B6" w14:textId="77777777" w:rsidR="005926E4" w:rsidRPr="005926E4" w:rsidRDefault="005926E4" w:rsidP="005926E4">
            <w:r w:rsidRPr="005926E4">
              <w:rPr>
                <w:color w:val="000000"/>
              </w:rPr>
              <w:t>З 2.3.02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D18C979" w14:textId="77777777" w:rsidR="005926E4" w:rsidRPr="005926E4" w:rsidRDefault="005926E4" w:rsidP="005926E4">
            <w:pPr>
              <w:ind w:firstLine="13"/>
            </w:pPr>
            <w:r w:rsidRPr="005926E4">
              <w:rPr>
                <w:color w:val="000000"/>
              </w:rPr>
              <w:t>виды грузов и способы их крепления</w:t>
            </w:r>
          </w:p>
        </w:tc>
      </w:tr>
    </w:tbl>
    <w:p w14:paraId="5D993BAD" w14:textId="77777777" w:rsidR="005926E4" w:rsidRDefault="005926E4" w:rsidP="00FA620C">
      <w:pPr>
        <w:ind w:firstLine="720"/>
        <w:jc w:val="center"/>
        <w:rPr>
          <w:lang w:eastAsia="ar-SA"/>
        </w:rPr>
      </w:pPr>
    </w:p>
    <w:p w14:paraId="16A71B6C" w14:textId="77777777" w:rsidR="005926E4" w:rsidRPr="005926E4" w:rsidRDefault="005926E4" w:rsidP="005926E4">
      <w:pPr>
        <w:ind w:firstLine="851"/>
      </w:pPr>
      <w:r w:rsidRPr="005926E4">
        <w:rPr>
          <w:b/>
          <w:bCs/>
          <w:color w:val="000000"/>
        </w:rPr>
        <w:t>Структура профессионального модуля</w:t>
      </w:r>
      <w:r w:rsidRPr="005926E4">
        <w:rPr>
          <w:color w:val="000000"/>
        </w:rPr>
        <w:t> </w:t>
      </w:r>
    </w:p>
    <w:tbl>
      <w:tblPr>
        <w:tblW w:w="0" w:type="auto"/>
        <w:tblCellMar>
          <w:top w:w="15" w:type="dxa"/>
          <w:left w:w="15" w:type="dxa"/>
          <w:bottom w:w="15" w:type="dxa"/>
          <w:right w:w="15" w:type="dxa"/>
        </w:tblCellMar>
        <w:tblLook w:val="04A0" w:firstRow="1" w:lastRow="0" w:firstColumn="1" w:lastColumn="0" w:noHBand="0" w:noVBand="1"/>
      </w:tblPr>
      <w:tblGrid>
        <w:gridCol w:w="1551"/>
        <w:gridCol w:w="1577"/>
        <w:gridCol w:w="908"/>
        <w:gridCol w:w="647"/>
        <w:gridCol w:w="1064"/>
        <w:gridCol w:w="1441"/>
        <w:gridCol w:w="851"/>
        <w:gridCol w:w="1546"/>
      </w:tblGrid>
      <w:tr w:rsidR="005926E4" w:rsidRPr="005926E4" w14:paraId="0DE1DC14" w14:textId="77777777" w:rsidTr="005926E4">
        <w:trPr>
          <w:trHeight w:val="541"/>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3D3A98C" w14:textId="77777777" w:rsidR="005926E4" w:rsidRPr="005926E4" w:rsidRDefault="005926E4" w:rsidP="005926E4">
            <w:pPr>
              <w:jc w:val="center"/>
            </w:pPr>
            <w:r w:rsidRPr="005926E4">
              <w:rPr>
                <w:b/>
                <w:bCs/>
                <w:color w:val="000000"/>
              </w:rPr>
              <w:t>Коды профессиональных компетенций</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A1C12E4" w14:textId="77777777" w:rsidR="005926E4" w:rsidRPr="005926E4" w:rsidRDefault="005926E4" w:rsidP="005926E4">
            <w:pPr>
              <w:jc w:val="center"/>
            </w:pPr>
            <w:r w:rsidRPr="005926E4">
              <w:rPr>
                <w:b/>
                <w:bCs/>
                <w:color w:val="000000"/>
              </w:rPr>
              <w:t>Наименования разделов профессионального модуля</w:t>
            </w:r>
            <w:r w:rsidRPr="005926E4">
              <w:rPr>
                <w:b/>
                <w:bCs/>
                <w:color w:val="000000"/>
                <w:sz w:val="14"/>
                <w:szCs w:val="14"/>
                <w:vertAlign w:val="superscript"/>
              </w:rPr>
              <w:t>*</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20D5CB0" w14:textId="77777777" w:rsidR="005926E4" w:rsidRPr="005926E4" w:rsidRDefault="005926E4" w:rsidP="005926E4">
            <w:pPr>
              <w:jc w:val="center"/>
            </w:pPr>
            <w:r w:rsidRPr="005926E4">
              <w:rPr>
                <w:b/>
                <w:bCs/>
                <w:color w:val="000000"/>
              </w:rPr>
              <w:t>Всего часов</w:t>
            </w:r>
          </w:p>
          <w:p w14:paraId="05A9BE0F" w14:textId="77777777" w:rsidR="005926E4" w:rsidRPr="005926E4" w:rsidRDefault="005926E4" w:rsidP="005926E4">
            <w:pPr>
              <w:jc w:val="center"/>
            </w:pPr>
            <w:r w:rsidRPr="005926E4">
              <w:rPr>
                <w:i/>
                <w:iCs/>
                <w:color w:val="000000"/>
              </w:rPr>
              <w:t>(макс. учебная нагрузка и практики)</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BECEB23" w14:textId="77777777" w:rsidR="005926E4" w:rsidRPr="005926E4" w:rsidRDefault="005926E4" w:rsidP="005926E4">
            <w:pPr>
              <w:jc w:val="center"/>
            </w:pPr>
            <w:r w:rsidRPr="005926E4">
              <w:rPr>
                <w:b/>
                <w:bCs/>
                <w:color w:val="000000"/>
              </w:rPr>
              <w:t>Объем времени, отведенный на освоение междисциплинарного курса (курсов)</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B058591" w14:textId="77777777" w:rsidR="005926E4" w:rsidRPr="005926E4" w:rsidRDefault="005926E4" w:rsidP="005926E4">
            <w:pPr>
              <w:jc w:val="center"/>
            </w:pPr>
            <w:r w:rsidRPr="005926E4">
              <w:rPr>
                <w:b/>
                <w:bCs/>
                <w:color w:val="000000"/>
              </w:rPr>
              <w:t>Практика</w:t>
            </w:r>
          </w:p>
        </w:tc>
      </w:tr>
      <w:tr w:rsidR="005926E4" w:rsidRPr="005926E4" w14:paraId="262CDCD3" w14:textId="77777777" w:rsidTr="005926E4">
        <w:trPr>
          <w:trHeight w:val="79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CC49AEC" w14:textId="77777777" w:rsidR="005926E4" w:rsidRPr="005926E4" w:rsidRDefault="005926E4" w:rsidP="005926E4"/>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D78174B" w14:textId="77777777" w:rsidR="005926E4" w:rsidRPr="005926E4" w:rsidRDefault="005926E4" w:rsidP="005926E4"/>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3225DA1" w14:textId="77777777" w:rsidR="005926E4" w:rsidRPr="005926E4" w:rsidRDefault="005926E4" w:rsidP="005926E4"/>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86ECAF8" w14:textId="77777777" w:rsidR="005926E4" w:rsidRPr="005926E4" w:rsidRDefault="005926E4" w:rsidP="005926E4">
            <w:pPr>
              <w:jc w:val="center"/>
            </w:pPr>
            <w:r w:rsidRPr="005926E4">
              <w:rPr>
                <w:b/>
                <w:bCs/>
                <w:color w:val="000000"/>
              </w:rPr>
              <w:t>Обязательная аудиторная учебная нагрузка студента</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D6D71FE" w14:textId="77777777" w:rsidR="005926E4" w:rsidRPr="005926E4" w:rsidRDefault="005926E4" w:rsidP="005926E4">
            <w:pPr>
              <w:jc w:val="center"/>
            </w:pPr>
            <w:r w:rsidRPr="005926E4">
              <w:rPr>
                <w:b/>
                <w:bCs/>
                <w:color w:val="000000"/>
              </w:rPr>
              <w:t xml:space="preserve">Самостоятельная работа студента, </w:t>
            </w:r>
            <w:r w:rsidRPr="005926E4">
              <w:rPr>
                <w:color w:val="000000"/>
              </w:rPr>
              <w:t>часов</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ABB1EAC" w14:textId="77777777" w:rsidR="005926E4" w:rsidRPr="005926E4" w:rsidRDefault="005926E4" w:rsidP="005926E4">
            <w:pPr>
              <w:jc w:val="center"/>
            </w:pPr>
            <w:r w:rsidRPr="005926E4">
              <w:rPr>
                <w:b/>
                <w:bCs/>
                <w:color w:val="000000"/>
              </w:rPr>
              <w:t>Учебная,</w:t>
            </w:r>
          </w:p>
          <w:p w14:paraId="2794A100" w14:textId="77777777" w:rsidR="005926E4" w:rsidRPr="005926E4" w:rsidRDefault="005926E4" w:rsidP="005926E4">
            <w:pPr>
              <w:jc w:val="center"/>
            </w:pPr>
            <w:r w:rsidRPr="005926E4">
              <w:rPr>
                <w:color w:val="000000"/>
              </w:rPr>
              <w:t>часов</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BF141CA" w14:textId="77777777" w:rsidR="005926E4" w:rsidRPr="005926E4" w:rsidRDefault="005926E4" w:rsidP="005926E4">
            <w:pPr>
              <w:jc w:val="center"/>
            </w:pPr>
            <w:r w:rsidRPr="005926E4">
              <w:rPr>
                <w:b/>
                <w:bCs/>
                <w:color w:val="000000"/>
              </w:rPr>
              <w:t>Производственная,</w:t>
            </w:r>
          </w:p>
          <w:p w14:paraId="41758C1E" w14:textId="77777777" w:rsidR="005926E4" w:rsidRPr="005926E4" w:rsidRDefault="005926E4" w:rsidP="005926E4">
            <w:pPr>
              <w:ind w:left="72"/>
              <w:jc w:val="center"/>
            </w:pPr>
            <w:r w:rsidRPr="005926E4">
              <w:rPr>
                <w:color w:val="000000"/>
              </w:rPr>
              <w:t>часов</w:t>
            </w:r>
          </w:p>
          <w:p w14:paraId="558D3B68" w14:textId="77777777" w:rsidR="005926E4" w:rsidRPr="005926E4" w:rsidRDefault="005926E4" w:rsidP="005926E4"/>
        </w:tc>
      </w:tr>
      <w:tr w:rsidR="005926E4" w:rsidRPr="005926E4" w14:paraId="46F32EE7" w14:textId="77777777" w:rsidTr="005926E4">
        <w:trPr>
          <w:trHeight w:val="25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2204E8A" w14:textId="77777777" w:rsidR="005926E4" w:rsidRPr="005926E4" w:rsidRDefault="005926E4" w:rsidP="005926E4"/>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C71CD56" w14:textId="77777777" w:rsidR="005926E4" w:rsidRPr="005926E4" w:rsidRDefault="005926E4" w:rsidP="005926E4"/>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4DF47D7" w14:textId="77777777" w:rsidR="005926E4" w:rsidRPr="005926E4" w:rsidRDefault="005926E4" w:rsidP="005926E4"/>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4D3D6A7" w14:textId="77777777" w:rsidR="005926E4" w:rsidRPr="005926E4" w:rsidRDefault="005926E4" w:rsidP="005926E4">
            <w:pPr>
              <w:jc w:val="center"/>
            </w:pPr>
            <w:r w:rsidRPr="005926E4">
              <w:rPr>
                <w:b/>
                <w:bCs/>
                <w:color w:val="000000"/>
              </w:rPr>
              <w:t xml:space="preserve">Всего, </w:t>
            </w:r>
            <w:r w:rsidRPr="005926E4">
              <w:rPr>
                <w:color w:val="000000"/>
              </w:rPr>
              <w:t>часов</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DDE8C74" w14:textId="77777777" w:rsidR="005926E4" w:rsidRPr="005926E4" w:rsidRDefault="005926E4" w:rsidP="005926E4">
            <w:pPr>
              <w:ind w:left="-113" w:right="-113"/>
              <w:jc w:val="center"/>
            </w:pPr>
            <w:r w:rsidRPr="005926E4">
              <w:rPr>
                <w:b/>
                <w:bCs/>
                <w:color w:val="000000"/>
              </w:rPr>
              <w:t>в т.ч. лабораторные работы и практические занятия,</w:t>
            </w:r>
          </w:p>
          <w:p w14:paraId="2DBEF211" w14:textId="77777777" w:rsidR="005926E4" w:rsidRPr="005926E4" w:rsidRDefault="005926E4" w:rsidP="005926E4">
            <w:pPr>
              <w:ind w:left="-113" w:right="-113"/>
              <w:jc w:val="center"/>
            </w:pPr>
            <w:r w:rsidRPr="005926E4">
              <w:rPr>
                <w:color w:val="000000"/>
              </w:rPr>
              <w:t>часов</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1594B4C" w14:textId="77777777" w:rsidR="005926E4" w:rsidRPr="005926E4" w:rsidRDefault="005926E4" w:rsidP="005926E4"/>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9AA6346" w14:textId="77777777" w:rsidR="005926E4" w:rsidRPr="005926E4" w:rsidRDefault="005926E4" w:rsidP="005926E4"/>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8AF44E8" w14:textId="77777777" w:rsidR="005926E4" w:rsidRPr="005926E4" w:rsidRDefault="005926E4" w:rsidP="005926E4"/>
        </w:tc>
      </w:tr>
      <w:tr w:rsidR="005926E4" w:rsidRPr="005926E4" w14:paraId="238794DA" w14:textId="77777777" w:rsidTr="005926E4">
        <w:trPr>
          <w:trHeight w:val="144"/>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A5B3DB7" w14:textId="77777777" w:rsidR="005926E4" w:rsidRPr="005926E4" w:rsidRDefault="005926E4" w:rsidP="005926E4">
            <w:pPr>
              <w:spacing w:after="200"/>
              <w:jc w:val="center"/>
            </w:pPr>
            <w:r w:rsidRPr="005926E4">
              <w:rPr>
                <w:b/>
                <w:bCs/>
                <w:color w:val="000000"/>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95B819B" w14:textId="77777777" w:rsidR="005926E4" w:rsidRPr="005926E4" w:rsidRDefault="005926E4" w:rsidP="005926E4">
            <w:pPr>
              <w:spacing w:after="200"/>
              <w:jc w:val="center"/>
            </w:pPr>
            <w:r w:rsidRPr="005926E4">
              <w:rPr>
                <w:b/>
                <w:bCs/>
                <w:color w:val="000000"/>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687CEFA" w14:textId="77777777" w:rsidR="005926E4" w:rsidRPr="005926E4" w:rsidRDefault="005926E4" w:rsidP="005926E4">
            <w:pPr>
              <w:jc w:val="center"/>
            </w:pPr>
            <w:r w:rsidRPr="005926E4">
              <w:rPr>
                <w:b/>
                <w:bCs/>
                <w:color w:val="000000"/>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31C4B74" w14:textId="77777777" w:rsidR="005926E4" w:rsidRPr="005926E4" w:rsidRDefault="005926E4" w:rsidP="005926E4">
            <w:pPr>
              <w:jc w:val="center"/>
            </w:pPr>
            <w:r w:rsidRPr="005926E4">
              <w:rPr>
                <w:b/>
                <w:bCs/>
                <w:color w:val="000000"/>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F875391" w14:textId="77777777" w:rsidR="005926E4" w:rsidRPr="005926E4" w:rsidRDefault="005926E4" w:rsidP="005926E4">
            <w:pPr>
              <w:jc w:val="center"/>
            </w:pPr>
            <w:r w:rsidRPr="005926E4">
              <w:rPr>
                <w:b/>
                <w:bCs/>
                <w:color w:val="000000"/>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59DC4E2" w14:textId="77777777" w:rsidR="005926E4" w:rsidRPr="005926E4" w:rsidRDefault="005926E4" w:rsidP="005926E4">
            <w:pPr>
              <w:jc w:val="center"/>
            </w:pPr>
            <w:r w:rsidRPr="005926E4">
              <w:rPr>
                <w:b/>
                <w:bCs/>
                <w:color w:val="000000"/>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096EF8B" w14:textId="77777777" w:rsidR="005926E4" w:rsidRPr="005926E4" w:rsidRDefault="005926E4" w:rsidP="005926E4">
            <w:pPr>
              <w:jc w:val="center"/>
            </w:pPr>
            <w:r w:rsidRPr="005926E4">
              <w:rPr>
                <w:b/>
                <w:bCs/>
                <w:color w:val="000000"/>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9704804" w14:textId="77777777" w:rsidR="005926E4" w:rsidRPr="005926E4" w:rsidRDefault="005926E4" w:rsidP="005926E4">
            <w:pPr>
              <w:jc w:val="center"/>
            </w:pPr>
            <w:r w:rsidRPr="005926E4">
              <w:rPr>
                <w:b/>
                <w:bCs/>
                <w:i/>
                <w:iCs/>
                <w:color w:val="000000"/>
              </w:rPr>
              <w:t>8</w:t>
            </w:r>
          </w:p>
        </w:tc>
      </w:tr>
      <w:tr w:rsidR="005926E4" w:rsidRPr="005926E4" w14:paraId="66B1567A" w14:textId="77777777" w:rsidTr="005926E4">
        <w:trPr>
          <w:trHeight w:val="144"/>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3663482" w14:textId="77777777" w:rsidR="005926E4" w:rsidRPr="005926E4" w:rsidRDefault="005926E4" w:rsidP="005926E4">
            <w:pPr>
              <w:spacing w:after="200"/>
            </w:pPr>
            <w:r w:rsidRPr="005926E4">
              <w:rPr>
                <w:b/>
                <w:bCs/>
                <w:color w:val="000000"/>
              </w:rPr>
              <w:t>ПК 2.1-2.2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2F91361" w14:textId="77777777" w:rsidR="005926E4" w:rsidRPr="005926E4" w:rsidRDefault="005926E4" w:rsidP="005926E4">
            <w:pPr>
              <w:spacing w:after="200"/>
            </w:pPr>
            <w:r w:rsidRPr="005926E4">
              <w:rPr>
                <w:b/>
                <w:bCs/>
                <w:color w:val="000000"/>
              </w:rPr>
              <w:t xml:space="preserve">Раздел ПМ 1. Устройство составных </w:t>
            </w:r>
            <w:proofErr w:type="spellStart"/>
            <w:r w:rsidRPr="005926E4">
              <w:rPr>
                <w:b/>
                <w:bCs/>
                <w:color w:val="000000"/>
              </w:rPr>
              <w:t>часте</w:t>
            </w:r>
            <w:proofErr w:type="spellEnd"/>
            <w:r w:rsidRPr="005926E4">
              <w:rPr>
                <w:b/>
                <w:bCs/>
                <w:color w:val="000000"/>
              </w:rPr>
              <w:t xml:space="preserve"> и сборочных </w:t>
            </w:r>
            <w:r w:rsidRPr="005926E4">
              <w:rPr>
                <w:b/>
                <w:bCs/>
                <w:color w:val="000000"/>
              </w:rPr>
              <w:lastRenderedPageBreak/>
              <w:t>единиц автомобильных кранов</w:t>
            </w:r>
          </w:p>
        </w:tc>
        <w:tc>
          <w:tcPr>
            <w:tcW w:w="0" w:type="auto"/>
            <w:vMerge w:val="restart"/>
            <w:tcBorders>
              <w:top w:val="single" w:sz="4" w:space="0" w:color="000000"/>
              <w:left w:val="single" w:sz="4" w:space="0" w:color="000000"/>
              <w:right w:val="single" w:sz="4" w:space="0" w:color="000000"/>
            </w:tcBorders>
            <w:tcMar>
              <w:top w:w="0" w:type="dxa"/>
              <w:left w:w="115" w:type="dxa"/>
              <w:bottom w:w="0" w:type="dxa"/>
              <w:right w:w="115" w:type="dxa"/>
            </w:tcMar>
            <w:vAlign w:val="center"/>
            <w:hideMark/>
          </w:tcPr>
          <w:p w14:paraId="486933E6" w14:textId="0F1E76D6" w:rsidR="005926E4" w:rsidRPr="005926E4" w:rsidRDefault="001D5F39" w:rsidP="005926E4">
            <w:pPr>
              <w:spacing w:before="120" w:after="120"/>
              <w:jc w:val="center"/>
            </w:pPr>
            <w:r>
              <w:rPr>
                <w:b/>
                <w:bCs/>
                <w:color w:val="000000"/>
              </w:rPr>
              <w:lastRenderedPageBreak/>
              <w:t>305</w:t>
            </w:r>
          </w:p>
        </w:tc>
        <w:tc>
          <w:tcPr>
            <w:tcW w:w="0" w:type="auto"/>
            <w:vMerge w:val="restart"/>
            <w:tcBorders>
              <w:top w:val="single" w:sz="4" w:space="0" w:color="000000"/>
              <w:left w:val="single" w:sz="4" w:space="0" w:color="000000"/>
              <w:right w:val="single" w:sz="4" w:space="0" w:color="000000"/>
            </w:tcBorders>
            <w:tcMar>
              <w:top w:w="0" w:type="dxa"/>
              <w:left w:w="115" w:type="dxa"/>
              <w:bottom w:w="0" w:type="dxa"/>
              <w:right w:w="115" w:type="dxa"/>
            </w:tcMar>
            <w:vAlign w:val="center"/>
            <w:hideMark/>
          </w:tcPr>
          <w:p w14:paraId="06F8D939" w14:textId="77777777" w:rsidR="005926E4" w:rsidRPr="005926E4" w:rsidRDefault="005926E4" w:rsidP="005926E4">
            <w:pPr>
              <w:spacing w:before="120" w:after="120"/>
              <w:jc w:val="center"/>
            </w:pPr>
            <w:r w:rsidRPr="005926E4">
              <w:rPr>
                <w:b/>
                <w:bCs/>
                <w:color w:val="000000"/>
              </w:rPr>
              <w:t>147</w:t>
            </w:r>
          </w:p>
        </w:tc>
        <w:tc>
          <w:tcPr>
            <w:tcW w:w="0" w:type="auto"/>
            <w:vMerge w:val="restart"/>
            <w:tcBorders>
              <w:top w:val="single" w:sz="4" w:space="0" w:color="000000"/>
              <w:left w:val="single" w:sz="4" w:space="0" w:color="000000"/>
              <w:right w:val="single" w:sz="4" w:space="0" w:color="000000"/>
            </w:tcBorders>
            <w:tcMar>
              <w:top w:w="0" w:type="dxa"/>
              <w:left w:w="115" w:type="dxa"/>
              <w:bottom w:w="0" w:type="dxa"/>
              <w:right w:w="115" w:type="dxa"/>
            </w:tcMar>
            <w:vAlign w:val="center"/>
            <w:hideMark/>
          </w:tcPr>
          <w:p w14:paraId="13B20AF2" w14:textId="77777777" w:rsidR="005926E4" w:rsidRPr="005926E4" w:rsidRDefault="005926E4" w:rsidP="005926E4">
            <w:pPr>
              <w:spacing w:before="120" w:after="120"/>
              <w:ind w:left="-360" w:hanging="360"/>
              <w:jc w:val="center"/>
            </w:pPr>
            <w:r w:rsidRPr="005926E4">
              <w:rPr>
                <w:b/>
                <w:bCs/>
                <w:color w:val="000000"/>
              </w:rPr>
              <w:t>74</w:t>
            </w:r>
          </w:p>
        </w:tc>
        <w:tc>
          <w:tcPr>
            <w:tcW w:w="0" w:type="auto"/>
            <w:vMerge w:val="restart"/>
            <w:tcBorders>
              <w:top w:val="single" w:sz="4" w:space="0" w:color="000000"/>
              <w:left w:val="single" w:sz="4" w:space="0" w:color="000000"/>
              <w:right w:val="single" w:sz="4" w:space="0" w:color="000000"/>
            </w:tcBorders>
            <w:tcMar>
              <w:top w:w="0" w:type="dxa"/>
              <w:left w:w="115" w:type="dxa"/>
              <w:bottom w:w="0" w:type="dxa"/>
              <w:right w:w="115" w:type="dxa"/>
            </w:tcMar>
            <w:vAlign w:val="center"/>
            <w:hideMark/>
          </w:tcPr>
          <w:p w14:paraId="305A91F9" w14:textId="15198011" w:rsidR="005926E4" w:rsidRPr="005926E4" w:rsidRDefault="001D5F39" w:rsidP="005926E4">
            <w:pPr>
              <w:spacing w:before="120" w:after="120"/>
              <w:jc w:val="center"/>
            </w:pPr>
            <w:r>
              <w:rPr>
                <w:b/>
                <w:bCs/>
                <w:color w:val="000000"/>
              </w:rPr>
              <w:t>88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D9ECFCE" w14:textId="77777777" w:rsidR="005926E4" w:rsidRPr="005926E4" w:rsidRDefault="005926E4" w:rsidP="005926E4">
            <w:pPr>
              <w:spacing w:before="120" w:after="120"/>
              <w:jc w:val="center"/>
            </w:pPr>
            <w:r w:rsidRPr="005926E4">
              <w:rPr>
                <w:b/>
                <w:bCs/>
                <w:color w:val="000000"/>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096DD36" w14:textId="77777777" w:rsidR="005926E4" w:rsidRPr="005926E4" w:rsidRDefault="005926E4" w:rsidP="005926E4">
            <w:pPr>
              <w:spacing w:before="120" w:after="120"/>
              <w:jc w:val="center"/>
            </w:pPr>
            <w:r w:rsidRPr="005926E4">
              <w:rPr>
                <w:b/>
                <w:bCs/>
                <w:color w:val="000000"/>
              </w:rPr>
              <w:t>-</w:t>
            </w:r>
          </w:p>
        </w:tc>
      </w:tr>
      <w:tr w:rsidR="005926E4" w:rsidRPr="005926E4" w14:paraId="73EA479B" w14:textId="77777777" w:rsidTr="005926E4">
        <w:trPr>
          <w:trHeight w:val="144"/>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C4F7BE2" w14:textId="77777777" w:rsidR="005926E4" w:rsidRPr="005926E4" w:rsidRDefault="005926E4" w:rsidP="005926E4">
            <w:pPr>
              <w:spacing w:after="200"/>
            </w:pPr>
            <w:r w:rsidRPr="005926E4">
              <w:rPr>
                <w:b/>
                <w:bCs/>
                <w:color w:val="000000"/>
              </w:rPr>
              <w:t>ПК 2.3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05066B7" w14:textId="77777777" w:rsidR="005926E4" w:rsidRPr="005926E4" w:rsidRDefault="005926E4" w:rsidP="005926E4">
            <w:pPr>
              <w:spacing w:after="200"/>
            </w:pPr>
            <w:r w:rsidRPr="005926E4">
              <w:rPr>
                <w:b/>
                <w:bCs/>
                <w:color w:val="000000"/>
              </w:rPr>
              <w:t>Раздел ПМ 2 Безопасная эксплуатация автомобильных кранов</w:t>
            </w:r>
          </w:p>
        </w:tc>
        <w:tc>
          <w:tcPr>
            <w:tcW w:w="0" w:type="auto"/>
            <w:vMerge/>
            <w:tcBorders>
              <w:top w:val="single" w:sz="4" w:space="0" w:color="000000"/>
              <w:left w:val="single" w:sz="4" w:space="0" w:color="000000"/>
              <w:right w:val="single" w:sz="4" w:space="0" w:color="000000"/>
            </w:tcBorders>
            <w:vAlign w:val="center"/>
            <w:hideMark/>
          </w:tcPr>
          <w:p w14:paraId="37815D9D" w14:textId="77777777" w:rsidR="005926E4" w:rsidRPr="005926E4" w:rsidRDefault="005926E4" w:rsidP="005926E4"/>
        </w:tc>
        <w:tc>
          <w:tcPr>
            <w:tcW w:w="0" w:type="auto"/>
            <w:vMerge/>
            <w:tcBorders>
              <w:top w:val="single" w:sz="4" w:space="0" w:color="000000"/>
              <w:left w:val="single" w:sz="4" w:space="0" w:color="000000"/>
              <w:right w:val="single" w:sz="4" w:space="0" w:color="000000"/>
            </w:tcBorders>
            <w:vAlign w:val="center"/>
            <w:hideMark/>
          </w:tcPr>
          <w:p w14:paraId="78F10F6C" w14:textId="77777777" w:rsidR="005926E4" w:rsidRPr="005926E4" w:rsidRDefault="005926E4" w:rsidP="005926E4"/>
        </w:tc>
        <w:tc>
          <w:tcPr>
            <w:tcW w:w="0" w:type="auto"/>
            <w:vMerge/>
            <w:tcBorders>
              <w:top w:val="single" w:sz="4" w:space="0" w:color="000000"/>
              <w:left w:val="single" w:sz="4" w:space="0" w:color="000000"/>
              <w:right w:val="single" w:sz="4" w:space="0" w:color="000000"/>
            </w:tcBorders>
            <w:vAlign w:val="center"/>
            <w:hideMark/>
          </w:tcPr>
          <w:p w14:paraId="52E995B3" w14:textId="77777777" w:rsidR="005926E4" w:rsidRPr="005926E4" w:rsidRDefault="005926E4" w:rsidP="005926E4"/>
        </w:tc>
        <w:tc>
          <w:tcPr>
            <w:tcW w:w="0" w:type="auto"/>
            <w:vMerge/>
            <w:tcBorders>
              <w:top w:val="single" w:sz="4" w:space="0" w:color="000000"/>
              <w:left w:val="single" w:sz="4" w:space="0" w:color="000000"/>
              <w:right w:val="single" w:sz="4" w:space="0" w:color="000000"/>
            </w:tcBorders>
            <w:vAlign w:val="center"/>
            <w:hideMark/>
          </w:tcPr>
          <w:p w14:paraId="6620CA6B" w14:textId="77777777" w:rsidR="005926E4" w:rsidRPr="005926E4" w:rsidRDefault="005926E4" w:rsidP="005926E4"/>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3025546" w14:textId="77777777" w:rsidR="005926E4" w:rsidRPr="005926E4" w:rsidRDefault="005926E4" w:rsidP="005926E4">
            <w:pPr>
              <w:spacing w:before="120" w:after="120"/>
              <w:jc w:val="center"/>
            </w:pPr>
            <w:r w:rsidRPr="005926E4">
              <w:rPr>
                <w:b/>
                <w:bCs/>
                <w:color w:val="000000"/>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B8E0F35" w14:textId="77777777" w:rsidR="005926E4" w:rsidRPr="005926E4" w:rsidRDefault="005926E4" w:rsidP="005926E4">
            <w:pPr>
              <w:spacing w:before="120" w:after="120"/>
              <w:jc w:val="center"/>
            </w:pPr>
            <w:r w:rsidRPr="005926E4">
              <w:rPr>
                <w:b/>
                <w:bCs/>
                <w:color w:val="000000"/>
              </w:rPr>
              <w:t>-</w:t>
            </w:r>
          </w:p>
        </w:tc>
      </w:tr>
      <w:tr w:rsidR="005926E4" w:rsidRPr="005926E4" w14:paraId="0193C3DA" w14:textId="77777777" w:rsidTr="005926E4">
        <w:trPr>
          <w:trHeight w:val="144"/>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DC9FFF6" w14:textId="77777777" w:rsidR="005926E4" w:rsidRPr="005926E4" w:rsidRDefault="005926E4" w:rsidP="005926E4">
            <w:pPr>
              <w:spacing w:after="200"/>
            </w:pPr>
            <w:r w:rsidRPr="005926E4">
              <w:rPr>
                <w:b/>
                <w:bCs/>
                <w:color w:val="000000"/>
              </w:rPr>
              <w:t>ПК 2.1-2.3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96D8DE8" w14:textId="77777777" w:rsidR="005926E4" w:rsidRPr="005926E4" w:rsidRDefault="005926E4" w:rsidP="005926E4">
            <w:pPr>
              <w:spacing w:after="200"/>
            </w:pPr>
            <w:r w:rsidRPr="005926E4">
              <w:rPr>
                <w:b/>
                <w:bCs/>
                <w:color w:val="000000"/>
              </w:rPr>
              <w:t>Учебная практика</w:t>
            </w:r>
          </w:p>
        </w:tc>
        <w:tc>
          <w:tcPr>
            <w:tcW w:w="0" w:type="auto"/>
            <w:tcBorders>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AE9DBC5" w14:textId="0E7E5441" w:rsidR="005926E4" w:rsidRPr="005926E4" w:rsidRDefault="001D5F39" w:rsidP="005926E4">
            <w:pPr>
              <w:spacing w:after="200"/>
              <w:ind w:left="-57" w:right="-57"/>
              <w:jc w:val="center"/>
            </w:pPr>
            <w:r>
              <w:rPr>
                <w:b/>
                <w:bCs/>
                <w:color w:val="000000"/>
              </w:rPr>
              <w:t>72</w:t>
            </w:r>
          </w:p>
        </w:tc>
        <w:tc>
          <w:tcPr>
            <w:tcW w:w="0" w:type="auto"/>
            <w:tcBorders>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8A0C9EA" w14:textId="77777777" w:rsidR="005926E4" w:rsidRPr="005926E4" w:rsidRDefault="005926E4" w:rsidP="005926E4"/>
        </w:tc>
        <w:tc>
          <w:tcPr>
            <w:tcW w:w="0" w:type="auto"/>
            <w:tcBorders>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B6EFC6F" w14:textId="77777777" w:rsidR="005926E4" w:rsidRPr="005926E4" w:rsidRDefault="005926E4" w:rsidP="005926E4"/>
        </w:tc>
        <w:tc>
          <w:tcPr>
            <w:tcW w:w="0" w:type="auto"/>
            <w:tcBorders>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BD713C7" w14:textId="77777777" w:rsidR="005926E4" w:rsidRPr="005926E4" w:rsidRDefault="005926E4" w:rsidP="005926E4"/>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51E90E3" w14:textId="7A2A1B12" w:rsidR="005926E4" w:rsidRPr="005926E4" w:rsidRDefault="003749B6" w:rsidP="005926E4">
            <w:pPr>
              <w:spacing w:before="120" w:after="120"/>
              <w:ind w:left="-113" w:right="-113"/>
              <w:jc w:val="center"/>
            </w:pPr>
            <w:r>
              <w:rPr>
                <w:b/>
                <w:bCs/>
                <w:color w:val="000000"/>
              </w:rPr>
              <w:t>72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0A914E7" w14:textId="77777777" w:rsidR="005926E4" w:rsidRPr="005926E4" w:rsidRDefault="005926E4" w:rsidP="005926E4">
            <w:pPr>
              <w:spacing w:before="120" w:after="120"/>
              <w:ind w:left="-113" w:right="-113"/>
              <w:jc w:val="center"/>
            </w:pPr>
            <w:r w:rsidRPr="005926E4">
              <w:rPr>
                <w:b/>
                <w:bCs/>
                <w:color w:val="000000"/>
              </w:rPr>
              <w:t>-</w:t>
            </w:r>
          </w:p>
        </w:tc>
      </w:tr>
      <w:tr w:rsidR="005926E4" w:rsidRPr="005926E4" w14:paraId="6460E266" w14:textId="77777777" w:rsidTr="005926E4">
        <w:trPr>
          <w:trHeight w:val="144"/>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CCD452F" w14:textId="77777777" w:rsidR="005926E4" w:rsidRPr="005926E4" w:rsidRDefault="005926E4" w:rsidP="005926E4">
            <w:pPr>
              <w:spacing w:after="200"/>
            </w:pPr>
            <w:r w:rsidRPr="005926E4">
              <w:rPr>
                <w:b/>
                <w:bCs/>
                <w:color w:val="000000"/>
              </w:rPr>
              <w:t>ПК 2.3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9E3DE64" w14:textId="77777777" w:rsidR="005926E4" w:rsidRPr="005926E4" w:rsidRDefault="005926E4" w:rsidP="005926E4">
            <w:pPr>
              <w:spacing w:after="200"/>
            </w:pPr>
            <w:r w:rsidRPr="005926E4">
              <w:rPr>
                <w:b/>
                <w:bCs/>
                <w:color w:val="000000"/>
              </w:rPr>
              <w:t>Учебная практика по управлению автокраном</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5D757CB" w14:textId="77777777" w:rsidR="005926E4" w:rsidRPr="005926E4" w:rsidRDefault="005926E4" w:rsidP="005926E4">
            <w:pPr>
              <w:spacing w:after="200"/>
              <w:ind w:left="-57" w:right="-57"/>
              <w:jc w:val="center"/>
            </w:pPr>
            <w:r w:rsidRPr="005926E4">
              <w:rPr>
                <w:b/>
                <w:bCs/>
                <w:color w:val="000000"/>
              </w:rPr>
              <w:t>36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14FBE15" w14:textId="77777777" w:rsidR="005926E4" w:rsidRPr="005926E4" w:rsidRDefault="005926E4" w:rsidP="005926E4"/>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B3BF7B8" w14:textId="77777777" w:rsidR="005926E4" w:rsidRPr="005926E4" w:rsidRDefault="005926E4" w:rsidP="005926E4"/>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69B2600" w14:textId="77777777" w:rsidR="005926E4" w:rsidRPr="005926E4" w:rsidRDefault="005926E4" w:rsidP="005926E4"/>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90D8932" w14:textId="77777777" w:rsidR="005926E4" w:rsidRPr="005926E4" w:rsidRDefault="005926E4" w:rsidP="005926E4">
            <w:pPr>
              <w:spacing w:after="200"/>
              <w:ind w:left="-113" w:right="-113"/>
              <w:jc w:val="center"/>
            </w:pPr>
            <w:r w:rsidRPr="005926E4">
              <w:rPr>
                <w:b/>
                <w:bCs/>
                <w:color w:val="000000"/>
              </w:rPr>
              <w:t>36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75509AD" w14:textId="77777777" w:rsidR="005926E4" w:rsidRPr="005926E4" w:rsidRDefault="005926E4" w:rsidP="005926E4"/>
        </w:tc>
      </w:tr>
      <w:tr w:rsidR="005926E4" w:rsidRPr="005926E4" w14:paraId="0D15EFF9" w14:textId="77777777" w:rsidTr="005926E4">
        <w:trPr>
          <w:trHeight w:val="144"/>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3DA57DD" w14:textId="77777777" w:rsidR="005926E4" w:rsidRPr="005926E4" w:rsidRDefault="005926E4" w:rsidP="005926E4">
            <w:pPr>
              <w:spacing w:after="200"/>
            </w:pPr>
            <w:r w:rsidRPr="005926E4">
              <w:rPr>
                <w:b/>
                <w:bCs/>
                <w:color w:val="000000"/>
              </w:rPr>
              <w:t>ПК 2.1-2.3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A69C04F" w14:textId="77777777" w:rsidR="005926E4" w:rsidRPr="005926E4" w:rsidRDefault="005926E4" w:rsidP="005926E4">
            <w:pPr>
              <w:spacing w:after="200"/>
            </w:pPr>
            <w:r w:rsidRPr="005926E4">
              <w:rPr>
                <w:b/>
                <w:bCs/>
                <w:color w:val="000000"/>
              </w:rPr>
              <w:t>Производственная практика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6035676" w14:textId="77777777" w:rsidR="005926E4" w:rsidRPr="005926E4" w:rsidRDefault="005926E4" w:rsidP="005926E4">
            <w:pPr>
              <w:spacing w:after="200"/>
              <w:ind w:left="-57" w:right="-57"/>
              <w:jc w:val="center"/>
            </w:pPr>
            <w:r w:rsidRPr="005926E4">
              <w:rPr>
                <w:b/>
                <w:bCs/>
                <w:color w:val="000000"/>
              </w:rPr>
              <w:t>216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918DCD0" w14:textId="77777777" w:rsidR="005926E4" w:rsidRPr="005926E4" w:rsidRDefault="005926E4" w:rsidP="005926E4"/>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9DBD946" w14:textId="77777777" w:rsidR="005926E4" w:rsidRPr="005926E4" w:rsidRDefault="005926E4" w:rsidP="005926E4"/>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22B37BC" w14:textId="77777777" w:rsidR="005926E4" w:rsidRPr="005926E4" w:rsidRDefault="005926E4" w:rsidP="005926E4"/>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F05F0F4" w14:textId="77777777" w:rsidR="005926E4" w:rsidRPr="005926E4" w:rsidRDefault="005926E4" w:rsidP="005926E4"/>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1F98951" w14:textId="51E759F4" w:rsidR="005926E4" w:rsidRPr="005926E4" w:rsidRDefault="005926E4" w:rsidP="005926E4">
            <w:pPr>
              <w:spacing w:before="120" w:after="120"/>
              <w:ind w:left="-113" w:right="-113"/>
              <w:jc w:val="center"/>
            </w:pPr>
          </w:p>
        </w:tc>
      </w:tr>
      <w:tr w:rsidR="005926E4" w:rsidRPr="005926E4" w14:paraId="371CAFAE" w14:textId="77777777" w:rsidTr="005926E4">
        <w:trPr>
          <w:trHeight w:val="144"/>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DA3ED90" w14:textId="77777777" w:rsidR="005926E4" w:rsidRPr="005926E4" w:rsidRDefault="005926E4" w:rsidP="005926E4"/>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4DD7971" w14:textId="77777777" w:rsidR="005926E4" w:rsidRPr="005926E4" w:rsidRDefault="005926E4" w:rsidP="005926E4">
            <w:pPr>
              <w:spacing w:after="200"/>
            </w:pPr>
            <w:r w:rsidRPr="005926E4">
              <w:rPr>
                <w:b/>
                <w:bCs/>
                <w:color w:val="000000"/>
              </w:rPr>
              <w:t>Консультации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F88AC82" w14:textId="77777777" w:rsidR="005926E4" w:rsidRPr="005926E4" w:rsidRDefault="005926E4" w:rsidP="005926E4">
            <w:pPr>
              <w:spacing w:after="200"/>
              <w:ind w:left="-57" w:right="-57"/>
              <w:jc w:val="center"/>
            </w:pPr>
            <w:r w:rsidRPr="005926E4">
              <w:rPr>
                <w:b/>
                <w:bCs/>
                <w:color w:val="000000"/>
              </w:rPr>
              <w:t>34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94EC381" w14:textId="77777777" w:rsidR="005926E4" w:rsidRPr="005926E4" w:rsidRDefault="005926E4" w:rsidP="005926E4"/>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DAF0241" w14:textId="77777777" w:rsidR="005926E4" w:rsidRPr="005926E4" w:rsidRDefault="005926E4" w:rsidP="005926E4"/>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DF66203" w14:textId="77777777" w:rsidR="005926E4" w:rsidRPr="005926E4" w:rsidRDefault="005926E4" w:rsidP="005926E4"/>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01AE43C" w14:textId="77777777" w:rsidR="005926E4" w:rsidRPr="005926E4" w:rsidRDefault="005926E4" w:rsidP="005926E4"/>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2B28ECA" w14:textId="77777777" w:rsidR="005926E4" w:rsidRPr="005926E4" w:rsidRDefault="005926E4" w:rsidP="005926E4"/>
        </w:tc>
      </w:tr>
      <w:tr w:rsidR="005926E4" w:rsidRPr="005926E4" w14:paraId="7012E782" w14:textId="77777777" w:rsidTr="005926E4">
        <w:trPr>
          <w:trHeight w:val="144"/>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28C7555" w14:textId="77777777" w:rsidR="005926E4" w:rsidRPr="005926E4" w:rsidRDefault="005926E4" w:rsidP="005926E4"/>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17E36E3" w14:textId="77777777" w:rsidR="005926E4" w:rsidRPr="005926E4" w:rsidRDefault="005926E4" w:rsidP="005926E4">
            <w:pPr>
              <w:spacing w:after="200"/>
            </w:pPr>
            <w:r w:rsidRPr="005926E4">
              <w:rPr>
                <w:b/>
                <w:bCs/>
                <w:color w:val="000000"/>
              </w:rPr>
              <w:t>Промежуточная аттестация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20C89B8" w14:textId="1F72EF19" w:rsidR="005926E4" w:rsidRPr="005926E4" w:rsidRDefault="001D5F39" w:rsidP="005926E4">
            <w:pPr>
              <w:spacing w:after="200"/>
              <w:ind w:left="-57" w:right="-57"/>
              <w:jc w:val="center"/>
            </w:pPr>
            <w:r>
              <w:rPr>
                <w:b/>
                <w:bCs/>
                <w:color w:val="000000"/>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60C16DC" w14:textId="77777777" w:rsidR="005926E4" w:rsidRPr="005926E4" w:rsidRDefault="005926E4" w:rsidP="005926E4"/>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8D5C68C" w14:textId="77777777" w:rsidR="005926E4" w:rsidRPr="005926E4" w:rsidRDefault="005926E4" w:rsidP="005926E4"/>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C2EAD6C" w14:textId="77777777" w:rsidR="005926E4" w:rsidRPr="005926E4" w:rsidRDefault="005926E4" w:rsidP="005926E4"/>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5BFC36E" w14:textId="77777777" w:rsidR="005926E4" w:rsidRPr="005926E4" w:rsidRDefault="005926E4" w:rsidP="005926E4"/>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8B91977" w14:textId="77777777" w:rsidR="005926E4" w:rsidRPr="005926E4" w:rsidRDefault="005926E4" w:rsidP="005926E4"/>
        </w:tc>
      </w:tr>
      <w:tr w:rsidR="005926E4" w:rsidRPr="005926E4" w14:paraId="14255243" w14:textId="77777777" w:rsidTr="005926E4">
        <w:trPr>
          <w:trHeight w:val="144"/>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0485B0B" w14:textId="77777777" w:rsidR="005926E4" w:rsidRPr="005926E4" w:rsidRDefault="005926E4" w:rsidP="005926E4"/>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2D96F5E" w14:textId="77777777" w:rsidR="005926E4" w:rsidRPr="005926E4" w:rsidRDefault="005926E4" w:rsidP="005926E4">
            <w:r w:rsidRPr="005926E4">
              <w:rPr>
                <w:b/>
                <w:bCs/>
                <w:i/>
                <w:iCs/>
                <w:color w:val="000000"/>
              </w:rPr>
              <w:t>Всего:</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A922FBB" w14:textId="5101ECD4" w:rsidR="005926E4" w:rsidRPr="005926E4" w:rsidRDefault="005926E4" w:rsidP="005926E4">
            <w:pPr>
              <w:spacing w:after="200"/>
              <w:jc w:val="center"/>
            </w:pPr>
            <w:r w:rsidRPr="005926E4">
              <w:rPr>
                <w:b/>
                <w:bCs/>
                <w:color w:val="000000"/>
              </w:rPr>
              <w:t>6</w:t>
            </w:r>
            <w:r w:rsidR="001D5F39">
              <w:rPr>
                <w:b/>
                <w:bCs/>
                <w:color w:val="000000"/>
              </w:rPr>
              <w:t>35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53DF6D2" w14:textId="77777777" w:rsidR="005926E4" w:rsidRPr="005926E4" w:rsidRDefault="005926E4" w:rsidP="005926E4">
            <w:pPr>
              <w:spacing w:after="200"/>
              <w:jc w:val="center"/>
            </w:pPr>
            <w:r w:rsidRPr="005926E4">
              <w:rPr>
                <w:b/>
                <w:bCs/>
                <w:color w:val="000000"/>
              </w:rPr>
              <w:t>147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532A09F" w14:textId="77777777" w:rsidR="005926E4" w:rsidRPr="005926E4" w:rsidRDefault="005926E4" w:rsidP="005926E4">
            <w:pPr>
              <w:spacing w:after="200"/>
              <w:jc w:val="center"/>
            </w:pPr>
            <w:r w:rsidRPr="005926E4">
              <w:rPr>
                <w:b/>
                <w:bCs/>
                <w:color w:val="000000"/>
              </w:rPr>
              <w:t>74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248AE6F" w14:textId="72B81B4A" w:rsidR="005926E4" w:rsidRPr="005926E4" w:rsidRDefault="001D5F39" w:rsidP="005926E4">
            <w:pPr>
              <w:spacing w:after="200"/>
              <w:jc w:val="center"/>
            </w:pPr>
            <w:r>
              <w:rPr>
                <w:b/>
                <w:bCs/>
                <w:color w:val="000000"/>
              </w:rPr>
              <w:t>88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958946B" w14:textId="21083ED2" w:rsidR="005926E4" w:rsidRPr="005926E4" w:rsidRDefault="003749B6" w:rsidP="005926E4">
            <w:pPr>
              <w:spacing w:after="200"/>
              <w:ind w:left="-113" w:right="-113"/>
              <w:jc w:val="center"/>
            </w:pPr>
            <w:r>
              <w:rPr>
                <w:b/>
                <w:bCs/>
                <w:color w:val="000000"/>
              </w:rPr>
              <w:t>108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6429A47" w14:textId="3372D6C9" w:rsidR="005926E4" w:rsidRPr="005926E4" w:rsidRDefault="005926E4" w:rsidP="005926E4">
            <w:pPr>
              <w:spacing w:after="200"/>
              <w:ind w:left="-113" w:right="-113"/>
              <w:jc w:val="center"/>
            </w:pPr>
          </w:p>
        </w:tc>
      </w:tr>
    </w:tbl>
    <w:p w14:paraId="20D0177D" w14:textId="77777777" w:rsidR="005926E4" w:rsidRDefault="005926E4" w:rsidP="00FA620C">
      <w:pPr>
        <w:ind w:firstLine="720"/>
        <w:jc w:val="center"/>
        <w:rPr>
          <w:lang w:eastAsia="ar-SA"/>
        </w:rPr>
      </w:pPr>
    </w:p>
    <w:p w14:paraId="2E30D0CB" w14:textId="77777777" w:rsidR="005926E4" w:rsidRDefault="005926E4" w:rsidP="00FA620C">
      <w:pPr>
        <w:ind w:firstLine="720"/>
        <w:jc w:val="center"/>
        <w:rPr>
          <w:lang w:eastAsia="ar-SA"/>
        </w:rPr>
      </w:pPr>
    </w:p>
    <w:p w14:paraId="630967E7" w14:textId="6A21CFE1" w:rsidR="00FA620C" w:rsidRPr="00F279D8" w:rsidRDefault="00E70FFA" w:rsidP="00FA620C">
      <w:pPr>
        <w:ind w:firstLine="720"/>
        <w:jc w:val="center"/>
        <w:rPr>
          <w:lang w:eastAsia="ar-SA"/>
        </w:rPr>
      </w:pPr>
      <w:r>
        <w:rPr>
          <w:lang w:eastAsia="ar-SA"/>
        </w:rPr>
        <w:t>ТЕМАТИЧЕСКОЕ ПЛАНИРОВАНИЕ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6130"/>
        <w:gridCol w:w="1149"/>
        <w:gridCol w:w="1147"/>
        <w:gridCol w:w="1145"/>
      </w:tblGrid>
      <w:tr w:rsidR="005926E4" w:rsidRPr="00F279D8" w14:paraId="42C43E8B" w14:textId="24A09C58" w:rsidTr="005926E4">
        <w:tc>
          <w:tcPr>
            <w:tcW w:w="3202" w:type="pct"/>
            <w:tcBorders>
              <w:top w:val="single" w:sz="4" w:space="0" w:color="auto"/>
              <w:left w:val="single" w:sz="4" w:space="0" w:color="auto"/>
              <w:bottom w:val="single" w:sz="4" w:space="0" w:color="auto"/>
              <w:right w:val="single" w:sz="4" w:space="0" w:color="auto"/>
            </w:tcBorders>
            <w:hideMark/>
          </w:tcPr>
          <w:p w14:paraId="7AE3ECCB" w14:textId="77777777" w:rsidR="005926E4" w:rsidRPr="00F279D8" w:rsidRDefault="005926E4" w:rsidP="00E70FFA">
            <w:pPr>
              <w:rPr>
                <w:b/>
                <w:bCs/>
              </w:rPr>
            </w:pPr>
            <w:r w:rsidRPr="00F279D8">
              <w:rPr>
                <w:b/>
                <w:bCs/>
              </w:rPr>
              <w:t>Наименование разделов</w:t>
            </w:r>
            <w:r>
              <w:rPr>
                <w:b/>
                <w:bCs/>
              </w:rPr>
              <w:t xml:space="preserve"> </w:t>
            </w:r>
            <w:r w:rsidRPr="00F279D8">
              <w:rPr>
                <w:b/>
                <w:bCs/>
              </w:rPr>
              <w:t xml:space="preserve">профессионального модуля (ПМ), </w:t>
            </w:r>
            <w:r>
              <w:rPr>
                <w:b/>
                <w:bCs/>
              </w:rPr>
              <w:t>м</w:t>
            </w:r>
            <w:r w:rsidRPr="00F279D8">
              <w:rPr>
                <w:b/>
                <w:bCs/>
              </w:rPr>
              <w:t>еждисциплинарных</w:t>
            </w:r>
            <w:r>
              <w:rPr>
                <w:b/>
                <w:bCs/>
              </w:rPr>
              <w:t xml:space="preserve"> </w:t>
            </w:r>
            <w:r w:rsidRPr="00F279D8">
              <w:rPr>
                <w:b/>
                <w:bCs/>
              </w:rPr>
              <w:t>курсов (МДК) и тем</w:t>
            </w:r>
          </w:p>
        </w:tc>
        <w:tc>
          <w:tcPr>
            <w:tcW w:w="600" w:type="pct"/>
            <w:tcBorders>
              <w:top w:val="single" w:sz="4" w:space="0" w:color="auto"/>
              <w:left w:val="single" w:sz="4" w:space="0" w:color="auto"/>
              <w:bottom w:val="single" w:sz="4" w:space="0" w:color="auto"/>
              <w:right w:val="single" w:sz="4" w:space="0" w:color="auto"/>
            </w:tcBorders>
            <w:hideMark/>
          </w:tcPr>
          <w:p w14:paraId="15002CD2" w14:textId="77777777" w:rsidR="005926E4" w:rsidRPr="00F279D8" w:rsidRDefault="005926E4" w:rsidP="00384511">
            <w:pPr>
              <w:jc w:val="both"/>
              <w:rPr>
                <w:b/>
                <w:bCs/>
              </w:rPr>
            </w:pPr>
            <w:r w:rsidRPr="00F279D8">
              <w:rPr>
                <w:b/>
                <w:bCs/>
              </w:rPr>
              <w:t>Объем часов</w:t>
            </w:r>
          </w:p>
        </w:tc>
        <w:tc>
          <w:tcPr>
            <w:tcW w:w="599" w:type="pct"/>
            <w:tcBorders>
              <w:top w:val="single" w:sz="4" w:space="0" w:color="auto"/>
              <w:left w:val="single" w:sz="4" w:space="0" w:color="auto"/>
              <w:bottom w:val="single" w:sz="4" w:space="0" w:color="auto"/>
              <w:right w:val="single" w:sz="4" w:space="0" w:color="auto"/>
            </w:tcBorders>
          </w:tcPr>
          <w:p w14:paraId="5994519C" w14:textId="2C2B42C4" w:rsidR="005926E4" w:rsidRPr="00F279D8" w:rsidRDefault="005926E4" w:rsidP="00384511">
            <w:pPr>
              <w:jc w:val="both"/>
              <w:rPr>
                <w:b/>
                <w:bCs/>
              </w:rPr>
            </w:pPr>
            <w:r>
              <w:rPr>
                <w:b/>
                <w:bCs/>
                <w:i/>
                <w:iCs/>
                <w:color w:val="000000"/>
              </w:rPr>
              <w:t>Коды ПК, ОК</w:t>
            </w:r>
          </w:p>
        </w:tc>
        <w:tc>
          <w:tcPr>
            <w:tcW w:w="598" w:type="pct"/>
            <w:tcBorders>
              <w:top w:val="single" w:sz="4" w:space="0" w:color="auto"/>
              <w:left w:val="single" w:sz="4" w:space="0" w:color="auto"/>
              <w:bottom w:val="single" w:sz="4" w:space="0" w:color="auto"/>
              <w:right w:val="single" w:sz="4" w:space="0" w:color="auto"/>
            </w:tcBorders>
          </w:tcPr>
          <w:p w14:paraId="409AB4AF" w14:textId="243F51A1" w:rsidR="005926E4" w:rsidRPr="00F279D8" w:rsidRDefault="005926E4" w:rsidP="00384511">
            <w:pPr>
              <w:jc w:val="both"/>
              <w:rPr>
                <w:b/>
                <w:bCs/>
              </w:rPr>
            </w:pPr>
            <w:r>
              <w:rPr>
                <w:b/>
                <w:bCs/>
                <w:color w:val="000000"/>
              </w:rPr>
              <w:t>Код Н/У/З</w:t>
            </w:r>
          </w:p>
        </w:tc>
      </w:tr>
      <w:tr w:rsidR="00DD3DE2" w:rsidRPr="00F279D8" w14:paraId="75978250" w14:textId="77777777" w:rsidTr="005926E4">
        <w:tc>
          <w:tcPr>
            <w:tcW w:w="3202" w:type="pct"/>
            <w:tcBorders>
              <w:top w:val="single" w:sz="4" w:space="0" w:color="auto"/>
              <w:left w:val="single" w:sz="4" w:space="0" w:color="auto"/>
              <w:bottom w:val="single" w:sz="4" w:space="0" w:color="auto"/>
              <w:right w:val="single" w:sz="4" w:space="0" w:color="auto"/>
            </w:tcBorders>
          </w:tcPr>
          <w:p w14:paraId="0F19D1C0" w14:textId="77777777" w:rsidR="00DD3DE2" w:rsidRDefault="00DD3DE2" w:rsidP="00DD3DE2">
            <w:r>
              <w:rPr>
                <w:b/>
                <w:bCs/>
                <w:color w:val="000000"/>
              </w:rPr>
              <w:t xml:space="preserve">Раздел ПМ 1. Устройство составных </w:t>
            </w:r>
            <w:proofErr w:type="spellStart"/>
            <w:r>
              <w:rPr>
                <w:b/>
                <w:bCs/>
                <w:color w:val="000000"/>
              </w:rPr>
              <w:t>часте</w:t>
            </w:r>
            <w:proofErr w:type="spellEnd"/>
            <w:r>
              <w:rPr>
                <w:b/>
                <w:bCs/>
                <w:color w:val="000000"/>
              </w:rPr>
              <w:t xml:space="preserve"> и сборочных единиц автомобильных кранов</w:t>
            </w:r>
          </w:p>
          <w:p w14:paraId="4B923BD4" w14:textId="77777777" w:rsidR="00DD3DE2" w:rsidRPr="00F279D8" w:rsidRDefault="00DD3DE2" w:rsidP="00E70FFA">
            <w:pPr>
              <w:rPr>
                <w:b/>
                <w:bCs/>
              </w:rPr>
            </w:pPr>
          </w:p>
        </w:tc>
        <w:tc>
          <w:tcPr>
            <w:tcW w:w="600" w:type="pct"/>
            <w:tcBorders>
              <w:top w:val="single" w:sz="4" w:space="0" w:color="auto"/>
              <w:left w:val="single" w:sz="4" w:space="0" w:color="auto"/>
              <w:bottom w:val="single" w:sz="4" w:space="0" w:color="auto"/>
              <w:right w:val="single" w:sz="4" w:space="0" w:color="auto"/>
            </w:tcBorders>
          </w:tcPr>
          <w:p w14:paraId="440E1D24" w14:textId="77777777" w:rsidR="00DD3DE2" w:rsidRPr="00F279D8" w:rsidRDefault="00DD3DE2" w:rsidP="00384511">
            <w:pPr>
              <w:jc w:val="both"/>
              <w:rPr>
                <w:b/>
                <w:bCs/>
              </w:rPr>
            </w:pPr>
          </w:p>
        </w:tc>
        <w:tc>
          <w:tcPr>
            <w:tcW w:w="599" w:type="pct"/>
            <w:tcBorders>
              <w:top w:val="single" w:sz="4" w:space="0" w:color="auto"/>
              <w:left w:val="single" w:sz="4" w:space="0" w:color="auto"/>
              <w:bottom w:val="single" w:sz="4" w:space="0" w:color="auto"/>
              <w:right w:val="single" w:sz="4" w:space="0" w:color="auto"/>
            </w:tcBorders>
          </w:tcPr>
          <w:p w14:paraId="6C80C1D8" w14:textId="77777777" w:rsidR="00DD3DE2" w:rsidRDefault="00DD3DE2" w:rsidP="00384511">
            <w:pPr>
              <w:jc w:val="both"/>
              <w:rPr>
                <w:b/>
                <w:bCs/>
                <w:i/>
                <w:iCs/>
                <w:color w:val="000000"/>
              </w:rPr>
            </w:pPr>
          </w:p>
        </w:tc>
        <w:tc>
          <w:tcPr>
            <w:tcW w:w="598" w:type="pct"/>
            <w:tcBorders>
              <w:top w:val="single" w:sz="4" w:space="0" w:color="auto"/>
              <w:left w:val="single" w:sz="4" w:space="0" w:color="auto"/>
              <w:bottom w:val="single" w:sz="4" w:space="0" w:color="auto"/>
              <w:right w:val="single" w:sz="4" w:space="0" w:color="auto"/>
            </w:tcBorders>
          </w:tcPr>
          <w:p w14:paraId="22997E85" w14:textId="77777777" w:rsidR="00DD3DE2" w:rsidRDefault="00DD3DE2" w:rsidP="00384511">
            <w:pPr>
              <w:jc w:val="both"/>
              <w:rPr>
                <w:b/>
                <w:bCs/>
                <w:color w:val="000000"/>
              </w:rPr>
            </w:pPr>
          </w:p>
        </w:tc>
      </w:tr>
      <w:tr w:rsidR="005926E4" w:rsidRPr="00F279D8" w14:paraId="4B8B1CA0" w14:textId="5360CD9A" w:rsidTr="005926E4">
        <w:trPr>
          <w:trHeight w:val="535"/>
        </w:trPr>
        <w:tc>
          <w:tcPr>
            <w:tcW w:w="3202" w:type="pct"/>
            <w:tcBorders>
              <w:top w:val="single" w:sz="4" w:space="0" w:color="auto"/>
              <w:left w:val="single" w:sz="4" w:space="0" w:color="auto"/>
              <w:bottom w:val="single" w:sz="4" w:space="0" w:color="auto"/>
              <w:right w:val="single" w:sz="4" w:space="0" w:color="auto"/>
            </w:tcBorders>
            <w:hideMark/>
          </w:tcPr>
          <w:p w14:paraId="6D1692E7" w14:textId="77777777" w:rsidR="005926E4" w:rsidRPr="00F279D8" w:rsidRDefault="005926E4" w:rsidP="005926E4">
            <w:pPr>
              <w:jc w:val="both"/>
              <w:rPr>
                <w:b/>
                <w:bCs/>
              </w:rPr>
            </w:pPr>
            <w:r w:rsidRPr="00F279D8">
              <w:rPr>
                <w:b/>
                <w:bCs/>
              </w:rPr>
              <w:t xml:space="preserve">МДК.02.01 Устройство, управление и техническое обслуживание крана </w:t>
            </w:r>
          </w:p>
        </w:tc>
        <w:tc>
          <w:tcPr>
            <w:tcW w:w="600" w:type="pct"/>
            <w:tcBorders>
              <w:top w:val="single" w:sz="4" w:space="0" w:color="auto"/>
              <w:left w:val="single" w:sz="4" w:space="0" w:color="auto"/>
              <w:bottom w:val="single" w:sz="4" w:space="0" w:color="auto"/>
              <w:right w:val="single" w:sz="4" w:space="0" w:color="auto"/>
            </w:tcBorders>
          </w:tcPr>
          <w:p w14:paraId="160EA98C" w14:textId="4A9DC49F" w:rsidR="005926E4" w:rsidRPr="00F279D8" w:rsidRDefault="005926E4" w:rsidP="005926E4">
            <w:pPr>
              <w:jc w:val="center"/>
              <w:rPr>
                <w:b/>
                <w:bCs/>
              </w:rPr>
            </w:pPr>
            <w:r>
              <w:rPr>
                <w:b/>
                <w:bCs/>
              </w:rPr>
              <w:t>75</w:t>
            </w:r>
          </w:p>
        </w:tc>
        <w:tc>
          <w:tcPr>
            <w:tcW w:w="599" w:type="pct"/>
            <w:tcBorders>
              <w:top w:val="single" w:sz="4" w:space="0" w:color="auto"/>
              <w:left w:val="single" w:sz="4" w:space="0" w:color="auto"/>
              <w:bottom w:val="single" w:sz="4" w:space="0" w:color="auto"/>
              <w:right w:val="single" w:sz="4" w:space="0" w:color="auto"/>
            </w:tcBorders>
          </w:tcPr>
          <w:p w14:paraId="30502C9B" w14:textId="77777777" w:rsidR="005926E4" w:rsidRDefault="005926E4" w:rsidP="005926E4">
            <w:pPr>
              <w:jc w:val="center"/>
              <w:rPr>
                <w:b/>
                <w:bCs/>
              </w:rPr>
            </w:pPr>
          </w:p>
        </w:tc>
        <w:tc>
          <w:tcPr>
            <w:tcW w:w="598" w:type="pct"/>
            <w:tcBorders>
              <w:top w:val="single" w:sz="4" w:space="0" w:color="auto"/>
              <w:left w:val="single" w:sz="4" w:space="0" w:color="auto"/>
              <w:bottom w:val="single" w:sz="4" w:space="0" w:color="auto"/>
              <w:right w:val="single" w:sz="4" w:space="0" w:color="auto"/>
            </w:tcBorders>
          </w:tcPr>
          <w:p w14:paraId="43BC6729" w14:textId="77777777" w:rsidR="005926E4" w:rsidRDefault="005926E4" w:rsidP="005926E4">
            <w:pPr>
              <w:jc w:val="center"/>
              <w:rPr>
                <w:b/>
                <w:bCs/>
              </w:rPr>
            </w:pPr>
          </w:p>
        </w:tc>
      </w:tr>
      <w:tr w:rsidR="00011AED" w:rsidRPr="00F279D8" w14:paraId="07D8A56D" w14:textId="2DCE750D" w:rsidTr="00011AED">
        <w:trPr>
          <w:trHeight w:val="535"/>
        </w:trPr>
        <w:tc>
          <w:tcPr>
            <w:tcW w:w="3202" w:type="pct"/>
            <w:tcBorders>
              <w:top w:val="single" w:sz="4" w:space="0" w:color="auto"/>
              <w:left w:val="single" w:sz="4" w:space="0" w:color="auto"/>
              <w:bottom w:val="single" w:sz="4" w:space="0" w:color="auto"/>
              <w:right w:val="single" w:sz="4" w:space="0" w:color="auto"/>
            </w:tcBorders>
            <w:hideMark/>
          </w:tcPr>
          <w:p w14:paraId="707413A7" w14:textId="77777777" w:rsidR="00011AED" w:rsidRDefault="00011AED" w:rsidP="005926E4">
            <w:r>
              <w:rPr>
                <w:color w:val="000000"/>
              </w:rPr>
              <w:t>Тема 1.1. Общие сведения об автомобильных кранах</w:t>
            </w:r>
          </w:p>
          <w:p w14:paraId="32D60BE1" w14:textId="169BC227" w:rsidR="00011AED" w:rsidRPr="00F279D8" w:rsidRDefault="00011AED" w:rsidP="005926E4">
            <w:pPr>
              <w:snapToGrid w:val="0"/>
              <w:jc w:val="both"/>
              <w:rPr>
                <w:b/>
                <w:bCs/>
              </w:rPr>
            </w:pPr>
          </w:p>
        </w:tc>
        <w:tc>
          <w:tcPr>
            <w:tcW w:w="600" w:type="pct"/>
            <w:tcBorders>
              <w:top w:val="single" w:sz="4" w:space="0" w:color="auto"/>
              <w:left w:val="single" w:sz="4" w:space="0" w:color="auto"/>
              <w:bottom w:val="single" w:sz="4" w:space="0" w:color="auto"/>
              <w:right w:val="single" w:sz="4" w:space="0" w:color="auto"/>
            </w:tcBorders>
          </w:tcPr>
          <w:p w14:paraId="589283D7" w14:textId="6236094C" w:rsidR="00011AED" w:rsidRPr="00F279D8" w:rsidRDefault="00011AED" w:rsidP="005926E4">
            <w:pPr>
              <w:jc w:val="center"/>
              <w:rPr>
                <w:b/>
                <w:bCs/>
              </w:rPr>
            </w:pPr>
            <w:r>
              <w:rPr>
                <w:b/>
              </w:rPr>
              <w:t>12</w:t>
            </w:r>
          </w:p>
        </w:tc>
        <w:tc>
          <w:tcPr>
            <w:tcW w:w="599" w:type="pct"/>
            <w:vMerge w:val="restart"/>
            <w:tcBorders>
              <w:top w:val="single" w:sz="4" w:space="0" w:color="auto"/>
              <w:left w:val="single" w:sz="4" w:space="0" w:color="auto"/>
              <w:right w:val="single" w:sz="4" w:space="0" w:color="auto"/>
            </w:tcBorders>
            <w:vAlign w:val="center"/>
          </w:tcPr>
          <w:p w14:paraId="47600B57" w14:textId="77777777" w:rsidR="00011AED" w:rsidRPr="005926E4" w:rsidRDefault="00011AED" w:rsidP="00011AED">
            <w:pPr>
              <w:jc w:val="center"/>
            </w:pPr>
            <w:r w:rsidRPr="005926E4">
              <w:t>ОК 01, ОК 02, ОК 03, ОК 04, ОК 05, ОК 06, ОК 07</w:t>
            </w:r>
          </w:p>
          <w:p w14:paraId="45FEAEB1" w14:textId="4A9FF0FB" w:rsidR="00011AED" w:rsidRPr="005926E4" w:rsidRDefault="00011AED" w:rsidP="00011AED">
            <w:pPr>
              <w:jc w:val="center"/>
            </w:pPr>
            <w:r w:rsidRPr="005926E4">
              <w:t>ПК 2.1., ПК 2.2., ПК 2.3.</w:t>
            </w:r>
          </w:p>
        </w:tc>
        <w:tc>
          <w:tcPr>
            <w:tcW w:w="598" w:type="pct"/>
            <w:tcBorders>
              <w:top w:val="single" w:sz="4" w:space="0" w:color="auto"/>
              <w:left w:val="single" w:sz="4" w:space="0" w:color="auto"/>
              <w:bottom w:val="single" w:sz="4" w:space="0" w:color="auto"/>
              <w:right w:val="single" w:sz="4" w:space="0" w:color="auto"/>
            </w:tcBorders>
          </w:tcPr>
          <w:p w14:paraId="26AF4ABA" w14:textId="77777777" w:rsidR="00011AED" w:rsidRPr="005926E4" w:rsidRDefault="00011AED" w:rsidP="005926E4">
            <w:pPr>
              <w:pStyle w:val="a5"/>
              <w:spacing w:before="0" w:beforeAutospacing="0" w:after="0" w:afterAutospacing="0"/>
              <w:rPr>
                <w:rFonts w:ascii="Times New Roman" w:hAnsi="Times New Roman" w:cs="Times New Roman"/>
              </w:rPr>
            </w:pPr>
            <w:r w:rsidRPr="005926E4">
              <w:rPr>
                <w:rFonts w:ascii="Times New Roman" w:hAnsi="Times New Roman" w:cs="Times New Roman"/>
                <w:color w:val="000000"/>
              </w:rPr>
              <w:t>Н2.1.01</w:t>
            </w:r>
          </w:p>
          <w:p w14:paraId="2DD281B6" w14:textId="77777777" w:rsidR="00011AED" w:rsidRPr="005926E4" w:rsidRDefault="00011AED" w:rsidP="005926E4">
            <w:pPr>
              <w:pStyle w:val="a5"/>
              <w:spacing w:before="0" w:beforeAutospacing="0" w:after="0" w:afterAutospacing="0"/>
              <w:rPr>
                <w:rFonts w:ascii="Times New Roman" w:hAnsi="Times New Roman" w:cs="Times New Roman"/>
              </w:rPr>
            </w:pPr>
            <w:r w:rsidRPr="005926E4">
              <w:rPr>
                <w:rFonts w:ascii="Times New Roman" w:hAnsi="Times New Roman" w:cs="Times New Roman"/>
                <w:color w:val="000000"/>
              </w:rPr>
              <w:t>З 2.1.01 </w:t>
            </w:r>
          </w:p>
          <w:p w14:paraId="7FC6E92C" w14:textId="77777777" w:rsidR="00011AED" w:rsidRPr="005926E4" w:rsidRDefault="00011AED" w:rsidP="005926E4">
            <w:pPr>
              <w:pStyle w:val="a5"/>
              <w:spacing w:before="0" w:beforeAutospacing="0" w:after="0" w:afterAutospacing="0"/>
              <w:rPr>
                <w:rFonts w:ascii="Times New Roman" w:hAnsi="Times New Roman" w:cs="Times New Roman"/>
              </w:rPr>
            </w:pPr>
            <w:r w:rsidRPr="005926E4">
              <w:rPr>
                <w:rFonts w:ascii="Times New Roman" w:hAnsi="Times New Roman" w:cs="Times New Roman"/>
                <w:color w:val="000000"/>
              </w:rPr>
              <w:t>У2.1.01</w:t>
            </w:r>
          </w:p>
          <w:p w14:paraId="0CEC36D2" w14:textId="77777777" w:rsidR="00011AED" w:rsidRDefault="00011AED" w:rsidP="005926E4"/>
          <w:p w14:paraId="646D2F70" w14:textId="77777777" w:rsidR="00011AED" w:rsidRDefault="00011AED" w:rsidP="005926E4">
            <w:pPr>
              <w:jc w:val="center"/>
              <w:rPr>
                <w:b/>
              </w:rPr>
            </w:pPr>
          </w:p>
        </w:tc>
      </w:tr>
      <w:tr w:rsidR="00011AED" w:rsidRPr="00F279D8" w14:paraId="3DD8DECC" w14:textId="4BC1D2F9" w:rsidTr="00F1612C">
        <w:trPr>
          <w:trHeight w:val="535"/>
        </w:trPr>
        <w:tc>
          <w:tcPr>
            <w:tcW w:w="3202" w:type="pct"/>
            <w:tcBorders>
              <w:top w:val="single" w:sz="4" w:space="0" w:color="auto"/>
              <w:left w:val="single" w:sz="4" w:space="0" w:color="auto"/>
              <w:bottom w:val="single" w:sz="4" w:space="0" w:color="auto"/>
              <w:right w:val="single" w:sz="4" w:space="0" w:color="auto"/>
            </w:tcBorders>
            <w:hideMark/>
          </w:tcPr>
          <w:p w14:paraId="0C28DFAE" w14:textId="77777777" w:rsidR="00011AED" w:rsidRDefault="00011AED" w:rsidP="00011AED">
            <w:r>
              <w:rPr>
                <w:color w:val="000000"/>
              </w:rPr>
              <w:t>Тема 1.2. Гидравлический привод автомобильного крана</w:t>
            </w:r>
          </w:p>
          <w:p w14:paraId="1D4F03AB" w14:textId="468F8D34" w:rsidR="00011AED" w:rsidRPr="00407D30" w:rsidRDefault="00011AED" w:rsidP="005926E4">
            <w:pPr>
              <w:rPr>
                <w:bCs/>
              </w:rPr>
            </w:pPr>
          </w:p>
        </w:tc>
        <w:tc>
          <w:tcPr>
            <w:tcW w:w="600" w:type="pct"/>
            <w:tcBorders>
              <w:top w:val="single" w:sz="4" w:space="0" w:color="auto"/>
              <w:left w:val="single" w:sz="4" w:space="0" w:color="auto"/>
              <w:bottom w:val="single" w:sz="4" w:space="0" w:color="auto"/>
              <w:right w:val="single" w:sz="4" w:space="0" w:color="auto"/>
            </w:tcBorders>
          </w:tcPr>
          <w:p w14:paraId="7B4C6C04" w14:textId="481D70F6" w:rsidR="00011AED" w:rsidRPr="00407D30" w:rsidRDefault="00011AED" w:rsidP="005926E4">
            <w:pPr>
              <w:jc w:val="center"/>
            </w:pPr>
            <w:r>
              <w:rPr>
                <w:bCs/>
              </w:rPr>
              <w:t>14</w:t>
            </w:r>
          </w:p>
        </w:tc>
        <w:tc>
          <w:tcPr>
            <w:tcW w:w="599" w:type="pct"/>
            <w:vMerge/>
            <w:tcBorders>
              <w:left w:val="single" w:sz="4" w:space="0" w:color="auto"/>
              <w:right w:val="single" w:sz="4" w:space="0" w:color="auto"/>
            </w:tcBorders>
          </w:tcPr>
          <w:p w14:paraId="1E20D3D9" w14:textId="77777777" w:rsidR="00011AED" w:rsidRDefault="00011AED" w:rsidP="005926E4">
            <w:pPr>
              <w:jc w:val="center"/>
              <w:rPr>
                <w:bCs/>
              </w:rPr>
            </w:pPr>
          </w:p>
        </w:tc>
        <w:tc>
          <w:tcPr>
            <w:tcW w:w="598" w:type="pct"/>
            <w:tcBorders>
              <w:top w:val="single" w:sz="4" w:space="0" w:color="auto"/>
              <w:left w:val="single" w:sz="4" w:space="0" w:color="auto"/>
              <w:bottom w:val="single" w:sz="4" w:space="0" w:color="auto"/>
              <w:right w:val="single" w:sz="4" w:space="0" w:color="auto"/>
            </w:tcBorders>
          </w:tcPr>
          <w:p w14:paraId="352F2B65" w14:textId="77777777" w:rsidR="00011AED" w:rsidRPr="00011AED" w:rsidRDefault="00011AED" w:rsidP="00011AED">
            <w:pPr>
              <w:jc w:val="center"/>
              <w:rPr>
                <w:bCs/>
              </w:rPr>
            </w:pPr>
            <w:r w:rsidRPr="00011AED">
              <w:rPr>
                <w:bCs/>
              </w:rPr>
              <w:t xml:space="preserve">Н.2.1.01 </w:t>
            </w:r>
          </w:p>
          <w:p w14:paraId="6DA080C7" w14:textId="77777777" w:rsidR="00011AED" w:rsidRPr="00011AED" w:rsidRDefault="00011AED" w:rsidP="00011AED">
            <w:pPr>
              <w:jc w:val="center"/>
              <w:rPr>
                <w:bCs/>
              </w:rPr>
            </w:pPr>
            <w:r w:rsidRPr="00011AED">
              <w:rPr>
                <w:bCs/>
              </w:rPr>
              <w:t xml:space="preserve">У.2.1.01 </w:t>
            </w:r>
          </w:p>
          <w:p w14:paraId="4179503F" w14:textId="77777777" w:rsidR="00011AED" w:rsidRPr="00011AED" w:rsidRDefault="00011AED" w:rsidP="00011AED">
            <w:pPr>
              <w:jc w:val="center"/>
              <w:rPr>
                <w:bCs/>
              </w:rPr>
            </w:pPr>
            <w:r w:rsidRPr="00011AED">
              <w:rPr>
                <w:bCs/>
              </w:rPr>
              <w:t xml:space="preserve">У.2.2.01 </w:t>
            </w:r>
          </w:p>
          <w:p w14:paraId="660867C3" w14:textId="77777777" w:rsidR="00011AED" w:rsidRPr="00011AED" w:rsidRDefault="00011AED" w:rsidP="00011AED">
            <w:pPr>
              <w:jc w:val="center"/>
              <w:rPr>
                <w:bCs/>
              </w:rPr>
            </w:pPr>
            <w:r w:rsidRPr="00011AED">
              <w:rPr>
                <w:bCs/>
              </w:rPr>
              <w:t xml:space="preserve">З.2.1.01  </w:t>
            </w:r>
          </w:p>
          <w:p w14:paraId="65C77AE3" w14:textId="6B818CBD" w:rsidR="00011AED" w:rsidRDefault="00011AED" w:rsidP="00011AED">
            <w:pPr>
              <w:jc w:val="center"/>
              <w:rPr>
                <w:bCs/>
              </w:rPr>
            </w:pPr>
            <w:r w:rsidRPr="00011AED">
              <w:rPr>
                <w:bCs/>
              </w:rPr>
              <w:t>З.2.1.02</w:t>
            </w:r>
          </w:p>
        </w:tc>
      </w:tr>
      <w:tr w:rsidR="00011AED" w:rsidRPr="00F279D8" w14:paraId="6C714A82" w14:textId="30C24DE7" w:rsidTr="00F1612C">
        <w:trPr>
          <w:trHeight w:val="535"/>
        </w:trPr>
        <w:tc>
          <w:tcPr>
            <w:tcW w:w="3202" w:type="pct"/>
            <w:tcBorders>
              <w:top w:val="single" w:sz="4" w:space="0" w:color="auto"/>
              <w:left w:val="single" w:sz="4" w:space="0" w:color="auto"/>
              <w:bottom w:val="single" w:sz="4" w:space="0" w:color="auto"/>
              <w:right w:val="single" w:sz="4" w:space="0" w:color="auto"/>
            </w:tcBorders>
            <w:hideMark/>
          </w:tcPr>
          <w:p w14:paraId="7C5680F6" w14:textId="77777777" w:rsidR="00011AED" w:rsidRDefault="00011AED" w:rsidP="00011AED">
            <w:r>
              <w:rPr>
                <w:color w:val="000000"/>
              </w:rPr>
              <w:lastRenderedPageBreak/>
              <w:t xml:space="preserve">Тема 1.3. Органы управления. </w:t>
            </w:r>
            <w:proofErr w:type="spellStart"/>
            <w:r>
              <w:rPr>
                <w:color w:val="000000"/>
              </w:rPr>
              <w:t>Гидрораспределители</w:t>
            </w:r>
            <w:proofErr w:type="spellEnd"/>
            <w:r>
              <w:rPr>
                <w:color w:val="000000"/>
              </w:rPr>
              <w:t>. Тормоза</w:t>
            </w:r>
          </w:p>
          <w:p w14:paraId="43E81000" w14:textId="7EEA4498" w:rsidR="00011AED" w:rsidRPr="00407D30" w:rsidRDefault="00011AED" w:rsidP="005926E4">
            <w:pPr>
              <w:jc w:val="both"/>
              <w:rPr>
                <w:bCs/>
              </w:rPr>
            </w:pPr>
          </w:p>
        </w:tc>
        <w:tc>
          <w:tcPr>
            <w:tcW w:w="600" w:type="pct"/>
            <w:tcBorders>
              <w:top w:val="single" w:sz="4" w:space="0" w:color="auto"/>
              <w:left w:val="single" w:sz="4" w:space="0" w:color="auto"/>
              <w:bottom w:val="single" w:sz="4" w:space="0" w:color="auto"/>
              <w:right w:val="single" w:sz="4" w:space="0" w:color="auto"/>
            </w:tcBorders>
          </w:tcPr>
          <w:p w14:paraId="38BAAC50" w14:textId="037B25F1" w:rsidR="00011AED" w:rsidRPr="00407D30" w:rsidRDefault="00011AED" w:rsidP="005926E4">
            <w:pPr>
              <w:jc w:val="center"/>
              <w:rPr>
                <w:bCs/>
              </w:rPr>
            </w:pPr>
            <w:r>
              <w:rPr>
                <w:bCs/>
              </w:rPr>
              <w:t>8</w:t>
            </w:r>
          </w:p>
        </w:tc>
        <w:tc>
          <w:tcPr>
            <w:tcW w:w="599" w:type="pct"/>
            <w:vMerge/>
            <w:tcBorders>
              <w:left w:val="single" w:sz="4" w:space="0" w:color="auto"/>
              <w:bottom w:val="single" w:sz="4" w:space="0" w:color="auto"/>
              <w:right w:val="single" w:sz="4" w:space="0" w:color="auto"/>
            </w:tcBorders>
          </w:tcPr>
          <w:p w14:paraId="02BE7BBA" w14:textId="77777777" w:rsidR="00011AED" w:rsidRPr="00407D30" w:rsidRDefault="00011AED" w:rsidP="005926E4">
            <w:pPr>
              <w:jc w:val="center"/>
              <w:rPr>
                <w:bCs/>
              </w:rPr>
            </w:pPr>
          </w:p>
        </w:tc>
        <w:tc>
          <w:tcPr>
            <w:tcW w:w="598" w:type="pct"/>
            <w:tcBorders>
              <w:top w:val="single" w:sz="4" w:space="0" w:color="auto"/>
              <w:left w:val="single" w:sz="4" w:space="0" w:color="auto"/>
              <w:bottom w:val="single" w:sz="4" w:space="0" w:color="auto"/>
              <w:right w:val="single" w:sz="4" w:space="0" w:color="auto"/>
            </w:tcBorders>
          </w:tcPr>
          <w:p w14:paraId="7D228D74" w14:textId="77777777" w:rsidR="00011AED" w:rsidRPr="00011AED" w:rsidRDefault="00011AED" w:rsidP="00011AED">
            <w:pPr>
              <w:jc w:val="center"/>
              <w:rPr>
                <w:bCs/>
              </w:rPr>
            </w:pPr>
            <w:r w:rsidRPr="00011AED">
              <w:rPr>
                <w:bCs/>
              </w:rPr>
              <w:t>Н 2.1.01</w:t>
            </w:r>
          </w:p>
          <w:p w14:paraId="31999A4C" w14:textId="77777777" w:rsidR="00011AED" w:rsidRPr="00011AED" w:rsidRDefault="00011AED" w:rsidP="00011AED">
            <w:pPr>
              <w:jc w:val="center"/>
              <w:rPr>
                <w:bCs/>
              </w:rPr>
            </w:pPr>
            <w:r w:rsidRPr="00011AED">
              <w:rPr>
                <w:bCs/>
              </w:rPr>
              <w:t xml:space="preserve">З 2.1.01 </w:t>
            </w:r>
          </w:p>
          <w:p w14:paraId="29335EED" w14:textId="6CC11286" w:rsidR="00011AED" w:rsidRPr="00407D30" w:rsidRDefault="00011AED" w:rsidP="00011AED">
            <w:pPr>
              <w:jc w:val="center"/>
              <w:rPr>
                <w:bCs/>
              </w:rPr>
            </w:pPr>
            <w:r w:rsidRPr="00011AED">
              <w:rPr>
                <w:bCs/>
              </w:rPr>
              <w:t>У2.1.01</w:t>
            </w:r>
          </w:p>
        </w:tc>
      </w:tr>
      <w:tr w:rsidR="00011AED" w:rsidRPr="00F279D8" w14:paraId="342FFB25" w14:textId="32CD72EE" w:rsidTr="00011AED">
        <w:trPr>
          <w:trHeight w:val="535"/>
        </w:trPr>
        <w:tc>
          <w:tcPr>
            <w:tcW w:w="3202" w:type="pct"/>
            <w:tcBorders>
              <w:top w:val="single" w:sz="4" w:space="0" w:color="auto"/>
              <w:left w:val="single" w:sz="4" w:space="0" w:color="auto"/>
              <w:bottom w:val="single" w:sz="4" w:space="0" w:color="auto"/>
              <w:right w:val="single" w:sz="4" w:space="0" w:color="auto"/>
            </w:tcBorders>
            <w:hideMark/>
          </w:tcPr>
          <w:p w14:paraId="51444813" w14:textId="7D36FEDB" w:rsidR="00011AED" w:rsidRPr="00407D30" w:rsidRDefault="00011AED" w:rsidP="005926E4">
            <w:pPr>
              <w:rPr>
                <w:bCs/>
              </w:rPr>
            </w:pPr>
            <w:r w:rsidRPr="00011AED">
              <w:rPr>
                <w:bCs/>
              </w:rPr>
              <w:t>Тема 1.4. Механизмы кранов</w:t>
            </w:r>
          </w:p>
        </w:tc>
        <w:tc>
          <w:tcPr>
            <w:tcW w:w="600" w:type="pct"/>
            <w:tcBorders>
              <w:top w:val="single" w:sz="4" w:space="0" w:color="auto"/>
              <w:left w:val="single" w:sz="4" w:space="0" w:color="auto"/>
              <w:bottom w:val="single" w:sz="4" w:space="0" w:color="auto"/>
              <w:right w:val="single" w:sz="4" w:space="0" w:color="auto"/>
            </w:tcBorders>
            <w:vAlign w:val="center"/>
          </w:tcPr>
          <w:p w14:paraId="438DDBA4" w14:textId="33ADC3D5" w:rsidR="00011AED" w:rsidRPr="00407D30" w:rsidRDefault="00011AED" w:rsidP="005926E4">
            <w:pPr>
              <w:jc w:val="center"/>
              <w:rPr>
                <w:bCs/>
              </w:rPr>
            </w:pPr>
            <w:r>
              <w:rPr>
                <w:bCs/>
              </w:rPr>
              <w:t>8</w:t>
            </w:r>
          </w:p>
        </w:tc>
        <w:tc>
          <w:tcPr>
            <w:tcW w:w="599" w:type="pct"/>
            <w:vMerge w:val="restart"/>
            <w:tcBorders>
              <w:top w:val="single" w:sz="4" w:space="0" w:color="auto"/>
              <w:left w:val="single" w:sz="4" w:space="0" w:color="auto"/>
              <w:right w:val="single" w:sz="4" w:space="0" w:color="auto"/>
            </w:tcBorders>
            <w:vAlign w:val="center"/>
          </w:tcPr>
          <w:p w14:paraId="4C8A205A" w14:textId="77777777" w:rsidR="00011AED" w:rsidRPr="00011AED" w:rsidRDefault="00011AED" w:rsidP="00011AED">
            <w:pPr>
              <w:jc w:val="center"/>
              <w:rPr>
                <w:bCs/>
              </w:rPr>
            </w:pPr>
            <w:r w:rsidRPr="00011AED">
              <w:rPr>
                <w:bCs/>
              </w:rPr>
              <w:t>ОК 01, ОК 02, ОК 03, ОК 04, ОК 05, ОК 06, ОК 07</w:t>
            </w:r>
          </w:p>
          <w:p w14:paraId="0BF0188E" w14:textId="6A0805E4" w:rsidR="00011AED" w:rsidRPr="00407D30" w:rsidRDefault="00011AED" w:rsidP="00011AED">
            <w:pPr>
              <w:jc w:val="center"/>
              <w:rPr>
                <w:bCs/>
              </w:rPr>
            </w:pPr>
            <w:r w:rsidRPr="00011AED">
              <w:rPr>
                <w:bCs/>
              </w:rPr>
              <w:t>ПК 2.1., ПК 2.2., ПК 2.3.</w:t>
            </w:r>
          </w:p>
        </w:tc>
        <w:tc>
          <w:tcPr>
            <w:tcW w:w="598" w:type="pct"/>
            <w:tcBorders>
              <w:top w:val="single" w:sz="4" w:space="0" w:color="auto"/>
              <w:left w:val="single" w:sz="4" w:space="0" w:color="auto"/>
              <w:bottom w:val="single" w:sz="4" w:space="0" w:color="auto"/>
              <w:right w:val="single" w:sz="4" w:space="0" w:color="auto"/>
            </w:tcBorders>
          </w:tcPr>
          <w:p w14:paraId="2D5DEFE6" w14:textId="77777777" w:rsidR="00011AED" w:rsidRPr="00011AED" w:rsidRDefault="00011AED" w:rsidP="00011AED">
            <w:pPr>
              <w:jc w:val="center"/>
              <w:rPr>
                <w:bCs/>
              </w:rPr>
            </w:pPr>
            <w:r w:rsidRPr="00011AED">
              <w:rPr>
                <w:bCs/>
              </w:rPr>
              <w:t>Н 2.1.01</w:t>
            </w:r>
          </w:p>
          <w:p w14:paraId="07C908D3" w14:textId="77777777" w:rsidR="00011AED" w:rsidRPr="00011AED" w:rsidRDefault="00011AED" w:rsidP="00011AED">
            <w:pPr>
              <w:jc w:val="center"/>
              <w:rPr>
                <w:bCs/>
              </w:rPr>
            </w:pPr>
            <w:r w:rsidRPr="00011AED">
              <w:rPr>
                <w:bCs/>
              </w:rPr>
              <w:t xml:space="preserve">З 2.1.01 </w:t>
            </w:r>
          </w:p>
          <w:p w14:paraId="0EBEDD38" w14:textId="466437F5" w:rsidR="00011AED" w:rsidRPr="00407D30" w:rsidRDefault="00011AED" w:rsidP="00011AED">
            <w:pPr>
              <w:jc w:val="center"/>
              <w:rPr>
                <w:bCs/>
              </w:rPr>
            </w:pPr>
            <w:r w:rsidRPr="00011AED">
              <w:rPr>
                <w:bCs/>
              </w:rPr>
              <w:t>У2.1.01</w:t>
            </w:r>
          </w:p>
        </w:tc>
      </w:tr>
      <w:tr w:rsidR="00011AED" w:rsidRPr="00F279D8" w14:paraId="30706E3F" w14:textId="4B396F21" w:rsidTr="00F1612C">
        <w:trPr>
          <w:trHeight w:val="535"/>
        </w:trPr>
        <w:tc>
          <w:tcPr>
            <w:tcW w:w="3202" w:type="pct"/>
            <w:tcBorders>
              <w:top w:val="single" w:sz="4" w:space="0" w:color="auto"/>
              <w:left w:val="single" w:sz="4" w:space="0" w:color="auto"/>
              <w:bottom w:val="single" w:sz="4" w:space="0" w:color="auto"/>
              <w:right w:val="single" w:sz="4" w:space="0" w:color="auto"/>
            </w:tcBorders>
            <w:hideMark/>
          </w:tcPr>
          <w:p w14:paraId="52B926E1" w14:textId="77777777" w:rsidR="00011AED" w:rsidRDefault="00011AED" w:rsidP="00011AED">
            <w:r>
              <w:rPr>
                <w:color w:val="000000"/>
              </w:rPr>
              <w:t>Тема 1.5. Электрооборудование кранов</w:t>
            </w:r>
          </w:p>
          <w:p w14:paraId="2FC288BE" w14:textId="4FB44B4A" w:rsidR="00011AED" w:rsidRPr="00407D30" w:rsidRDefault="00011AED" w:rsidP="005926E4">
            <w:pPr>
              <w:jc w:val="both"/>
              <w:rPr>
                <w:bCs/>
              </w:rPr>
            </w:pPr>
          </w:p>
        </w:tc>
        <w:tc>
          <w:tcPr>
            <w:tcW w:w="600" w:type="pct"/>
            <w:tcBorders>
              <w:top w:val="single" w:sz="4" w:space="0" w:color="auto"/>
              <w:left w:val="single" w:sz="4" w:space="0" w:color="auto"/>
              <w:bottom w:val="single" w:sz="4" w:space="0" w:color="auto"/>
              <w:right w:val="single" w:sz="4" w:space="0" w:color="auto"/>
            </w:tcBorders>
          </w:tcPr>
          <w:p w14:paraId="5504B3BE" w14:textId="7689A3CC" w:rsidR="00011AED" w:rsidRPr="00407D30" w:rsidRDefault="00011AED" w:rsidP="005926E4">
            <w:pPr>
              <w:jc w:val="center"/>
              <w:rPr>
                <w:bCs/>
              </w:rPr>
            </w:pPr>
            <w:r>
              <w:rPr>
                <w:bCs/>
              </w:rPr>
              <w:t>8</w:t>
            </w:r>
          </w:p>
        </w:tc>
        <w:tc>
          <w:tcPr>
            <w:tcW w:w="599" w:type="pct"/>
            <w:vMerge/>
            <w:tcBorders>
              <w:left w:val="single" w:sz="4" w:space="0" w:color="auto"/>
              <w:right w:val="single" w:sz="4" w:space="0" w:color="auto"/>
            </w:tcBorders>
          </w:tcPr>
          <w:p w14:paraId="0AFE1D53" w14:textId="77777777" w:rsidR="00011AED" w:rsidRDefault="00011AED" w:rsidP="005926E4">
            <w:pPr>
              <w:jc w:val="center"/>
              <w:rPr>
                <w:bCs/>
              </w:rPr>
            </w:pPr>
          </w:p>
        </w:tc>
        <w:tc>
          <w:tcPr>
            <w:tcW w:w="598" w:type="pct"/>
            <w:tcBorders>
              <w:top w:val="single" w:sz="4" w:space="0" w:color="auto"/>
              <w:left w:val="single" w:sz="4" w:space="0" w:color="auto"/>
              <w:bottom w:val="single" w:sz="4" w:space="0" w:color="auto"/>
              <w:right w:val="single" w:sz="4" w:space="0" w:color="auto"/>
            </w:tcBorders>
          </w:tcPr>
          <w:p w14:paraId="315CD1E1" w14:textId="77777777" w:rsidR="00011AED" w:rsidRPr="00011AED" w:rsidRDefault="00011AED" w:rsidP="00011AED">
            <w:pPr>
              <w:jc w:val="center"/>
              <w:rPr>
                <w:bCs/>
              </w:rPr>
            </w:pPr>
            <w:r w:rsidRPr="00011AED">
              <w:rPr>
                <w:bCs/>
              </w:rPr>
              <w:t>Н 2.1.01</w:t>
            </w:r>
          </w:p>
          <w:p w14:paraId="50EC7C67" w14:textId="77777777" w:rsidR="00011AED" w:rsidRPr="00011AED" w:rsidRDefault="00011AED" w:rsidP="00011AED">
            <w:pPr>
              <w:jc w:val="center"/>
              <w:rPr>
                <w:bCs/>
              </w:rPr>
            </w:pPr>
            <w:r w:rsidRPr="00011AED">
              <w:rPr>
                <w:bCs/>
              </w:rPr>
              <w:t xml:space="preserve">З 2.1.01 </w:t>
            </w:r>
          </w:p>
          <w:p w14:paraId="75693142" w14:textId="1B6D6931" w:rsidR="00011AED" w:rsidRDefault="00011AED" w:rsidP="00011AED">
            <w:pPr>
              <w:jc w:val="center"/>
              <w:rPr>
                <w:bCs/>
              </w:rPr>
            </w:pPr>
            <w:r w:rsidRPr="00011AED">
              <w:rPr>
                <w:bCs/>
              </w:rPr>
              <w:t>У2.1.01</w:t>
            </w:r>
          </w:p>
        </w:tc>
      </w:tr>
      <w:tr w:rsidR="00011AED" w:rsidRPr="00F279D8" w14:paraId="7CCFDC11" w14:textId="5F939CDF" w:rsidTr="00F1612C">
        <w:trPr>
          <w:trHeight w:val="535"/>
        </w:trPr>
        <w:tc>
          <w:tcPr>
            <w:tcW w:w="3202" w:type="pct"/>
            <w:tcBorders>
              <w:top w:val="single" w:sz="4" w:space="0" w:color="auto"/>
              <w:left w:val="single" w:sz="4" w:space="0" w:color="auto"/>
              <w:bottom w:val="single" w:sz="4" w:space="0" w:color="auto"/>
              <w:right w:val="single" w:sz="4" w:space="0" w:color="auto"/>
            </w:tcBorders>
            <w:hideMark/>
          </w:tcPr>
          <w:p w14:paraId="644221C7" w14:textId="5F9D832E" w:rsidR="00011AED" w:rsidRPr="00407D30" w:rsidRDefault="00011AED" w:rsidP="005926E4">
            <w:pPr>
              <w:jc w:val="both"/>
              <w:rPr>
                <w:bCs/>
              </w:rPr>
            </w:pPr>
            <w:r w:rsidRPr="00011AED">
              <w:rPr>
                <w:bCs/>
              </w:rPr>
              <w:t>Тема 1.6. Приборы и устройства безопасности автомобильных кранов</w:t>
            </w:r>
          </w:p>
        </w:tc>
        <w:tc>
          <w:tcPr>
            <w:tcW w:w="600" w:type="pct"/>
            <w:tcBorders>
              <w:top w:val="single" w:sz="4" w:space="0" w:color="auto"/>
              <w:left w:val="single" w:sz="4" w:space="0" w:color="auto"/>
              <w:bottom w:val="single" w:sz="4" w:space="0" w:color="auto"/>
              <w:right w:val="single" w:sz="4" w:space="0" w:color="auto"/>
            </w:tcBorders>
          </w:tcPr>
          <w:p w14:paraId="5816C6A7" w14:textId="27C4BD75" w:rsidR="00011AED" w:rsidRPr="00407D30" w:rsidRDefault="00011AED" w:rsidP="005926E4">
            <w:pPr>
              <w:jc w:val="center"/>
              <w:rPr>
                <w:bCs/>
              </w:rPr>
            </w:pPr>
            <w:r>
              <w:rPr>
                <w:bCs/>
              </w:rPr>
              <w:t>1</w:t>
            </w:r>
            <w:r w:rsidRPr="00407D30">
              <w:rPr>
                <w:bCs/>
              </w:rPr>
              <w:t>0</w:t>
            </w:r>
          </w:p>
        </w:tc>
        <w:tc>
          <w:tcPr>
            <w:tcW w:w="599" w:type="pct"/>
            <w:vMerge/>
            <w:tcBorders>
              <w:left w:val="single" w:sz="4" w:space="0" w:color="auto"/>
              <w:right w:val="single" w:sz="4" w:space="0" w:color="auto"/>
            </w:tcBorders>
          </w:tcPr>
          <w:p w14:paraId="0E860CBE" w14:textId="77777777" w:rsidR="00011AED" w:rsidRPr="00407D30" w:rsidRDefault="00011AED" w:rsidP="005926E4">
            <w:pPr>
              <w:jc w:val="center"/>
              <w:rPr>
                <w:bCs/>
              </w:rPr>
            </w:pPr>
          </w:p>
        </w:tc>
        <w:tc>
          <w:tcPr>
            <w:tcW w:w="598" w:type="pct"/>
            <w:tcBorders>
              <w:top w:val="single" w:sz="4" w:space="0" w:color="auto"/>
              <w:left w:val="single" w:sz="4" w:space="0" w:color="auto"/>
              <w:bottom w:val="single" w:sz="4" w:space="0" w:color="auto"/>
              <w:right w:val="single" w:sz="4" w:space="0" w:color="auto"/>
            </w:tcBorders>
          </w:tcPr>
          <w:p w14:paraId="0E30F63A" w14:textId="77777777" w:rsidR="00011AED" w:rsidRPr="00011AED" w:rsidRDefault="00011AED" w:rsidP="00011AED">
            <w:pPr>
              <w:jc w:val="center"/>
              <w:rPr>
                <w:bCs/>
              </w:rPr>
            </w:pPr>
            <w:r w:rsidRPr="00011AED">
              <w:rPr>
                <w:bCs/>
              </w:rPr>
              <w:t>Н 2.1.01</w:t>
            </w:r>
          </w:p>
          <w:p w14:paraId="0762C6AC" w14:textId="77777777" w:rsidR="00011AED" w:rsidRPr="00011AED" w:rsidRDefault="00011AED" w:rsidP="00011AED">
            <w:pPr>
              <w:jc w:val="center"/>
              <w:rPr>
                <w:bCs/>
              </w:rPr>
            </w:pPr>
            <w:r w:rsidRPr="00011AED">
              <w:rPr>
                <w:bCs/>
              </w:rPr>
              <w:t xml:space="preserve">З 2.1.01 </w:t>
            </w:r>
          </w:p>
          <w:p w14:paraId="3CF6066E" w14:textId="736C5F6A" w:rsidR="00011AED" w:rsidRPr="00407D30" w:rsidRDefault="00011AED" w:rsidP="00011AED">
            <w:pPr>
              <w:jc w:val="center"/>
              <w:rPr>
                <w:bCs/>
              </w:rPr>
            </w:pPr>
            <w:r w:rsidRPr="00011AED">
              <w:rPr>
                <w:bCs/>
              </w:rPr>
              <w:t>У2.1.01</w:t>
            </w:r>
          </w:p>
        </w:tc>
      </w:tr>
      <w:tr w:rsidR="00011AED" w:rsidRPr="00F279D8" w14:paraId="41AF68B6" w14:textId="4561879F" w:rsidTr="00F1612C">
        <w:trPr>
          <w:trHeight w:val="535"/>
        </w:trPr>
        <w:tc>
          <w:tcPr>
            <w:tcW w:w="3202" w:type="pct"/>
            <w:tcBorders>
              <w:top w:val="single" w:sz="4" w:space="0" w:color="auto"/>
              <w:left w:val="single" w:sz="4" w:space="0" w:color="auto"/>
              <w:bottom w:val="single" w:sz="4" w:space="0" w:color="auto"/>
              <w:right w:val="single" w:sz="4" w:space="0" w:color="auto"/>
            </w:tcBorders>
            <w:hideMark/>
          </w:tcPr>
          <w:p w14:paraId="39EE9D5A" w14:textId="77777777" w:rsidR="00011AED" w:rsidRDefault="00011AED" w:rsidP="00011AED">
            <w:r>
              <w:rPr>
                <w:color w:val="000000"/>
              </w:rPr>
              <w:t xml:space="preserve">Тема 1.7. Стреловое оборудование </w:t>
            </w:r>
            <w:proofErr w:type="spellStart"/>
            <w:r>
              <w:rPr>
                <w:color w:val="000000"/>
              </w:rPr>
              <w:t>автомобильых</w:t>
            </w:r>
            <w:proofErr w:type="spellEnd"/>
            <w:r>
              <w:rPr>
                <w:color w:val="000000"/>
              </w:rPr>
              <w:t xml:space="preserve"> кранов</w:t>
            </w:r>
          </w:p>
          <w:p w14:paraId="4D3A6B7D" w14:textId="41717DA9" w:rsidR="00011AED" w:rsidRPr="00407D30" w:rsidRDefault="00011AED" w:rsidP="005926E4">
            <w:pPr>
              <w:jc w:val="both"/>
              <w:rPr>
                <w:bCs/>
              </w:rPr>
            </w:pPr>
          </w:p>
        </w:tc>
        <w:tc>
          <w:tcPr>
            <w:tcW w:w="600" w:type="pct"/>
            <w:tcBorders>
              <w:top w:val="single" w:sz="4" w:space="0" w:color="auto"/>
              <w:left w:val="single" w:sz="4" w:space="0" w:color="auto"/>
              <w:bottom w:val="single" w:sz="4" w:space="0" w:color="auto"/>
              <w:right w:val="single" w:sz="4" w:space="0" w:color="auto"/>
            </w:tcBorders>
          </w:tcPr>
          <w:p w14:paraId="553A893A" w14:textId="39FACE09" w:rsidR="00011AED" w:rsidRPr="00407D30" w:rsidRDefault="00011AED" w:rsidP="005926E4">
            <w:pPr>
              <w:jc w:val="center"/>
              <w:rPr>
                <w:bCs/>
              </w:rPr>
            </w:pPr>
            <w:r>
              <w:rPr>
                <w:bCs/>
              </w:rPr>
              <w:t>7</w:t>
            </w:r>
          </w:p>
        </w:tc>
        <w:tc>
          <w:tcPr>
            <w:tcW w:w="599" w:type="pct"/>
            <w:vMerge/>
            <w:tcBorders>
              <w:left w:val="single" w:sz="4" w:space="0" w:color="auto"/>
              <w:right w:val="single" w:sz="4" w:space="0" w:color="auto"/>
            </w:tcBorders>
          </w:tcPr>
          <w:p w14:paraId="669BD4F9" w14:textId="77777777" w:rsidR="00011AED" w:rsidRDefault="00011AED" w:rsidP="005926E4">
            <w:pPr>
              <w:jc w:val="center"/>
              <w:rPr>
                <w:bCs/>
              </w:rPr>
            </w:pPr>
          </w:p>
        </w:tc>
        <w:tc>
          <w:tcPr>
            <w:tcW w:w="598" w:type="pct"/>
            <w:tcBorders>
              <w:top w:val="single" w:sz="4" w:space="0" w:color="auto"/>
              <w:left w:val="single" w:sz="4" w:space="0" w:color="auto"/>
              <w:bottom w:val="single" w:sz="4" w:space="0" w:color="auto"/>
              <w:right w:val="single" w:sz="4" w:space="0" w:color="auto"/>
            </w:tcBorders>
          </w:tcPr>
          <w:p w14:paraId="1ED9900A" w14:textId="77777777" w:rsidR="00011AED" w:rsidRPr="00011AED" w:rsidRDefault="00011AED" w:rsidP="00011AED">
            <w:pPr>
              <w:jc w:val="center"/>
              <w:rPr>
                <w:bCs/>
              </w:rPr>
            </w:pPr>
            <w:r w:rsidRPr="00011AED">
              <w:rPr>
                <w:bCs/>
              </w:rPr>
              <w:t>Н 2.1.01</w:t>
            </w:r>
          </w:p>
          <w:p w14:paraId="1B77800A" w14:textId="77777777" w:rsidR="00011AED" w:rsidRPr="00011AED" w:rsidRDefault="00011AED" w:rsidP="00011AED">
            <w:pPr>
              <w:jc w:val="center"/>
              <w:rPr>
                <w:bCs/>
              </w:rPr>
            </w:pPr>
            <w:r w:rsidRPr="00011AED">
              <w:rPr>
                <w:bCs/>
              </w:rPr>
              <w:t xml:space="preserve">З 2.1.01 </w:t>
            </w:r>
          </w:p>
          <w:p w14:paraId="499CBA8C" w14:textId="5277C025" w:rsidR="00011AED" w:rsidRDefault="00011AED" w:rsidP="00011AED">
            <w:pPr>
              <w:jc w:val="center"/>
              <w:rPr>
                <w:bCs/>
              </w:rPr>
            </w:pPr>
            <w:r w:rsidRPr="00011AED">
              <w:rPr>
                <w:bCs/>
              </w:rPr>
              <w:t>У2.1.01</w:t>
            </w:r>
          </w:p>
        </w:tc>
      </w:tr>
      <w:tr w:rsidR="00011AED" w:rsidRPr="00F279D8" w14:paraId="21BE8645" w14:textId="1CAD7A42" w:rsidTr="00F1612C">
        <w:trPr>
          <w:trHeight w:val="535"/>
        </w:trPr>
        <w:tc>
          <w:tcPr>
            <w:tcW w:w="3202" w:type="pct"/>
            <w:tcBorders>
              <w:top w:val="single" w:sz="4" w:space="0" w:color="auto"/>
              <w:left w:val="single" w:sz="4" w:space="0" w:color="auto"/>
              <w:bottom w:val="single" w:sz="4" w:space="0" w:color="auto"/>
              <w:right w:val="single" w:sz="4" w:space="0" w:color="auto"/>
            </w:tcBorders>
            <w:hideMark/>
          </w:tcPr>
          <w:p w14:paraId="1CAF0B53" w14:textId="77777777" w:rsidR="00011AED" w:rsidRDefault="00011AED" w:rsidP="00011AED">
            <w:r>
              <w:rPr>
                <w:color w:val="000000"/>
              </w:rPr>
              <w:t>Тема 1.8. Металлоконструкция неповоротной и вращающейся составных частей автомобильного крана</w:t>
            </w:r>
          </w:p>
          <w:p w14:paraId="0150E483" w14:textId="00B0E0DC" w:rsidR="00011AED" w:rsidRPr="00407D30" w:rsidRDefault="00011AED" w:rsidP="005926E4">
            <w:pPr>
              <w:jc w:val="both"/>
              <w:rPr>
                <w:bCs/>
              </w:rPr>
            </w:pPr>
          </w:p>
        </w:tc>
        <w:tc>
          <w:tcPr>
            <w:tcW w:w="600" w:type="pct"/>
            <w:tcBorders>
              <w:top w:val="single" w:sz="4" w:space="0" w:color="auto"/>
              <w:left w:val="single" w:sz="4" w:space="0" w:color="auto"/>
              <w:bottom w:val="single" w:sz="4" w:space="0" w:color="auto"/>
              <w:right w:val="single" w:sz="4" w:space="0" w:color="auto"/>
            </w:tcBorders>
          </w:tcPr>
          <w:p w14:paraId="175B39A1" w14:textId="62E53A03" w:rsidR="00011AED" w:rsidRPr="00407D30" w:rsidRDefault="00011AED" w:rsidP="005926E4">
            <w:pPr>
              <w:jc w:val="center"/>
              <w:rPr>
                <w:bCs/>
              </w:rPr>
            </w:pPr>
            <w:r>
              <w:rPr>
                <w:bCs/>
              </w:rPr>
              <w:t>8</w:t>
            </w:r>
          </w:p>
        </w:tc>
        <w:tc>
          <w:tcPr>
            <w:tcW w:w="599" w:type="pct"/>
            <w:vMerge/>
            <w:tcBorders>
              <w:left w:val="single" w:sz="4" w:space="0" w:color="auto"/>
              <w:bottom w:val="single" w:sz="4" w:space="0" w:color="auto"/>
              <w:right w:val="single" w:sz="4" w:space="0" w:color="auto"/>
            </w:tcBorders>
          </w:tcPr>
          <w:p w14:paraId="39FFE207" w14:textId="77777777" w:rsidR="00011AED" w:rsidRDefault="00011AED" w:rsidP="005926E4">
            <w:pPr>
              <w:jc w:val="center"/>
              <w:rPr>
                <w:bCs/>
              </w:rPr>
            </w:pPr>
          </w:p>
        </w:tc>
        <w:tc>
          <w:tcPr>
            <w:tcW w:w="598" w:type="pct"/>
            <w:tcBorders>
              <w:top w:val="single" w:sz="4" w:space="0" w:color="auto"/>
              <w:left w:val="single" w:sz="4" w:space="0" w:color="auto"/>
              <w:bottom w:val="single" w:sz="4" w:space="0" w:color="auto"/>
              <w:right w:val="single" w:sz="4" w:space="0" w:color="auto"/>
            </w:tcBorders>
          </w:tcPr>
          <w:p w14:paraId="75306A60" w14:textId="77777777" w:rsidR="00011AED" w:rsidRPr="00011AED" w:rsidRDefault="00011AED" w:rsidP="00011AED">
            <w:pPr>
              <w:jc w:val="center"/>
              <w:rPr>
                <w:bCs/>
              </w:rPr>
            </w:pPr>
            <w:r w:rsidRPr="00011AED">
              <w:rPr>
                <w:bCs/>
              </w:rPr>
              <w:t>Н 2.1.01</w:t>
            </w:r>
          </w:p>
          <w:p w14:paraId="5D6DE347" w14:textId="77777777" w:rsidR="00011AED" w:rsidRPr="00011AED" w:rsidRDefault="00011AED" w:rsidP="00011AED">
            <w:pPr>
              <w:jc w:val="center"/>
              <w:rPr>
                <w:bCs/>
              </w:rPr>
            </w:pPr>
            <w:r w:rsidRPr="00011AED">
              <w:rPr>
                <w:bCs/>
              </w:rPr>
              <w:t xml:space="preserve">З 2.1.01 </w:t>
            </w:r>
          </w:p>
          <w:p w14:paraId="4637F0F2" w14:textId="5BB5051D" w:rsidR="00011AED" w:rsidRDefault="00011AED" w:rsidP="00011AED">
            <w:pPr>
              <w:jc w:val="center"/>
              <w:rPr>
                <w:bCs/>
              </w:rPr>
            </w:pPr>
            <w:r w:rsidRPr="00011AED">
              <w:rPr>
                <w:bCs/>
              </w:rPr>
              <w:t>У2.1.01</w:t>
            </w:r>
          </w:p>
        </w:tc>
      </w:tr>
      <w:tr w:rsidR="00011AED" w:rsidRPr="00F279D8" w14:paraId="5425AA18" w14:textId="77777777" w:rsidTr="00F1612C">
        <w:trPr>
          <w:trHeight w:val="535"/>
        </w:trPr>
        <w:tc>
          <w:tcPr>
            <w:tcW w:w="3202" w:type="pct"/>
            <w:tcBorders>
              <w:top w:val="single" w:sz="4" w:space="0" w:color="auto"/>
              <w:left w:val="single" w:sz="4" w:space="0" w:color="auto"/>
              <w:bottom w:val="single" w:sz="4" w:space="0" w:color="auto"/>
              <w:right w:val="single" w:sz="4" w:space="0" w:color="auto"/>
            </w:tcBorders>
          </w:tcPr>
          <w:p w14:paraId="07BA675B" w14:textId="4BAF7E44" w:rsidR="00011AED" w:rsidRPr="00011AED" w:rsidRDefault="00011AED" w:rsidP="00011AED">
            <w:pPr>
              <w:rPr>
                <w:i/>
                <w:color w:val="000000"/>
              </w:rPr>
            </w:pPr>
            <w:r w:rsidRPr="00011AED">
              <w:rPr>
                <w:i/>
                <w:color w:val="000000"/>
              </w:rPr>
              <w:t>Самостоятельная работа при изучении раздела ПМ.02.</w:t>
            </w:r>
          </w:p>
        </w:tc>
        <w:tc>
          <w:tcPr>
            <w:tcW w:w="600" w:type="pct"/>
            <w:tcBorders>
              <w:top w:val="single" w:sz="4" w:space="0" w:color="auto"/>
              <w:left w:val="single" w:sz="4" w:space="0" w:color="auto"/>
              <w:bottom w:val="single" w:sz="4" w:space="0" w:color="auto"/>
              <w:right w:val="single" w:sz="4" w:space="0" w:color="auto"/>
            </w:tcBorders>
          </w:tcPr>
          <w:p w14:paraId="151BCCED" w14:textId="5CB25755" w:rsidR="00011AED" w:rsidRPr="00011AED" w:rsidRDefault="00011AED" w:rsidP="005926E4">
            <w:pPr>
              <w:jc w:val="center"/>
              <w:rPr>
                <w:bCs/>
                <w:i/>
              </w:rPr>
            </w:pPr>
            <w:r w:rsidRPr="00011AED">
              <w:rPr>
                <w:bCs/>
                <w:i/>
              </w:rPr>
              <w:t>36</w:t>
            </w:r>
          </w:p>
        </w:tc>
        <w:tc>
          <w:tcPr>
            <w:tcW w:w="599" w:type="pct"/>
            <w:tcBorders>
              <w:left w:val="single" w:sz="4" w:space="0" w:color="auto"/>
              <w:bottom w:val="single" w:sz="4" w:space="0" w:color="auto"/>
              <w:right w:val="single" w:sz="4" w:space="0" w:color="auto"/>
            </w:tcBorders>
          </w:tcPr>
          <w:p w14:paraId="669162C8" w14:textId="77777777" w:rsidR="00011AED" w:rsidRDefault="00011AED" w:rsidP="005926E4">
            <w:pPr>
              <w:jc w:val="center"/>
              <w:rPr>
                <w:bCs/>
              </w:rPr>
            </w:pPr>
          </w:p>
        </w:tc>
        <w:tc>
          <w:tcPr>
            <w:tcW w:w="598" w:type="pct"/>
            <w:tcBorders>
              <w:top w:val="single" w:sz="4" w:space="0" w:color="auto"/>
              <w:left w:val="single" w:sz="4" w:space="0" w:color="auto"/>
              <w:bottom w:val="single" w:sz="4" w:space="0" w:color="auto"/>
              <w:right w:val="single" w:sz="4" w:space="0" w:color="auto"/>
            </w:tcBorders>
          </w:tcPr>
          <w:p w14:paraId="728785D1" w14:textId="77777777" w:rsidR="00011AED" w:rsidRPr="00011AED" w:rsidRDefault="00011AED" w:rsidP="00011AED">
            <w:pPr>
              <w:jc w:val="center"/>
              <w:rPr>
                <w:bCs/>
              </w:rPr>
            </w:pPr>
          </w:p>
        </w:tc>
      </w:tr>
      <w:tr w:rsidR="005926E4" w:rsidRPr="00F279D8" w14:paraId="79F91757" w14:textId="6B234BE1" w:rsidTr="005926E4">
        <w:trPr>
          <w:trHeight w:val="399"/>
        </w:trPr>
        <w:tc>
          <w:tcPr>
            <w:tcW w:w="3202" w:type="pct"/>
            <w:tcBorders>
              <w:top w:val="single" w:sz="4" w:space="0" w:color="auto"/>
              <w:left w:val="single" w:sz="4" w:space="0" w:color="auto"/>
              <w:right w:val="single" w:sz="4" w:space="0" w:color="auto"/>
            </w:tcBorders>
            <w:hideMark/>
          </w:tcPr>
          <w:p w14:paraId="0C43898E" w14:textId="77777777" w:rsidR="00011AED" w:rsidRDefault="00011AED" w:rsidP="00011AED">
            <w:r>
              <w:rPr>
                <w:b/>
                <w:bCs/>
                <w:color w:val="000000"/>
              </w:rPr>
              <w:t>Раздел ПМ.02. Безопасная эксплуатация автомобильных кранов</w:t>
            </w:r>
          </w:p>
          <w:p w14:paraId="2531CD90" w14:textId="0DB8F960" w:rsidR="005926E4" w:rsidRPr="00F279D8" w:rsidRDefault="005926E4" w:rsidP="005926E4">
            <w:pPr>
              <w:jc w:val="both"/>
              <w:rPr>
                <w:b/>
                <w:bCs/>
              </w:rPr>
            </w:pPr>
          </w:p>
        </w:tc>
        <w:tc>
          <w:tcPr>
            <w:tcW w:w="600" w:type="pct"/>
            <w:tcBorders>
              <w:top w:val="single" w:sz="4" w:space="0" w:color="auto"/>
              <w:left w:val="single" w:sz="4" w:space="0" w:color="auto"/>
              <w:right w:val="single" w:sz="4" w:space="0" w:color="auto"/>
            </w:tcBorders>
          </w:tcPr>
          <w:p w14:paraId="02A7C9E5" w14:textId="19CFC993" w:rsidR="005926E4" w:rsidRPr="00F279D8" w:rsidRDefault="00011AED" w:rsidP="005926E4">
            <w:pPr>
              <w:jc w:val="center"/>
              <w:rPr>
                <w:b/>
                <w:bCs/>
              </w:rPr>
            </w:pPr>
            <w:r>
              <w:rPr>
                <w:b/>
                <w:bCs/>
              </w:rPr>
              <w:t>110</w:t>
            </w:r>
          </w:p>
        </w:tc>
        <w:tc>
          <w:tcPr>
            <w:tcW w:w="599" w:type="pct"/>
            <w:tcBorders>
              <w:top w:val="single" w:sz="4" w:space="0" w:color="auto"/>
              <w:left w:val="single" w:sz="4" w:space="0" w:color="auto"/>
              <w:right w:val="single" w:sz="4" w:space="0" w:color="auto"/>
            </w:tcBorders>
          </w:tcPr>
          <w:p w14:paraId="0F738AC6" w14:textId="77777777" w:rsidR="005926E4" w:rsidRPr="00F279D8" w:rsidRDefault="005926E4" w:rsidP="005926E4">
            <w:pPr>
              <w:jc w:val="center"/>
              <w:rPr>
                <w:b/>
                <w:bCs/>
              </w:rPr>
            </w:pPr>
          </w:p>
        </w:tc>
        <w:tc>
          <w:tcPr>
            <w:tcW w:w="598" w:type="pct"/>
            <w:tcBorders>
              <w:top w:val="single" w:sz="4" w:space="0" w:color="auto"/>
              <w:left w:val="single" w:sz="4" w:space="0" w:color="auto"/>
              <w:right w:val="single" w:sz="4" w:space="0" w:color="auto"/>
            </w:tcBorders>
          </w:tcPr>
          <w:p w14:paraId="4422DA05" w14:textId="77777777" w:rsidR="005926E4" w:rsidRPr="00F279D8" w:rsidRDefault="005926E4" w:rsidP="005926E4">
            <w:pPr>
              <w:jc w:val="center"/>
              <w:rPr>
                <w:b/>
                <w:bCs/>
              </w:rPr>
            </w:pPr>
          </w:p>
        </w:tc>
      </w:tr>
      <w:tr w:rsidR="005926E4" w:rsidRPr="00F279D8" w14:paraId="60E4192D" w14:textId="0812BF39" w:rsidTr="005926E4">
        <w:trPr>
          <w:trHeight w:val="399"/>
        </w:trPr>
        <w:tc>
          <w:tcPr>
            <w:tcW w:w="3202" w:type="pct"/>
            <w:tcBorders>
              <w:top w:val="single" w:sz="4" w:space="0" w:color="auto"/>
              <w:left w:val="single" w:sz="4" w:space="0" w:color="auto"/>
              <w:right w:val="single" w:sz="4" w:space="0" w:color="auto"/>
            </w:tcBorders>
            <w:hideMark/>
          </w:tcPr>
          <w:p w14:paraId="0C84F605" w14:textId="77777777" w:rsidR="00011AED" w:rsidRDefault="00011AED" w:rsidP="00011AED">
            <w:r>
              <w:rPr>
                <w:b/>
                <w:bCs/>
                <w:color w:val="000000"/>
              </w:rPr>
              <w:t>МДК.02.01 Устройство, управление и техническое обслуживание крана</w:t>
            </w:r>
          </w:p>
          <w:p w14:paraId="64014F31" w14:textId="1BAE65D2" w:rsidR="005926E4" w:rsidRPr="00407D30" w:rsidRDefault="005926E4" w:rsidP="005926E4">
            <w:pPr>
              <w:jc w:val="both"/>
              <w:rPr>
                <w:bCs/>
              </w:rPr>
            </w:pPr>
          </w:p>
        </w:tc>
        <w:tc>
          <w:tcPr>
            <w:tcW w:w="600" w:type="pct"/>
            <w:tcBorders>
              <w:top w:val="single" w:sz="4" w:space="0" w:color="auto"/>
              <w:left w:val="single" w:sz="4" w:space="0" w:color="auto"/>
              <w:right w:val="single" w:sz="4" w:space="0" w:color="auto"/>
            </w:tcBorders>
          </w:tcPr>
          <w:p w14:paraId="2147F739" w14:textId="257AEEA9" w:rsidR="005926E4" w:rsidRPr="00407D30" w:rsidRDefault="00DD3DE2" w:rsidP="005926E4">
            <w:pPr>
              <w:jc w:val="center"/>
              <w:rPr>
                <w:bCs/>
              </w:rPr>
            </w:pPr>
            <w:r>
              <w:rPr>
                <w:bCs/>
              </w:rPr>
              <w:t>72</w:t>
            </w:r>
          </w:p>
        </w:tc>
        <w:tc>
          <w:tcPr>
            <w:tcW w:w="599" w:type="pct"/>
            <w:tcBorders>
              <w:top w:val="single" w:sz="4" w:space="0" w:color="auto"/>
              <w:left w:val="single" w:sz="4" w:space="0" w:color="auto"/>
              <w:right w:val="single" w:sz="4" w:space="0" w:color="auto"/>
            </w:tcBorders>
          </w:tcPr>
          <w:p w14:paraId="28DAFCF4" w14:textId="77777777" w:rsidR="005926E4" w:rsidRPr="00407D30" w:rsidRDefault="005926E4" w:rsidP="005926E4">
            <w:pPr>
              <w:jc w:val="center"/>
              <w:rPr>
                <w:bCs/>
              </w:rPr>
            </w:pPr>
          </w:p>
        </w:tc>
        <w:tc>
          <w:tcPr>
            <w:tcW w:w="598" w:type="pct"/>
            <w:tcBorders>
              <w:top w:val="single" w:sz="4" w:space="0" w:color="auto"/>
              <w:left w:val="single" w:sz="4" w:space="0" w:color="auto"/>
              <w:right w:val="single" w:sz="4" w:space="0" w:color="auto"/>
            </w:tcBorders>
          </w:tcPr>
          <w:p w14:paraId="523E932C" w14:textId="77777777" w:rsidR="005926E4" w:rsidRPr="00407D30" w:rsidRDefault="005926E4" w:rsidP="005926E4">
            <w:pPr>
              <w:jc w:val="center"/>
              <w:rPr>
                <w:bCs/>
              </w:rPr>
            </w:pPr>
          </w:p>
        </w:tc>
      </w:tr>
      <w:tr w:rsidR="005926E4" w:rsidRPr="00F279D8" w14:paraId="6B549819" w14:textId="45A0D1EE" w:rsidTr="005926E4">
        <w:trPr>
          <w:trHeight w:val="399"/>
        </w:trPr>
        <w:tc>
          <w:tcPr>
            <w:tcW w:w="3202" w:type="pct"/>
            <w:tcBorders>
              <w:top w:val="single" w:sz="4" w:space="0" w:color="auto"/>
              <w:left w:val="single" w:sz="4" w:space="0" w:color="auto"/>
              <w:right w:val="single" w:sz="4" w:space="0" w:color="auto"/>
            </w:tcBorders>
            <w:hideMark/>
          </w:tcPr>
          <w:p w14:paraId="29A6BA87" w14:textId="0ACB2C12" w:rsidR="005926E4" w:rsidRPr="00407D30" w:rsidRDefault="00DD3DE2" w:rsidP="00DD3DE2">
            <w:pPr>
              <w:rPr>
                <w:bCs/>
              </w:rPr>
            </w:pPr>
            <w:r>
              <w:rPr>
                <w:b/>
                <w:bCs/>
                <w:color w:val="000000"/>
              </w:rPr>
              <w:t>Тема 2. Управление автомобильным краном</w:t>
            </w:r>
            <w:r w:rsidR="005926E4" w:rsidRPr="00407D30">
              <w:rPr>
                <w:bCs/>
              </w:rPr>
              <w:t>.</w:t>
            </w:r>
          </w:p>
        </w:tc>
        <w:tc>
          <w:tcPr>
            <w:tcW w:w="600" w:type="pct"/>
            <w:tcBorders>
              <w:top w:val="single" w:sz="4" w:space="0" w:color="auto"/>
              <w:left w:val="single" w:sz="4" w:space="0" w:color="auto"/>
              <w:right w:val="single" w:sz="4" w:space="0" w:color="auto"/>
            </w:tcBorders>
          </w:tcPr>
          <w:p w14:paraId="7C4E8516" w14:textId="6A046447" w:rsidR="005926E4" w:rsidRPr="00407D30" w:rsidRDefault="005926E4" w:rsidP="005926E4">
            <w:pPr>
              <w:jc w:val="center"/>
              <w:rPr>
                <w:bCs/>
              </w:rPr>
            </w:pPr>
            <w:r w:rsidRPr="00407D30">
              <w:rPr>
                <w:bCs/>
              </w:rPr>
              <w:t>5</w:t>
            </w:r>
            <w:r>
              <w:rPr>
                <w:bCs/>
              </w:rPr>
              <w:t>1</w:t>
            </w:r>
          </w:p>
        </w:tc>
        <w:tc>
          <w:tcPr>
            <w:tcW w:w="599" w:type="pct"/>
            <w:tcBorders>
              <w:top w:val="single" w:sz="4" w:space="0" w:color="auto"/>
              <w:left w:val="single" w:sz="4" w:space="0" w:color="auto"/>
              <w:right w:val="single" w:sz="4" w:space="0" w:color="auto"/>
            </w:tcBorders>
          </w:tcPr>
          <w:p w14:paraId="14662E65" w14:textId="77777777" w:rsidR="005926E4" w:rsidRPr="00407D30" w:rsidRDefault="005926E4" w:rsidP="005926E4">
            <w:pPr>
              <w:jc w:val="center"/>
              <w:rPr>
                <w:bCs/>
              </w:rPr>
            </w:pPr>
          </w:p>
        </w:tc>
        <w:tc>
          <w:tcPr>
            <w:tcW w:w="598" w:type="pct"/>
            <w:tcBorders>
              <w:top w:val="single" w:sz="4" w:space="0" w:color="auto"/>
              <w:left w:val="single" w:sz="4" w:space="0" w:color="auto"/>
              <w:right w:val="single" w:sz="4" w:space="0" w:color="auto"/>
            </w:tcBorders>
          </w:tcPr>
          <w:p w14:paraId="45A27439" w14:textId="77777777" w:rsidR="005926E4" w:rsidRPr="00407D30" w:rsidRDefault="005926E4" w:rsidP="005926E4">
            <w:pPr>
              <w:jc w:val="center"/>
              <w:rPr>
                <w:bCs/>
              </w:rPr>
            </w:pPr>
          </w:p>
        </w:tc>
      </w:tr>
      <w:tr w:rsidR="00DD3DE2" w:rsidRPr="00F279D8" w14:paraId="29E46D22" w14:textId="77777777" w:rsidTr="005926E4">
        <w:trPr>
          <w:trHeight w:val="399"/>
        </w:trPr>
        <w:tc>
          <w:tcPr>
            <w:tcW w:w="3202" w:type="pct"/>
            <w:tcBorders>
              <w:top w:val="single" w:sz="4" w:space="0" w:color="auto"/>
              <w:left w:val="single" w:sz="4" w:space="0" w:color="auto"/>
              <w:right w:val="single" w:sz="4" w:space="0" w:color="auto"/>
            </w:tcBorders>
          </w:tcPr>
          <w:p w14:paraId="775A6A3D" w14:textId="7148A412" w:rsidR="00DD3DE2" w:rsidRDefault="00DD3DE2" w:rsidP="00DD3DE2">
            <w:pPr>
              <w:rPr>
                <w:b/>
                <w:bCs/>
                <w:color w:val="000000"/>
              </w:rPr>
            </w:pPr>
            <w:r>
              <w:rPr>
                <w:color w:val="000000"/>
              </w:rPr>
              <w:t>Тема 2.1. Система технического обслуживания и ремонта автомобильных кранов</w:t>
            </w:r>
          </w:p>
        </w:tc>
        <w:tc>
          <w:tcPr>
            <w:tcW w:w="600" w:type="pct"/>
            <w:tcBorders>
              <w:top w:val="single" w:sz="4" w:space="0" w:color="auto"/>
              <w:left w:val="single" w:sz="4" w:space="0" w:color="auto"/>
              <w:right w:val="single" w:sz="4" w:space="0" w:color="auto"/>
            </w:tcBorders>
          </w:tcPr>
          <w:p w14:paraId="62AAA40A" w14:textId="66E08008" w:rsidR="00DD3DE2" w:rsidRPr="00407D30" w:rsidRDefault="00DD3DE2" w:rsidP="005926E4">
            <w:pPr>
              <w:jc w:val="center"/>
              <w:rPr>
                <w:bCs/>
              </w:rPr>
            </w:pPr>
            <w:r>
              <w:rPr>
                <w:bCs/>
              </w:rPr>
              <w:t>14</w:t>
            </w:r>
          </w:p>
        </w:tc>
        <w:tc>
          <w:tcPr>
            <w:tcW w:w="599" w:type="pct"/>
            <w:vMerge w:val="restart"/>
            <w:tcBorders>
              <w:top w:val="single" w:sz="4" w:space="0" w:color="auto"/>
              <w:left w:val="single" w:sz="4" w:space="0" w:color="auto"/>
              <w:right w:val="single" w:sz="4" w:space="0" w:color="auto"/>
            </w:tcBorders>
          </w:tcPr>
          <w:p w14:paraId="4D99ADA8" w14:textId="77777777" w:rsidR="00DD3DE2" w:rsidRPr="00DD3DE2" w:rsidRDefault="00DD3DE2" w:rsidP="00DD3DE2">
            <w:pPr>
              <w:jc w:val="center"/>
              <w:rPr>
                <w:bCs/>
              </w:rPr>
            </w:pPr>
            <w:r w:rsidRPr="00DD3DE2">
              <w:rPr>
                <w:bCs/>
              </w:rPr>
              <w:t>ОК 01, ОК 02, ОК 03, ОК 04, ОК 05, ОК 06, ОК 07</w:t>
            </w:r>
          </w:p>
          <w:p w14:paraId="4763F377" w14:textId="1BA7E99D" w:rsidR="00DD3DE2" w:rsidRPr="00407D30" w:rsidRDefault="00DD3DE2" w:rsidP="00DD3DE2">
            <w:pPr>
              <w:jc w:val="center"/>
              <w:rPr>
                <w:bCs/>
              </w:rPr>
            </w:pPr>
            <w:r w:rsidRPr="00DD3DE2">
              <w:rPr>
                <w:bCs/>
              </w:rPr>
              <w:t>ПК 2.1., ПК 2.2., ПК 2.3.</w:t>
            </w:r>
          </w:p>
        </w:tc>
        <w:tc>
          <w:tcPr>
            <w:tcW w:w="598" w:type="pct"/>
            <w:vMerge w:val="restart"/>
            <w:tcBorders>
              <w:top w:val="single" w:sz="4" w:space="0" w:color="auto"/>
              <w:left w:val="single" w:sz="4" w:space="0" w:color="auto"/>
              <w:right w:val="single" w:sz="4" w:space="0" w:color="auto"/>
            </w:tcBorders>
          </w:tcPr>
          <w:p w14:paraId="0C6BA402" w14:textId="77777777" w:rsidR="00DD3DE2" w:rsidRPr="00DD3DE2" w:rsidRDefault="00DD3DE2" w:rsidP="00DD3DE2">
            <w:pPr>
              <w:jc w:val="center"/>
              <w:rPr>
                <w:bCs/>
              </w:rPr>
            </w:pPr>
            <w:r w:rsidRPr="00DD3DE2">
              <w:rPr>
                <w:bCs/>
              </w:rPr>
              <w:t>Н2.2.01</w:t>
            </w:r>
          </w:p>
          <w:p w14:paraId="187F975A" w14:textId="77777777" w:rsidR="00DD3DE2" w:rsidRPr="00DD3DE2" w:rsidRDefault="00DD3DE2" w:rsidP="00DD3DE2">
            <w:pPr>
              <w:jc w:val="center"/>
              <w:rPr>
                <w:bCs/>
              </w:rPr>
            </w:pPr>
            <w:r w:rsidRPr="00DD3DE2">
              <w:rPr>
                <w:bCs/>
              </w:rPr>
              <w:t>Н2.2.02</w:t>
            </w:r>
          </w:p>
          <w:p w14:paraId="71DE1B21" w14:textId="77777777" w:rsidR="00DD3DE2" w:rsidRPr="00DD3DE2" w:rsidRDefault="00DD3DE2" w:rsidP="00DD3DE2">
            <w:pPr>
              <w:jc w:val="center"/>
              <w:rPr>
                <w:bCs/>
              </w:rPr>
            </w:pPr>
            <w:r w:rsidRPr="00DD3DE2">
              <w:rPr>
                <w:bCs/>
              </w:rPr>
              <w:t>З 2.2.01</w:t>
            </w:r>
          </w:p>
          <w:p w14:paraId="70C3AD1B" w14:textId="77777777" w:rsidR="00DD3DE2" w:rsidRPr="00DD3DE2" w:rsidRDefault="00DD3DE2" w:rsidP="00DD3DE2">
            <w:pPr>
              <w:jc w:val="center"/>
              <w:rPr>
                <w:bCs/>
              </w:rPr>
            </w:pPr>
            <w:r w:rsidRPr="00DD3DE2">
              <w:rPr>
                <w:bCs/>
              </w:rPr>
              <w:t>З2.2.02</w:t>
            </w:r>
          </w:p>
          <w:p w14:paraId="1DD4E936" w14:textId="77777777" w:rsidR="00DD3DE2" w:rsidRPr="00DD3DE2" w:rsidRDefault="00DD3DE2" w:rsidP="00DD3DE2">
            <w:pPr>
              <w:jc w:val="center"/>
              <w:rPr>
                <w:bCs/>
              </w:rPr>
            </w:pPr>
            <w:r w:rsidRPr="00DD3DE2">
              <w:rPr>
                <w:bCs/>
              </w:rPr>
              <w:t>З.2.2.03</w:t>
            </w:r>
          </w:p>
          <w:p w14:paraId="0C036E99" w14:textId="77777777" w:rsidR="00DD3DE2" w:rsidRPr="00DD3DE2" w:rsidRDefault="00DD3DE2" w:rsidP="00DD3DE2">
            <w:pPr>
              <w:jc w:val="center"/>
              <w:rPr>
                <w:bCs/>
              </w:rPr>
            </w:pPr>
            <w:r w:rsidRPr="00DD3DE2">
              <w:rPr>
                <w:bCs/>
              </w:rPr>
              <w:t>У2.2.01</w:t>
            </w:r>
          </w:p>
          <w:p w14:paraId="7AB69CF9" w14:textId="77777777" w:rsidR="00DD3DE2" w:rsidRPr="00DD3DE2" w:rsidRDefault="00DD3DE2" w:rsidP="00DD3DE2">
            <w:pPr>
              <w:jc w:val="center"/>
              <w:rPr>
                <w:bCs/>
              </w:rPr>
            </w:pPr>
            <w:r w:rsidRPr="00DD3DE2">
              <w:rPr>
                <w:bCs/>
              </w:rPr>
              <w:t>У2.2.02</w:t>
            </w:r>
          </w:p>
          <w:p w14:paraId="4AB101E7" w14:textId="77777777" w:rsidR="00DD3DE2" w:rsidRPr="00DD3DE2" w:rsidRDefault="00DD3DE2" w:rsidP="00DD3DE2">
            <w:pPr>
              <w:jc w:val="center"/>
              <w:rPr>
                <w:bCs/>
              </w:rPr>
            </w:pPr>
            <w:r w:rsidRPr="00DD3DE2">
              <w:rPr>
                <w:bCs/>
              </w:rPr>
              <w:t>У2.2.03</w:t>
            </w:r>
          </w:p>
          <w:p w14:paraId="60800248" w14:textId="03A2E818" w:rsidR="00DD3DE2" w:rsidRPr="00407D30" w:rsidRDefault="00DD3DE2" w:rsidP="00DD3DE2">
            <w:pPr>
              <w:jc w:val="center"/>
              <w:rPr>
                <w:bCs/>
              </w:rPr>
            </w:pPr>
            <w:r w:rsidRPr="00DD3DE2">
              <w:rPr>
                <w:bCs/>
              </w:rPr>
              <w:t>У2.2.04</w:t>
            </w:r>
          </w:p>
        </w:tc>
      </w:tr>
      <w:tr w:rsidR="00DD3DE2" w:rsidRPr="00F279D8" w14:paraId="2E5339E0" w14:textId="77777777" w:rsidTr="00F1612C">
        <w:trPr>
          <w:trHeight w:val="399"/>
        </w:trPr>
        <w:tc>
          <w:tcPr>
            <w:tcW w:w="3202" w:type="pct"/>
            <w:tcBorders>
              <w:top w:val="single" w:sz="4" w:space="0" w:color="auto"/>
              <w:left w:val="single" w:sz="4" w:space="0" w:color="auto"/>
              <w:right w:val="single" w:sz="4" w:space="0" w:color="auto"/>
            </w:tcBorders>
          </w:tcPr>
          <w:p w14:paraId="75863AA0" w14:textId="77777777" w:rsidR="00DD3DE2" w:rsidRDefault="00DD3DE2" w:rsidP="00DD3DE2">
            <w:r>
              <w:rPr>
                <w:color w:val="000000"/>
              </w:rPr>
              <w:t>Тема 2.2. Ремонт автомобильных кранов</w:t>
            </w:r>
          </w:p>
          <w:p w14:paraId="2444D278" w14:textId="77777777" w:rsidR="00DD3DE2" w:rsidRDefault="00DD3DE2" w:rsidP="00DD3DE2">
            <w:pPr>
              <w:rPr>
                <w:color w:val="000000"/>
              </w:rPr>
            </w:pPr>
          </w:p>
        </w:tc>
        <w:tc>
          <w:tcPr>
            <w:tcW w:w="600" w:type="pct"/>
            <w:tcBorders>
              <w:top w:val="single" w:sz="4" w:space="0" w:color="auto"/>
              <w:left w:val="single" w:sz="4" w:space="0" w:color="auto"/>
              <w:right w:val="single" w:sz="4" w:space="0" w:color="auto"/>
            </w:tcBorders>
          </w:tcPr>
          <w:p w14:paraId="7F4B170A" w14:textId="1B07969C" w:rsidR="00DD3DE2" w:rsidRDefault="00DD3DE2" w:rsidP="005926E4">
            <w:pPr>
              <w:jc w:val="center"/>
              <w:rPr>
                <w:bCs/>
              </w:rPr>
            </w:pPr>
            <w:r>
              <w:rPr>
                <w:bCs/>
              </w:rPr>
              <w:t>8</w:t>
            </w:r>
          </w:p>
        </w:tc>
        <w:tc>
          <w:tcPr>
            <w:tcW w:w="599" w:type="pct"/>
            <w:vMerge/>
            <w:tcBorders>
              <w:left w:val="single" w:sz="4" w:space="0" w:color="auto"/>
              <w:right w:val="single" w:sz="4" w:space="0" w:color="auto"/>
            </w:tcBorders>
          </w:tcPr>
          <w:p w14:paraId="7EBFC57A" w14:textId="77777777" w:rsidR="00DD3DE2" w:rsidRPr="00DD3DE2" w:rsidRDefault="00DD3DE2" w:rsidP="00DD3DE2">
            <w:pPr>
              <w:jc w:val="center"/>
              <w:rPr>
                <w:bCs/>
              </w:rPr>
            </w:pPr>
          </w:p>
        </w:tc>
        <w:tc>
          <w:tcPr>
            <w:tcW w:w="598" w:type="pct"/>
            <w:vMerge/>
            <w:tcBorders>
              <w:left w:val="single" w:sz="4" w:space="0" w:color="auto"/>
              <w:right w:val="single" w:sz="4" w:space="0" w:color="auto"/>
            </w:tcBorders>
          </w:tcPr>
          <w:p w14:paraId="1E07DA6D" w14:textId="77777777" w:rsidR="00DD3DE2" w:rsidRPr="00DD3DE2" w:rsidRDefault="00DD3DE2" w:rsidP="00DD3DE2">
            <w:pPr>
              <w:jc w:val="center"/>
              <w:rPr>
                <w:bCs/>
              </w:rPr>
            </w:pPr>
          </w:p>
        </w:tc>
      </w:tr>
      <w:tr w:rsidR="00DD3DE2" w:rsidRPr="00F279D8" w14:paraId="22C4487D" w14:textId="77777777" w:rsidTr="00F1612C">
        <w:trPr>
          <w:trHeight w:val="399"/>
        </w:trPr>
        <w:tc>
          <w:tcPr>
            <w:tcW w:w="3202" w:type="pct"/>
            <w:tcBorders>
              <w:top w:val="single" w:sz="4" w:space="0" w:color="auto"/>
              <w:left w:val="single" w:sz="4" w:space="0" w:color="auto"/>
              <w:right w:val="single" w:sz="4" w:space="0" w:color="auto"/>
            </w:tcBorders>
          </w:tcPr>
          <w:p w14:paraId="792A2022" w14:textId="6A12E0D8" w:rsidR="00DD3DE2" w:rsidRDefault="00DD3DE2" w:rsidP="00DD3DE2">
            <w:pPr>
              <w:rPr>
                <w:color w:val="000000"/>
              </w:rPr>
            </w:pPr>
            <w:r>
              <w:rPr>
                <w:color w:val="000000"/>
              </w:rPr>
              <w:t>Тема 2.3. Организация безопасной эксплуатации автомобильных кранов</w:t>
            </w:r>
          </w:p>
        </w:tc>
        <w:tc>
          <w:tcPr>
            <w:tcW w:w="600" w:type="pct"/>
            <w:tcBorders>
              <w:top w:val="single" w:sz="4" w:space="0" w:color="auto"/>
              <w:left w:val="single" w:sz="4" w:space="0" w:color="auto"/>
              <w:right w:val="single" w:sz="4" w:space="0" w:color="auto"/>
            </w:tcBorders>
          </w:tcPr>
          <w:p w14:paraId="601F9E07" w14:textId="16C42A02" w:rsidR="00DD3DE2" w:rsidRDefault="00DD3DE2" w:rsidP="005926E4">
            <w:pPr>
              <w:jc w:val="center"/>
              <w:rPr>
                <w:bCs/>
              </w:rPr>
            </w:pPr>
            <w:r>
              <w:rPr>
                <w:bCs/>
              </w:rPr>
              <w:t>10</w:t>
            </w:r>
          </w:p>
        </w:tc>
        <w:tc>
          <w:tcPr>
            <w:tcW w:w="599" w:type="pct"/>
            <w:vMerge/>
            <w:tcBorders>
              <w:left w:val="single" w:sz="4" w:space="0" w:color="auto"/>
              <w:right w:val="single" w:sz="4" w:space="0" w:color="auto"/>
            </w:tcBorders>
          </w:tcPr>
          <w:p w14:paraId="37FE5F1D" w14:textId="77777777" w:rsidR="00DD3DE2" w:rsidRPr="00DD3DE2" w:rsidRDefault="00DD3DE2" w:rsidP="00DD3DE2">
            <w:pPr>
              <w:jc w:val="center"/>
              <w:rPr>
                <w:bCs/>
              </w:rPr>
            </w:pPr>
          </w:p>
        </w:tc>
        <w:tc>
          <w:tcPr>
            <w:tcW w:w="598" w:type="pct"/>
            <w:vMerge/>
            <w:tcBorders>
              <w:left w:val="single" w:sz="4" w:space="0" w:color="auto"/>
              <w:right w:val="single" w:sz="4" w:space="0" w:color="auto"/>
            </w:tcBorders>
          </w:tcPr>
          <w:p w14:paraId="3493BCF1" w14:textId="77777777" w:rsidR="00DD3DE2" w:rsidRPr="00DD3DE2" w:rsidRDefault="00DD3DE2" w:rsidP="00DD3DE2">
            <w:pPr>
              <w:jc w:val="center"/>
              <w:rPr>
                <w:bCs/>
              </w:rPr>
            </w:pPr>
          </w:p>
        </w:tc>
      </w:tr>
      <w:tr w:rsidR="00DD3DE2" w:rsidRPr="00F279D8" w14:paraId="1F1A91F2" w14:textId="77777777" w:rsidTr="00F1612C">
        <w:trPr>
          <w:trHeight w:val="399"/>
        </w:trPr>
        <w:tc>
          <w:tcPr>
            <w:tcW w:w="3202" w:type="pct"/>
            <w:tcBorders>
              <w:top w:val="single" w:sz="4" w:space="0" w:color="auto"/>
              <w:left w:val="single" w:sz="4" w:space="0" w:color="auto"/>
              <w:right w:val="single" w:sz="4" w:space="0" w:color="auto"/>
            </w:tcBorders>
          </w:tcPr>
          <w:p w14:paraId="67953304" w14:textId="516C44F1" w:rsidR="00DD3DE2" w:rsidRDefault="00DD3DE2" w:rsidP="00DD3DE2">
            <w:pPr>
              <w:rPr>
                <w:color w:val="000000"/>
              </w:rPr>
            </w:pPr>
            <w:r>
              <w:rPr>
                <w:color w:val="000000"/>
              </w:rPr>
              <w:t xml:space="preserve">Тема 2.4. </w:t>
            </w:r>
            <w:proofErr w:type="spellStart"/>
            <w:r>
              <w:rPr>
                <w:color w:val="000000"/>
              </w:rPr>
              <w:t>Стропальные</w:t>
            </w:r>
            <w:proofErr w:type="spellEnd"/>
            <w:r>
              <w:rPr>
                <w:color w:val="000000"/>
              </w:rPr>
              <w:t xml:space="preserve"> работы</w:t>
            </w:r>
          </w:p>
        </w:tc>
        <w:tc>
          <w:tcPr>
            <w:tcW w:w="600" w:type="pct"/>
            <w:tcBorders>
              <w:top w:val="single" w:sz="4" w:space="0" w:color="auto"/>
              <w:left w:val="single" w:sz="4" w:space="0" w:color="auto"/>
              <w:right w:val="single" w:sz="4" w:space="0" w:color="auto"/>
            </w:tcBorders>
          </w:tcPr>
          <w:p w14:paraId="61D31005" w14:textId="66C8EB91" w:rsidR="00DD3DE2" w:rsidRDefault="00DD3DE2" w:rsidP="005926E4">
            <w:pPr>
              <w:jc w:val="center"/>
              <w:rPr>
                <w:bCs/>
              </w:rPr>
            </w:pPr>
            <w:r>
              <w:rPr>
                <w:bCs/>
              </w:rPr>
              <w:t>12</w:t>
            </w:r>
          </w:p>
        </w:tc>
        <w:tc>
          <w:tcPr>
            <w:tcW w:w="599" w:type="pct"/>
            <w:vMerge/>
            <w:tcBorders>
              <w:left w:val="single" w:sz="4" w:space="0" w:color="auto"/>
              <w:right w:val="single" w:sz="4" w:space="0" w:color="auto"/>
            </w:tcBorders>
          </w:tcPr>
          <w:p w14:paraId="791A7B69" w14:textId="77777777" w:rsidR="00DD3DE2" w:rsidRPr="00DD3DE2" w:rsidRDefault="00DD3DE2" w:rsidP="00DD3DE2">
            <w:pPr>
              <w:jc w:val="center"/>
              <w:rPr>
                <w:bCs/>
              </w:rPr>
            </w:pPr>
          </w:p>
        </w:tc>
        <w:tc>
          <w:tcPr>
            <w:tcW w:w="598" w:type="pct"/>
            <w:vMerge/>
            <w:tcBorders>
              <w:left w:val="single" w:sz="4" w:space="0" w:color="auto"/>
              <w:right w:val="single" w:sz="4" w:space="0" w:color="auto"/>
            </w:tcBorders>
          </w:tcPr>
          <w:p w14:paraId="07FD650E" w14:textId="77777777" w:rsidR="00DD3DE2" w:rsidRPr="00DD3DE2" w:rsidRDefault="00DD3DE2" w:rsidP="00DD3DE2">
            <w:pPr>
              <w:jc w:val="center"/>
              <w:rPr>
                <w:bCs/>
              </w:rPr>
            </w:pPr>
          </w:p>
        </w:tc>
      </w:tr>
      <w:tr w:rsidR="00DD3DE2" w:rsidRPr="00F279D8" w14:paraId="46B18464" w14:textId="77777777" w:rsidTr="00F1612C">
        <w:trPr>
          <w:trHeight w:val="399"/>
        </w:trPr>
        <w:tc>
          <w:tcPr>
            <w:tcW w:w="3202" w:type="pct"/>
            <w:tcBorders>
              <w:top w:val="single" w:sz="4" w:space="0" w:color="auto"/>
              <w:left w:val="single" w:sz="4" w:space="0" w:color="auto"/>
              <w:right w:val="single" w:sz="4" w:space="0" w:color="auto"/>
            </w:tcBorders>
          </w:tcPr>
          <w:p w14:paraId="36DB43B1" w14:textId="27BDCD34" w:rsidR="00DD3DE2" w:rsidRDefault="00DD3DE2" w:rsidP="00DD3DE2">
            <w:pPr>
              <w:rPr>
                <w:color w:val="000000"/>
              </w:rPr>
            </w:pPr>
            <w:r>
              <w:rPr>
                <w:color w:val="000000"/>
              </w:rPr>
              <w:t>Тема 2.5. Производство работ автомобильными кранами</w:t>
            </w:r>
          </w:p>
        </w:tc>
        <w:tc>
          <w:tcPr>
            <w:tcW w:w="600" w:type="pct"/>
            <w:tcBorders>
              <w:top w:val="single" w:sz="4" w:space="0" w:color="auto"/>
              <w:left w:val="single" w:sz="4" w:space="0" w:color="auto"/>
              <w:right w:val="single" w:sz="4" w:space="0" w:color="auto"/>
            </w:tcBorders>
          </w:tcPr>
          <w:p w14:paraId="14C0BEEF" w14:textId="6BAACCE4" w:rsidR="00DD3DE2" w:rsidRDefault="00DD3DE2" w:rsidP="005926E4">
            <w:pPr>
              <w:jc w:val="center"/>
              <w:rPr>
                <w:bCs/>
              </w:rPr>
            </w:pPr>
            <w:r>
              <w:rPr>
                <w:bCs/>
              </w:rPr>
              <w:t>24</w:t>
            </w:r>
          </w:p>
        </w:tc>
        <w:tc>
          <w:tcPr>
            <w:tcW w:w="599" w:type="pct"/>
            <w:vMerge/>
            <w:tcBorders>
              <w:left w:val="single" w:sz="4" w:space="0" w:color="auto"/>
              <w:right w:val="single" w:sz="4" w:space="0" w:color="auto"/>
            </w:tcBorders>
          </w:tcPr>
          <w:p w14:paraId="4169A44D" w14:textId="77777777" w:rsidR="00DD3DE2" w:rsidRPr="00DD3DE2" w:rsidRDefault="00DD3DE2" w:rsidP="00DD3DE2">
            <w:pPr>
              <w:jc w:val="center"/>
              <w:rPr>
                <w:bCs/>
              </w:rPr>
            </w:pPr>
          </w:p>
        </w:tc>
        <w:tc>
          <w:tcPr>
            <w:tcW w:w="598" w:type="pct"/>
            <w:vMerge/>
            <w:tcBorders>
              <w:left w:val="single" w:sz="4" w:space="0" w:color="auto"/>
              <w:right w:val="single" w:sz="4" w:space="0" w:color="auto"/>
            </w:tcBorders>
          </w:tcPr>
          <w:p w14:paraId="0CD0F0C6" w14:textId="77777777" w:rsidR="00DD3DE2" w:rsidRPr="00DD3DE2" w:rsidRDefault="00DD3DE2" w:rsidP="00DD3DE2">
            <w:pPr>
              <w:jc w:val="center"/>
              <w:rPr>
                <w:bCs/>
              </w:rPr>
            </w:pPr>
          </w:p>
        </w:tc>
      </w:tr>
      <w:tr w:rsidR="00DD3DE2" w:rsidRPr="00F279D8" w14:paraId="271C7DC2" w14:textId="77777777" w:rsidTr="00F1612C">
        <w:trPr>
          <w:trHeight w:val="399"/>
        </w:trPr>
        <w:tc>
          <w:tcPr>
            <w:tcW w:w="3202" w:type="pct"/>
            <w:tcBorders>
              <w:top w:val="single" w:sz="4" w:space="0" w:color="auto"/>
              <w:left w:val="single" w:sz="4" w:space="0" w:color="auto"/>
              <w:right w:val="single" w:sz="4" w:space="0" w:color="auto"/>
            </w:tcBorders>
          </w:tcPr>
          <w:p w14:paraId="1CE38807" w14:textId="77777777" w:rsidR="00DD3DE2" w:rsidRDefault="00DD3DE2" w:rsidP="00DD3DE2">
            <w:r>
              <w:rPr>
                <w:color w:val="000000"/>
              </w:rPr>
              <w:t>Тема 2.6. Безопасность труда и охрана окружающей среды при эксплуатации автомобильных кранов</w:t>
            </w:r>
          </w:p>
          <w:p w14:paraId="1B1CDF4E" w14:textId="77777777" w:rsidR="00DD3DE2" w:rsidRDefault="00DD3DE2" w:rsidP="00DD3DE2">
            <w:pPr>
              <w:rPr>
                <w:color w:val="000000"/>
              </w:rPr>
            </w:pPr>
          </w:p>
        </w:tc>
        <w:tc>
          <w:tcPr>
            <w:tcW w:w="600" w:type="pct"/>
            <w:tcBorders>
              <w:top w:val="single" w:sz="4" w:space="0" w:color="auto"/>
              <w:left w:val="single" w:sz="4" w:space="0" w:color="auto"/>
              <w:right w:val="single" w:sz="4" w:space="0" w:color="auto"/>
            </w:tcBorders>
          </w:tcPr>
          <w:p w14:paraId="3DAF8469" w14:textId="7A5DC1FA" w:rsidR="00DD3DE2" w:rsidRDefault="00DD3DE2" w:rsidP="005926E4">
            <w:pPr>
              <w:jc w:val="center"/>
              <w:rPr>
                <w:bCs/>
              </w:rPr>
            </w:pPr>
            <w:r>
              <w:rPr>
                <w:bCs/>
              </w:rPr>
              <w:t>4</w:t>
            </w:r>
          </w:p>
        </w:tc>
        <w:tc>
          <w:tcPr>
            <w:tcW w:w="599" w:type="pct"/>
            <w:vMerge/>
            <w:tcBorders>
              <w:left w:val="single" w:sz="4" w:space="0" w:color="auto"/>
              <w:right w:val="single" w:sz="4" w:space="0" w:color="auto"/>
            </w:tcBorders>
          </w:tcPr>
          <w:p w14:paraId="11777827" w14:textId="77777777" w:rsidR="00DD3DE2" w:rsidRPr="00DD3DE2" w:rsidRDefault="00DD3DE2" w:rsidP="00DD3DE2">
            <w:pPr>
              <w:jc w:val="center"/>
              <w:rPr>
                <w:bCs/>
              </w:rPr>
            </w:pPr>
          </w:p>
        </w:tc>
        <w:tc>
          <w:tcPr>
            <w:tcW w:w="598" w:type="pct"/>
            <w:vMerge/>
            <w:tcBorders>
              <w:left w:val="single" w:sz="4" w:space="0" w:color="auto"/>
              <w:right w:val="single" w:sz="4" w:space="0" w:color="auto"/>
            </w:tcBorders>
          </w:tcPr>
          <w:p w14:paraId="2F493900" w14:textId="77777777" w:rsidR="00DD3DE2" w:rsidRPr="00DD3DE2" w:rsidRDefault="00DD3DE2" w:rsidP="00DD3DE2">
            <w:pPr>
              <w:jc w:val="center"/>
              <w:rPr>
                <w:bCs/>
              </w:rPr>
            </w:pPr>
          </w:p>
        </w:tc>
      </w:tr>
      <w:tr w:rsidR="005926E4" w:rsidRPr="00F279D8" w14:paraId="69C14785" w14:textId="0451839B" w:rsidTr="005926E4">
        <w:trPr>
          <w:trHeight w:val="399"/>
        </w:trPr>
        <w:tc>
          <w:tcPr>
            <w:tcW w:w="3202" w:type="pct"/>
            <w:tcBorders>
              <w:top w:val="single" w:sz="4" w:space="0" w:color="auto"/>
              <w:left w:val="single" w:sz="4" w:space="0" w:color="auto"/>
              <w:right w:val="single" w:sz="4" w:space="0" w:color="auto"/>
            </w:tcBorders>
            <w:hideMark/>
          </w:tcPr>
          <w:p w14:paraId="275BE1B5" w14:textId="77777777" w:rsidR="005926E4" w:rsidRPr="00F279D8" w:rsidRDefault="005926E4" w:rsidP="005926E4">
            <w:pPr>
              <w:jc w:val="both"/>
              <w:rPr>
                <w:b/>
                <w:bCs/>
              </w:rPr>
            </w:pPr>
            <w:r w:rsidRPr="00F279D8">
              <w:rPr>
                <w:b/>
                <w:bCs/>
              </w:rPr>
              <w:t>Самостоятельная работа</w:t>
            </w:r>
          </w:p>
          <w:p w14:paraId="0AEEA284" w14:textId="77777777" w:rsidR="005926E4" w:rsidRPr="00F279D8" w:rsidRDefault="005926E4" w:rsidP="005926E4">
            <w:pPr>
              <w:jc w:val="both"/>
              <w:rPr>
                <w:b/>
                <w:bCs/>
              </w:rPr>
            </w:pPr>
          </w:p>
        </w:tc>
        <w:tc>
          <w:tcPr>
            <w:tcW w:w="600" w:type="pct"/>
            <w:tcBorders>
              <w:top w:val="single" w:sz="4" w:space="0" w:color="auto"/>
              <w:left w:val="single" w:sz="4" w:space="0" w:color="auto"/>
              <w:right w:val="single" w:sz="4" w:space="0" w:color="auto"/>
            </w:tcBorders>
          </w:tcPr>
          <w:p w14:paraId="7FDD598C" w14:textId="018F08EE" w:rsidR="005926E4" w:rsidRPr="00F279D8" w:rsidRDefault="003749B6" w:rsidP="005926E4">
            <w:pPr>
              <w:jc w:val="center"/>
              <w:rPr>
                <w:b/>
                <w:bCs/>
              </w:rPr>
            </w:pPr>
            <w:r>
              <w:rPr>
                <w:b/>
                <w:bCs/>
              </w:rPr>
              <w:t>8</w:t>
            </w:r>
            <w:r w:rsidR="00DD3DE2">
              <w:rPr>
                <w:b/>
                <w:bCs/>
              </w:rPr>
              <w:t>8</w:t>
            </w:r>
          </w:p>
        </w:tc>
        <w:tc>
          <w:tcPr>
            <w:tcW w:w="599" w:type="pct"/>
            <w:tcBorders>
              <w:top w:val="single" w:sz="4" w:space="0" w:color="auto"/>
              <w:left w:val="single" w:sz="4" w:space="0" w:color="auto"/>
              <w:right w:val="single" w:sz="4" w:space="0" w:color="auto"/>
            </w:tcBorders>
          </w:tcPr>
          <w:p w14:paraId="5DF00A99" w14:textId="77777777" w:rsidR="005926E4" w:rsidRDefault="005926E4" w:rsidP="005926E4">
            <w:pPr>
              <w:jc w:val="center"/>
              <w:rPr>
                <w:b/>
                <w:bCs/>
              </w:rPr>
            </w:pPr>
          </w:p>
        </w:tc>
        <w:tc>
          <w:tcPr>
            <w:tcW w:w="598" w:type="pct"/>
            <w:tcBorders>
              <w:top w:val="single" w:sz="4" w:space="0" w:color="auto"/>
              <w:left w:val="single" w:sz="4" w:space="0" w:color="auto"/>
              <w:right w:val="single" w:sz="4" w:space="0" w:color="auto"/>
            </w:tcBorders>
          </w:tcPr>
          <w:p w14:paraId="46327D11" w14:textId="77777777" w:rsidR="005926E4" w:rsidRDefault="005926E4" w:rsidP="005926E4">
            <w:pPr>
              <w:jc w:val="center"/>
              <w:rPr>
                <w:b/>
                <w:bCs/>
              </w:rPr>
            </w:pPr>
          </w:p>
        </w:tc>
      </w:tr>
      <w:tr w:rsidR="005926E4" w:rsidRPr="00F279D8" w14:paraId="2D8396ED" w14:textId="19F4D204" w:rsidTr="005926E4">
        <w:trPr>
          <w:trHeight w:val="399"/>
        </w:trPr>
        <w:tc>
          <w:tcPr>
            <w:tcW w:w="3202" w:type="pct"/>
            <w:tcBorders>
              <w:top w:val="single" w:sz="4" w:space="0" w:color="000000"/>
              <w:left w:val="single" w:sz="4" w:space="0" w:color="000000"/>
              <w:right w:val="single" w:sz="4" w:space="0" w:color="auto"/>
            </w:tcBorders>
            <w:shd w:val="clear" w:color="auto" w:fill="auto"/>
          </w:tcPr>
          <w:p w14:paraId="48FD0F9C" w14:textId="6339C9C9" w:rsidR="005926E4" w:rsidRPr="00F279D8" w:rsidRDefault="005926E4" w:rsidP="005926E4">
            <w:pPr>
              <w:jc w:val="both"/>
              <w:rPr>
                <w:b/>
                <w:bCs/>
              </w:rPr>
            </w:pPr>
            <w:r>
              <w:rPr>
                <w:b/>
              </w:rPr>
              <w:t xml:space="preserve">Консультации </w:t>
            </w:r>
          </w:p>
        </w:tc>
        <w:tc>
          <w:tcPr>
            <w:tcW w:w="600" w:type="pct"/>
            <w:tcBorders>
              <w:top w:val="single" w:sz="4" w:space="0" w:color="auto"/>
              <w:left w:val="single" w:sz="4" w:space="0" w:color="auto"/>
              <w:bottom w:val="single" w:sz="4" w:space="0" w:color="auto"/>
              <w:right w:val="single" w:sz="4" w:space="0" w:color="auto"/>
            </w:tcBorders>
            <w:shd w:val="clear" w:color="auto" w:fill="auto"/>
          </w:tcPr>
          <w:p w14:paraId="2F4CB9E0" w14:textId="240C7D0E" w:rsidR="005926E4" w:rsidRDefault="00DD3DE2" w:rsidP="005926E4">
            <w:pPr>
              <w:jc w:val="center"/>
              <w:rPr>
                <w:b/>
                <w:bCs/>
              </w:rPr>
            </w:pPr>
            <w:r>
              <w:rPr>
                <w:i/>
              </w:rPr>
              <w:t>34</w:t>
            </w:r>
          </w:p>
        </w:tc>
        <w:tc>
          <w:tcPr>
            <w:tcW w:w="599" w:type="pct"/>
            <w:tcBorders>
              <w:top w:val="single" w:sz="4" w:space="0" w:color="auto"/>
              <w:left w:val="single" w:sz="4" w:space="0" w:color="auto"/>
              <w:bottom w:val="single" w:sz="4" w:space="0" w:color="auto"/>
              <w:right w:val="single" w:sz="4" w:space="0" w:color="auto"/>
            </w:tcBorders>
          </w:tcPr>
          <w:p w14:paraId="3A1AB0E2" w14:textId="77777777" w:rsidR="005926E4" w:rsidRDefault="005926E4" w:rsidP="005926E4">
            <w:pPr>
              <w:jc w:val="center"/>
              <w:rPr>
                <w:i/>
              </w:rPr>
            </w:pPr>
          </w:p>
        </w:tc>
        <w:tc>
          <w:tcPr>
            <w:tcW w:w="598" w:type="pct"/>
            <w:tcBorders>
              <w:top w:val="single" w:sz="4" w:space="0" w:color="auto"/>
              <w:left w:val="single" w:sz="4" w:space="0" w:color="auto"/>
              <w:bottom w:val="single" w:sz="4" w:space="0" w:color="auto"/>
              <w:right w:val="single" w:sz="4" w:space="0" w:color="auto"/>
            </w:tcBorders>
          </w:tcPr>
          <w:p w14:paraId="602998F3" w14:textId="77777777" w:rsidR="005926E4" w:rsidRDefault="005926E4" w:rsidP="005926E4">
            <w:pPr>
              <w:jc w:val="center"/>
              <w:rPr>
                <w:i/>
              </w:rPr>
            </w:pPr>
          </w:p>
        </w:tc>
      </w:tr>
      <w:tr w:rsidR="005926E4" w:rsidRPr="00F279D8" w14:paraId="20FAFEB1" w14:textId="36DD96A4" w:rsidTr="005926E4">
        <w:trPr>
          <w:trHeight w:val="268"/>
        </w:trPr>
        <w:tc>
          <w:tcPr>
            <w:tcW w:w="3202" w:type="pct"/>
            <w:tcBorders>
              <w:left w:val="single" w:sz="4" w:space="0" w:color="auto"/>
              <w:bottom w:val="single" w:sz="4" w:space="0" w:color="auto"/>
              <w:right w:val="single" w:sz="4" w:space="0" w:color="auto"/>
            </w:tcBorders>
          </w:tcPr>
          <w:p w14:paraId="36E1964E" w14:textId="77777777" w:rsidR="005926E4" w:rsidRPr="00F279D8" w:rsidRDefault="005926E4" w:rsidP="005926E4">
            <w:pPr>
              <w:jc w:val="both"/>
              <w:rPr>
                <w:b/>
                <w:bCs/>
              </w:rPr>
            </w:pPr>
            <w:r w:rsidRPr="00F279D8">
              <w:rPr>
                <w:b/>
                <w:bCs/>
              </w:rPr>
              <w:t>Производственная практика</w:t>
            </w:r>
          </w:p>
        </w:tc>
        <w:tc>
          <w:tcPr>
            <w:tcW w:w="600" w:type="pct"/>
            <w:tcBorders>
              <w:top w:val="single" w:sz="4" w:space="0" w:color="auto"/>
              <w:left w:val="single" w:sz="4" w:space="0" w:color="auto"/>
              <w:bottom w:val="single" w:sz="4" w:space="0" w:color="auto"/>
              <w:right w:val="single" w:sz="4" w:space="0" w:color="auto"/>
            </w:tcBorders>
          </w:tcPr>
          <w:p w14:paraId="074FF1C6" w14:textId="4573B529" w:rsidR="005926E4" w:rsidRPr="00F279D8" w:rsidRDefault="00DD3DE2" w:rsidP="005926E4">
            <w:pPr>
              <w:jc w:val="center"/>
              <w:rPr>
                <w:b/>
                <w:bCs/>
              </w:rPr>
            </w:pPr>
            <w:r>
              <w:rPr>
                <w:b/>
                <w:bCs/>
              </w:rPr>
              <w:t>216</w:t>
            </w:r>
          </w:p>
        </w:tc>
        <w:tc>
          <w:tcPr>
            <w:tcW w:w="599" w:type="pct"/>
            <w:tcBorders>
              <w:top w:val="single" w:sz="4" w:space="0" w:color="auto"/>
              <w:left w:val="single" w:sz="4" w:space="0" w:color="auto"/>
              <w:bottom w:val="single" w:sz="4" w:space="0" w:color="auto"/>
              <w:right w:val="single" w:sz="4" w:space="0" w:color="auto"/>
            </w:tcBorders>
          </w:tcPr>
          <w:p w14:paraId="0CE71DD9" w14:textId="77777777" w:rsidR="005926E4" w:rsidRPr="00F279D8" w:rsidRDefault="005926E4" w:rsidP="005926E4">
            <w:pPr>
              <w:jc w:val="center"/>
              <w:rPr>
                <w:b/>
                <w:bCs/>
              </w:rPr>
            </w:pPr>
          </w:p>
        </w:tc>
        <w:tc>
          <w:tcPr>
            <w:tcW w:w="598" w:type="pct"/>
            <w:tcBorders>
              <w:top w:val="single" w:sz="4" w:space="0" w:color="auto"/>
              <w:left w:val="single" w:sz="4" w:space="0" w:color="auto"/>
              <w:bottom w:val="single" w:sz="4" w:space="0" w:color="auto"/>
              <w:right w:val="single" w:sz="4" w:space="0" w:color="auto"/>
            </w:tcBorders>
          </w:tcPr>
          <w:p w14:paraId="6DE8EEC9" w14:textId="77777777" w:rsidR="005926E4" w:rsidRPr="00F279D8" w:rsidRDefault="005926E4" w:rsidP="005926E4">
            <w:pPr>
              <w:jc w:val="center"/>
              <w:rPr>
                <w:b/>
                <w:bCs/>
              </w:rPr>
            </w:pPr>
          </w:p>
        </w:tc>
      </w:tr>
      <w:tr w:rsidR="005926E4" w:rsidRPr="00F279D8" w14:paraId="62398B1B" w14:textId="1C1D93BA" w:rsidTr="00DD3DE2">
        <w:trPr>
          <w:trHeight w:val="268"/>
        </w:trPr>
        <w:tc>
          <w:tcPr>
            <w:tcW w:w="3202" w:type="pct"/>
            <w:tcBorders>
              <w:left w:val="single" w:sz="4" w:space="0" w:color="auto"/>
              <w:right w:val="single" w:sz="4" w:space="0" w:color="auto"/>
            </w:tcBorders>
          </w:tcPr>
          <w:p w14:paraId="580983E5" w14:textId="0D5DF997" w:rsidR="005926E4" w:rsidRPr="00F279D8" w:rsidRDefault="00DD3DE2" w:rsidP="00DD3DE2">
            <w:pPr>
              <w:rPr>
                <w:b/>
                <w:bCs/>
              </w:rPr>
            </w:pPr>
            <w:r>
              <w:rPr>
                <w:b/>
                <w:bCs/>
                <w:color w:val="000000"/>
              </w:rPr>
              <w:t>Учебная практика по управлению автокраном</w:t>
            </w:r>
          </w:p>
        </w:tc>
        <w:tc>
          <w:tcPr>
            <w:tcW w:w="600" w:type="pct"/>
            <w:tcBorders>
              <w:top w:val="single" w:sz="4" w:space="0" w:color="auto"/>
              <w:left w:val="single" w:sz="4" w:space="0" w:color="auto"/>
              <w:bottom w:val="single" w:sz="4" w:space="0" w:color="auto"/>
              <w:right w:val="single" w:sz="4" w:space="0" w:color="auto"/>
            </w:tcBorders>
          </w:tcPr>
          <w:p w14:paraId="0015DFDB" w14:textId="49A08922" w:rsidR="005926E4" w:rsidRPr="00F279D8" w:rsidRDefault="00DD3DE2" w:rsidP="005926E4">
            <w:pPr>
              <w:jc w:val="center"/>
              <w:rPr>
                <w:b/>
                <w:bCs/>
              </w:rPr>
            </w:pPr>
            <w:r>
              <w:rPr>
                <w:b/>
                <w:bCs/>
              </w:rPr>
              <w:t>36</w:t>
            </w:r>
          </w:p>
        </w:tc>
        <w:tc>
          <w:tcPr>
            <w:tcW w:w="599" w:type="pct"/>
            <w:tcBorders>
              <w:top w:val="single" w:sz="4" w:space="0" w:color="auto"/>
              <w:left w:val="single" w:sz="4" w:space="0" w:color="auto"/>
              <w:bottom w:val="single" w:sz="4" w:space="0" w:color="auto"/>
              <w:right w:val="single" w:sz="4" w:space="0" w:color="auto"/>
            </w:tcBorders>
          </w:tcPr>
          <w:p w14:paraId="15AF05A2" w14:textId="77777777" w:rsidR="005926E4" w:rsidRPr="00F279D8" w:rsidRDefault="005926E4" w:rsidP="005926E4">
            <w:pPr>
              <w:jc w:val="center"/>
              <w:rPr>
                <w:b/>
                <w:bCs/>
              </w:rPr>
            </w:pPr>
          </w:p>
        </w:tc>
        <w:tc>
          <w:tcPr>
            <w:tcW w:w="598" w:type="pct"/>
            <w:tcBorders>
              <w:top w:val="single" w:sz="4" w:space="0" w:color="auto"/>
              <w:left w:val="single" w:sz="4" w:space="0" w:color="auto"/>
              <w:bottom w:val="single" w:sz="4" w:space="0" w:color="auto"/>
              <w:right w:val="single" w:sz="4" w:space="0" w:color="auto"/>
            </w:tcBorders>
          </w:tcPr>
          <w:p w14:paraId="35B9000B" w14:textId="77777777" w:rsidR="005926E4" w:rsidRPr="00F279D8" w:rsidRDefault="005926E4" w:rsidP="005926E4">
            <w:pPr>
              <w:jc w:val="center"/>
              <w:rPr>
                <w:b/>
                <w:bCs/>
              </w:rPr>
            </w:pPr>
          </w:p>
        </w:tc>
      </w:tr>
      <w:tr w:rsidR="00DD3DE2" w:rsidRPr="00F279D8" w14:paraId="1531C3E9" w14:textId="77777777" w:rsidTr="00DD3DE2">
        <w:trPr>
          <w:trHeight w:val="268"/>
        </w:trPr>
        <w:tc>
          <w:tcPr>
            <w:tcW w:w="3202" w:type="pct"/>
            <w:tcBorders>
              <w:left w:val="single" w:sz="4" w:space="0" w:color="auto"/>
              <w:right w:val="single" w:sz="4" w:space="0" w:color="auto"/>
            </w:tcBorders>
          </w:tcPr>
          <w:p w14:paraId="0E0BE795" w14:textId="4E4A4F03" w:rsidR="00DD3DE2" w:rsidRDefault="00DD3DE2" w:rsidP="00DD3DE2">
            <w:pPr>
              <w:rPr>
                <w:b/>
                <w:bCs/>
                <w:color w:val="000000"/>
              </w:rPr>
            </w:pPr>
            <w:r>
              <w:rPr>
                <w:b/>
                <w:bCs/>
                <w:color w:val="000000"/>
              </w:rPr>
              <w:t>Учебная практика на производстве</w:t>
            </w:r>
          </w:p>
        </w:tc>
        <w:tc>
          <w:tcPr>
            <w:tcW w:w="600" w:type="pct"/>
            <w:tcBorders>
              <w:top w:val="single" w:sz="4" w:space="0" w:color="auto"/>
              <w:left w:val="single" w:sz="4" w:space="0" w:color="auto"/>
              <w:bottom w:val="single" w:sz="4" w:space="0" w:color="auto"/>
              <w:right w:val="single" w:sz="4" w:space="0" w:color="auto"/>
            </w:tcBorders>
          </w:tcPr>
          <w:p w14:paraId="79BFE809" w14:textId="39FC5DDC" w:rsidR="00DD3DE2" w:rsidRDefault="003749B6" w:rsidP="005926E4">
            <w:pPr>
              <w:jc w:val="center"/>
              <w:rPr>
                <w:b/>
                <w:bCs/>
              </w:rPr>
            </w:pPr>
            <w:r>
              <w:rPr>
                <w:b/>
                <w:bCs/>
              </w:rPr>
              <w:t>72</w:t>
            </w:r>
          </w:p>
        </w:tc>
        <w:tc>
          <w:tcPr>
            <w:tcW w:w="599" w:type="pct"/>
            <w:tcBorders>
              <w:top w:val="single" w:sz="4" w:space="0" w:color="auto"/>
              <w:left w:val="single" w:sz="4" w:space="0" w:color="auto"/>
              <w:bottom w:val="single" w:sz="4" w:space="0" w:color="auto"/>
              <w:right w:val="single" w:sz="4" w:space="0" w:color="auto"/>
            </w:tcBorders>
          </w:tcPr>
          <w:p w14:paraId="5235A837" w14:textId="77777777" w:rsidR="00DD3DE2" w:rsidRPr="00F279D8" w:rsidRDefault="00DD3DE2" w:rsidP="005926E4">
            <w:pPr>
              <w:jc w:val="center"/>
              <w:rPr>
                <w:b/>
                <w:bCs/>
              </w:rPr>
            </w:pPr>
          </w:p>
        </w:tc>
        <w:tc>
          <w:tcPr>
            <w:tcW w:w="598" w:type="pct"/>
            <w:tcBorders>
              <w:top w:val="single" w:sz="4" w:space="0" w:color="auto"/>
              <w:left w:val="single" w:sz="4" w:space="0" w:color="auto"/>
              <w:bottom w:val="single" w:sz="4" w:space="0" w:color="auto"/>
              <w:right w:val="single" w:sz="4" w:space="0" w:color="auto"/>
            </w:tcBorders>
          </w:tcPr>
          <w:p w14:paraId="6F832510" w14:textId="77777777" w:rsidR="00DD3DE2" w:rsidRPr="00F279D8" w:rsidRDefault="00DD3DE2" w:rsidP="005926E4">
            <w:pPr>
              <w:jc w:val="center"/>
              <w:rPr>
                <w:b/>
                <w:bCs/>
              </w:rPr>
            </w:pPr>
          </w:p>
        </w:tc>
      </w:tr>
      <w:tr w:rsidR="00DD3DE2" w:rsidRPr="00F279D8" w14:paraId="7DE1DCC6" w14:textId="77777777" w:rsidTr="005926E4">
        <w:trPr>
          <w:trHeight w:val="268"/>
        </w:trPr>
        <w:tc>
          <w:tcPr>
            <w:tcW w:w="3202" w:type="pct"/>
            <w:tcBorders>
              <w:left w:val="single" w:sz="4" w:space="0" w:color="auto"/>
              <w:bottom w:val="single" w:sz="4" w:space="0" w:color="auto"/>
              <w:right w:val="single" w:sz="4" w:space="0" w:color="auto"/>
            </w:tcBorders>
          </w:tcPr>
          <w:p w14:paraId="3700E18D" w14:textId="3D547C82" w:rsidR="00DD3DE2" w:rsidRDefault="00DD3DE2" w:rsidP="00DD3DE2">
            <w:pPr>
              <w:rPr>
                <w:b/>
                <w:bCs/>
                <w:color w:val="000000"/>
              </w:rPr>
            </w:pPr>
            <w:r>
              <w:rPr>
                <w:b/>
                <w:bCs/>
                <w:color w:val="000000"/>
              </w:rPr>
              <w:t xml:space="preserve">Всего </w:t>
            </w:r>
          </w:p>
        </w:tc>
        <w:tc>
          <w:tcPr>
            <w:tcW w:w="600" w:type="pct"/>
            <w:tcBorders>
              <w:top w:val="single" w:sz="4" w:space="0" w:color="auto"/>
              <w:left w:val="single" w:sz="4" w:space="0" w:color="auto"/>
              <w:bottom w:val="single" w:sz="4" w:space="0" w:color="auto"/>
              <w:right w:val="single" w:sz="4" w:space="0" w:color="auto"/>
            </w:tcBorders>
          </w:tcPr>
          <w:p w14:paraId="37D9A99A" w14:textId="6E7F4FA2" w:rsidR="00DD3DE2" w:rsidRDefault="003749B6" w:rsidP="005926E4">
            <w:pPr>
              <w:jc w:val="center"/>
              <w:rPr>
                <w:b/>
                <w:bCs/>
              </w:rPr>
            </w:pPr>
            <w:r>
              <w:rPr>
                <w:b/>
                <w:bCs/>
              </w:rPr>
              <w:t>635</w:t>
            </w:r>
          </w:p>
        </w:tc>
        <w:tc>
          <w:tcPr>
            <w:tcW w:w="599" w:type="pct"/>
            <w:tcBorders>
              <w:top w:val="single" w:sz="4" w:space="0" w:color="auto"/>
              <w:left w:val="single" w:sz="4" w:space="0" w:color="auto"/>
              <w:bottom w:val="single" w:sz="4" w:space="0" w:color="auto"/>
              <w:right w:val="single" w:sz="4" w:space="0" w:color="auto"/>
            </w:tcBorders>
          </w:tcPr>
          <w:p w14:paraId="344C4872" w14:textId="77777777" w:rsidR="00DD3DE2" w:rsidRPr="00F279D8" w:rsidRDefault="00DD3DE2" w:rsidP="005926E4">
            <w:pPr>
              <w:jc w:val="center"/>
              <w:rPr>
                <w:b/>
                <w:bCs/>
              </w:rPr>
            </w:pPr>
          </w:p>
        </w:tc>
        <w:tc>
          <w:tcPr>
            <w:tcW w:w="598" w:type="pct"/>
            <w:tcBorders>
              <w:top w:val="single" w:sz="4" w:space="0" w:color="auto"/>
              <w:left w:val="single" w:sz="4" w:space="0" w:color="auto"/>
              <w:bottom w:val="single" w:sz="4" w:space="0" w:color="auto"/>
              <w:right w:val="single" w:sz="4" w:space="0" w:color="auto"/>
            </w:tcBorders>
          </w:tcPr>
          <w:p w14:paraId="6D840C89" w14:textId="77777777" w:rsidR="00DD3DE2" w:rsidRPr="00F279D8" w:rsidRDefault="00DD3DE2" w:rsidP="005926E4">
            <w:pPr>
              <w:jc w:val="center"/>
              <w:rPr>
                <w:b/>
                <w:bCs/>
              </w:rPr>
            </w:pPr>
          </w:p>
        </w:tc>
      </w:tr>
    </w:tbl>
    <w:p w14:paraId="549A6DA4" w14:textId="77777777" w:rsidR="00FA620C" w:rsidRPr="00F279D8" w:rsidRDefault="00FA620C" w:rsidP="00FA620C">
      <w:pPr>
        <w:ind w:firstLine="720"/>
        <w:jc w:val="both"/>
        <w:rPr>
          <w:lang w:eastAsia="ar-SA"/>
        </w:rPr>
      </w:pPr>
    </w:p>
    <w:p w14:paraId="4AAF4337" w14:textId="77777777" w:rsidR="00DD3DE2" w:rsidRPr="00DD3DE2" w:rsidRDefault="00FA620C" w:rsidP="00DD3DE2">
      <w:pPr>
        <w:pStyle w:val="a5"/>
        <w:spacing w:before="0" w:beforeAutospacing="0" w:after="0" w:afterAutospacing="0"/>
        <w:jc w:val="center"/>
        <w:rPr>
          <w:rFonts w:ascii="Times New Roman" w:eastAsia="Times New Roman" w:hAnsi="Times New Roman" w:cs="Times New Roman"/>
          <w:b/>
          <w:lang w:eastAsia="ru-RU"/>
        </w:rPr>
      </w:pPr>
      <w:r w:rsidRPr="00F279D8">
        <w:rPr>
          <w:b/>
          <w:bCs/>
        </w:rPr>
        <w:tab/>
      </w:r>
      <w:r w:rsidR="00DD3DE2" w:rsidRPr="00DD3DE2">
        <w:rPr>
          <w:rFonts w:ascii="Times New Roman" w:eastAsia="Times New Roman" w:hAnsi="Times New Roman" w:cs="Times New Roman"/>
          <w:b/>
          <w:smallCaps/>
          <w:color w:val="000000"/>
          <w:shd w:val="clear" w:color="auto" w:fill="FFFFFF"/>
          <w:lang w:eastAsia="ru-RU"/>
        </w:rPr>
        <w:t>ПМ 03. ЭКСПЛУАТАЦИЯ КРАНОВ-МАНИПУЛЯТОРОВ, </w:t>
      </w:r>
    </w:p>
    <w:p w14:paraId="40B26035" w14:textId="77777777" w:rsidR="00DD3DE2" w:rsidRPr="00DD3DE2" w:rsidRDefault="00DD3DE2" w:rsidP="00DD3DE2">
      <w:pPr>
        <w:jc w:val="center"/>
        <w:rPr>
          <w:b/>
        </w:rPr>
      </w:pPr>
      <w:r w:rsidRPr="00DD3DE2">
        <w:rPr>
          <w:b/>
          <w:smallCaps/>
          <w:color w:val="000000"/>
          <w:shd w:val="clear" w:color="auto" w:fill="FFFFFF"/>
        </w:rPr>
        <w:t>ГРУЗОПОДЪЕМНОСТЬЮ ДО 10 ТОНН ПРИ ПРОИЗВОДСТВЕ </w:t>
      </w:r>
    </w:p>
    <w:p w14:paraId="1621B92F" w14:textId="77777777" w:rsidR="00DD3DE2" w:rsidRPr="00DD3DE2" w:rsidRDefault="00DD3DE2" w:rsidP="00DD3DE2">
      <w:pPr>
        <w:jc w:val="center"/>
        <w:rPr>
          <w:b/>
        </w:rPr>
      </w:pPr>
      <w:r w:rsidRPr="00DD3DE2">
        <w:rPr>
          <w:b/>
          <w:smallCaps/>
          <w:color w:val="000000"/>
          <w:shd w:val="clear" w:color="auto" w:fill="FFFFFF"/>
        </w:rPr>
        <w:t>СТРОИТЕЛЬНЫХ, МОНТАЖНЫХ И ПОГРУЗОЧНО-РАЗГРУЗОЧНЫХ РАБОТ</w:t>
      </w:r>
    </w:p>
    <w:p w14:paraId="7276CDB8" w14:textId="77777777" w:rsidR="00DD3DE2" w:rsidRPr="00DD3DE2" w:rsidRDefault="00DD3DE2" w:rsidP="00DD3DE2">
      <w:pPr>
        <w:spacing w:after="160"/>
        <w:ind w:firstLine="709"/>
      </w:pPr>
      <w:r w:rsidRPr="00DD3DE2">
        <w:rPr>
          <w:b/>
          <w:bCs/>
          <w:color w:val="000000"/>
        </w:rPr>
        <w:t>Цель и планируемые результаты освоения профессионального модуля </w:t>
      </w:r>
    </w:p>
    <w:p w14:paraId="52BEF33E" w14:textId="77777777" w:rsidR="00DD3DE2" w:rsidRPr="00DD3DE2" w:rsidRDefault="00DD3DE2" w:rsidP="00DD3DE2">
      <w:pPr>
        <w:spacing w:after="160"/>
        <w:ind w:firstLine="709"/>
        <w:jc w:val="both"/>
      </w:pPr>
      <w:r w:rsidRPr="00DD3DE2">
        <w:rPr>
          <w:color w:val="000000"/>
        </w:rPr>
        <w:lastRenderedPageBreak/>
        <w:t>В результате изучения профессионального модуля обучающийся должен освоить вид деятельности «</w:t>
      </w:r>
      <w:r w:rsidRPr="00DD3DE2">
        <w:rPr>
          <w:i/>
          <w:iCs/>
          <w:color w:val="000000"/>
        </w:rPr>
        <w:t>Эксплуатация кранов-манипуляторов, грузоподъемностью до 10 тонн при производстве строительных, монтажных и погрузочно-разгрузочных работ»</w:t>
      </w:r>
      <w:r w:rsidRPr="00DD3DE2">
        <w:rPr>
          <w:b/>
          <w:bCs/>
          <w:color w:val="000000"/>
          <w:sz w:val="22"/>
          <w:szCs w:val="22"/>
        </w:rPr>
        <w:t xml:space="preserve"> </w:t>
      </w:r>
      <w:r w:rsidRPr="00DD3DE2">
        <w:rPr>
          <w:color w:val="000000"/>
        </w:rPr>
        <w:t>и соответствующие ему общие компетенции и профессиональные компетенции:</w:t>
      </w:r>
    </w:p>
    <w:p w14:paraId="028684D8" w14:textId="5B113C20" w:rsidR="00DD3DE2" w:rsidRPr="00DD3DE2" w:rsidRDefault="00DD3DE2" w:rsidP="00DD3DE2">
      <w:pPr>
        <w:ind w:firstLine="709"/>
        <w:jc w:val="both"/>
      </w:pPr>
      <w:r w:rsidRPr="00DD3DE2">
        <w:rPr>
          <w:color w:val="000000"/>
        </w:rPr>
        <w:t>Перечень общих компетенций</w:t>
      </w:r>
    </w:p>
    <w:tbl>
      <w:tblPr>
        <w:tblW w:w="0" w:type="auto"/>
        <w:tblCellMar>
          <w:top w:w="15" w:type="dxa"/>
          <w:left w:w="15" w:type="dxa"/>
          <w:bottom w:w="15" w:type="dxa"/>
          <w:right w:w="15" w:type="dxa"/>
        </w:tblCellMar>
        <w:tblLook w:val="04A0" w:firstRow="1" w:lastRow="0" w:firstColumn="1" w:lastColumn="0" w:noHBand="0" w:noVBand="1"/>
      </w:tblPr>
      <w:tblGrid>
        <w:gridCol w:w="706"/>
        <w:gridCol w:w="8879"/>
      </w:tblGrid>
      <w:tr w:rsidR="00DD3DE2" w:rsidRPr="00DD3DE2" w14:paraId="21AF985D" w14:textId="77777777" w:rsidTr="00DD3DE2">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DA2F47C" w14:textId="77777777" w:rsidR="00DD3DE2" w:rsidRPr="00DD3DE2" w:rsidRDefault="00DD3DE2" w:rsidP="00DD3DE2">
            <w:pPr>
              <w:spacing w:after="160"/>
            </w:pPr>
            <w:r w:rsidRPr="00DD3DE2">
              <w:rPr>
                <w:i/>
                <w:iCs/>
                <w:color w:val="000000"/>
              </w:rPr>
              <w:t>Код</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F8A24B8" w14:textId="77777777" w:rsidR="00DD3DE2" w:rsidRPr="00DD3DE2" w:rsidRDefault="00DD3DE2" w:rsidP="00DD3DE2">
            <w:pPr>
              <w:spacing w:after="160"/>
              <w:jc w:val="center"/>
            </w:pPr>
            <w:r w:rsidRPr="00DD3DE2">
              <w:rPr>
                <w:color w:val="000000"/>
              </w:rPr>
              <w:t>Наименование общих компетенций</w:t>
            </w:r>
          </w:p>
        </w:tc>
      </w:tr>
      <w:tr w:rsidR="00DD3DE2" w:rsidRPr="00DD3DE2" w14:paraId="5FD9E0FB" w14:textId="77777777" w:rsidTr="00DD3DE2">
        <w:trPr>
          <w:trHeight w:val="327"/>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874E274" w14:textId="77777777" w:rsidR="00DD3DE2" w:rsidRPr="00DD3DE2" w:rsidRDefault="00DD3DE2" w:rsidP="00DD3DE2">
            <w:pPr>
              <w:spacing w:after="160"/>
            </w:pPr>
            <w:r w:rsidRPr="00DD3DE2">
              <w:rPr>
                <w:b/>
                <w:bCs/>
                <w:color w:val="000000"/>
              </w:rPr>
              <w:t>ОК 01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7205E98" w14:textId="77777777" w:rsidR="00DD3DE2" w:rsidRPr="00DD3DE2" w:rsidRDefault="00DD3DE2" w:rsidP="00DD3DE2">
            <w:pPr>
              <w:spacing w:after="160"/>
              <w:jc w:val="both"/>
            </w:pPr>
            <w:r w:rsidRPr="00DD3DE2">
              <w:rPr>
                <w:iCs/>
                <w:color w:val="000000"/>
              </w:rPr>
              <w:t xml:space="preserve">Выбирать способы решения задач профессиональной деятельности применительно </w:t>
            </w:r>
            <w:r w:rsidRPr="00DD3DE2">
              <w:rPr>
                <w:iCs/>
                <w:color w:val="000000"/>
              </w:rPr>
              <w:br/>
              <w:t>к различным контекстам</w:t>
            </w:r>
          </w:p>
        </w:tc>
      </w:tr>
      <w:tr w:rsidR="00DD3DE2" w:rsidRPr="00DD3DE2" w14:paraId="13733D0E" w14:textId="77777777" w:rsidTr="00DD3DE2">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498EF60" w14:textId="77777777" w:rsidR="00DD3DE2" w:rsidRPr="00DD3DE2" w:rsidRDefault="00DD3DE2" w:rsidP="00DD3DE2">
            <w:pPr>
              <w:spacing w:after="160"/>
            </w:pPr>
            <w:r w:rsidRPr="00DD3DE2">
              <w:rPr>
                <w:b/>
                <w:bCs/>
                <w:color w:val="000000"/>
              </w:rPr>
              <w:t>ОК 02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A2408D2" w14:textId="77777777" w:rsidR="00DD3DE2" w:rsidRPr="00DD3DE2" w:rsidRDefault="00DD3DE2" w:rsidP="00DD3DE2">
            <w:pPr>
              <w:spacing w:after="160"/>
              <w:jc w:val="both"/>
            </w:pPr>
            <w:r w:rsidRPr="00DD3DE2">
              <w:rPr>
                <w:iCs/>
                <w:color w:val="000000"/>
              </w:rPr>
              <w:t xml:space="preserve">Использовать современные средства поиска, анализа и интерпретации информации, </w:t>
            </w:r>
            <w:r w:rsidRPr="00DD3DE2">
              <w:rPr>
                <w:iCs/>
                <w:color w:val="000000"/>
              </w:rPr>
              <w:br/>
              <w:t>и информационные технологии для выполнения задач профессиональной деятельности</w:t>
            </w:r>
          </w:p>
        </w:tc>
      </w:tr>
      <w:tr w:rsidR="00DD3DE2" w:rsidRPr="00DD3DE2" w14:paraId="32AA5E27" w14:textId="77777777" w:rsidTr="00DD3DE2">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6F9F09E" w14:textId="77777777" w:rsidR="00DD3DE2" w:rsidRPr="00DD3DE2" w:rsidRDefault="00DD3DE2" w:rsidP="00DD3DE2">
            <w:pPr>
              <w:spacing w:after="160"/>
            </w:pPr>
            <w:r w:rsidRPr="00DD3DE2">
              <w:rPr>
                <w:b/>
                <w:bCs/>
                <w:color w:val="000000"/>
              </w:rPr>
              <w:t>ОК 03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D90AF84" w14:textId="77777777" w:rsidR="00DD3DE2" w:rsidRPr="00DD3DE2" w:rsidRDefault="00DD3DE2" w:rsidP="00DD3DE2">
            <w:pPr>
              <w:spacing w:after="160"/>
              <w:jc w:val="both"/>
            </w:pPr>
            <w:r w:rsidRPr="00DD3DE2">
              <w:rPr>
                <w:iCs/>
                <w:color w:val="000000"/>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r>
      <w:tr w:rsidR="00DD3DE2" w:rsidRPr="00DD3DE2" w14:paraId="5EE33562" w14:textId="77777777" w:rsidTr="00DD3DE2">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CEADA1B" w14:textId="77777777" w:rsidR="00DD3DE2" w:rsidRPr="00DD3DE2" w:rsidRDefault="00DD3DE2" w:rsidP="00DD3DE2">
            <w:pPr>
              <w:spacing w:after="160"/>
            </w:pPr>
            <w:r w:rsidRPr="00DD3DE2">
              <w:rPr>
                <w:b/>
                <w:bCs/>
                <w:color w:val="000000"/>
              </w:rPr>
              <w:t>ОК 04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8BE12C6" w14:textId="77777777" w:rsidR="00DD3DE2" w:rsidRPr="00DD3DE2" w:rsidRDefault="00DD3DE2" w:rsidP="00DD3DE2">
            <w:pPr>
              <w:spacing w:after="160"/>
              <w:jc w:val="both"/>
            </w:pPr>
            <w:r w:rsidRPr="00DD3DE2">
              <w:rPr>
                <w:iCs/>
                <w:color w:val="000000"/>
              </w:rPr>
              <w:t>Эффективно взаимодействовать и работать в коллективе и команде</w:t>
            </w:r>
          </w:p>
        </w:tc>
      </w:tr>
      <w:tr w:rsidR="00DD3DE2" w:rsidRPr="00DD3DE2" w14:paraId="47F2B83D" w14:textId="77777777" w:rsidTr="00DD3DE2">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D83C951" w14:textId="77777777" w:rsidR="00DD3DE2" w:rsidRPr="00DD3DE2" w:rsidRDefault="00DD3DE2" w:rsidP="00DD3DE2">
            <w:pPr>
              <w:spacing w:after="160"/>
            </w:pPr>
            <w:r w:rsidRPr="00DD3DE2">
              <w:rPr>
                <w:b/>
                <w:bCs/>
                <w:color w:val="000000"/>
              </w:rPr>
              <w:t>ОК 05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3CF04A9" w14:textId="77777777" w:rsidR="00DD3DE2" w:rsidRPr="00DD3DE2" w:rsidRDefault="00DD3DE2" w:rsidP="00DD3DE2">
            <w:pPr>
              <w:spacing w:after="160"/>
              <w:jc w:val="both"/>
            </w:pPr>
            <w:r w:rsidRPr="00DD3DE2">
              <w:rPr>
                <w:iCs/>
                <w:color w:val="000000"/>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DD3DE2" w:rsidRPr="00DD3DE2" w14:paraId="74D97005" w14:textId="77777777" w:rsidTr="00DD3DE2">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592C4C4" w14:textId="77777777" w:rsidR="00DD3DE2" w:rsidRPr="00DD3DE2" w:rsidRDefault="00DD3DE2" w:rsidP="00DD3DE2">
            <w:pPr>
              <w:spacing w:after="160"/>
            </w:pPr>
            <w:r w:rsidRPr="00DD3DE2">
              <w:rPr>
                <w:b/>
                <w:bCs/>
                <w:color w:val="000000"/>
              </w:rPr>
              <w:t>ОК 09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A936D6B" w14:textId="77777777" w:rsidR="00DD3DE2" w:rsidRPr="00DD3DE2" w:rsidRDefault="00DD3DE2" w:rsidP="00DD3DE2">
            <w:pPr>
              <w:spacing w:after="160"/>
              <w:jc w:val="both"/>
            </w:pPr>
            <w:r w:rsidRPr="00DD3DE2">
              <w:rPr>
                <w:iCs/>
                <w:color w:val="000000"/>
              </w:rPr>
              <w:t>Пользоваться профессиональной документацией на государственном и иностранном языках </w:t>
            </w:r>
          </w:p>
        </w:tc>
      </w:tr>
    </w:tbl>
    <w:p w14:paraId="54AB5AF7" w14:textId="77777777" w:rsidR="00DD3DE2" w:rsidRPr="00DD3DE2" w:rsidRDefault="00DD3DE2" w:rsidP="00DD3DE2"/>
    <w:p w14:paraId="4CCD85FA" w14:textId="59E66409" w:rsidR="00DD3DE2" w:rsidRPr="00DD3DE2" w:rsidRDefault="00DD3DE2" w:rsidP="00DD3DE2">
      <w:pPr>
        <w:spacing w:after="160"/>
        <w:ind w:firstLine="709"/>
      </w:pPr>
      <w:r w:rsidRPr="00DD3DE2">
        <w:rPr>
          <w:color w:val="000000"/>
        </w:rPr>
        <w:t>Перечень профессиональных компетенций </w:t>
      </w:r>
    </w:p>
    <w:tbl>
      <w:tblPr>
        <w:tblW w:w="0" w:type="auto"/>
        <w:tblCellMar>
          <w:top w:w="15" w:type="dxa"/>
          <w:left w:w="15" w:type="dxa"/>
          <w:bottom w:w="15" w:type="dxa"/>
          <w:right w:w="15" w:type="dxa"/>
        </w:tblCellMar>
        <w:tblLook w:val="04A0" w:firstRow="1" w:lastRow="0" w:firstColumn="1" w:lastColumn="0" w:noHBand="0" w:noVBand="1"/>
      </w:tblPr>
      <w:tblGrid>
        <w:gridCol w:w="816"/>
        <w:gridCol w:w="8769"/>
      </w:tblGrid>
      <w:tr w:rsidR="00DD3DE2" w:rsidRPr="00DD3DE2" w14:paraId="7588FF7F" w14:textId="77777777" w:rsidTr="00DD3DE2">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399B645" w14:textId="77777777" w:rsidR="00DD3DE2" w:rsidRPr="00DD3DE2" w:rsidRDefault="00DD3DE2" w:rsidP="00DD3DE2">
            <w:pPr>
              <w:spacing w:after="160"/>
            </w:pPr>
            <w:r w:rsidRPr="00DD3DE2">
              <w:rPr>
                <w:i/>
                <w:iCs/>
                <w:color w:val="000000"/>
              </w:rPr>
              <w:t>Код</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AF21E81" w14:textId="77777777" w:rsidR="00DD3DE2" w:rsidRPr="00DD3DE2" w:rsidRDefault="00DD3DE2" w:rsidP="00DD3DE2">
            <w:pPr>
              <w:spacing w:after="160"/>
              <w:ind w:left="57" w:right="57"/>
              <w:jc w:val="center"/>
            </w:pPr>
            <w:r w:rsidRPr="00DD3DE2">
              <w:rPr>
                <w:color w:val="000000"/>
              </w:rPr>
              <w:t>Наименование видов деятельности и профессиональных компетенций, сформированных по запросу работодателя(ей)</w:t>
            </w:r>
          </w:p>
        </w:tc>
      </w:tr>
      <w:tr w:rsidR="00DD3DE2" w:rsidRPr="00DD3DE2" w14:paraId="1509799B" w14:textId="77777777" w:rsidTr="00DD3DE2">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3BE93AA" w14:textId="77777777" w:rsidR="00DD3DE2" w:rsidRPr="00DD3DE2" w:rsidRDefault="00DD3DE2" w:rsidP="00DD3DE2">
            <w:pPr>
              <w:spacing w:after="160"/>
            </w:pPr>
            <w:r w:rsidRPr="00DD3DE2">
              <w:rPr>
                <w:color w:val="000000"/>
              </w:rPr>
              <w:t xml:space="preserve"> </w:t>
            </w:r>
            <w:r w:rsidRPr="00DD3DE2">
              <w:rPr>
                <w:b/>
                <w:bCs/>
                <w:color w:val="000000"/>
              </w:rPr>
              <w:t>ВД 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133A338" w14:textId="77777777" w:rsidR="00DD3DE2" w:rsidRPr="00DD3DE2" w:rsidRDefault="00DD3DE2" w:rsidP="00DD3DE2">
            <w:pPr>
              <w:spacing w:after="160"/>
            </w:pPr>
            <w:r w:rsidRPr="00DD3DE2">
              <w:rPr>
                <w:iCs/>
                <w:color w:val="000000"/>
              </w:rPr>
              <w:t>Эксплуатация кранов-манипуляторов, грузоподъемностью до 10 тонн при производстве строительных, монтажных и погрузочно-разгрузочных работ</w:t>
            </w:r>
          </w:p>
        </w:tc>
      </w:tr>
      <w:tr w:rsidR="00DD3DE2" w:rsidRPr="00DD3DE2" w14:paraId="2F3CB97C" w14:textId="77777777" w:rsidTr="00DD3DE2">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78AF61E" w14:textId="77777777" w:rsidR="00DD3DE2" w:rsidRPr="00DD3DE2" w:rsidRDefault="00DD3DE2" w:rsidP="00DD3DE2">
            <w:pPr>
              <w:spacing w:after="160"/>
            </w:pPr>
            <w:r w:rsidRPr="00DD3DE2">
              <w:rPr>
                <w:b/>
                <w:bCs/>
                <w:color w:val="000000"/>
              </w:rPr>
              <w:t>ПК 3.1.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910A954" w14:textId="77777777" w:rsidR="00DD3DE2" w:rsidRPr="00DD3DE2" w:rsidRDefault="00DD3DE2" w:rsidP="00DD3DE2">
            <w:pPr>
              <w:spacing w:after="160"/>
              <w:jc w:val="both"/>
            </w:pPr>
            <w:r w:rsidRPr="00DD3DE2">
              <w:rPr>
                <w:iCs/>
                <w:color w:val="000000"/>
              </w:rPr>
              <w:t>Подготовка кранов-манипуляторов грузоподъемностью до 10 т к работе</w:t>
            </w:r>
          </w:p>
        </w:tc>
      </w:tr>
      <w:tr w:rsidR="00DD3DE2" w:rsidRPr="00DD3DE2" w14:paraId="1C28F2F3" w14:textId="77777777" w:rsidTr="00DD3DE2">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7A485D7" w14:textId="77777777" w:rsidR="00DD3DE2" w:rsidRPr="00DD3DE2" w:rsidRDefault="00DD3DE2" w:rsidP="00DD3DE2">
            <w:pPr>
              <w:spacing w:after="160"/>
            </w:pPr>
            <w:r w:rsidRPr="00DD3DE2">
              <w:rPr>
                <w:b/>
                <w:bCs/>
                <w:color w:val="000000"/>
              </w:rPr>
              <w:t>ПК 3.2.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DAF6100" w14:textId="77777777" w:rsidR="00DD3DE2" w:rsidRPr="00DD3DE2" w:rsidRDefault="00DD3DE2" w:rsidP="00DD3DE2">
            <w:pPr>
              <w:spacing w:after="160"/>
            </w:pPr>
            <w:r w:rsidRPr="00DD3DE2">
              <w:rPr>
                <w:iCs/>
                <w:color w:val="000000"/>
              </w:rPr>
              <w:t>Выполнение монтажных и погрузочно-разгрузочных работ при производстве строительных кранами-манипуляторами</w:t>
            </w:r>
          </w:p>
        </w:tc>
      </w:tr>
      <w:tr w:rsidR="00DD3DE2" w:rsidRPr="00DD3DE2" w14:paraId="383D94AD" w14:textId="77777777" w:rsidTr="00DD3DE2">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9FD25B9" w14:textId="77777777" w:rsidR="00DD3DE2" w:rsidRPr="00DD3DE2" w:rsidRDefault="00DD3DE2" w:rsidP="00DD3DE2">
            <w:pPr>
              <w:spacing w:after="160"/>
            </w:pPr>
            <w:r w:rsidRPr="00DD3DE2">
              <w:rPr>
                <w:b/>
                <w:bCs/>
                <w:color w:val="000000"/>
              </w:rPr>
              <w:t>ПК 3.3.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F9D150E" w14:textId="77777777" w:rsidR="00DD3DE2" w:rsidRPr="00DD3DE2" w:rsidRDefault="00DD3DE2" w:rsidP="00DD3DE2">
            <w:pPr>
              <w:spacing w:after="160"/>
            </w:pPr>
            <w:r w:rsidRPr="00DD3DE2">
              <w:rPr>
                <w:iCs/>
                <w:color w:val="000000"/>
              </w:rPr>
              <w:t>Выполнение ежесменного технического обслуживания кранов-манипуляторов</w:t>
            </w:r>
          </w:p>
        </w:tc>
      </w:tr>
    </w:tbl>
    <w:p w14:paraId="2D7D7B7A" w14:textId="77777777" w:rsidR="00DD3DE2" w:rsidRPr="00DD3DE2" w:rsidRDefault="00DD3DE2" w:rsidP="00DD3DE2"/>
    <w:p w14:paraId="41F6CDDD" w14:textId="143D1295" w:rsidR="00DD3DE2" w:rsidRPr="00DD3DE2" w:rsidRDefault="00DD3DE2" w:rsidP="00DD3DE2">
      <w:pPr>
        <w:spacing w:after="200"/>
        <w:ind w:firstLine="709"/>
      </w:pPr>
      <w:r w:rsidRPr="00DD3DE2">
        <w:rPr>
          <w:color w:val="000000"/>
        </w:rPr>
        <w:t>В результате освоения профессионального модуля обучающийся должен:</w:t>
      </w:r>
    </w:p>
    <w:tbl>
      <w:tblPr>
        <w:tblW w:w="0" w:type="auto"/>
        <w:tblCellMar>
          <w:top w:w="15" w:type="dxa"/>
          <w:left w:w="15" w:type="dxa"/>
          <w:bottom w:w="15" w:type="dxa"/>
          <w:right w:w="15" w:type="dxa"/>
        </w:tblCellMar>
        <w:tblLook w:val="04A0" w:firstRow="1" w:lastRow="0" w:firstColumn="1" w:lastColumn="0" w:noHBand="0" w:noVBand="1"/>
      </w:tblPr>
      <w:tblGrid>
        <w:gridCol w:w="1801"/>
        <w:gridCol w:w="1064"/>
        <w:gridCol w:w="6720"/>
      </w:tblGrid>
      <w:tr w:rsidR="00DD3DE2" w:rsidRPr="00DD3DE2" w14:paraId="36F78BEF" w14:textId="77777777" w:rsidTr="00DD3DE2">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4446942" w14:textId="77777777" w:rsidR="00DD3DE2" w:rsidRPr="00DD3DE2" w:rsidRDefault="00DD3DE2" w:rsidP="00DD3DE2">
            <w:pPr>
              <w:spacing w:after="160"/>
            </w:pPr>
            <w:r w:rsidRPr="00DD3DE2">
              <w:rPr>
                <w:color w:val="000000"/>
              </w:rPr>
              <w:t>Владеть навыками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F86D7E0" w14:textId="77777777" w:rsidR="00DD3DE2" w:rsidRPr="00DD3DE2" w:rsidRDefault="00DD3DE2" w:rsidP="00DD3DE2">
            <w:pPr>
              <w:spacing w:after="160"/>
            </w:pPr>
            <w:r w:rsidRPr="00DD3DE2">
              <w:rPr>
                <w:color w:val="000000"/>
              </w:rPr>
              <w:t>Н.3.1.01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314907B" w14:textId="77777777" w:rsidR="00DD3DE2" w:rsidRPr="00DD3DE2" w:rsidRDefault="00DD3DE2" w:rsidP="00DD3DE2">
            <w:pPr>
              <w:spacing w:after="160"/>
            </w:pPr>
            <w:r w:rsidRPr="00DD3DE2">
              <w:rPr>
                <w:iCs/>
                <w:color w:val="000000"/>
              </w:rPr>
              <w:t>подготовки кранов-манипуляторов грузоподъемностью до 10 т к работе</w:t>
            </w:r>
          </w:p>
        </w:tc>
      </w:tr>
      <w:tr w:rsidR="00DD3DE2" w:rsidRPr="00DD3DE2" w14:paraId="2908681B" w14:textId="77777777" w:rsidTr="00DD3DE2">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1C03414" w14:textId="77777777" w:rsidR="00DD3DE2" w:rsidRPr="00DD3DE2" w:rsidRDefault="00DD3DE2" w:rsidP="00DD3DE2"/>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59ABE74" w14:textId="77777777" w:rsidR="00DD3DE2" w:rsidRPr="00DD3DE2" w:rsidRDefault="00DD3DE2" w:rsidP="00DD3DE2">
            <w:pPr>
              <w:spacing w:after="160"/>
            </w:pPr>
            <w:r w:rsidRPr="00DD3DE2">
              <w:rPr>
                <w:color w:val="000000"/>
              </w:rPr>
              <w:t>Н.3.2.01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C894427" w14:textId="77777777" w:rsidR="00DD3DE2" w:rsidRPr="00DD3DE2" w:rsidRDefault="00DD3DE2" w:rsidP="00DD3DE2">
            <w:pPr>
              <w:spacing w:after="160"/>
            </w:pPr>
            <w:r w:rsidRPr="00DD3DE2">
              <w:rPr>
                <w:iCs/>
                <w:color w:val="000000"/>
              </w:rPr>
              <w:t>управления краном при производстве работ</w:t>
            </w:r>
          </w:p>
        </w:tc>
      </w:tr>
      <w:tr w:rsidR="00DD3DE2" w:rsidRPr="00DD3DE2" w14:paraId="2C11F2AA" w14:textId="77777777" w:rsidTr="00DD3DE2">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28EA8C7" w14:textId="77777777" w:rsidR="00DD3DE2" w:rsidRPr="00DD3DE2" w:rsidRDefault="00DD3DE2" w:rsidP="00DD3DE2"/>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5EDB361" w14:textId="77777777" w:rsidR="00DD3DE2" w:rsidRPr="00DD3DE2" w:rsidRDefault="00DD3DE2" w:rsidP="00DD3DE2">
            <w:pPr>
              <w:spacing w:after="160"/>
            </w:pPr>
            <w:r w:rsidRPr="00DD3DE2">
              <w:rPr>
                <w:color w:val="000000"/>
              </w:rPr>
              <w:t>Н.3.3.01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B078F51" w14:textId="77777777" w:rsidR="00DD3DE2" w:rsidRPr="00DD3DE2" w:rsidRDefault="00DD3DE2" w:rsidP="00DD3DE2">
            <w:r w:rsidRPr="00DD3DE2">
              <w:rPr>
                <w:iCs/>
                <w:color w:val="000000"/>
              </w:rPr>
              <w:t>технического обслуживания кранов</w:t>
            </w:r>
          </w:p>
        </w:tc>
      </w:tr>
      <w:tr w:rsidR="00DD3DE2" w:rsidRPr="00DD3DE2" w14:paraId="313FBE06" w14:textId="77777777" w:rsidTr="00DD3DE2">
        <w:trPr>
          <w:trHeight w:val="617"/>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7972E3D" w14:textId="77777777" w:rsidR="00DD3DE2" w:rsidRPr="00DD3DE2" w:rsidRDefault="00DD3DE2" w:rsidP="00DD3DE2">
            <w:pPr>
              <w:spacing w:after="160"/>
            </w:pPr>
            <w:r w:rsidRPr="00DD3DE2">
              <w:rPr>
                <w:color w:val="000000"/>
              </w:rPr>
              <w:lastRenderedPageBreak/>
              <w:t>Уметь</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DD5A2C5" w14:textId="77777777" w:rsidR="00DD3DE2" w:rsidRPr="00DD3DE2" w:rsidRDefault="00DD3DE2" w:rsidP="00DD3DE2">
            <w:pPr>
              <w:spacing w:after="160"/>
            </w:pPr>
            <w:r w:rsidRPr="00DD3DE2">
              <w:rPr>
                <w:color w:val="000000"/>
              </w:rPr>
              <w:t>У 3.1.01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7D2136A" w14:textId="77777777" w:rsidR="00DD3DE2" w:rsidRPr="00DD3DE2" w:rsidRDefault="00DD3DE2" w:rsidP="00DD3DE2">
            <w:pPr>
              <w:spacing w:after="160"/>
            </w:pPr>
            <w:r w:rsidRPr="00DD3DE2">
              <w:rPr>
                <w:iCs/>
                <w:color w:val="000000"/>
              </w:rPr>
              <w:t>готовить основное и вспомогательное оборудование к работе</w:t>
            </w:r>
          </w:p>
        </w:tc>
      </w:tr>
      <w:tr w:rsidR="00DD3DE2" w:rsidRPr="00DD3DE2" w14:paraId="174FD8AB" w14:textId="77777777" w:rsidTr="00DD3DE2">
        <w:trPr>
          <w:trHeight w:val="55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569B0F6" w14:textId="77777777" w:rsidR="00DD3DE2" w:rsidRPr="00DD3DE2" w:rsidRDefault="00DD3DE2" w:rsidP="00DD3DE2"/>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2B6C3D3" w14:textId="77777777" w:rsidR="00DD3DE2" w:rsidRPr="00DD3DE2" w:rsidRDefault="00DD3DE2" w:rsidP="00DD3DE2">
            <w:pPr>
              <w:spacing w:after="160"/>
            </w:pPr>
            <w:r w:rsidRPr="00DD3DE2">
              <w:rPr>
                <w:color w:val="000000"/>
              </w:rPr>
              <w:t>У.3.2.01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8837C99" w14:textId="77777777" w:rsidR="00DD3DE2" w:rsidRPr="00DD3DE2" w:rsidRDefault="00DD3DE2" w:rsidP="00DD3DE2">
            <w:pPr>
              <w:spacing w:after="160"/>
            </w:pPr>
            <w:r w:rsidRPr="00DD3DE2">
              <w:rPr>
                <w:iCs/>
                <w:color w:val="000000"/>
              </w:rPr>
              <w:t>производить осмотр креплений и регулировку механизмов кранов</w:t>
            </w:r>
          </w:p>
        </w:tc>
      </w:tr>
      <w:tr w:rsidR="00DD3DE2" w:rsidRPr="00DD3DE2" w14:paraId="5A0E2192" w14:textId="77777777" w:rsidTr="00DD3DE2">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D37DEDA" w14:textId="77777777" w:rsidR="00DD3DE2" w:rsidRPr="00DD3DE2" w:rsidRDefault="00DD3DE2" w:rsidP="00DD3DE2"/>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36D3D05" w14:textId="77777777" w:rsidR="00DD3DE2" w:rsidRPr="00DD3DE2" w:rsidRDefault="00DD3DE2" w:rsidP="00DD3DE2">
            <w:pPr>
              <w:spacing w:after="160"/>
            </w:pPr>
            <w:r w:rsidRPr="00DD3DE2">
              <w:rPr>
                <w:color w:val="000000"/>
              </w:rPr>
              <w:t>У.3.2.02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0CAAAFA" w14:textId="77777777" w:rsidR="00DD3DE2" w:rsidRPr="00DD3DE2" w:rsidRDefault="00DD3DE2" w:rsidP="00DD3DE2">
            <w:pPr>
              <w:spacing w:after="160"/>
            </w:pPr>
            <w:r w:rsidRPr="00DD3DE2">
              <w:rPr>
                <w:iCs/>
                <w:color w:val="000000"/>
              </w:rPr>
              <w:t>проверять исправность приборов безопасности</w:t>
            </w:r>
          </w:p>
        </w:tc>
      </w:tr>
      <w:tr w:rsidR="00DD3DE2" w:rsidRPr="00DD3DE2" w14:paraId="77FAF419" w14:textId="77777777" w:rsidTr="00DD3DE2">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B2AB554" w14:textId="77777777" w:rsidR="00DD3DE2" w:rsidRPr="00DD3DE2" w:rsidRDefault="00DD3DE2" w:rsidP="00DD3DE2"/>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07B48CE" w14:textId="77777777" w:rsidR="00DD3DE2" w:rsidRPr="00DD3DE2" w:rsidRDefault="00DD3DE2" w:rsidP="00DD3DE2">
            <w:pPr>
              <w:spacing w:after="160"/>
            </w:pPr>
            <w:r w:rsidRPr="00DD3DE2">
              <w:rPr>
                <w:color w:val="000000"/>
              </w:rPr>
              <w:t>У.3.2.03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4A4F940" w14:textId="77777777" w:rsidR="00DD3DE2" w:rsidRPr="00DD3DE2" w:rsidRDefault="00DD3DE2" w:rsidP="00DD3DE2">
            <w:pPr>
              <w:spacing w:after="160"/>
            </w:pPr>
            <w:r w:rsidRPr="00DD3DE2">
              <w:rPr>
                <w:iCs/>
                <w:color w:val="000000"/>
              </w:rPr>
              <w:t>определять пригодность стальных канатов, грузозахватных устройств и приспособлений</w:t>
            </w:r>
          </w:p>
        </w:tc>
      </w:tr>
      <w:tr w:rsidR="00DD3DE2" w:rsidRPr="00DD3DE2" w14:paraId="497CA4B8" w14:textId="77777777" w:rsidTr="00DD3DE2">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17359FE" w14:textId="77777777" w:rsidR="00DD3DE2" w:rsidRPr="00DD3DE2" w:rsidRDefault="00DD3DE2" w:rsidP="00DD3DE2"/>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150494D" w14:textId="77777777" w:rsidR="00DD3DE2" w:rsidRPr="00DD3DE2" w:rsidRDefault="00DD3DE2" w:rsidP="00DD3DE2">
            <w:pPr>
              <w:spacing w:after="160"/>
            </w:pPr>
            <w:r w:rsidRPr="00DD3DE2">
              <w:rPr>
                <w:color w:val="000000"/>
              </w:rPr>
              <w:t>У 3.3.01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018FBB2" w14:textId="77777777" w:rsidR="00DD3DE2" w:rsidRPr="00DD3DE2" w:rsidRDefault="00DD3DE2" w:rsidP="00DD3DE2">
            <w:pPr>
              <w:spacing w:after="160"/>
            </w:pPr>
            <w:r w:rsidRPr="00DD3DE2">
              <w:rPr>
                <w:iCs/>
                <w:color w:val="000000"/>
              </w:rPr>
              <w:t>выполнение ежесменного технического обслуживания</w:t>
            </w:r>
          </w:p>
        </w:tc>
      </w:tr>
      <w:tr w:rsidR="00DD3DE2" w:rsidRPr="00DD3DE2" w14:paraId="080EF15D" w14:textId="77777777" w:rsidTr="00DD3DE2">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DC80481" w14:textId="77777777" w:rsidR="00DD3DE2" w:rsidRPr="00DD3DE2" w:rsidRDefault="00DD3DE2" w:rsidP="00DD3DE2">
            <w:pPr>
              <w:spacing w:after="160"/>
            </w:pPr>
            <w:r w:rsidRPr="00DD3DE2">
              <w:rPr>
                <w:color w:val="000000"/>
              </w:rPr>
              <w:t>Знать</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D61A4A7" w14:textId="77777777" w:rsidR="00DD3DE2" w:rsidRPr="00DD3DE2" w:rsidRDefault="00DD3DE2" w:rsidP="00DD3DE2">
            <w:pPr>
              <w:spacing w:after="160"/>
            </w:pPr>
            <w:r w:rsidRPr="00DD3DE2">
              <w:rPr>
                <w:color w:val="000000"/>
              </w:rPr>
              <w:t>З 3.1.01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5F661B2" w14:textId="77777777" w:rsidR="00DD3DE2" w:rsidRPr="00DD3DE2" w:rsidRDefault="00DD3DE2" w:rsidP="00DD3DE2">
            <w:pPr>
              <w:spacing w:after="160"/>
            </w:pPr>
            <w:r w:rsidRPr="00DD3DE2">
              <w:rPr>
                <w:iCs/>
                <w:color w:val="000000"/>
              </w:rPr>
              <w:t>основное и вспомогательное оборудование</w:t>
            </w:r>
          </w:p>
        </w:tc>
      </w:tr>
      <w:tr w:rsidR="00DD3DE2" w:rsidRPr="00DD3DE2" w14:paraId="497A000B" w14:textId="77777777" w:rsidTr="00DD3DE2">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04E2E77" w14:textId="77777777" w:rsidR="00DD3DE2" w:rsidRPr="00DD3DE2" w:rsidRDefault="00DD3DE2" w:rsidP="00DD3DE2"/>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2594F1E" w14:textId="77777777" w:rsidR="00DD3DE2" w:rsidRPr="00DD3DE2" w:rsidRDefault="00DD3DE2" w:rsidP="00DD3DE2">
            <w:pPr>
              <w:spacing w:after="160"/>
            </w:pPr>
            <w:r w:rsidRPr="00DD3DE2">
              <w:rPr>
                <w:color w:val="000000"/>
              </w:rPr>
              <w:t>З.3.2.01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73CFB1B" w14:textId="77777777" w:rsidR="00DD3DE2" w:rsidRPr="00DD3DE2" w:rsidRDefault="00DD3DE2" w:rsidP="00DD3DE2">
            <w:pPr>
              <w:spacing w:after="160"/>
            </w:pPr>
            <w:r w:rsidRPr="00DD3DE2">
              <w:rPr>
                <w:iCs/>
                <w:color w:val="000000"/>
              </w:rPr>
              <w:t>правила управления краном</w:t>
            </w:r>
          </w:p>
        </w:tc>
      </w:tr>
      <w:tr w:rsidR="00DD3DE2" w:rsidRPr="00DD3DE2" w14:paraId="144699C0" w14:textId="77777777" w:rsidTr="00DD3DE2">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860798A" w14:textId="77777777" w:rsidR="00DD3DE2" w:rsidRPr="00DD3DE2" w:rsidRDefault="00DD3DE2" w:rsidP="00DD3DE2"/>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8239147" w14:textId="77777777" w:rsidR="00DD3DE2" w:rsidRPr="00DD3DE2" w:rsidRDefault="00DD3DE2" w:rsidP="00DD3DE2">
            <w:pPr>
              <w:spacing w:after="160"/>
            </w:pPr>
            <w:r w:rsidRPr="00DD3DE2">
              <w:rPr>
                <w:color w:val="000000"/>
              </w:rPr>
              <w:t>З.3.2.02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7892B14" w14:textId="77777777" w:rsidR="00DD3DE2" w:rsidRPr="00DD3DE2" w:rsidRDefault="00DD3DE2" w:rsidP="00DD3DE2">
            <w:pPr>
              <w:spacing w:after="160"/>
            </w:pPr>
            <w:r w:rsidRPr="00DD3DE2">
              <w:rPr>
                <w:iCs/>
                <w:color w:val="000000"/>
              </w:rPr>
              <w:t>виды грузов и способы их крепления</w:t>
            </w:r>
          </w:p>
        </w:tc>
      </w:tr>
      <w:tr w:rsidR="00DD3DE2" w:rsidRPr="00DD3DE2" w14:paraId="412EB629" w14:textId="77777777" w:rsidTr="00DD3DE2">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3851B69" w14:textId="77777777" w:rsidR="00DD3DE2" w:rsidRPr="00DD3DE2" w:rsidRDefault="00DD3DE2" w:rsidP="00DD3DE2"/>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47981FB" w14:textId="77777777" w:rsidR="00DD3DE2" w:rsidRPr="00DD3DE2" w:rsidRDefault="00DD3DE2" w:rsidP="00DD3DE2">
            <w:pPr>
              <w:spacing w:after="160"/>
            </w:pPr>
            <w:r w:rsidRPr="00DD3DE2">
              <w:rPr>
                <w:color w:val="000000"/>
              </w:rPr>
              <w:t>З.3.3.01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47C5752" w14:textId="77777777" w:rsidR="00DD3DE2" w:rsidRPr="00DD3DE2" w:rsidRDefault="00DD3DE2" w:rsidP="00DD3DE2">
            <w:pPr>
              <w:spacing w:after="160"/>
            </w:pPr>
            <w:r w:rsidRPr="00DD3DE2">
              <w:rPr>
                <w:iCs/>
                <w:color w:val="000000"/>
              </w:rPr>
              <w:t>требования ежесменного технического обслуживания</w:t>
            </w:r>
          </w:p>
        </w:tc>
      </w:tr>
    </w:tbl>
    <w:p w14:paraId="26C9F114" w14:textId="77777777" w:rsidR="00DD3DE2" w:rsidRPr="00DD3DE2" w:rsidRDefault="00DD3DE2" w:rsidP="00DD3DE2"/>
    <w:p w14:paraId="78C9052A" w14:textId="77777777" w:rsidR="008C7FB7" w:rsidRPr="008C7FB7" w:rsidRDefault="008C7FB7" w:rsidP="008C7FB7">
      <w:pPr>
        <w:spacing w:after="160"/>
        <w:ind w:firstLine="851"/>
      </w:pPr>
      <w:r w:rsidRPr="008C7FB7">
        <w:rPr>
          <w:b/>
          <w:bCs/>
          <w:color w:val="000000"/>
        </w:rPr>
        <w:t>Структура профессионального модуля</w:t>
      </w:r>
      <w:r w:rsidRPr="008C7FB7">
        <w:rPr>
          <w:color w:val="000000"/>
          <w:sz w:val="22"/>
          <w:szCs w:val="22"/>
        </w:rPr>
        <w:t> </w:t>
      </w:r>
    </w:p>
    <w:p w14:paraId="52D82513" w14:textId="77777777" w:rsidR="008C7FB7" w:rsidRPr="008C7FB7" w:rsidRDefault="008C7FB7" w:rsidP="008C7FB7">
      <w:pPr>
        <w:spacing w:after="160"/>
        <w:ind w:firstLine="709"/>
        <w:jc w:val="both"/>
      </w:pPr>
      <w:r w:rsidRPr="008C7FB7">
        <w:rPr>
          <w:b/>
          <w:bCs/>
          <w:i/>
          <w:iCs/>
          <w:color w:val="000000"/>
        </w:rPr>
        <w:t xml:space="preserve">Для </w:t>
      </w:r>
      <w:proofErr w:type="gramStart"/>
      <w:r w:rsidRPr="008C7FB7">
        <w:rPr>
          <w:b/>
          <w:bCs/>
          <w:i/>
          <w:iCs/>
          <w:color w:val="000000"/>
        </w:rPr>
        <w:t>профессии  23.01.07</w:t>
      </w:r>
      <w:proofErr w:type="gramEnd"/>
      <w:r w:rsidRPr="008C7FB7">
        <w:rPr>
          <w:b/>
          <w:bCs/>
          <w:i/>
          <w:iCs/>
          <w:color w:val="000000"/>
        </w:rPr>
        <w:t xml:space="preserve"> Машинист крана (крановщик)</w:t>
      </w:r>
    </w:p>
    <w:tbl>
      <w:tblPr>
        <w:tblW w:w="0" w:type="auto"/>
        <w:tblCellMar>
          <w:top w:w="15" w:type="dxa"/>
          <w:left w:w="15" w:type="dxa"/>
          <w:bottom w:w="15" w:type="dxa"/>
          <w:right w:w="15" w:type="dxa"/>
        </w:tblCellMar>
        <w:tblLook w:val="04A0" w:firstRow="1" w:lastRow="0" w:firstColumn="1" w:lastColumn="0" w:noHBand="0" w:noVBand="1"/>
      </w:tblPr>
      <w:tblGrid>
        <w:gridCol w:w="1159"/>
        <w:gridCol w:w="1378"/>
        <w:gridCol w:w="561"/>
        <w:gridCol w:w="1080"/>
        <w:gridCol w:w="530"/>
        <w:gridCol w:w="918"/>
        <w:gridCol w:w="1057"/>
        <w:gridCol w:w="90"/>
        <w:gridCol w:w="998"/>
        <w:gridCol w:w="90"/>
        <w:gridCol w:w="600"/>
        <w:gridCol w:w="1124"/>
      </w:tblGrid>
      <w:tr w:rsidR="008C7FB7" w:rsidRPr="008C7FB7" w14:paraId="09ECFFA5" w14:textId="77777777" w:rsidTr="008C7FB7">
        <w:trPr>
          <w:trHeight w:val="484"/>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9133DD1" w14:textId="77777777" w:rsidR="008C7FB7" w:rsidRPr="008C7FB7" w:rsidRDefault="008C7FB7" w:rsidP="008C7FB7">
            <w:pPr>
              <w:spacing w:after="160"/>
              <w:ind w:left="-57" w:right="-57"/>
              <w:jc w:val="center"/>
            </w:pPr>
            <w:r w:rsidRPr="008C7FB7">
              <w:rPr>
                <w:color w:val="000000"/>
                <w:sz w:val="20"/>
                <w:szCs w:val="20"/>
              </w:rPr>
              <w:t>Коды профессиональных и общих компетенций</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23754B2" w14:textId="77777777" w:rsidR="008C7FB7" w:rsidRPr="008C7FB7" w:rsidRDefault="008C7FB7" w:rsidP="008C7FB7">
            <w:pPr>
              <w:spacing w:after="160"/>
              <w:ind w:left="-57" w:right="-57"/>
              <w:jc w:val="center"/>
            </w:pPr>
            <w:r w:rsidRPr="008C7FB7">
              <w:rPr>
                <w:color w:val="000000"/>
                <w:sz w:val="20"/>
                <w:szCs w:val="20"/>
              </w:rPr>
              <w:t>Наименования разделов профессионального модуля</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FB8D502" w14:textId="77777777" w:rsidR="008C7FB7" w:rsidRPr="008C7FB7" w:rsidRDefault="008C7FB7" w:rsidP="008C7FB7">
            <w:pPr>
              <w:spacing w:after="160"/>
              <w:jc w:val="center"/>
            </w:pPr>
            <w:r w:rsidRPr="008C7FB7">
              <w:rPr>
                <w:color w:val="000000"/>
                <w:sz w:val="20"/>
                <w:szCs w:val="20"/>
              </w:rPr>
              <w:t>Всего, час.</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0D064E1" w14:textId="77777777" w:rsidR="008C7FB7" w:rsidRPr="008C7FB7" w:rsidRDefault="008C7FB7" w:rsidP="008C7FB7">
            <w:pPr>
              <w:spacing w:after="160"/>
              <w:ind w:left="113" w:right="113"/>
              <w:jc w:val="center"/>
            </w:pPr>
            <w:r w:rsidRPr="008C7FB7">
              <w:rPr>
                <w:color w:val="000000"/>
                <w:sz w:val="20"/>
                <w:szCs w:val="20"/>
              </w:rPr>
              <w:t>В т.ч. в форме практической подготовки</w:t>
            </w:r>
          </w:p>
        </w:tc>
        <w:tc>
          <w:tcPr>
            <w:tcW w:w="0" w:type="auto"/>
            <w:gridSpan w:val="8"/>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5BACA3B" w14:textId="77777777" w:rsidR="008C7FB7" w:rsidRPr="008C7FB7" w:rsidRDefault="008C7FB7" w:rsidP="008C7FB7">
            <w:pPr>
              <w:spacing w:after="160"/>
              <w:jc w:val="center"/>
            </w:pPr>
            <w:r w:rsidRPr="008C7FB7">
              <w:rPr>
                <w:color w:val="000000"/>
                <w:sz w:val="20"/>
                <w:szCs w:val="20"/>
              </w:rPr>
              <w:t xml:space="preserve">Объем профессионального модуля, </w:t>
            </w:r>
            <w:proofErr w:type="spellStart"/>
            <w:r w:rsidRPr="008C7FB7">
              <w:rPr>
                <w:color w:val="000000"/>
                <w:sz w:val="20"/>
                <w:szCs w:val="20"/>
              </w:rPr>
              <w:t>ак</w:t>
            </w:r>
            <w:proofErr w:type="spellEnd"/>
            <w:r w:rsidRPr="008C7FB7">
              <w:rPr>
                <w:color w:val="000000"/>
                <w:sz w:val="20"/>
                <w:szCs w:val="20"/>
              </w:rPr>
              <w:t>. час.</w:t>
            </w:r>
          </w:p>
        </w:tc>
      </w:tr>
      <w:tr w:rsidR="008C7FB7" w:rsidRPr="008C7FB7" w14:paraId="5A4A625E" w14:textId="77777777" w:rsidTr="008C7FB7">
        <w:trPr>
          <w:trHeight w:val="5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41817FC" w14:textId="77777777" w:rsidR="008C7FB7" w:rsidRPr="008C7FB7" w:rsidRDefault="008C7FB7" w:rsidP="008C7FB7"/>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B5CFD7C" w14:textId="77777777" w:rsidR="008C7FB7" w:rsidRPr="008C7FB7" w:rsidRDefault="008C7FB7" w:rsidP="008C7FB7"/>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97536D9" w14:textId="77777777" w:rsidR="008C7FB7" w:rsidRPr="008C7FB7" w:rsidRDefault="008C7FB7" w:rsidP="008C7FB7"/>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0C5CA2B" w14:textId="77777777" w:rsidR="008C7FB7" w:rsidRPr="008C7FB7" w:rsidRDefault="008C7FB7" w:rsidP="008C7FB7"/>
        </w:tc>
        <w:tc>
          <w:tcPr>
            <w:tcW w:w="0" w:type="auto"/>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EE9BB52" w14:textId="77777777" w:rsidR="008C7FB7" w:rsidRPr="008C7FB7" w:rsidRDefault="008C7FB7" w:rsidP="008C7FB7">
            <w:pPr>
              <w:spacing w:after="160"/>
              <w:jc w:val="center"/>
            </w:pPr>
            <w:r w:rsidRPr="008C7FB7">
              <w:rPr>
                <w:color w:val="000000"/>
                <w:sz w:val="22"/>
                <w:szCs w:val="22"/>
              </w:rPr>
              <w:t>Обучение по МДК</w:t>
            </w:r>
          </w:p>
        </w:tc>
        <w:tc>
          <w:tcPr>
            <w:tcW w:w="0" w:type="auto"/>
            <w:gridSpan w:val="2"/>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7C4219E" w14:textId="77777777" w:rsidR="008C7FB7" w:rsidRPr="008C7FB7" w:rsidRDefault="008C7FB7" w:rsidP="008C7FB7">
            <w:pPr>
              <w:spacing w:after="160"/>
              <w:jc w:val="center"/>
            </w:pPr>
            <w:r w:rsidRPr="008C7FB7">
              <w:rPr>
                <w:color w:val="000000"/>
                <w:sz w:val="22"/>
                <w:szCs w:val="22"/>
              </w:rPr>
              <w:t>Практики</w:t>
            </w:r>
          </w:p>
        </w:tc>
      </w:tr>
      <w:tr w:rsidR="008C7FB7" w:rsidRPr="008C7FB7" w14:paraId="255756F8" w14:textId="77777777" w:rsidTr="008C7FB7">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2ACA449" w14:textId="77777777" w:rsidR="008C7FB7" w:rsidRPr="008C7FB7" w:rsidRDefault="008C7FB7" w:rsidP="008C7FB7"/>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4277330" w14:textId="77777777" w:rsidR="008C7FB7" w:rsidRPr="008C7FB7" w:rsidRDefault="008C7FB7" w:rsidP="008C7FB7"/>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87ADD37" w14:textId="77777777" w:rsidR="008C7FB7" w:rsidRPr="008C7FB7" w:rsidRDefault="008C7FB7" w:rsidP="008C7FB7"/>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C856C94" w14:textId="77777777" w:rsidR="008C7FB7" w:rsidRPr="008C7FB7" w:rsidRDefault="008C7FB7" w:rsidP="008C7FB7"/>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5A375A9" w14:textId="77777777" w:rsidR="008C7FB7" w:rsidRPr="008C7FB7" w:rsidRDefault="008C7FB7" w:rsidP="008C7FB7">
            <w:pPr>
              <w:spacing w:after="160"/>
              <w:jc w:val="center"/>
            </w:pPr>
            <w:r w:rsidRPr="008C7FB7">
              <w:rPr>
                <w:color w:val="000000"/>
                <w:sz w:val="20"/>
                <w:szCs w:val="20"/>
              </w:rPr>
              <w:t>Всего</w:t>
            </w:r>
          </w:p>
        </w:tc>
        <w:tc>
          <w:tcPr>
            <w:tcW w:w="0" w:type="auto"/>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AE58CAB" w14:textId="77777777" w:rsidR="008C7FB7" w:rsidRPr="008C7FB7" w:rsidRDefault="008C7FB7" w:rsidP="008C7FB7">
            <w:pPr>
              <w:spacing w:after="160"/>
              <w:jc w:val="center"/>
            </w:pPr>
            <w:r w:rsidRPr="008C7FB7">
              <w:rPr>
                <w:color w:val="000000"/>
                <w:sz w:val="22"/>
                <w:szCs w:val="22"/>
              </w:rPr>
              <w:t>В том числе</w:t>
            </w: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23523F69" w14:textId="77777777" w:rsidR="008C7FB7" w:rsidRPr="008C7FB7" w:rsidRDefault="008C7FB7" w:rsidP="008C7FB7"/>
        </w:tc>
      </w:tr>
      <w:tr w:rsidR="008C7FB7" w:rsidRPr="008C7FB7" w14:paraId="4873651A" w14:textId="77777777" w:rsidTr="008C7FB7">
        <w:trPr>
          <w:trHeight w:val="174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2B027EF" w14:textId="77777777" w:rsidR="008C7FB7" w:rsidRPr="008C7FB7" w:rsidRDefault="008C7FB7" w:rsidP="008C7FB7"/>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AF8CC5F" w14:textId="77777777" w:rsidR="008C7FB7" w:rsidRPr="008C7FB7" w:rsidRDefault="008C7FB7" w:rsidP="008C7FB7"/>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5C53C78" w14:textId="77777777" w:rsidR="008C7FB7" w:rsidRPr="008C7FB7" w:rsidRDefault="008C7FB7" w:rsidP="008C7FB7"/>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AAD86E8" w14:textId="77777777" w:rsidR="008C7FB7" w:rsidRPr="008C7FB7" w:rsidRDefault="008C7FB7" w:rsidP="008C7FB7"/>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E1D5EC6" w14:textId="77777777" w:rsidR="008C7FB7" w:rsidRPr="008C7FB7" w:rsidRDefault="008C7FB7" w:rsidP="008C7FB7"/>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7C9D2BB" w14:textId="77777777" w:rsidR="008C7FB7" w:rsidRPr="008C7FB7" w:rsidRDefault="008C7FB7" w:rsidP="008C7FB7">
            <w:pPr>
              <w:spacing w:after="160"/>
              <w:ind w:left="-57" w:right="-57"/>
              <w:jc w:val="center"/>
            </w:pPr>
            <w:r w:rsidRPr="008C7FB7">
              <w:rPr>
                <w:color w:val="000000"/>
                <w:sz w:val="20"/>
                <w:szCs w:val="20"/>
              </w:rPr>
              <w:t xml:space="preserve">Лабораторных </w:t>
            </w:r>
            <w:r w:rsidRPr="008C7FB7">
              <w:rPr>
                <w:color w:val="000000"/>
                <w:sz w:val="20"/>
                <w:szCs w:val="20"/>
              </w:rPr>
              <w:br/>
              <w:t>и практических занятий</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4A63311" w14:textId="77777777" w:rsidR="008C7FB7" w:rsidRPr="008C7FB7" w:rsidRDefault="008C7FB7" w:rsidP="008C7FB7">
            <w:pPr>
              <w:spacing w:after="160"/>
              <w:ind w:left="-57" w:right="-57"/>
              <w:jc w:val="center"/>
            </w:pPr>
            <w:r w:rsidRPr="008C7FB7">
              <w:rPr>
                <w:color w:val="000000"/>
                <w:sz w:val="20"/>
                <w:szCs w:val="20"/>
              </w:rPr>
              <w:t>Самостоятельная работа</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701D291" w14:textId="77777777" w:rsidR="008C7FB7" w:rsidRPr="008C7FB7" w:rsidRDefault="008C7FB7" w:rsidP="008C7FB7">
            <w:pPr>
              <w:spacing w:after="160"/>
              <w:ind w:left="-57" w:right="-57"/>
              <w:jc w:val="center"/>
            </w:pPr>
            <w:r w:rsidRPr="008C7FB7">
              <w:rPr>
                <w:color w:val="000000"/>
                <w:sz w:val="20"/>
                <w:szCs w:val="20"/>
              </w:rPr>
              <w:t>Промежуточная аттестация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BF7D1C7" w14:textId="77777777" w:rsidR="008C7FB7" w:rsidRPr="008C7FB7" w:rsidRDefault="008C7FB7" w:rsidP="008C7FB7">
            <w:pPr>
              <w:spacing w:after="160"/>
              <w:ind w:left="-57" w:right="-57"/>
              <w:jc w:val="center"/>
            </w:pPr>
            <w:r w:rsidRPr="008C7FB7">
              <w:rPr>
                <w:color w:val="000000"/>
                <w:sz w:val="20"/>
                <w:szCs w:val="20"/>
              </w:rPr>
              <w:t>Учебная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D37959D" w14:textId="77777777" w:rsidR="008C7FB7" w:rsidRPr="008C7FB7" w:rsidRDefault="008C7FB7" w:rsidP="008C7FB7">
            <w:pPr>
              <w:spacing w:after="160"/>
              <w:ind w:left="-57" w:right="-57"/>
              <w:jc w:val="center"/>
            </w:pPr>
            <w:r w:rsidRPr="008C7FB7">
              <w:rPr>
                <w:color w:val="000000"/>
                <w:sz w:val="20"/>
                <w:szCs w:val="20"/>
              </w:rPr>
              <w:t>Производственная</w:t>
            </w:r>
          </w:p>
        </w:tc>
      </w:tr>
      <w:tr w:rsidR="008C7FB7" w:rsidRPr="008C7FB7" w14:paraId="2B7D651D" w14:textId="77777777" w:rsidTr="008C7FB7">
        <w:trPr>
          <w:trHeight w:val="415"/>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DFA71B6" w14:textId="77777777" w:rsidR="008C7FB7" w:rsidRPr="008C7FB7" w:rsidRDefault="008C7FB7" w:rsidP="008C7FB7">
            <w:pPr>
              <w:spacing w:after="160"/>
              <w:jc w:val="center"/>
            </w:pPr>
            <w:r w:rsidRPr="008C7FB7">
              <w:rPr>
                <w:i/>
                <w:iCs/>
                <w:color w:val="000000"/>
                <w:sz w:val="22"/>
                <w:szCs w:val="22"/>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BE90FBC" w14:textId="77777777" w:rsidR="008C7FB7" w:rsidRPr="008C7FB7" w:rsidRDefault="008C7FB7" w:rsidP="008C7FB7">
            <w:pPr>
              <w:spacing w:after="160"/>
              <w:jc w:val="center"/>
            </w:pPr>
            <w:r w:rsidRPr="008C7FB7">
              <w:rPr>
                <w:i/>
                <w:iCs/>
                <w:color w:val="000000"/>
                <w:sz w:val="22"/>
                <w:szCs w:val="22"/>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70D771E" w14:textId="77777777" w:rsidR="008C7FB7" w:rsidRPr="008C7FB7" w:rsidRDefault="008C7FB7" w:rsidP="008C7FB7">
            <w:pPr>
              <w:spacing w:after="160"/>
              <w:jc w:val="center"/>
            </w:pPr>
            <w:r w:rsidRPr="008C7FB7">
              <w:rPr>
                <w:i/>
                <w:iCs/>
                <w:color w:val="000000"/>
                <w:sz w:val="22"/>
                <w:szCs w:val="22"/>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A9F68E0" w14:textId="77777777" w:rsidR="008C7FB7" w:rsidRPr="008C7FB7" w:rsidRDefault="008C7FB7" w:rsidP="008C7FB7">
            <w:pPr>
              <w:spacing w:after="160"/>
              <w:jc w:val="center"/>
            </w:pPr>
            <w:r w:rsidRPr="008C7FB7">
              <w:rPr>
                <w:i/>
                <w:iCs/>
                <w:color w:val="000000"/>
                <w:sz w:val="22"/>
                <w:szCs w:val="22"/>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087554E" w14:textId="77777777" w:rsidR="008C7FB7" w:rsidRPr="008C7FB7" w:rsidRDefault="008C7FB7" w:rsidP="008C7FB7">
            <w:pPr>
              <w:spacing w:after="160"/>
              <w:jc w:val="center"/>
            </w:pPr>
            <w:r w:rsidRPr="008C7FB7">
              <w:rPr>
                <w:i/>
                <w:iCs/>
                <w:color w:val="000000"/>
                <w:sz w:val="22"/>
                <w:szCs w:val="22"/>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2E07BF5" w14:textId="77777777" w:rsidR="008C7FB7" w:rsidRPr="008C7FB7" w:rsidRDefault="008C7FB7" w:rsidP="008C7FB7">
            <w:pPr>
              <w:spacing w:after="160"/>
              <w:jc w:val="center"/>
            </w:pPr>
            <w:r w:rsidRPr="008C7FB7">
              <w:rPr>
                <w:i/>
                <w:iCs/>
                <w:color w:val="000000"/>
                <w:sz w:val="22"/>
                <w:szCs w:val="22"/>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900520D" w14:textId="77777777" w:rsidR="008C7FB7" w:rsidRPr="008C7FB7" w:rsidRDefault="008C7FB7" w:rsidP="008C7FB7">
            <w:pPr>
              <w:spacing w:after="160"/>
              <w:jc w:val="center"/>
            </w:pPr>
            <w:r w:rsidRPr="008C7FB7">
              <w:rPr>
                <w:i/>
                <w:iCs/>
                <w:color w:val="000000"/>
                <w:sz w:val="22"/>
                <w:szCs w:val="22"/>
              </w:rPr>
              <w:t>7</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C5893DE" w14:textId="77777777" w:rsidR="008C7FB7" w:rsidRPr="008C7FB7" w:rsidRDefault="008C7FB7" w:rsidP="008C7FB7">
            <w:pPr>
              <w:spacing w:after="160"/>
              <w:jc w:val="center"/>
            </w:pPr>
            <w:r w:rsidRPr="008C7FB7">
              <w:rPr>
                <w:i/>
                <w:iCs/>
                <w:color w:val="000000"/>
                <w:sz w:val="22"/>
                <w:szCs w:val="22"/>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D2D68A4" w14:textId="77777777" w:rsidR="008C7FB7" w:rsidRPr="008C7FB7" w:rsidRDefault="008C7FB7" w:rsidP="008C7FB7">
            <w:pPr>
              <w:spacing w:after="160"/>
              <w:jc w:val="center"/>
            </w:pPr>
            <w:r w:rsidRPr="008C7FB7">
              <w:rPr>
                <w:i/>
                <w:iCs/>
                <w:color w:val="000000"/>
                <w:sz w:val="22"/>
                <w:szCs w:val="22"/>
              </w:rPr>
              <w:t>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2142FE0" w14:textId="77777777" w:rsidR="008C7FB7" w:rsidRPr="008C7FB7" w:rsidRDefault="008C7FB7" w:rsidP="008C7FB7">
            <w:pPr>
              <w:spacing w:after="160"/>
              <w:jc w:val="center"/>
            </w:pPr>
            <w:r w:rsidRPr="008C7FB7">
              <w:rPr>
                <w:i/>
                <w:iCs/>
                <w:color w:val="000000"/>
                <w:sz w:val="22"/>
                <w:szCs w:val="22"/>
              </w:rPr>
              <w:t>10</w:t>
            </w:r>
          </w:p>
        </w:tc>
      </w:tr>
      <w:tr w:rsidR="008C7FB7" w:rsidRPr="008C7FB7" w14:paraId="1302A294" w14:textId="77777777" w:rsidTr="008C7FB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49CE0FB" w14:textId="77777777" w:rsidR="008C7FB7" w:rsidRPr="008C7FB7" w:rsidRDefault="008C7FB7" w:rsidP="008C7FB7">
            <w:r w:rsidRPr="008C7FB7">
              <w:rPr>
                <w:b/>
                <w:bCs/>
                <w:color w:val="000000"/>
                <w:sz w:val="22"/>
                <w:szCs w:val="22"/>
              </w:rPr>
              <w:t>ПК 3.1, ПК 3.2, ПК 3.3 </w:t>
            </w:r>
          </w:p>
          <w:p w14:paraId="116FAFB0" w14:textId="77777777" w:rsidR="008C7FB7" w:rsidRPr="008C7FB7" w:rsidRDefault="008C7FB7" w:rsidP="008C7FB7">
            <w:r w:rsidRPr="008C7FB7">
              <w:rPr>
                <w:b/>
                <w:bCs/>
                <w:color w:val="000000"/>
                <w:sz w:val="22"/>
                <w:szCs w:val="22"/>
              </w:rPr>
              <w:t>ОК 01, ОК 02, ОК 03, ОК 04, ОК 05, ОК 09 </w:t>
            </w:r>
          </w:p>
          <w:p w14:paraId="04B3B6C0" w14:textId="77777777" w:rsidR="008C7FB7" w:rsidRPr="008C7FB7" w:rsidRDefault="008C7FB7" w:rsidP="008C7FB7">
            <w:r w:rsidRPr="008C7FB7">
              <w:rPr>
                <w:b/>
                <w:bCs/>
                <w:color w:val="000000"/>
                <w:sz w:val="22"/>
                <w:szCs w:val="22"/>
              </w:rPr>
              <w:t>КК 1, КК 2, КК 3, КК 4, КК 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D76A5FC" w14:textId="77777777" w:rsidR="008C7FB7" w:rsidRPr="008C7FB7" w:rsidRDefault="008C7FB7" w:rsidP="008C7FB7">
            <w:r w:rsidRPr="008C7FB7">
              <w:rPr>
                <w:color w:val="000000"/>
                <w:sz w:val="22"/>
                <w:szCs w:val="22"/>
              </w:rPr>
              <w:t>Раздел 1. Эксплуатация кранов-манипуляторов, грузоподъемностью до 10 тонн при производстве строительных, монтажных и погрузочно-разгрузочных работ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BCAA444" w14:textId="23F024BB" w:rsidR="008C7FB7" w:rsidRPr="008C7FB7" w:rsidRDefault="003749B6" w:rsidP="008C7FB7">
            <w:pPr>
              <w:jc w:val="center"/>
            </w:pPr>
            <w:r>
              <w:rPr>
                <w:b/>
                <w:bCs/>
                <w:color w:val="000000"/>
                <w:sz w:val="22"/>
                <w:szCs w:val="22"/>
              </w:rPr>
              <w:t>108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80C97F3" w14:textId="77777777" w:rsidR="008C7FB7" w:rsidRPr="008C7FB7" w:rsidRDefault="008C7FB7" w:rsidP="008C7FB7">
            <w:pPr>
              <w:jc w:val="center"/>
            </w:pPr>
            <w:r w:rsidRPr="008C7FB7">
              <w:rPr>
                <w:color w:val="000000"/>
                <w:sz w:val="22"/>
                <w:szCs w:val="22"/>
              </w:rPr>
              <w:t>36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62E178C" w14:textId="725F2BEC" w:rsidR="008C7FB7" w:rsidRPr="008C7FB7" w:rsidRDefault="003749B6" w:rsidP="008C7FB7">
            <w:pPr>
              <w:jc w:val="center"/>
            </w:pPr>
            <w:r>
              <w:rPr>
                <w:b/>
                <w:bCs/>
                <w:color w:val="000000"/>
                <w:sz w:val="22"/>
                <w:szCs w:val="22"/>
              </w:rPr>
              <w:t>72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14A40A2" w14:textId="77777777" w:rsidR="008C7FB7" w:rsidRPr="008C7FB7" w:rsidRDefault="008C7FB7" w:rsidP="008C7FB7">
            <w:pPr>
              <w:jc w:val="center"/>
            </w:pPr>
            <w:r w:rsidRPr="008C7FB7">
              <w:rPr>
                <w:color w:val="000000"/>
                <w:sz w:val="22"/>
                <w:szCs w:val="22"/>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89E5A78" w14:textId="30AF352F" w:rsidR="008C7FB7" w:rsidRPr="008C7FB7" w:rsidRDefault="003749B6" w:rsidP="008C7FB7">
            <w:pPr>
              <w:jc w:val="center"/>
            </w:pPr>
            <w:r>
              <w:rPr>
                <w:color w:val="000000"/>
                <w:sz w:val="22"/>
                <w:szCs w:val="22"/>
              </w:rPr>
              <w:t>36</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E01A2B5" w14:textId="49105B09" w:rsidR="008C7FB7" w:rsidRPr="008C7FB7" w:rsidRDefault="003749B6" w:rsidP="008C7FB7">
            <w:pPr>
              <w:jc w:val="center"/>
            </w:pPr>
            <w:r>
              <w:rPr>
                <w:color w:val="000000"/>
                <w:sz w:val="22"/>
                <w:szCs w:val="22"/>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FCBCFEC" w14:textId="369E11DF" w:rsidR="008C7FB7" w:rsidRPr="008C7FB7" w:rsidRDefault="008C7FB7" w:rsidP="008C7FB7">
            <w:pPr>
              <w:jc w:val="center"/>
            </w:pPr>
            <w:r w:rsidRPr="008C7FB7">
              <w:rPr>
                <w:b/>
                <w:bCs/>
                <w:color w:val="000000"/>
                <w:sz w:val="22"/>
                <w:szCs w:val="22"/>
              </w:rPr>
              <w:t>3</w:t>
            </w:r>
            <w:r w:rsidR="003749B6">
              <w:rPr>
                <w:b/>
                <w:bCs/>
                <w:color w:val="000000"/>
                <w:sz w:val="22"/>
                <w:szCs w:val="22"/>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8F4663A" w14:textId="77777777" w:rsidR="008C7FB7" w:rsidRPr="008C7FB7" w:rsidRDefault="008C7FB7" w:rsidP="008C7FB7">
            <w:pPr>
              <w:jc w:val="center"/>
            </w:pPr>
            <w:r w:rsidRPr="008C7FB7">
              <w:rPr>
                <w:b/>
                <w:bCs/>
                <w:color w:val="000000"/>
                <w:sz w:val="22"/>
                <w:szCs w:val="22"/>
              </w:rPr>
              <w:t>Х</w:t>
            </w:r>
          </w:p>
        </w:tc>
      </w:tr>
      <w:tr w:rsidR="008C7FB7" w:rsidRPr="008C7FB7" w14:paraId="0954FC3C" w14:textId="77777777" w:rsidTr="008C7FB7">
        <w:trPr>
          <w:trHeight w:val="314"/>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723C3A2" w14:textId="77777777" w:rsidR="008C7FB7" w:rsidRPr="008C7FB7" w:rsidRDefault="008C7FB7" w:rsidP="008C7FB7"/>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214FCB6" w14:textId="77777777" w:rsidR="008C7FB7" w:rsidRPr="008C7FB7" w:rsidRDefault="008C7FB7" w:rsidP="008C7FB7">
            <w:r w:rsidRPr="008C7FB7">
              <w:rPr>
                <w:color w:val="000000"/>
                <w:sz w:val="22"/>
                <w:szCs w:val="22"/>
              </w:rPr>
              <w:t>Учебная практика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A2FAA4E" w14:textId="0197AED8" w:rsidR="008C7FB7" w:rsidRPr="008C7FB7" w:rsidRDefault="008C7FB7" w:rsidP="008C7FB7">
            <w:pPr>
              <w:jc w:val="center"/>
            </w:pPr>
            <w:r w:rsidRPr="008C7FB7">
              <w:rPr>
                <w:b/>
                <w:bCs/>
                <w:color w:val="000000"/>
                <w:sz w:val="22"/>
                <w:szCs w:val="22"/>
              </w:rPr>
              <w:t>3</w:t>
            </w:r>
            <w:r w:rsidR="003749B6">
              <w:rPr>
                <w:b/>
                <w:bCs/>
                <w:color w:val="000000"/>
                <w:sz w:val="22"/>
                <w:szCs w:val="22"/>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1A56A85" w14:textId="558181C0" w:rsidR="008C7FB7" w:rsidRPr="008C7FB7" w:rsidRDefault="008C7FB7" w:rsidP="008C7FB7">
            <w:pPr>
              <w:jc w:val="cente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1F457A4" w14:textId="77777777" w:rsidR="008C7FB7" w:rsidRPr="008C7FB7" w:rsidRDefault="008C7FB7" w:rsidP="008C7FB7"/>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5D31B00" w14:textId="77777777" w:rsidR="008C7FB7" w:rsidRPr="008C7FB7" w:rsidRDefault="008C7FB7" w:rsidP="008C7FB7">
            <w:pPr>
              <w:jc w:val="center"/>
            </w:pPr>
            <w:r w:rsidRPr="008C7FB7">
              <w:rPr>
                <w:color w:val="000000"/>
                <w:sz w:val="22"/>
                <w:szCs w:val="22"/>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EBFA28B" w14:textId="77777777" w:rsidR="008C7FB7" w:rsidRPr="008C7FB7" w:rsidRDefault="008C7FB7" w:rsidP="008C7FB7"/>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8CB9CA4" w14:textId="77777777" w:rsidR="008C7FB7" w:rsidRPr="008C7FB7" w:rsidRDefault="008C7FB7" w:rsidP="008C7FB7"/>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64519DE" w14:textId="4EF14078" w:rsidR="008C7FB7" w:rsidRPr="008C7FB7" w:rsidRDefault="008C7FB7" w:rsidP="008C7FB7">
            <w:pPr>
              <w:jc w:val="center"/>
            </w:pPr>
            <w:r w:rsidRPr="008C7FB7">
              <w:rPr>
                <w:b/>
                <w:bCs/>
                <w:color w:val="000000"/>
                <w:sz w:val="22"/>
                <w:szCs w:val="22"/>
              </w:rPr>
              <w:t>3</w:t>
            </w:r>
            <w:r w:rsidR="003749B6">
              <w:rPr>
                <w:b/>
                <w:bCs/>
                <w:color w:val="000000"/>
                <w:sz w:val="22"/>
                <w:szCs w:val="22"/>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3FE2EC4" w14:textId="77777777" w:rsidR="008C7FB7" w:rsidRPr="008C7FB7" w:rsidRDefault="008C7FB7" w:rsidP="008C7FB7"/>
        </w:tc>
      </w:tr>
      <w:tr w:rsidR="008C7FB7" w:rsidRPr="008C7FB7" w14:paraId="40A1929C" w14:textId="77777777" w:rsidTr="008C7FB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C5D33E9" w14:textId="77777777" w:rsidR="008C7FB7" w:rsidRPr="008C7FB7" w:rsidRDefault="008C7FB7" w:rsidP="008C7FB7"/>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E9D2845" w14:textId="77777777" w:rsidR="008C7FB7" w:rsidRPr="008C7FB7" w:rsidRDefault="008C7FB7" w:rsidP="008C7FB7">
            <w:r w:rsidRPr="008C7FB7">
              <w:rPr>
                <w:color w:val="000000"/>
                <w:sz w:val="22"/>
                <w:szCs w:val="22"/>
              </w:rPr>
              <w:t>Промежуточная аттестация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E1EA281" w14:textId="77777777" w:rsidR="008C7FB7" w:rsidRPr="008C7FB7" w:rsidRDefault="008C7FB7" w:rsidP="008C7FB7">
            <w:pPr>
              <w:jc w:val="center"/>
            </w:pPr>
            <w:r w:rsidRPr="008C7FB7">
              <w:rPr>
                <w:b/>
                <w:bCs/>
                <w:color w:val="000000"/>
                <w:sz w:val="22"/>
                <w:szCs w:val="22"/>
              </w:rPr>
              <w:t>Х</w:t>
            </w:r>
          </w:p>
        </w:tc>
        <w:tc>
          <w:tcPr>
            <w:tcW w:w="0" w:type="auto"/>
            <w:tcBorders>
              <w:top w:val="single" w:sz="4" w:space="0" w:color="000000"/>
              <w:left w:val="single" w:sz="4" w:space="0" w:color="000000"/>
              <w:bottom w:val="single" w:sz="4" w:space="0" w:color="000000"/>
              <w:right w:val="single" w:sz="4" w:space="0" w:color="000000"/>
            </w:tcBorders>
            <w:shd w:val="clear" w:color="auto" w:fill="C0C0C0"/>
            <w:tcMar>
              <w:top w:w="0" w:type="dxa"/>
              <w:left w:w="115" w:type="dxa"/>
              <w:bottom w:w="0" w:type="dxa"/>
              <w:right w:w="115" w:type="dxa"/>
            </w:tcMar>
            <w:hideMark/>
          </w:tcPr>
          <w:p w14:paraId="684CF49F" w14:textId="77777777" w:rsidR="008C7FB7" w:rsidRPr="008C7FB7" w:rsidRDefault="008C7FB7" w:rsidP="008C7FB7">
            <w:pPr>
              <w:jc w:val="center"/>
            </w:pPr>
            <w:r w:rsidRPr="008C7FB7">
              <w:rPr>
                <w:i/>
                <w:iCs/>
                <w:color w:val="000000"/>
                <w:sz w:val="22"/>
                <w:szCs w:val="22"/>
              </w:rPr>
              <w:t>Х</w:t>
            </w:r>
          </w:p>
        </w:tc>
        <w:tc>
          <w:tcPr>
            <w:tcW w:w="0" w:type="auto"/>
            <w:tcBorders>
              <w:top w:val="single" w:sz="4" w:space="0" w:color="000000"/>
              <w:left w:val="single" w:sz="4" w:space="0" w:color="000000"/>
              <w:bottom w:val="single" w:sz="4" w:space="0" w:color="000000"/>
              <w:right w:val="single" w:sz="4" w:space="0" w:color="000000"/>
            </w:tcBorders>
            <w:shd w:val="clear" w:color="auto" w:fill="C0C0C0"/>
            <w:tcMar>
              <w:top w:w="0" w:type="dxa"/>
              <w:left w:w="115" w:type="dxa"/>
              <w:bottom w:w="0" w:type="dxa"/>
              <w:right w:w="115" w:type="dxa"/>
            </w:tcMar>
            <w:hideMark/>
          </w:tcPr>
          <w:p w14:paraId="6B5155B8" w14:textId="77777777" w:rsidR="008C7FB7" w:rsidRPr="008C7FB7" w:rsidRDefault="008C7FB7" w:rsidP="008C7FB7"/>
        </w:tc>
        <w:tc>
          <w:tcPr>
            <w:tcW w:w="0" w:type="auto"/>
            <w:tcBorders>
              <w:top w:val="single" w:sz="4" w:space="0" w:color="000000"/>
              <w:left w:val="single" w:sz="4" w:space="0" w:color="000000"/>
              <w:bottom w:val="single" w:sz="4" w:space="0" w:color="000000"/>
              <w:right w:val="single" w:sz="4" w:space="0" w:color="000000"/>
            </w:tcBorders>
            <w:shd w:val="clear" w:color="auto" w:fill="C0C0C0"/>
            <w:tcMar>
              <w:top w:w="0" w:type="dxa"/>
              <w:left w:w="115" w:type="dxa"/>
              <w:bottom w:w="0" w:type="dxa"/>
              <w:right w:w="115" w:type="dxa"/>
            </w:tcMar>
            <w:hideMark/>
          </w:tcPr>
          <w:p w14:paraId="2A526B82" w14:textId="77777777" w:rsidR="008C7FB7" w:rsidRPr="008C7FB7" w:rsidRDefault="008C7FB7" w:rsidP="008C7FB7"/>
        </w:tc>
        <w:tc>
          <w:tcPr>
            <w:tcW w:w="0" w:type="auto"/>
            <w:gridSpan w:val="5"/>
            <w:tcBorders>
              <w:top w:val="single" w:sz="4" w:space="0" w:color="000000"/>
              <w:left w:val="single" w:sz="4" w:space="0" w:color="000000"/>
              <w:bottom w:val="single" w:sz="4" w:space="0" w:color="000000"/>
              <w:right w:val="single" w:sz="4" w:space="0" w:color="000000"/>
            </w:tcBorders>
            <w:shd w:val="clear" w:color="auto" w:fill="C0C0C0"/>
            <w:tcMar>
              <w:top w:w="0" w:type="dxa"/>
              <w:left w:w="115" w:type="dxa"/>
              <w:bottom w:w="0" w:type="dxa"/>
              <w:right w:w="115" w:type="dxa"/>
            </w:tcMar>
            <w:hideMark/>
          </w:tcPr>
          <w:p w14:paraId="36F310DA" w14:textId="77777777" w:rsidR="008C7FB7" w:rsidRPr="008C7FB7" w:rsidRDefault="008C7FB7" w:rsidP="008C7FB7"/>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5DA3EA2" w14:textId="77777777" w:rsidR="008C7FB7" w:rsidRPr="008C7FB7" w:rsidRDefault="008C7FB7" w:rsidP="008C7FB7"/>
        </w:tc>
      </w:tr>
      <w:tr w:rsidR="003749B6" w:rsidRPr="008C7FB7" w14:paraId="284D7A49" w14:textId="77777777" w:rsidTr="008C7FB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DCC1BA5" w14:textId="77777777" w:rsidR="003749B6" w:rsidRPr="008C7FB7" w:rsidRDefault="003749B6" w:rsidP="008C7FB7"/>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A4D7AAF" w14:textId="5C932ED7" w:rsidR="003749B6" w:rsidRPr="008C7FB7" w:rsidRDefault="003749B6" w:rsidP="008C7FB7">
            <w:pPr>
              <w:rPr>
                <w:color w:val="000000"/>
                <w:sz w:val="22"/>
                <w:szCs w:val="22"/>
              </w:rPr>
            </w:pPr>
            <w:r>
              <w:rPr>
                <w:color w:val="000000"/>
                <w:sz w:val="22"/>
                <w:szCs w:val="22"/>
              </w:rPr>
              <w:t>Экзамен по модулю</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9685B12" w14:textId="1578C746" w:rsidR="003749B6" w:rsidRPr="008C7FB7" w:rsidRDefault="003749B6" w:rsidP="008C7FB7">
            <w:pPr>
              <w:jc w:val="center"/>
              <w:rPr>
                <w:b/>
                <w:bCs/>
                <w:color w:val="000000"/>
                <w:sz w:val="22"/>
                <w:szCs w:val="22"/>
              </w:rPr>
            </w:pPr>
            <w:r>
              <w:rPr>
                <w:b/>
                <w:bCs/>
                <w:color w:val="000000"/>
                <w:sz w:val="22"/>
                <w:szCs w:val="22"/>
              </w:rPr>
              <w:t>6</w:t>
            </w:r>
          </w:p>
        </w:tc>
        <w:tc>
          <w:tcPr>
            <w:tcW w:w="0" w:type="auto"/>
            <w:tcBorders>
              <w:top w:val="single" w:sz="4" w:space="0" w:color="000000"/>
              <w:left w:val="single" w:sz="4" w:space="0" w:color="000000"/>
              <w:bottom w:val="single" w:sz="4" w:space="0" w:color="000000"/>
              <w:right w:val="single" w:sz="4" w:space="0" w:color="000000"/>
            </w:tcBorders>
            <w:shd w:val="clear" w:color="auto" w:fill="C0C0C0"/>
            <w:tcMar>
              <w:top w:w="0" w:type="dxa"/>
              <w:left w:w="115" w:type="dxa"/>
              <w:bottom w:w="0" w:type="dxa"/>
              <w:right w:w="115" w:type="dxa"/>
            </w:tcMar>
          </w:tcPr>
          <w:p w14:paraId="337AB707" w14:textId="77777777" w:rsidR="003749B6" w:rsidRPr="008C7FB7" w:rsidRDefault="003749B6" w:rsidP="008C7FB7">
            <w:pPr>
              <w:jc w:val="center"/>
              <w:rPr>
                <w:i/>
                <w:iCs/>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C0C0C0"/>
            <w:tcMar>
              <w:top w:w="0" w:type="dxa"/>
              <w:left w:w="115" w:type="dxa"/>
              <w:bottom w:w="0" w:type="dxa"/>
              <w:right w:w="115" w:type="dxa"/>
            </w:tcMar>
          </w:tcPr>
          <w:p w14:paraId="05CC5A31" w14:textId="77777777" w:rsidR="003749B6" w:rsidRPr="008C7FB7" w:rsidRDefault="003749B6" w:rsidP="008C7FB7"/>
        </w:tc>
        <w:tc>
          <w:tcPr>
            <w:tcW w:w="0" w:type="auto"/>
            <w:tcBorders>
              <w:top w:val="single" w:sz="4" w:space="0" w:color="000000"/>
              <w:left w:val="single" w:sz="4" w:space="0" w:color="000000"/>
              <w:bottom w:val="single" w:sz="4" w:space="0" w:color="000000"/>
              <w:right w:val="single" w:sz="4" w:space="0" w:color="000000"/>
            </w:tcBorders>
            <w:shd w:val="clear" w:color="auto" w:fill="C0C0C0"/>
            <w:tcMar>
              <w:top w:w="0" w:type="dxa"/>
              <w:left w:w="115" w:type="dxa"/>
              <w:bottom w:w="0" w:type="dxa"/>
              <w:right w:w="115" w:type="dxa"/>
            </w:tcMar>
          </w:tcPr>
          <w:p w14:paraId="0BACCAB1" w14:textId="77777777" w:rsidR="003749B6" w:rsidRPr="008C7FB7" w:rsidRDefault="003749B6" w:rsidP="008C7FB7"/>
        </w:tc>
        <w:tc>
          <w:tcPr>
            <w:tcW w:w="0" w:type="auto"/>
            <w:gridSpan w:val="5"/>
            <w:tcBorders>
              <w:top w:val="single" w:sz="4" w:space="0" w:color="000000"/>
              <w:left w:val="single" w:sz="4" w:space="0" w:color="000000"/>
              <w:bottom w:val="single" w:sz="4" w:space="0" w:color="000000"/>
              <w:right w:val="single" w:sz="4" w:space="0" w:color="000000"/>
            </w:tcBorders>
            <w:shd w:val="clear" w:color="auto" w:fill="C0C0C0"/>
            <w:tcMar>
              <w:top w:w="0" w:type="dxa"/>
              <w:left w:w="115" w:type="dxa"/>
              <w:bottom w:w="0" w:type="dxa"/>
              <w:right w:w="115" w:type="dxa"/>
            </w:tcMar>
          </w:tcPr>
          <w:p w14:paraId="7EE8A750" w14:textId="77777777" w:rsidR="003749B6" w:rsidRPr="008C7FB7" w:rsidRDefault="003749B6" w:rsidP="008C7FB7"/>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E679F0D" w14:textId="77777777" w:rsidR="003749B6" w:rsidRPr="008C7FB7" w:rsidRDefault="003749B6" w:rsidP="008C7FB7"/>
        </w:tc>
      </w:tr>
      <w:tr w:rsidR="008C7FB7" w:rsidRPr="008C7FB7" w14:paraId="70E9DCE7" w14:textId="77777777" w:rsidTr="008C7FB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18248A3" w14:textId="77777777" w:rsidR="008C7FB7" w:rsidRPr="008C7FB7" w:rsidRDefault="008C7FB7" w:rsidP="008C7FB7"/>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E294026" w14:textId="77777777" w:rsidR="008C7FB7" w:rsidRPr="008C7FB7" w:rsidRDefault="008C7FB7" w:rsidP="008C7FB7">
            <w:pPr>
              <w:spacing w:after="160"/>
            </w:pPr>
            <w:r w:rsidRPr="008C7FB7">
              <w:rPr>
                <w:b/>
                <w:bCs/>
                <w:i/>
                <w:iCs/>
                <w:color w:val="000000"/>
                <w:sz w:val="22"/>
                <w:szCs w:val="22"/>
              </w:rPr>
              <w:t>Всего: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F8ECEB8" w14:textId="17CD95EC" w:rsidR="008C7FB7" w:rsidRPr="008C7FB7" w:rsidRDefault="003749B6" w:rsidP="008C7FB7">
            <w:pPr>
              <w:spacing w:after="160"/>
              <w:jc w:val="center"/>
            </w:pPr>
            <w:r>
              <w:rPr>
                <w:b/>
                <w:bCs/>
                <w:i/>
                <w:iCs/>
                <w:color w:val="000000"/>
                <w:sz w:val="22"/>
                <w:szCs w:val="22"/>
              </w:rPr>
              <w:t>144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49D2550" w14:textId="2BFA56F3" w:rsidR="008C7FB7" w:rsidRPr="008C7FB7" w:rsidRDefault="003749B6" w:rsidP="008C7FB7">
            <w:pPr>
              <w:spacing w:after="160"/>
              <w:jc w:val="center"/>
            </w:pPr>
            <w:r>
              <w:rPr>
                <w:b/>
                <w:bCs/>
                <w:i/>
                <w:iCs/>
                <w:color w:val="000000"/>
                <w:sz w:val="22"/>
                <w:szCs w:val="22"/>
              </w:rPr>
              <w:t>36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BAD37F1" w14:textId="79FF2DF2" w:rsidR="008C7FB7" w:rsidRPr="008C7FB7" w:rsidRDefault="003749B6" w:rsidP="008C7FB7">
            <w:pPr>
              <w:spacing w:after="160"/>
              <w:jc w:val="center"/>
            </w:pPr>
            <w:r>
              <w:rPr>
                <w:b/>
                <w:bCs/>
                <w:i/>
                <w:iCs/>
                <w:color w:val="000000"/>
                <w:sz w:val="22"/>
                <w:szCs w:val="22"/>
              </w:rPr>
              <w:t>72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F47F623" w14:textId="77777777" w:rsidR="008C7FB7" w:rsidRPr="008C7FB7" w:rsidRDefault="008C7FB7" w:rsidP="008C7FB7">
            <w:pPr>
              <w:spacing w:after="160"/>
              <w:jc w:val="center"/>
            </w:pPr>
            <w:r w:rsidRPr="008C7FB7">
              <w:rPr>
                <w:b/>
                <w:bCs/>
                <w:i/>
                <w:iCs/>
                <w:color w:val="000000"/>
                <w:sz w:val="22"/>
                <w:szCs w:val="22"/>
              </w:rPr>
              <w:t>6</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6BA7189" w14:textId="25DFA1C8" w:rsidR="008C7FB7" w:rsidRPr="008C7FB7" w:rsidRDefault="003749B6" w:rsidP="008C7FB7">
            <w:pPr>
              <w:spacing w:after="160"/>
              <w:jc w:val="center"/>
            </w:pPr>
            <w:r>
              <w:rPr>
                <w:b/>
                <w:bCs/>
                <w:i/>
                <w:iCs/>
                <w:color w:val="000000"/>
                <w:sz w:val="22"/>
                <w:szCs w:val="22"/>
              </w:rPr>
              <w:t>36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9A25FEC" w14:textId="5FB28AC6" w:rsidR="008C7FB7" w:rsidRPr="008C7FB7" w:rsidRDefault="003749B6" w:rsidP="008C7FB7">
            <w:pPr>
              <w:spacing w:after="160"/>
              <w:jc w:val="center"/>
            </w:pPr>
            <w:r>
              <w:rPr>
                <w:b/>
                <w:bCs/>
                <w:i/>
                <w:iCs/>
                <w:color w:val="000000"/>
                <w:sz w:val="22"/>
                <w:szCs w:val="22"/>
              </w:rPr>
              <w:t>6</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546C1B1" w14:textId="1BA89649" w:rsidR="008C7FB7" w:rsidRPr="008C7FB7" w:rsidRDefault="008C7FB7" w:rsidP="008C7FB7">
            <w:pPr>
              <w:spacing w:after="160"/>
              <w:jc w:val="center"/>
            </w:pPr>
            <w:r w:rsidRPr="008C7FB7">
              <w:rPr>
                <w:b/>
                <w:bCs/>
                <w:i/>
                <w:iCs/>
                <w:color w:val="000000"/>
                <w:sz w:val="22"/>
                <w:szCs w:val="22"/>
              </w:rPr>
              <w:t>3</w:t>
            </w:r>
            <w:r w:rsidR="003749B6">
              <w:rPr>
                <w:b/>
                <w:bCs/>
                <w:i/>
                <w:iCs/>
                <w:color w:val="000000"/>
                <w:sz w:val="22"/>
                <w:szCs w:val="22"/>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6817ECA" w14:textId="77777777" w:rsidR="008C7FB7" w:rsidRPr="008C7FB7" w:rsidRDefault="008C7FB7" w:rsidP="008C7FB7">
            <w:pPr>
              <w:spacing w:after="160"/>
              <w:jc w:val="center"/>
            </w:pPr>
            <w:r w:rsidRPr="008C7FB7">
              <w:rPr>
                <w:b/>
                <w:bCs/>
                <w:i/>
                <w:iCs/>
                <w:color w:val="000000"/>
                <w:sz w:val="22"/>
                <w:szCs w:val="22"/>
              </w:rPr>
              <w:t>Х</w:t>
            </w:r>
          </w:p>
        </w:tc>
      </w:tr>
    </w:tbl>
    <w:p w14:paraId="03CF1BBF" w14:textId="251644A1" w:rsidR="00DD3DE2" w:rsidRDefault="00DD3DE2" w:rsidP="00FA620C">
      <w:pPr>
        <w:tabs>
          <w:tab w:val="left" w:pos="3240"/>
        </w:tabs>
        <w:ind w:firstLine="720"/>
        <w:jc w:val="both"/>
        <w:rPr>
          <w:b/>
          <w:bCs/>
        </w:rPr>
      </w:pPr>
    </w:p>
    <w:p w14:paraId="3BBEA771" w14:textId="77777777" w:rsidR="008C7FB7" w:rsidRPr="00F279D8" w:rsidRDefault="008C7FB7" w:rsidP="008C7FB7">
      <w:pPr>
        <w:ind w:firstLine="720"/>
        <w:jc w:val="center"/>
        <w:rPr>
          <w:lang w:eastAsia="ar-SA"/>
        </w:rPr>
      </w:pPr>
      <w:r>
        <w:rPr>
          <w:lang w:eastAsia="ar-SA"/>
        </w:rPr>
        <w:t>ТЕМАТИЧЕСКОЕ ПЛАНИРОВАНИЕ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6130"/>
        <w:gridCol w:w="1149"/>
        <w:gridCol w:w="1147"/>
        <w:gridCol w:w="1145"/>
      </w:tblGrid>
      <w:tr w:rsidR="008C7FB7" w:rsidRPr="00F279D8" w14:paraId="666BDD2D" w14:textId="77777777" w:rsidTr="00F1612C">
        <w:tc>
          <w:tcPr>
            <w:tcW w:w="3202" w:type="pct"/>
            <w:tcBorders>
              <w:top w:val="single" w:sz="4" w:space="0" w:color="auto"/>
              <w:left w:val="single" w:sz="4" w:space="0" w:color="auto"/>
              <w:bottom w:val="single" w:sz="4" w:space="0" w:color="auto"/>
              <w:right w:val="single" w:sz="4" w:space="0" w:color="auto"/>
            </w:tcBorders>
            <w:hideMark/>
          </w:tcPr>
          <w:p w14:paraId="1C2A7DB5" w14:textId="77777777" w:rsidR="008C7FB7" w:rsidRPr="00F279D8" w:rsidRDefault="008C7FB7" w:rsidP="00F1612C">
            <w:pPr>
              <w:rPr>
                <w:b/>
                <w:bCs/>
              </w:rPr>
            </w:pPr>
            <w:r w:rsidRPr="00F279D8">
              <w:rPr>
                <w:b/>
                <w:bCs/>
              </w:rPr>
              <w:t>Наименование разделов</w:t>
            </w:r>
            <w:r>
              <w:rPr>
                <w:b/>
                <w:bCs/>
              </w:rPr>
              <w:t xml:space="preserve"> </w:t>
            </w:r>
            <w:r w:rsidRPr="00F279D8">
              <w:rPr>
                <w:b/>
                <w:bCs/>
              </w:rPr>
              <w:t xml:space="preserve">профессионального модуля (ПМ), </w:t>
            </w:r>
            <w:r>
              <w:rPr>
                <w:b/>
                <w:bCs/>
              </w:rPr>
              <w:t>м</w:t>
            </w:r>
            <w:r w:rsidRPr="00F279D8">
              <w:rPr>
                <w:b/>
                <w:bCs/>
              </w:rPr>
              <w:t>еждисциплинарных</w:t>
            </w:r>
            <w:r>
              <w:rPr>
                <w:b/>
                <w:bCs/>
              </w:rPr>
              <w:t xml:space="preserve"> </w:t>
            </w:r>
            <w:r w:rsidRPr="00F279D8">
              <w:rPr>
                <w:b/>
                <w:bCs/>
              </w:rPr>
              <w:t>курсов (МДК) и тем</w:t>
            </w:r>
          </w:p>
        </w:tc>
        <w:tc>
          <w:tcPr>
            <w:tcW w:w="600" w:type="pct"/>
            <w:tcBorders>
              <w:top w:val="single" w:sz="4" w:space="0" w:color="auto"/>
              <w:left w:val="single" w:sz="4" w:space="0" w:color="auto"/>
              <w:bottom w:val="single" w:sz="4" w:space="0" w:color="auto"/>
              <w:right w:val="single" w:sz="4" w:space="0" w:color="auto"/>
            </w:tcBorders>
            <w:hideMark/>
          </w:tcPr>
          <w:p w14:paraId="2525528F" w14:textId="77777777" w:rsidR="008C7FB7" w:rsidRPr="00F279D8" w:rsidRDefault="008C7FB7" w:rsidP="00F1612C">
            <w:pPr>
              <w:jc w:val="both"/>
              <w:rPr>
                <w:b/>
                <w:bCs/>
              </w:rPr>
            </w:pPr>
            <w:r w:rsidRPr="00F279D8">
              <w:rPr>
                <w:b/>
                <w:bCs/>
              </w:rPr>
              <w:t>Объем часов</w:t>
            </w:r>
          </w:p>
        </w:tc>
        <w:tc>
          <w:tcPr>
            <w:tcW w:w="599" w:type="pct"/>
            <w:tcBorders>
              <w:top w:val="single" w:sz="4" w:space="0" w:color="auto"/>
              <w:left w:val="single" w:sz="4" w:space="0" w:color="auto"/>
              <w:bottom w:val="single" w:sz="4" w:space="0" w:color="auto"/>
              <w:right w:val="single" w:sz="4" w:space="0" w:color="auto"/>
            </w:tcBorders>
          </w:tcPr>
          <w:p w14:paraId="23DD0E92" w14:textId="77777777" w:rsidR="008C7FB7" w:rsidRPr="00F279D8" w:rsidRDefault="008C7FB7" w:rsidP="00F1612C">
            <w:pPr>
              <w:jc w:val="both"/>
              <w:rPr>
                <w:b/>
                <w:bCs/>
              </w:rPr>
            </w:pPr>
            <w:r>
              <w:rPr>
                <w:b/>
                <w:bCs/>
                <w:i/>
                <w:iCs/>
                <w:color w:val="000000"/>
              </w:rPr>
              <w:t>Коды ПК, ОК</w:t>
            </w:r>
          </w:p>
        </w:tc>
        <w:tc>
          <w:tcPr>
            <w:tcW w:w="598" w:type="pct"/>
            <w:tcBorders>
              <w:top w:val="single" w:sz="4" w:space="0" w:color="auto"/>
              <w:left w:val="single" w:sz="4" w:space="0" w:color="auto"/>
              <w:bottom w:val="single" w:sz="4" w:space="0" w:color="auto"/>
              <w:right w:val="single" w:sz="4" w:space="0" w:color="auto"/>
            </w:tcBorders>
          </w:tcPr>
          <w:p w14:paraId="7284A99D" w14:textId="77777777" w:rsidR="008C7FB7" w:rsidRPr="00F279D8" w:rsidRDefault="008C7FB7" w:rsidP="00F1612C">
            <w:pPr>
              <w:jc w:val="both"/>
              <w:rPr>
                <w:b/>
                <w:bCs/>
              </w:rPr>
            </w:pPr>
            <w:r>
              <w:rPr>
                <w:b/>
                <w:bCs/>
                <w:color w:val="000000"/>
              </w:rPr>
              <w:t>Код Н/У/З</w:t>
            </w:r>
          </w:p>
        </w:tc>
      </w:tr>
      <w:tr w:rsidR="008C7FB7" w:rsidRPr="00F279D8" w14:paraId="2FC3CD93" w14:textId="77777777" w:rsidTr="00F1612C">
        <w:tc>
          <w:tcPr>
            <w:tcW w:w="3202" w:type="pct"/>
            <w:tcBorders>
              <w:top w:val="single" w:sz="4" w:space="0" w:color="auto"/>
              <w:left w:val="single" w:sz="4" w:space="0" w:color="auto"/>
              <w:bottom w:val="single" w:sz="4" w:space="0" w:color="auto"/>
              <w:right w:val="single" w:sz="4" w:space="0" w:color="auto"/>
            </w:tcBorders>
          </w:tcPr>
          <w:p w14:paraId="62D0E30B" w14:textId="77777777" w:rsidR="008C7FB7" w:rsidRDefault="008C7FB7" w:rsidP="008C7FB7">
            <w:r>
              <w:rPr>
                <w:b/>
                <w:bCs/>
                <w:color w:val="000000"/>
                <w:sz w:val="22"/>
                <w:szCs w:val="22"/>
              </w:rPr>
              <w:t>Раздел 01. Эксплуатация кранов-манипуляторов, грузоподъемностью до 10 тонн при производстве строительных, монтажных и погрузочно-разгрузочных работ</w:t>
            </w:r>
          </w:p>
          <w:p w14:paraId="218150F9" w14:textId="77777777" w:rsidR="008C7FB7" w:rsidRPr="00F279D8" w:rsidRDefault="008C7FB7" w:rsidP="00F1612C">
            <w:pPr>
              <w:rPr>
                <w:b/>
                <w:bCs/>
              </w:rPr>
            </w:pPr>
          </w:p>
        </w:tc>
        <w:tc>
          <w:tcPr>
            <w:tcW w:w="600" w:type="pct"/>
            <w:tcBorders>
              <w:top w:val="single" w:sz="4" w:space="0" w:color="auto"/>
              <w:left w:val="single" w:sz="4" w:space="0" w:color="auto"/>
              <w:bottom w:val="single" w:sz="4" w:space="0" w:color="auto"/>
              <w:right w:val="single" w:sz="4" w:space="0" w:color="auto"/>
            </w:tcBorders>
          </w:tcPr>
          <w:p w14:paraId="790C1C2C" w14:textId="19D45CCF" w:rsidR="008C7FB7" w:rsidRPr="00F279D8" w:rsidRDefault="003749B6" w:rsidP="00F1612C">
            <w:pPr>
              <w:jc w:val="both"/>
              <w:rPr>
                <w:b/>
                <w:bCs/>
              </w:rPr>
            </w:pPr>
            <w:r>
              <w:rPr>
                <w:b/>
                <w:bCs/>
              </w:rPr>
              <w:t>108</w:t>
            </w:r>
          </w:p>
        </w:tc>
        <w:tc>
          <w:tcPr>
            <w:tcW w:w="599" w:type="pct"/>
            <w:tcBorders>
              <w:top w:val="single" w:sz="4" w:space="0" w:color="auto"/>
              <w:left w:val="single" w:sz="4" w:space="0" w:color="auto"/>
              <w:bottom w:val="single" w:sz="4" w:space="0" w:color="auto"/>
              <w:right w:val="single" w:sz="4" w:space="0" w:color="auto"/>
            </w:tcBorders>
          </w:tcPr>
          <w:p w14:paraId="60A1BB45" w14:textId="77777777" w:rsidR="008C7FB7" w:rsidRDefault="008C7FB7" w:rsidP="00F1612C">
            <w:pPr>
              <w:jc w:val="both"/>
              <w:rPr>
                <w:b/>
                <w:bCs/>
                <w:i/>
                <w:iCs/>
                <w:color w:val="000000"/>
              </w:rPr>
            </w:pPr>
          </w:p>
        </w:tc>
        <w:tc>
          <w:tcPr>
            <w:tcW w:w="598" w:type="pct"/>
            <w:tcBorders>
              <w:top w:val="single" w:sz="4" w:space="0" w:color="auto"/>
              <w:left w:val="single" w:sz="4" w:space="0" w:color="auto"/>
              <w:bottom w:val="single" w:sz="4" w:space="0" w:color="auto"/>
              <w:right w:val="single" w:sz="4" w:space="0" w:color="auto"/>
            </w:tcBorders>
          </w:tcPr>
          <w:p w14:paraId="379A2680" w14:textId="77777777" w:rsidR="008C7FB7" w:rsidRDefault="008C7FB7" w:rsidP="00F1612C">
            <w:pPr>
              <w:jc w:val="both"/>
              <w:rPr>
                <w:b/>
                <w:bCs/>
                <w:color w:val="000000"/>
              </w:rPr>
            </w:pPr>
          </w:p>
        </w:tc>
      </w:tr>
      <w:tr w:rsidR="008C7FB7" w:rsidRPr="00F279D8" w14:paraId="4BA5DCD1" w14:textId="77777777" w:rsidTr="00F1612C">
        <w:tc>
          <w:tcPr>
            <w:tcW w:w="3202" w:type="pct"/>
            <w:tcBorders>
              <w:top w:val="single" w:sz="4" w:space="0" w:color="auto"/>
              <w:left w:val="single" w:sz="4" w:space="0" w:color="auto"/>
              <w:bottom w:val="single" w:sz="4" w:space="0" w:color="auto"/>
              <w:right w:val="single" w:sz="4" w:space="0" w:color="auto"/>
            </w:tcBorders>
          </w:tcPr>
          <w:p w14:paraId="1E9E59C0" w14:textId="77777777" w:rsidR="008C7FB7" w:rsidRDefault="008C7FB7" w:rsidP="008C7FB7">
            <w:r>
              <w:rPr>
                <w:b/>
                <w:bCs/>
                <w:color w:val="000000"/>
                <w:sz w:val="22"/>
                <w:szCs w:val="22"/>
              </w:rPr>
              <w:t>МДК.03.01 Устройство и эксплуатация крана-манипулятора</w:t>
            </w:r>
          </w:p>
          <w:p w14:paraId="32276ED2" w14:textId="77777777" w:rsidR="008C7FB7" w:rsidRDefault="008C7FB7" w:rsidP="008C7FB7">
            <w:pPr>
              <w:rPr>
                <w:b/>
                <w:bCs/>
                <w:color w:val="000000"/>
              </w:rPr>
            </w:pPr>
          </w:p>
        </w:tc>
        <w:tc>
          <w:tcPr>
            <w:tcW w:w="600" w:type="pct"/>
            <w:tcBorders>
              <w:top w:val="single" w:sz="4" w:space="0" w:color="auto"/>
              <w:left w:val="single" w:sz="4" w:space="0" w:color="auto"/>
              <w:bottom w:val="single" w:sz="4" w:space="0" w:color="auto"/>
              <w:right w:val="single" w:sz="4" w:space="0" w:color="auto"/>
            </w:tcBorders>
          </w:tcPr>
          <w:p w14:paraId="2DD33C84" w14:textId="2600C57D" w:rsidR="008C7FB7" w:rsidRPr="00F279D8" w:rsidRDefault="003749B6" w:rsidP="00F1612C">
            <w:pPr>
              <w:jc w:val="both"/>
              <w:rPr>
                <w:b/>
                <w:bCs/>
              </w:rPr>
            </w:pPr>
            <w:r>
              <w:rPr>
                <w:b/>
                <w:bCs/>
              </w:rPr>
              <w:t>108</w:t>
            </w:r>
          </w:p>
        </w:tc>
        <w:tc>
          <w:tcPr>
            <w:tcW w:w="599" w:type="pct"/>
            <w:tcBorders>
              <w:top w:val="single" w:sz="4" w:space="0" w:color="auto"/>
              <w:left w:val="single" w:sz="4" w:space="0" w:color="auto"/>
              <w:bottom w:val="single" w:sz="4" w:space="0" w:color="auto"/>
              <w:right w:val="single" w:sz="4" w:space="0" w:color="auto"/>
            </w:tcBorders>
          </w:tcPr>
          <w:p w14:paraId="1BC55FB5" w14:textId="77777777" w:rsidR="008C7FB7" w:rsidRDefault="008C7FB7" w:rsidP="00F1612C">
            <w:pPr>
              <w:jc w:val="both"/>
              <w:rPr>
                <w:b/>
                <w:bCs/>
                <w:i/>
                <w:iCs/>
                <w:color w:val="000000"/>
              </w:rPr>
            </w:pPr>
          </w:p>
        </w:tc>
        <w:tc>
          <w:tcPr>
            <w:tcW w:w="598" w:type="pct"/>
            <w:tcBorders>
              <w:top w:val="single" w:sz="4" w:space="0" w:color="auto"/>
              <w:left w:val="single" w:sz="4" w:space="0" w:color="auto"/>
              <w:bottom w:val="single" w:sz="4" w:space="0" w:color="auto"/>
              <w:right w:val="single" w:sz="4" w:space="0" w:color="auto"/>
            </w:tcBorders>
          </w:tcPr>
          <w:p w14:paraId="7DF56EBA" w14:textId="77777777" w:rsidR="008C7FB7" w:rsidRDefault="008C7FB7" w:rsidP="00F1612C">
            <w:pPr>
              <w:jc w:val="both"/>
              <w:rPr>
                <w:b/>
                <w:bCs/>
                <w:color w:val="000000"/>
              </w:rPr>
            </w:pPr>
          </w:p>
        </w:tc>
      </w:tr>
      <w:tr w:rsidR="008C7FB7" w:rsidRPr="00F279D8" w14:paraId="60978B4F" w14:textId="77777777" w:rsidTr="00F1612C">
        <w:tc>
          <w:tcPr>
            <w:tcW w:w="3202" w:type="pct"/>
            <w:tcBorders>
              <w:top w:val="single" w:sz="4" w:space="0" w:color="auto"/>
              <w:left w:val="single" w:sz="4" w:space="0" w:color="auto"/>
              <w:bottom w:val="single" w:sz="4" w:space="0" w:color="auto"/>
              <w:right w:val="single" w:sz="4" w:space="0" w:color="auto"/>
            </w:tcBorders>
          </w:tcPr>
          <w:p w14:paraId="526C6C16" w14:textId="77777777" w:rsidR="008C7FB7" w:rsidRDefault="008C7FB7" w:rsidP="008C7FB7">
            <w:r>
              <w:rPr>
                <w:b/>
                <w:bCs/>
                <w:color w:val="000000"/>
                <w:sz w:val="22"/>
                <w:szCs w:val="22"/>
              </w:rPr>
              <w:t>Тема 1. Эксплуатация крана при производстве работ</w:t>
            </w:r>
          </w:p>
          <w:p w14:paraId="155EB820" w14:textId="77777777" w:rsidR="008C7FB7" w:rsidRDefault="008C7FB7" w:rsidP="008C7FB7">
            <w:pPr>
              <w:rPr>
                <w:b/>
                <w:bCs/>
                <w:color w:val="000000"/>
              </w:rPr>
            </w:pPr>
          </w:p>
        </w:tc>
        <w:tc>
          <w:tcPr>
            <w:tcW w:w="600" w:type="pct"/>
            <w:tcBorders>
              <w:top w:val="single" w:sz="4" w:space="0" w:color="auto"/>
              <w:left w:val="single" w:sz="4" w:space="0" w:color="auto"/>
              <w:bottom w:val="single" w:sz="4" w:space="0" w:color="auto"/>
              <w:right w:val="single" w:sz="4" w:space="0" w:color="auto"/>
            </w:tcBorders>
          </w:tcPr>
          <w:p w14:paraId="6DCA676F" w14:textId="07B8DE21" w:rsidR="008C7FB7" w:rsidRDefault="008C7FB7" w:rsidP="00F1612C">
            <w:pPr>
              <w:jc w:val="both"/>
              <w:rPr>
                <w:b/>
                <w:bCs/>
              </w:rPr>
            </w:pPr>
            <w:r>
              <w:rPr>
                <w:b/>
                <w:bCs/>
              </w:rPr>
              <w:t>90</w:t>
            </w:r>
          </w:p>
        </w:tc>
        <w:tc>
          <w:tcPr>
            <w:tcW w:w="599" w:type="pct"/>
            <w:tcBorders>
              <w:top w:val="single" w:sz="4" w:space="0" w:color="auto"/>
              <w:left w:val="single" w:sz="4" w:space="0" w:color="auto"/>
              <w:bottom w:val="single" w:sz="4" w:space="0" w:color="auto"/>
              <w:right w:val="single" w:sz="4" w:space="0" w:color="auto"/>
            </w:tcBorders>
          </w:tcPr>
          <w:p w14:paraId="08EEF5EE" w14:textId="77777777" w:rsidR="008C7FB7" w:rsidRDefault="008C7FB7" w:rsidP="00F1612C">
            <w:pPr>
              <w:jc w:val="both"/>
              <w:rPr>
                <w:b/>
                <w:bCs/>
                <w:i/>
                <w:iCs/>
                <w:color w:val="000000"/>
              </w:rPr>
            </w:pPr>
          </w:p>
        </w:tc>
        <w:tc>
          <w:tcPr>
            <w:tcW w:w="598" w:type="pct"/>
            <w:tcBorders>
              <w:top w:val="single" w:sz="4" w:space="0" w:color="auto"/>
              <w:left w:val="single" w:sz="4" w:space="0" w:color="auto"/>
              <w:bottom w:val="single" w:sz="4" w:space="0" w:color="auto"/>
              <w:right w:val="single" w:sz="4" w:space="0" w:color="auto"/>
            </w:tcBorders>
          </w:tcPr>
          <w:p w14:paraId="525D4E74" w14:textId="77777777" w:rsidR="008C7FB7" w:rsidRDefault="008C7FB7" w:rsidP="00F1612C">
            <w:pPr>
              <w:jc w:val="both"/>
              <w:rPr>
                <w:b/>
                <w:bCs/>
                <w:color w:val="000000"/>
              </w:rPr>
            </w:pPr>
          </w:p>
        </w:tc>
      </w:tr>
      <w:tr w:rsidR="008C7FB7" w:rsidRPr="00F279D8" w14:paraId="27F53DB0" w14:textId="77777777" w:rsidTr="008C7FB7">
        <w:tc>
          <w:tcPr>
            <w:tcW w:w="3202" w:type="pct"/>
            <w:tcBorders>
              <w:top w:val="single" w:sz="4" w:space="0" w:color="auto"/>
              <w:left w:val="single" w:sz="4" w:space="0" w:color="auto"/>
              <w:bottom w:val="single" w:sz="4" w:space="0" w:color="auto"/>
              <w:right w:val="single" w:sz="4" w:space="0" w:color="auto"/>
            </w:tcBorders>
          </w:tcPr>
          <w:p w14:paraId="122CABBC" w14:textId="77777777" w:rsidR="008C7FB7" w:rsidRDefault="008C7FB7" w:rsidP="008C7FB7">
            <w:r>
              <w:rPr>
                <w:color w:val="000000"/>
                <w:sz w:val="22"/>
                <w:szCs w:val="22"/>
              </w:rPr>
              <w:t>Тема 1.1. Устройство крана -манипулятора</w:t>
            </w:r>
          </w:p>
          <w:p w14:paraId="5261C81B" w14:textId="77777777" w:rsidR="008C7FB7" w:rsidRDefault="008C7FB7" w:rsidP="008C7FB7">
            <w:pPr>
              <w:rPr>
                <w:b/>
                <w:bCs/>
                <w:color w:val="000000"/>
              </w:rPr>
            </w:pPr>
          </w:p>
        </w:tc>
        <w:tc>
          <w:tcPr>
            <w:tcW w:w="600" w:type="pct"/>
            <w:tcBorders>
              <w:top w:val="single" w:sz="4" w:space="0" w:color="auto"/>
              <w:left w:val="single" w:sz="4" w:space="0" w:color="auto"/>
              <w:bottom w:val="single" w:sz="4" w:space="0" w:color="auto"/>
              <w:right w:val="single" w:sz="4" w:space="0" w:color="auto"/>
            </w:tcBorders>
          </w:tcPr>
          <w:p w14:paraId="0C46A481" w14:textId="65AAD7A1" w:rsidR="008C7FB7" w:rsidRDefault="008C7FB7" w:rsidP="00F1612C">
            <w:pPr>
              <w:jc w:val="both"/>
              <w:rPr>
                <w:b/>
                <w:bCs/>
              </w:rPr>
            </w:pPr>
            <w:r>
              <w:rPr>
                <w:b/>
                <w:bCs/>
              </w:rPr>
              <w:t>12</w:t>
            </w:r>
          </w:p>
        </w:tc>
        <w:tc>
          <w:tcPr>
            <w:tcW w:w="599" w:type="pct"/>
            <w:vMerge w:val="restart"/>
            <w:tcBorders>
              <w:top w:val="single" w:sz="4" w:space="0" w:color="auto"/>
              <w:left w:val="single" w:sz="4" w:space="0" w:color="auto"/>
              <w:right w:val="single" w:sz="4" w:space="0" w:color="auto"/>
            </w:tcBorders>
            <w:vAlign w:val="center"/>
          </w:tcPr>
          <w:p w14:paraId="26CE6A81" w14:textId="00D3122D" w:rsidR="008C7FB7" w:rsidRPr="008C7FB7" w:rsidRDefault="008C7FB7" w:rsidP="008C7FB7">
            <w:pPr>
              <w:jc w:val="center"/>
              <w:rPr>
                <w:bCs/>
                <w:iCs/>
                <w:color w:val="000000"/>
              </w:rPr>
            </w:pPr>
            <w:r w:rsidRPr="008C7FB7">
              <w:rPr>
                <w:bCs/>
                <w:iCs/>
                <w:color w:val="000000"/>
              </w:rPr>
              <w:t>ПК 3.1, ПК 3.2, ПК 3.3,</w:t>
            </w:r>
          </w:p>
          <w:p w14:paraId="0D21A389" w14:textId="57D8AC21" w:rsidR="008C7FB7" w:rsidRPr="008C7FB7" w:rsidRDefault="008C7FB7" w:rsidP="008C7FB7">
            <w:pPr>
              <w:jc w:val="center"/>
              <w:rPr>
                <w:bCs/>
                <w:iCs/>
                <w:color w:val="000000"/>
              </w:rPr>
            </w:pPr>
            <w:r w:rsidRPr="008C7FB7">
              <w:rPr>
                <w:bCs/>
                <w:iCs/>
                <w:color w:val="000000"/>
              </w:rPr>
              <w:t>ОК 01, ОК 02, ОК 03, ОК 04, ОК 05, ОК 06, ОК 07, ОК 08, ОК 09</w:t>
            </w:r>
          </w:p>
        </w:tc>
        <w:tc>
          <w:tcPr>
            <w:tcW w:w="598" w:type="pct"/>
            <w:vMerge w:val="restart"/>
            <w:tcBorders>
              <w:top w:val="single" w:sz="4" w:space="0" w:color="auto"/>
              <w:left w:val="single" w:sz="4" w:space="0" w:color="auto"/>
              <w:right w:val="single" w:sz="4" w:space="0" w:color="auto"/>
            </w:tcBorders>
            <w:vAlign w:val="center"/>
          </w:tcPr>
          <w:p w14:paraId="59F01AC9" w14:textId="77777777" w:rsidR="008C7FB7" w:rsidRPr="008C7FB7" w:rsidRDefault="008C7FB7" w:rsidP="008C7FB7">
            <w:pPr>
              <w:jc w:val="center"/>
              <w:rPr>
                <w:bCs/>
                <w:color w:val="000000"/>
              </w:rPr>
            </w:pPr>
            <w:r w:rsidRPr="008C7FB7">
              <w:rPr>
                <w:bCs/>
                <w:color w:val="000000"/>
              </w:rPr>
              <w:t>З.3.1.01-З.3.3.01</w:t>
            </w:r>
          </w:p>
          <w:p w14:paraId="6B4085AE" w14:textId="77777777" w:rsidR="008C7FB7" w:rsidRPr="008C7FB7" w:rsidRDefault="008C7FB7" w:rsidP="008C7FB7">
            <w:pPr>
              <w:jc w:val="center"/>
              <w:rPr>
                <w:bCs/>
                <w:color w:val="000000"/>
              </w:rPr>
            </w:pPr>
            <w:r w:rsidRPr="008C7FB7">
              <w:rPr>
                <w:bCs/>
                <w:color w:val="000000"/>
              </w:rPr>
              <w:t>У.3.1.01-У.3.3.01</w:t>
            </w:r>
          </w:p>
          <w:p w14:paraId="5E8B7ADC" w14:textId="25555D4C" w:rsidR="008C7FB7" w:rsidRPr="008C7FB7" w:rsidRDefault="008C7FB7" w:rsidP="008C7FB7">
            <w:pPr>
              <w:jc w:val="center"/>
              <w:rPr>
                <w:bCs/>
                <w:color w:val="000000"/>
              </w:rPr>
            </w:pPr>
            <w:r w:rsidRPr="008C7FB7">
              <w:rPr>
                <w:bCs/>
                <w:color w:val="000000"/>
              </w:rPr>
              <w:t>Н.3.1.01-Н.3.3.01</w:t>
            </w:r>
          </w:p>
        </w:tc>
      </w:tr>
      <w:tr w:rsidR="008C7FB7" w:rsidRPr="00F279D8" w14:paraId="64793F0D" w14:textId="77777777" w:rsidTr="008C7FB7">
        <w:tc>
          <w:tcPr>
            <w:tcW w:w="3202" w:type="pct"/>
            <w:tcBorders>
              <w:top w:val="single" w:sz="4" w:space="0" w:color="auto"/>
              <w:left w:val="single" w:sz="4" w:space="0" w:color="auto"/>
              <w:bottom w:val="single" w:sz="4" w:space="0" w:color="auto"/>
              <w:right w:val="single" w:sz="4" w:space="0" w:color="auto"/>
            </w:tcBorders>
          </w:tcPr>
          <w:p w14:paraId="6093BA5A" w14:textId="77777777" w:rsidR="008C7FB7" w:rsidRDefault="008C7FB7" w:rsidP="008C7FB7">
            <w:r>
              <w:rPr>
                <w:color w:val="000000"/>
                <w:sz w:val="22"/>
                <w:szCs w:val="22"/>
              </w:rPr>
              <w:t>Тема 1.2. Эксплуатация крана -манипулятора</w:t>
            </w:r>
          </w:p>
          <w:p w14:paraId="6F40EF06" w14:textId="77777777" w:rsidR="008C7FB7" w:rsidRDefault="008C7FB7" w:rsidP="008C7FB7">
            <w:pPr>
              <w:rPr>
                <w:color w:val="000000"/>
              </w:rPr>
            </w:pPr>
          </w:p>
        </w:tc>
        <w:tc>
          <w:tcPr>
            <w:tcW w:w="600" w:type="pct"/>
            <w:tcBorders>
              <w:top w:val="single" w:sz="4" w:space="0" w:color="auto"/>
              <w:left w:val="single" w:sz="4" w:space="0" w:color="auto"/>
              <w:bottom w:val="single" w:sz="4" w:space="0" w:color="auto"/>
              <w:right w:val="single" w:sz="4" w:space="0" w:color="auto"/>
            </w:tcBorders>
          </w:tcPr>
          <w:p w14:paraId="291EA7ED" w14:textId="5381B22B" w:rsidR="008C7FB7" w:rsidRDefault="008C7FB7" w:rsidP="00F1612C">
            <w:pPr>
              <w:jc w:val="both"/>
              <w:rPr>
                <w:b/>
                <w:bCs/>
              </w:rPr>
            </w:pPr>
            <w:r>
              <w:rPr>
                <w:b/>
                <w:bCs/>
              </w:rPr>
              <w:t>12</w:t>
            </w:r>
          </w:p>
        </w:tc>
        <w:tc>
          <w:tcPr>
            <w:tcW w:w="599" w:type="pct"/>
            <w:vMerge/>
            <w:tcBorders>
              <w:left w:val="single" w:sz="4" w:space="0" w:color="auto"/>
              <w:right w:val="single" w:sz="4" w:space="0" w:color="auto"/>
            </w:tcBorders>
          </w:tcPr>
          <w:p w14:paraId="181CF48F" w14:textId="77777777" w:rsidR="008C7FB7" w:rsidRPr="008C7FB7" w:rsidRDefault="008C7FB7" w:rsidP="008C7FB7">
            <w:pPr>
              <w:jc w:val="both"/>
              <w:rPr>
                <w:bCs/>
                <w:iCs/>
                <w:color w:val="000000"/>
              </w:rPr>
            </w:pPr>
          </w:p>
        </w:tc>
        <w:tc>
          <w:tcPr>
            <w:tcW w:w="598" w:type="pct"/>
            <w:vMerge/>
            <w:tcBorders>
              <w:left w:val="single" w:sz="4" w:space="0" w:color="auto"/>
              <w:right w:val="single" w:sz="4" w:space="0" w:color="auto"/>
            </w:tcBorders>
          </w:tcPr>
          <w:p w14:paraId="29DED40A" w14:textId="77777777" w:rsidR="008C7FB7" w:rsidRPr="008C7FB7" w:rsidRDefault="008C7FB7" w:rsidP="008C7FB7">
            <w:pPr>
              <w:jc w:val="both"/>
              <w:rPr>
                <w:bCs/>
                <w:color w:val="000000"/>
              </w:rPr>
            </w:pPr>
          </w:p>
        </w:tc>
      </w:tr>
      <w:tr w:rsidR="008C7FB7" w:rsidRPr="00F279D8" w14:paraId="6EE25654" w14:textId="77777777" w:rsidTr="008C7FB7">
        <w:tc>
          <w:tcPr>
            <w:tcW w:w="3202" w:type="pct"/>
            <w:tcBorders>
              <w:top w:val="single" w:sz="4" w:space="0" w:color="auto"/>
              <w:left w:val="single" w:sz="4" w:space="0" w:color="auto"/>
              <w:bottom w:val="single" w:sz="4" w:space="0" w:color="auto"/>
              <w:right w:val="single" w:sz="4" w:space="0" w:color="auto"/>
            </w:tcBorders>
          </w:tcPr>
          <w:p w14:paraId="24E83A12" w14:textId="77777777" w:rsidR="008C7FB7" w:rsidRDefault="008C7FB7" w:rsidP="008C7FB7">
            <w:r>
              <w:rPr>
                <w:color w:val="000000"/>
                <w:sz w:val="22"/>
                <w:szCs w:val="22"/>
              </w:rPr>
              <w:t>Тема 1.3. Промышленная безопасность и охрана труда</w:t>
            </w:r>
          </w:p>
          <w:p w14:paraId="7F44D8CF" w14:textId="77777777" w:rsidR="008C7FB7" w:rsidRDefault="008C7FB7" w:rsidP="008C7FB7">
            <w:pPr>
              <w:rPr>
                <w:color w:val="000000"/>
              </w:rPr>
            </w:pPr>
            <w:bookmarkStart w:id="168" w:name="_GoBack"/>
            <w:bookmarkEnd w:id="168"/>
          </w:p>
        </w:tc>
        <w:tc>
          <w:tcPr>
            <w:tcW w:w="600" w:type="pct"/>
            <w:tcBorders>
              <w:top w:val="single" w:sz="4" w:space="0" w:color="auto"/>
              <w:left w:val="single" w:sz="4" w:space="0" w:color="auto"/>
              <w:bottom w:val="single" w:sz="4" w:space="0" w:color="auto"/>
              <w:right w:val="single" w:sz="4" w:space="0" w:color="auto"/>
            </w:tcBorders>
          </w:tcPr>
          <w:p w14:paraId="0F3E7F81" w14:textId="15702950" w:rsidR="008C7FB7" w:rsidRDefault="008C7FB7" w:rsidP="00F1612C">
            <w:pPr>
              <w:jc w:val="both"/>
              <w:rPr>
                <w:b/>
                <w:bCs/>
              </w:rPr>
            </w:pPr>
            <w:r>
              <w:rPr>
                <w:b/>
                <w:bCs/>
              </w:rPr>
              <w:t>12</w:t>
            </w:r>
          </w:p>
        </w:tc>
        <w:tc>
          <w:tcPr>
            <w:tcW w:w="599" w:type="pct"/>
            <w:vMerge/>
            <w:tcBorders>
              <w:left w:val="single" w:sz="4" w:space="0" w:color="auto"/>
              <w:right w:val="single" w:sz="4" w:space="0" w:color="auto"/>
            </w:tcBorders>
          </w:tcPr>
          <w:p w14:paraId="6BAE268B" w14:textId="77777777" w:rsidR="008C7FB7" w:rsidRPr="008C7FB7" w:rsidRDefault="008C7FB7" w:rsidP="008C7FB7">
            <w:pPr>
              <w:jc w:val="both"/>
              <w:rPr>
                <w:bCs/>
                <w:iCs/>
                <w:color w:val="000000"/>
              </w:rPr>
            </w:pPr>
          </w:p>
        </w:tc>
        <w:tc>
          <w:tcPr>
            <w:tcW w:w="598" w:type="pct"/>
            <w:vMerge/>
            <w:tcBorders>
              <w:left w:val="single" w:sz="4" w:space="0" w:color="auto"/>
              <w:right w:val="single" w:sz="4" w:space="0" w:color="auto"/>
            </w:tcBorders>
          </w:tcPr>
          <w:p w14:paraId="1309828F" w14:textId="77777777" w:rsidR="008C7FB7" w:rsidRPr="008C7FB7" w:rsidRDefault="008C7FB7" w:rsidP="008C7FB7">
            <w:pPr>
              <w:jc w:val="both"/>
              <w:rPr>
                <w:bCs/>
                <w:color w:val="000000"/>
              </w:rPr>
            </w:pPr>
          </w:p>
        </w:tc>
      </w:tr>
      <w:tr w:rsidR="008C7FB7" w:rsidRPr="00F279D8" w14:paraId="17DEA816" w14:textId="77777777" w:rsidTr="008C7FB7">
        <w:tc>
          <w:tcPr>
            <w:tcW w:w="3202" w:type="pct"/>
            <w:tcBorders>
              <w:top w:val="single" w:sz="4" w:space="0" w:color="auto"/>
              <w:left w:val="single" w:sz="4" w:space="0" w:color="auto"/>
              <w:bottom w:val="single" w:sz="4" w:space="0" w:color="auto"/>
              <w:right w:val="single" w:sz="4" w:space="0" w:color="auto"/>
            </w:tcBorders>
          </w:tcPr>
          <w:p w14:paraId="52922E4D" w14:textId="3EF14A0D" w:rsidR="008C7FB7" w:rsidRDefault="008C7FB7" w:rsidP="008C7FB7">
            <w:pPr>
              <w:rPr>
                <w:color w:val="000000"/>
              </w:rPr>
            </w:pPr>
            <w:r w:rsidRPr="008C7FB7">
              <w:rPr>
                <w:color w:val="000000"/>
                <w:sz w:val="22"/>
                <w:szCs w:val="22"/>
              </w:rPr>
              <w:t>Самостоятельн</w:t>
            </w:r>
            <w:r>
              <w:rPr>
                <w:color w:val="000000"/>
                <w:sz w:val="22"/>
                <w:szCs w:val="22"/>
              </w:rPr>
              <w:t xml:space="preserve">ая </w:t>
            </w:r>
            <w:r w:rsidRPr="008C7FB7">
              <w:rPr>
                <w:color w:val="000000"/>
                <w:sz w:val="22"/>
                <w:szCs w:val="22"/>
              </w:rPr>
              <w:t>учебная</w:t>
            </w:r>
            <w:r>
              <w:rPr>
                <w:color w:val="000000"/>
                <w:sz w:val="22"/>
                <w:szCs w:val="22"/>
              </w:rPr>
              <w:t xml:space="preserve"> </w:t>
            </w:r>
            <w:r w:rsidRPr="008C7FB7">
              <w:rPr>
                <w:color w:val="000000"/>
                <w:sz w:val="22"/>
                <w:szCs w:val="22"/>
              </w:rPr>
              <w:t xml:space="preserve"> работ</w:t>
            </w:r>
            <w:r>
              <w:rPr>
                <w:color w:val="000000"/>
                <w:sz w:val="22"/>
                <w:szCs w:val="22"/>
              </w:rPr>
              <w:t>а</w:t>
            </w:r>
          </w:p>
        </w:tc>
        <w:tc>
          <w:tcPr>
            <w:tcW w:w="600" w:type="pct"/>
            <w:tcBorders>
              <w:top w:val="single" w:sz="4" w:space="0" w:color="auto"/>
              <w:left w:val="single" w:sz="4" w:space="0" w:color="auto"/>
              <w:bottom w:val="single" w:sz="4" w:space="0" w:color="auto"/>
              <w:right w:val="single" w:sz="4" w:space="0" w:color="auto"/>
            </w:tcBorders>
          </w:tcPr>
          <w:p w14:paraId="4D071970" w14:textId="60F0029F" w:rsidR="008C7FB7" w:rsidRDefault="003749B6" w:rsidP="00F1612C">
            <w:pPr>
              <w:jc w:val="both"/>
              <w:rPr>
                <w:b/>
                <w:bCs/>
              </w:rPr>
            </w:pPr>
            <w:r>
              <w:rPr>
                <w:b/>
                <w:bCs/>
              </w:rPr>
              <w:t>36</w:t>
            </w:r>
          </w:p>
        </w:tc>
        <w:tc>
          <w:tcPr>
            <w:tcW w:w="599" w:type="pct"/>
            <w:tcBorders>
              <w:left w:val="single" w:sz="4" w:space="0" w:color="auto"/>
              <w:right w:val="single" w:sz="4" w:space="0" w:color="auto"/>
            </w:tcBorders>
          </w:tcPr>
          <w:p w14:paraId="2467C9E3" w14:textId="77777777" w:rsidR="008C7FB7" w:rsidRPr="008C7FB7" w:rsidRDefault="008C7FB7" w:rsidP="008C7FB7">
            <w:pPr>
              <w:jc w:val="both"/>
              <w:rPr>
                <w:bCs/>
                <w:iCs/>
                <w:color w:val="000000"/>
              </w:rPr>
            </w:pPr>
          </w:p>
        </w:tc>
        <w:tc>
          <w:tcPr>
            <w:tcW w:w="598" w:type="pct"/>
            <w:tcBorders>
              <w:left w:val="single" w:sz="4" w:space="0" w:color="auto"/>
              <w:right w:val="single" w:sz="4" w:space="0" w:color="auto"/>
            </w:tcBorders>
          </w:tcPr>
          <w:p w14:paraId="3CB8C808" w14:textId="77777777" w:rsidR="008C7FB7" w:rsidRPr="008C7FB7" w:rsidRDefault="008C7FB7" w:rsidP="008C7FB7">
            <w:pPr>
              <w:jc w:val="both"/>
              <w:rPr>
                <w:bCs/>
                <w:color w:val="000000"/>
              </w:rPr>
            </w:pPr>
          </w:p>
        </w:tc>
      </w:tr>
      <w:tr w:rsidR="008C7FB7" w:rsidRPr="00F279D8" w14:paraId="7160CF85" w14:textId="77777777" w:rsidTr="008C7FB7">
        <w:tc>
          <w:tcPr>
            <w:tcW w:w="3202" w:type="pct"/>
            <w:tcBorders>
              <w:top w:val="single" w:sz="4" w:space="0" w:color="auto"/>
              <w:left w:val="single" w:sz="4" w:space="0" w:color="auto"/>
              <w:bottom w:val="single" w:sz="4" w:space="0" w:color="auto"/>
              <w:right w:val="single" w:sz="4" w:space="0" w:color="auto"/>
            </w:tcBorders>
          </w:tcPr>
          <w:p w14:paraId="283B490C" w14:textId="77777777" w:rsidR="008C7FB7" w:rsidRDefault="008C7FB7" w:rsidP="008C7FB7">
            <w:r>
              <w:rPr>
                <w:b/>
                <w:bCs/>
                <w:color w:val="000000"/>
                <w:sz w:val="22"/>
                <w:szCs w:val="22"/>
              </w:rPr>
              <w:t>Учебная практика</w:t>
            </w:r>
          </w:p>
          <w:p w14:paraId="6CBAF316" w14:textId="77777777" w:rsidR="008C7FB7" w:rsidRPr="008C7FB7" w:rsidRDefault="008C7FB7" w:rsidP="008C7FB7">
            <w:pPr>
              <w:rPr>
                <w:color w:val="000000"/>
              </w:rPr>
            </w:pPr>
          </w:p>
        </w:tc>
        <w:tc>
          <w:tcPr>
            <w:tcW w:w="600" w:type="pct"/>
            <w:tcBorders>
              <w:top w:val="single" w:sz="4" w:space="0" w:color="auto"/>
              <w:left w:val="single" w:sz="4" w:space="0" w:color="auto"/>
              <w:bottom w:val="single" w:sz="4" w:space="0" w:color="auto"/>
              <w:right w:val="single" w:sz="4" w:space="0" w:color="auto"/>
            </w:tcBorders>
          </w:tcPr>
          <w:p w14:paraId="5B0C876E" w14:textId="639561E0" w:rsidR="008C7FB7" w:rsidRDefault="008C7FB7" w:rsidP="00F1612C">
            <w:pPr>
              <w:jc w:val="both"/>
              <w:rPr>
                <w:b/>
                <w:bCs/>
              </w:rPr>
            </w:pPr>
            <w:r>
              <w:rPr>
                <w:b/>
                <w:bCs/>
              </w:rPr>
              <w:t>36</w:t>
            </w:r>
          </w:p>
        </w:tc>
        <w:tc>
          <w:tcPr>
            <w:tcW w:w="599" w:type="pct"/>
            <w:tcBorders>
              <w:left w:val="single" w:sz="4" w:space="0" w:color="auto"/>
              <w:right w:val="single" w:sz="4" w:space="0" w:color="auto"/>
            </w:tcBorders>
          </w:tcPr>
          <w:p w14:paraId="0AB46B4B" w14:textId="77777777" w:rsidR="008C7FB7" w:rsidRPr="008C7FB7" w:rsidRDefault="008C7FB7" w:rsidP="008C7FB7">
            <w:pPr>
              <w:jc w:val="both"/>
              <w:rPr>
                <w:bCs/>
                <w:iCs/>
                <w:color w:val="000000"/>
              </w:rPr>
            </w:pPr>
          </w:p>
        </w:tc>
        <w:tc>
          <w:tcPr>
            <w:tcW w:w="598" w:type="pct"/>
            <w:tcBorders>
              <w:left w:val="single" w:sz="4" w:space="0" w:color="auto"/>
              <w:right w:val="single" w:sz="4" w:space="0" w:color="auto"/>
            </w:tcBorders>
          </w:tcPr>
          <w:p w14:paraId="4684D80A" w14:textId="77777777" w:rsidR="008C7FB7" w:rsidRPr="008C7FB7" w:rsidRDefault="008C7FB7" w:rsidP="008C7FB7">
            <w:pPr>
              <w:jc w:val="both"/>
              <w:rPr>
                <w:bCs/>
                <w:color w:val="000000"/>
              </w:rPr>
            </w:pPr>
          </w:p>
        </w:tc>
      </w:tr>
      <w:tr w:rsidR="003749B6" w:rsidRPr="00F279D8" w14:paraId="31752D61" w14:textId="77777777" w:rsidTr="008C7FB7">
        <w:tc>
          <w:tcPr>
            <w:tcW w:w="3202" w:type="pct"/>
            <w:tcBorders>
              <w:top w:val="single" w:sz="4" w:space="0" w:color="auto"/>
              <w:left w:val="single" w:sz="4" w:space="0" w:color="auto"/>
              <w:bottom w:val="single" w:sz="4" w:space="0" w:color="auto"/>
              <w:right w:val="single" w:sz="4" w:space="0" w:color="auto"/>
            </w:tcBorders>
          </w:tcPr>
          <w:p w14:paraId="24F20E5F" w14:textId="2DC179EF" w:rsidR="003749B6" w:rsidRDefault="003749B6" w:rsidP="008C7FB7">
            <w:pPr>
              <w:rPr>
                <w:b/>
                <w:bCs/>
                <w:color w:val="000000"/>
                <w:sz w:val="22"/>
                <w:szCs w:val="22"/>
              </w:rPr>
            </w:pPr>
            <w:r>
              <w:rPr>
                <w:b/>
                <w:bCs/>
                <w:color w:val="000000"/>
                <w:sz w:val="22"/>
                <w:szCs w:val="22"/>
              </w:rPr>
              <w:t xml:space="preserve">Экзамен </w:t>
            </w:r>
          </w:p>
        </w:tc>
        <w:tc>
          <w:tcPr>
            <w:tcW w:w="600" w:type="pct"/>
            <w:tcBorders>
              <w:top w:val="single" w:sz="4" w:space="0" w:color="auto"/>
              <w:left w:val="single" w:sz="4" w:space="0" w:color="auto"/>
              <w:bottom w:val="single" w:sz="4" w:space="0" w:color="auto"/>
              <w:right w:val="single" w:sz="4" w:space="0" w:color="auto"/>
            </w:tcBorders>
          </w:tcPr>
          <w:p w14:paraId="751E2202" w14:textId="726FA32F" w:rsidR="003749B6" w:rsidRDefault="003749B6" w:rsidP="00F1612C">
            <w:pPr>
              <w:jc w:val="both"/>
              <w:rPr>
                <w:b/>
                <w:bCs/>
              </w:rPr>
            </w:pPr>
            <w:r>
              <w:rPr>
                <w:b/>
                <w:bCs/>
              </w:rPr>
              <w:t>6</w:t>
            </w:r>
          </w:p>
        </w:tc>
        <w:tc>
          <w:tcPr>
            <w:tcW w:w="599" w:type="pct"/>
            <w:tcBorders>
              <w:left w:val="single" w:sz="4" w:space="0" w:color="auto"/>
              <w:right w:val="single" w:sz="4" w:space="0" w:color="auto"/>
            </w:tcBorders>
          </w:tcPr>
          <w:p w14:paraId="200B9C37" w14:textId="77777777" w:rsidR="003749B6" w:rsidRPr="008C7FB7" w:rsidRDefault="003749B6" w:rsidP="008C7FB7">
            <w:pPr>
              <w:jc w:val="both"/>
              <w:rPr>
                <w:bCs/>
                <w:iCs/>
                <w:color w:val="000000"/>
              </w:rPr>
            </w:pPr>
          </w:p>
        </w:tc>
        <w:tc>
          <w:tcPr>
            <w:tcW w:w="598" w:type="pct"/>
            <w:tcBorders>
              <w:left w:val="single" w:sz="4" w:space="0" w:color="auto"/>
              <w:right w:val="single" w:sz="4" w:space="0" w:color="auto"/>
            </w:tcBorders>
          </w:tcPr>
          <w:p w14:paraId="7874BCA0" w14:textId="77777777" w:rsidR="003749B6" w:rsidRPr="008C7FB7" w:rsidRDefault="003749B6" w:rsidP="008C7FB7">
            <w:pPr>
              <w:jc w:val="both"/>
              <w:rPr>
                <w:bCs/>
                <w:color w:val="000000"/>
              </w:rPr>
            </w:pPr>
          </w:p>
        </w:tc>
      </w:tr>
      <w:tr w:rsidR="008C7FB7" w:rsidRPr="00F279D8" w14:paraId="6572551F" w14:textId="77777777" w:rsidTr="00F1612C">
        <w:tc>
          <w:tcPr>
            <w:tcW w:w="3202" w:type="pct"/>
            <w:tcBorders>
              <w:top w:val="single" w:sz="4" w:space="0" w:color="auto"/>
              <w:left w:val="single" w:sz="4" w:space="0" w:color="auto"/>
              <w:bottom w:val="single" w:sz="4" w:space="0" w:color="auto"/>
              <w:right w:val="single" w:sz="4" w:space="0" w:color="auto"/>
            </w:tcBorders>
          </w:tcPr>
          <w:p w14:paraId="0C7190F2" w14:textId="38F32541" w:rsidR="008C7FB7" w:rsidRDefault="008C7FB7" w:rsidP="008C7FB7">
            <w:pPr>
              <w:rPr>
                <w:b/>
                <w:bCs/>
                <w:color w:val="000000"/>
              </w:rPr>
            </w:pPr>
            <w:r>
              <w:rPr>
                <w:b/>
                <w:bCs/>
                <w:color w:val="000000"/>
                <w:sz w:val="22"/>
                <w:szCs w:val="22"/>
              </w:rPr>
              <w:t xml:space="preserve">Всего </w:t>
            </w:r>
          </w:p>
        </w:tc>
        <w:tc>
          <w:tcPr>
            <w:tcW w:w="600" w:type="pct"/>
            <w:tcBorders>
              <w:top w:val="single" w:sz="4" w:space="0" w:color="auto"/>
              <w:left w:val="single" w:sz="4" w:space="0" w:color="auto"/>
              <w:bottom w:val="single" w:sz="4" w:space="0" w:color="auto"/>
              <w:right w:val="single" w:sz="4" w:space="0" w:color="auto"/>
            </w:tcBorders>
          </w:tcPr>
          <w:p w14:paraId="7BD254F3" w14:textId="6D1A3BBE" w:rsidR="008C7FB7" w:rsidRDefault="003749B6" w:rsidP="00F1612C">
            <w:pPr>
              <w:jc w:val="both"/>
              <w:rPr>
                <w:b/>
                <w:bCs/>
              </w:rPr>
            </w:pPr>
            <w:r>
              <w:rPr>
                <w:b/>
                <w:bCs/>
              </w:rPr>
              <w:t>144</w:t>
            </w:r>
          </w:p>
        </w:tc>
        <w:tc>
          <w:tcPr>
            <w:tcW w:w="599" w:type="pct"/>
            <w:tcBorders>
              <w:left w:val="single" w:sz="4" w:space="0" w:color="auto"/>
              <w:bottom w:val="single" w:sz="4" w:space="0" w:color="auto"/>
              <w:right w:val="single" w:sz="4" w:space="0" w:color="auto"/>
            </w:tcBorders>
          </w:tcPr>
          <w:p w14:paraId="4F11E197" w14:textId="77777777" w:rsidR="008C7FB7" w:rsidRPr="008C7FB7" w:rsidRDefault="008C7FB7" w:rsidP="008C7FB7">
            <w:pPr>
              <w:jc w:val="both"/>
              <w:rPr>
                <w:bCs/>
                <w:iCs/>
                <w:color w:val="000000"/>
              </w:rPr>
            </w:pPr>
          </w:p>
        </w:tc>
        <w:tc>
          <w:tcPr>
            <w:tcW w:w="598" w:type="pct"/>
            <w:tcBorders>
              <w:left w:val="single" w:sz="4" w:space="0" w:color="auto"/>
              <w:bottom w:val="single" w:sz="4" w:space="0" w:color="auto"/>
              <w:right w:val="single" w:sz="4" w:space="0" w:color="auto"/>
            </w:tcBorders>
          </w:tcPr>
          <w:p w14:paraId="7C084CAC" w14:textId="77777777" w:rsidR="008C7FB7" w:rsidRPr="008C7FB7" w:rsidRDefault="008C7FB7" w:rsidP="008C7FB7">
            <w:pPr>
              <w:jc w:val="both"/>
              <w:rPr>
                <w:bCs/>
                <w:color w:val="000000"/>
              </w:rPr>
            </w:pPr>
          </w:p>
        </w:tc>
      </w:tr>
    </w:tbl>
    <w:p w14:paraId="6253966C" w14:textId="77777777" w:rsidR="008C7FB7" w:rsidRDefault="008C7FB7" w:rsidP="00FA620C">
      <w:pPr>
        <w:tabs>
          <w:tab w:val="left" w:pos="3240"/>
        </w:tabs>
        <w:ind w:firstLine="720"/>
        <w:jc w:val="both"/>
        <w:rPr>
          <w:b/>
          <w:bCs/>
        </w:rPr>
      </w:pPr>
    </w:p>
    <w:p w14:paraId="2221ECE7" w14:textId="77777777" w:rsidR="00DD3DE2" w:rsidRDefault="00DD3DE2" w:rsidP="00FA620C">
      <w:pPr>
        <w:tabs>
          <w:tab w:val="left" w:pos="3240"/>
        </w:tabs>
        <w:ind w:firstLine="720"/>
        <w:jc w:val="both"/>
        <w:rPr>
          <w:b/>
          <w:bCs/>
        </w:rPr>
      </w:pPr>
    </w:p>
    <w:p w14:paraId="4CB587C6" w14:textId="77777777" w:rsidR="00FA620C" w:rsidRPr="00F279D8" w:rsidRDefault="00FA620C" w:rsidP="00FA620C">
      <w:pPr>
        <w:tabs>
          <w:tab w:val="left" w:pos="3240"/>
        </w:tabs>
        <w:ind w:firstLine="720"/>
        <w:jc w:val="center"/>
        <w:rPr>
          <w:b/>
          <w:bCs/>
        </w:rPr>
      </w:pPr>
      <w:r w:rsidRPr="00F279D8">
        <w:rPr>
          <w:b/>
          <w:bCs/>
        </w:rPr>
        <w:t>ФК ФИЗИЧЕСКАЯ КУЛЬТУРА</w:t>
      </w:r>
    </w:p>
    <w:p w14:paraId="6B2693EA" w14:textId="77777777" w:rsidR="00FA620C" w:rsidRPr="00F279D8" w:rsidRDefault="00FA620C" w:rsidP="00FA620C">
      <w:pPr>
        <w:keepNext/>
        <w:keepLines/>
        <w:jc w:val="center"/>
        <w:rPr>
          <w:b/>
          <w:bCs/>
        </w:rPr>
      </w:pPr>
      <w:r w:rsidRPr="00F279D8">
        <w:rPr>
          <w:bCs/>
        </w:rPr>
        <w:t>РЕЗУЛЬТАТЫ ОСВОЕНИЯ УЧЕБНОЙ ДИСЦИПЛИНЫ</w:t>
      </w:r>
    </w:p>
    <w:tbl>
      <w:tblPr>
        <w:tblW w:w="0" w:type="auto"/>
        <w:tblCellMar>
          <w:top w:w="15" w:type="dxa"/>
          <w:left w:w="15" w:type="dxa"/>
          <w:bottom w:w="15" w:type="dxa"/>
          <w:right w:w="15" w:type="dxa"/>
        </w:tblCellMar>
        <w:tblLook w:val="04A0" w:firstRow="1" w:lastRow="0" w:firstColumn="1" w:lastColumn="0" w:noHBand="0" w:noVBand="1"/>
      </w:tblPr>
      <w:tblGrid>
        <w:gridCol w:w="783"/>
        <w:gridCol w:w="4808"/>
        <w:gridCol w:w="3994"/>
      </w:tblGrid>
      <w:tr w:rsidR="00F1612C" w:rsidRPr="00F1612C" w14:paraId="570C5A13" w14:textId="77777777" w:rsidTr="00F1612C">
        <w:trPr>
          <w:trHeight w:val="649"/>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6D03CE5" w14:textId="77777777" w:rsidR="00F1612C" w:rsidRPr="00F1612C" w:rsidRDefault="00F1612C" w:rsidP="00F1612C">
            <w:pPr>
              <w:jc w:val="center"/>
            </w:pPr>
            <w:r w:rsidRPr="00F1612C">
              <w:rPr>
                <w:b/>
                <w:bCs/>
                <w:color w:val="000000"/>
              </w:rPr>
              <w:t>Код </w:t>
            </w:r>
          </w:p>
          <w:p w14:paraId="3DBCEF63" w14:textId="77777777" w:rsidR="00F1612C" w:rsidRPr="00F1612C" w:rsidRDefault="00F1612C" w:rsidP="00F1612C">
            <w:pPr>
              <w:jc w:val="center"/>
            </w:pPr>
            <w:r w:rsidRPr="00F1612C">
              <w:rPr>
                <w:b/>
                <w:bCs/>
                <w:color w:val="000000"/>
              </w:rPr>
              <w:t>ПК, ОК</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4388CC6" w14:textId="77777777" w:rsidR="00F1612C" w:rsidRPr="00F1612C" w:rsidRDefault="00F1612C" w:rsidP="00F1612C">
            <w:pPr>
              <w:jc w:val="center"/>
            </w:pPr>
            <w:r w:rsidRPr="00F1612C">
              <w:rPr>
                <w:b/>
                <w:bCs/>
                <w:color w:val="000000"/>
              </w:rPr>
              <w:t>Умения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87D394E" w14:textId="77777777" w:rsidR="00F1612C" w:rsidRPr="00F1612C" w:rsidRDefault="00F1612C" w:rsidP="00F1612C">
            <w:pPr>
              <w:jc w:val="center"/>
            </w:pPr>
            <w:r w:rsidRPr="00F1612C">
              <w:rPr>
                <w:b/>
                <w:bCs/>
                <w:color w:val="000000"/>
              </w:rPr>
              <w:t>Знания</w:t>
            </w:r>
          </w:p>
        </w:tc>
      </w:tr>
      <w:tr w:rsidR="00F1612C" w:rsidRPr="00F1612C" w14:paraId="1E6D02E8" w14:textId="77777777" w:rsidTr="00F1612C">
        <w:trPr>
          <w:trHeight w:val="1417"/>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FE86498" w14:textId="77777777" w:rsidR="00F1612C" w:rsidRPr="00F1612C" w:rsidRDefault="00F1612C" w:rsidP="00F1612C">
            <w:pPr>
              <w:jc w:val="center"/>
            </w:pPr>
            <w:r w:rsidRPr="00F1612C">
              <w:rPr>
                <w:color w:val="000000"/>
              </w:rPr>
              <w:t>ОК 08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167DEF4" w14:textId="77777777" w:rsidR="00F1612C" w:rsidRPr="00F1612C" w:rsidRDefault="00F1612C" w:rsidP="00F1612C">
            <w:r w:rsidRPr="00F1612C">
              <w:rPr>
                <w:color w:val="000000"/>
              </w:rPr>
              <w:t>- использовать физкультурно-оздоровительную деятельность для укрепления здоровья, достижения жизненных и профессиональных целей</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8E11845" w14:textId="77777777" w:rsidR="00F1612C" w:rsidRPr="00F1612C" w:rsidRDefault="00F1612C" w:rsidP="00F1612C">
            <w:r w:rsidRPr="00F1612C">
              <w:rPr>
                <w:color w:val="000000"/>
              </w:rPr>
              <w:t>- роль физической культуры в общекультурном, профессиональном и социальном развитии человека- </w:t>
            </w:r>
          </w:p>
        </w:tc>
      </w:tr>
      <w:tr w:rsidR="00F1612C" w:rsidRPr="00F1612C" w14:paraId="15F7B926" w14:textId="77777777" w:rsidTr="00F1612C">
        <w:trPr>
          <w:trHeight w:val="41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7155113" w14:textId="77777777" w:rsidR="00F1612C" w:rsidRPr="00F1612C" w:rsidRDefault="00F1612C" w:rsidP="00F1612C"/>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7D43B17" w14:textId="77777777" w:rsidR="00F1612C" w:rsidRPr="00F1612C" w:rsidRDefault="00F1612C" w:rsidP="00F1612C"/>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3EBBE7E" w14:textId="77777777" w:rsidR="00F1612C" w:rsidRPr="00F1612C" w:rsidRDefault="00F1612C" w:rsidP="00F1612C">
            <w:r w:rsidRPr="00F1612C">
              <w:rPr>
                <w:color w:val="000000"/>
              </w:rPr>
              <w:t>основы здорового образа жизни</w:t>
            </w:r>
          </w:p>
        </w:tc>
      </w:tr>
    </w:tbl>
    <w:p w14:paraId="4AD93756" w14:textId="575ABC7F" w:rsidR="008D4D82" w:rsidRDefault="008D4D82" w:rsidP="00FA620C">
      <w:pPr>
        <w:tabs>
          <w:tab w:val="left" w:pos="3240"/>
        </w:tabs>
        <w:ind w:firstLine="720"/>
        <w:jc w:val="center"/>
        <w:rPr>
          <w:bCs/>
        </w:rPr>
      </w:pPr>
    </w:p>
    <w:p w14:paraId="5CBDA399" w14:textId="77777777" w:rsidR="00F1612C" w:rsidRPr="00F1612C" w:rsidRDefault="00F1612C" w:rsidP="00F1612C">
      <w:r w:rsidRPr="00F1612C">
        <w:rPr>
          <w:b/>
          <w:bCs/>
          <w:color w:val="000000"/>
        </w:rPr>
        <w:lastRenderedPageBreak/>
        <w:t>Объем учебной дисциплины и виды учебной работы</w:t>
      </w:r>
    </w:p>
    <w:tbl>
      <w:tblPr>
        <w:tblW w:w="0" w:type="auto"/>
        <w:jc w:val="center"/>
        <w:tblCellMar>
          <w:top w:w="15" w:type="dxa"/>
          <w:left w:w="15" w:type="dxa"/>
          <w:bottom w:w="15" w:type="dxa"/>
          <w:right w:w="15" w:type="dxa"/>
        </w:tblCellMar>
        <w:tblLook w:val="04A0" w:firstRow="1" w:lastRow="0" w:firstColumn="1" w:lastColumn="0" w:noHBand="0" w:noVBand="1"/>
      </w:tblPr>
      <w:tblGrid>
        <w:gridCol w:w="6556"/>
        <w:gridCol w:w="1799"/>
      </w:tblGrid>
      <w:tr w:rsidR="00F1612C" w:rsidRPr="00F1612C" w14:paraId="4E87BA34" w14:textId="77777777" w:rsidTr="00F1612C">
        <w:trPr>
          <w:trHeight w:val="540"/>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723A022A" w14:textId="77777777" w:rsidR="00F1612C" w:rsidRPr="00F1612C" w:rsidRDefault="00F1612C" w:rsidP="00F1612C">
            <w:pPr>
              <w:jc w:val="center"/>
            </w:pPr>
            <w:r w:rsidRPr="00F1612C">
              <w:rPr>
                <w:b/>
                <w:bCs/>
                <w:color w:val="000000"/>
              </w:rPr>
              <w:t>Вид учебной работы</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36720071" w14:textId="77777777" w:rsidR="00F1612C" w:rsidRPr="00F1612C" w:rsidRDefault="00F1612C" w:rsidP="00F1612C">
            <w:pPr>
              <w:jc w:val="center"/>
            </w:pPr>
            <w:r w:rsidRPr="00F1612C">
              <w:rPr>
                <w:b/>
                <w:bCs/>
                <w:color w:val="000000"/>
              </w:rPr>
              <w:t>Объем в часах</w:t>
            </w:r>
          </w:p>
        </w:tc>
      </w:tr>
      <w:tr w:rsidR="00F1612C" w:rsidRPr="00F1612C" w14:paraId="3144E050" w14:textId="77777777" w:rsidTr="00F1612C">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47FF3DD9" w14:textId="77777777" w:rsidR="00F1612C" w:rsidRPr="00F1612C" w:rsidRDefault="00F1612C" w:rsidP="00F1612C">
            <w:r w:rsidRPr="00F1612C">
              <w:rPr>
                <w:b/>
                <w:bCs/>
                <w:color w:val="000000"/>
              </w:rPr>
              <w:t>Объем образовательной программы учебной дисциплины</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25F48952" w14:textId="77777777" w:rsidR="00F1612C" w:rsidRPr="00F1612C" w:rsidRDefault="00F1612C" w:rsidP="00F1612C">
            <w:pPr>
              <w:jc w:val="center"/>
            </w:pPr>
            <w:r w:rsidRPr="00F1612C">
              <w:rPr>
                <w:b/>
                <w:bCs/>
                <w:color w:val="000000"/>
              </w:rPr>
              <w:t>80</w:t>
            </w:r>
          </w:p>
        </w:tc>
      </w:tr>
      <w:tr w:rsidR="00F1612C" w:rsidRPr="00F1612C" w14:paraId="7CDFC83C" w14:textId="77777777" w:rsidTr="00F1612C">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3A5E2884" w14:textId="77777777" w:rsidR="00F1612C" w:rsidRPr="00F1612C" w:rsidRDefault="00F1612C" w:rsidP="00F1612C">
            <w:pPr>
              <w:jc w:val="both"/>
            </w:pPr>
            <w:r w:rsidRPr="00F1612C">
              <w:rPr>
                <w:b/>
                <w:bCs/>
                <w:color w:val="000000"/>
              </w:rPr>
              <w:t>в т.ч. в форме практической подготовки</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4945266C" w14:textId="77777777" w:rsidR="00F1612C" w:rsidRPr="00F1612C" w:rsidRDefault="00F1612C" w:rsidP="00F1612C">
            <w:pPr>
              <w:jc w:val="center"/>
            </w:pPr>
            <w:r w:rsidRPr="00F1612C">
              <w:rPr>
                <w:b/>
                <w:bCs/>
                <w:color w:val="000000"/>
              </w:rPr>
              <w:t>38</w:t>
            </w:r>
          </w:p>
        </w:tc>
      </w:tr>
      <w:tr w:rsidR="00F1612C" w:rsidRPr="00F1612C" w14:paraId="2F148B71" w14:textId="77777777" w:rsidTr="00F1612C">
        <w:trPr>
          <w:jc w:val="center"/>
        </w:trPr>
        <w:tc>
          <w:tcPr>
            <w:tcW w:w="0" w:type="auto"/>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30119F2F" w14:textId="77777777" w:rsidR="00F1612C" w:rsidRPr="00F1612C" w:rsidRDefault="00F1612C" w:rsidP="00F1612C">
            <w:r w:rsidRPr="00F1612C">
              <w:rPr>
                <w:color w:val="000000"/>
              </w:rPr>
              <w:t>в том числе:</w:t>
            </w:r>
          </w:p>
        </w:tc>
      </w:tr>
      <w:tr w:rsidR="00F1612C" w:rsidRPr="00F1612C" w14:paraId="5D5A461E" w14:textId="77777777" w:rsidTr="00F1612C">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42363ED3" w14:textId="77777777" w:rsidR="00F1612C" w:rsidRPr="00F1612C" w:rsidRDefault="00F1612C" w:rsidP="00F1612C">
            <w:pPr>
              <w:jc w:val="both"/>
            </w:pPr>
            <w:r w:rsidRPr="00F1612C">
              <w:rPr>
                <w:color w:val="000000"/>
              </w:rPr>
              <w:t>теоретическое обучение</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3614F726" w14:textId="77777777" w:rsidR="00F1612C" w:rsidRPr="00F1612C" w:rsidRDefault="00F1612C" w:rsidP="00F1612C">
            <w:pPr>
              <w:jc w:val="center"/>
            </w:pPr>
            <w:r w:rsidRPr="00F1612C">
              <w:rPr>
                <w:color w:val="000000"/>
              </w:rPr>
              <w:t>2</w:t>
            </w:r>
          </w:p>
        </w:tc>
      </w:tr>
      <w:tr w:rsidR="00F1612C" w:rsidRPr="00F1612C" w14:paraId="0F0A538E" w14:textId="77777777" w:rsidTr="00F1612C">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6B40DA84" w14:textId="77777777" w:rsidR="00F1612C" w:rsidRPr="00F1612C" w:rsidRDefault="00F1612C" w:rsidP="00F1612C">
            <w:pPr>
              <w:jc w:val="both"/>
            </w:pPr>
            <w:r w:rsidRPr="00F1612C">
              <w:rPr>
                <w:color w:val="000000"/>
              </w:rPr>
              <w:t>практические занятия  </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320BF031" w14:textId="77777777" w:rsidR="00F1612C" w:rsidRPr="00F1612C" w:rsidRDefault="00F1612C" w:rsidP="00F1612C">
            <w:pPr>
              <w:jc w:val="center"/>
            </w:pPr>
            <w:r w:rsidRPr="00F1612C">
              <w:rPr>
                <w:color w:val="000000"/>
              </w:rPr>
              <w:t>36</w:t>
            </w:r>
          </w:p>
        </w:tc>
      </w:tr>
      <w:tr w:rsidR="00F1612C" w:rsidRPr="00F1612C" w14:paraId="7BCA5DAE" w14:textId="77777777" w:rsidTr="00F1612C">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1A343A91" w14:textId="77777777" w:rsidR="00F1612C" w:rsidRPr="00F1612C" w:rsidRDefault="00F1612C" w:rsidP="00F1612C">
            <w:pPr>
              <w:jc w:val="both"/>
            </w:pPr>
            <w:r w:rsidRPr="00F1612C">
              <w:rPr>
                <w:color w:val="000000"/>
              </w:rPr>
              <w:t>Самостоятельная работа</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60B78731" w14:textId="77777777" w:rsidR="00F1612C" w:rsidRPr="00F1612C" w:rsidRDefault="00F1612C" w:rsidP="00F1612C">
            <w:pPr>
              <w:jc w:val="center"/>
            </w:pPr>
            <w:r w:rsidRPr="00F1612C">
              <w:rPr>
                <w:color w:val="000000"/>
              </w:rPr>
              <w:t>40</w:t>
            </w:r>
          </w:p>
        </w:tc>
      </w:tr>
      <w:tr w:rsidR="00F1612C" w:rsidRPr="00F1612C" w14:paraId="1A259419" w14:textId="77777777" w:rsidTr="00F1612C">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1D78D838" w14:textId="77777777" w:rsidR="00F1612C" w:rsidRPr="00F1612C" w:rsidRDefault="00F1612C" w:rsidP="00F1612C">
            <w:r w:rsidRPr="00F1612C">
              <w:rPr>
                <w:b/>
                <w:bCs/>
                <w:color w:val="000000"/>
              </w:rPr>
              <w:t>Промежуточная аттестация </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400BA77F" w14:textId="77777777" w:rsidR="00F1612C" w:rsidRPr="00F1612C" w:rsidRDefault="00F1612C" w:rsidP="00F1612C">
            <w:pPr>
              <w:jc w:val="center"/>
            </w:pPr>
            <w:r w:rsidRPr="00F1612C">
              <w:rPr>
                <w:b/>
                <w:bCs/>
                <w:color w:val="000000"/>
              </w:rPr>
              <w:t>2</w:t>
            </w:r>
          </w:p>
        </w:tc>
      </w:tr>
    </w:tbl>
    <w:p w14:paraId="4EFE44C1" w14:textId="77777777" w:rsidR="00F1612C" w:rsidRDefault="00F1612C" w:rsidP="00FA620C">
      <w:pPr>
        <w:tabs>
          <w:tab w:val="left" w:pos="3240"/>
        </w:tabs>
        <w:ind w:firstLine="720"/>
        <w:jc w:val="center"/>
        <w:rPr>
          <w:bCs/>
        </w:rPr>
      </w:pPr>
    </w:p>
    <w:sectPr w:rsidR="00F1612C" w:rsidSect="009E3D2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D18259" w14:textId="77777777" w:rsidR="0050348E" w:rsidRDefault="0050348E" w:rsidP="005A2805">
      <w:r>
        <w:separator/>
      </w:r>
    </w:p>
  </w:endnote>
  <w:endnote w:type="continuationSeparator" w:id="0">
    <w:p w14:paraId="52BFFC36" w14:textId="77777777" w:rsidR="0050348E" w:rsidRDefault="0050348E" w:rsidP="005A28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Century Schoolbook">
    <w:charset w:val="00"/>
    <w:family w:val="roman"/>
    <w:pitch w:val="variable"/>
    <w:sig w:usb0="00000287" w:usb1="00000000" w:usb2="00000000" w:usb3="00000000" w:csb0="0000009F" w:csb1="00000000"/>
  </w:font>
  <w:font w:name="Liberation Serif">
    <w:altName w:val="Yu Gothic UI"/>
    <w:panose1 w:val="00000000000000000000"/>
    <w:charset w:val="80"/>
    <w:family w:val="roman"/>
    <w:notTrueType/>
    <w:pitch w:val="variable"/>
    <w:sig w:usb0="00000001" w:usb1="08070000" w:usb2="00000010" w:usb3="00000000" w:csb0="00020000" w:csb1="00000000"/>
  </w:font>
  <w:font w:name="DejaVu Sans Condensed">
    <w:altName w:val="Calibri"/>
    <w:charset w:val="CC"/>
    <w:family w:val="swiss"/>
    <w:pitch w:val="variable"/>
  </w:font>
  <w:font w:name="Franklin Gothic Medium">
    <w:panose1 w:val="020B0603020102020204"/>
    <w:charset w:val="CC"/>
    <w:family w:val="swiss"/>
    <w:pitch w:val="variable"/>
    <w:sig w:usb0="00000287" w:usb1="00000000" w:usb2="00000000" w:usb3="00000000" w:csb0="0000009F" w:csb1="00000000"/>
  </w:font>
  <w:font w:name="Franklin Gothic Demi">
    <w:charset w:val="00"/>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Liberation Sans">
    <w:altName w:val="Arial"/>
    <w:charset w:val="CC"/>
    <w:family w:val="roman"/>
    <w:pitch w:val="variable"/>
  </w:font>
  <w:font w:name="DejaVu Sans">
    <w:altName w:val="Arial"/>
    <w:charset w:val="CC"/>
    <w:family w:val="swiss"/>
    <w:pitch w:val="variable"/>
    <w:sig w:usb0="00000000" w:usb1="D200FDFF" w:usb2="0A046029" w:usb3="00000000" w:csb0="000001FF" w:csb1="00000000"/>
  </w:font>
  <w:font w:name="Mangal">
    <w:panose1 w:val="00000400000000000000"/>
    <w:charset w:val="00"/>
    <w:family w:val="roman"/>
    <w:pitch w:val="variable"/>
    <w:sig w:usb0="00008003" w:usb1="00000000" w:usb2="00000000" w:usb3="00000000" w:csb0="00000001" w:csb1="00000000"/>
  </w:font>
  <w:font w:name="Trebuchet MS">
    <w:panose1 w:val="020B0603020202020204"/>
    <w:charset w:val="CC"/>
    <w:family w:val="swiss"/>
    <w:pitch w:val="variable"/>
    <w:sig w:usb0="000006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OfficinaSansBookC">
    <w:altName w:val="Calibri"/>
    <w:panose1 w:val="00000000000000000000"/>
    <w:charset w:val="CC"/>
    <w:family w:val="modern"/>
    <w:notTrueType/>
    <w:pitch w:val="variable"/>
    <w:sig w:usb0="800002AF" w:usb1="1000004A" w:usb2="00000000" w:usb3="00000000" w:csb0="00000005"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DD474F" w14:textId="77777777" w:rsidR="0050348E" w:rsidRDefault="0050348E" w:rsidP="005A2805">
      <w:r>
        <w:separator/>
      </w:r>
    </w:p>
  </w:footnote>
  <w:footnote w:type="continuationSeparator" w:id="0">
    <w:p w14:paraId="61A57DA9" w14:textId="77777777" w:rsidR="0050348E" w:rsidRDefault="0050348E" w:rsidP="005A2805">
      <w:r>
        <w:continuationSeparator/>
      </w:r>
    </w:p>
  </w:footnote>
  <w:footnote w:id="1">
    <w:p w14:paraId="76A4FD02" w14:textId="77777777" w:rsidR="00B93D19" w:rsidRPr="000F08E3" w:rsidRDefault="00B93D19" w:rsidP="005A2805">
      <w:pPr>
        <w:pStyle w:val="a6"/>
      </w:pPr>
      <w:r>
        <w:rPr>
          <w:rStyle w:val="aa"/>
        </w:rPr>
        <w:footnoteRef/>
      </w:r>
      <w:r w:rsidRPr="000F08E3">
        <w:rPr>
          <w:rFonts w:ascii="OfficinaSansBookC" w:hAnsi="OfficinaSansBookC"/>
        </w:rPr>
        <w:t>Дисциплинарные (предметные) результаты указываются в соответствии с их полным перечнем во ФГОС СОО от 17.05.2012г. № 413 (в последней редакции</w:t>
      </w:r>
      <w:r>
        <w:rPr>
          <w:rFonts w:ascii="OfficinaSansBookC" w:hAnsi="OfficinaSansBookC"/>
        </w:rPr>
        <w:t xml:space="preserve"> от 12.08.2022</w:t>
      </w:r>
      <w:r w:rsidRPr="000F08E3">
        <w:rPr>
          <w:rFonts w:ascii="OfficinaSansBookC" w:hAnsi="OfficinaSansBookC"/>
        </w:rPr>
        <w:t>)</w:t>
      </w:r>
    </w:p>
  </w:footnote>
  <w:footnote w:id="2">
    <w:p w14:paraId="328B22F9" w14:textId="77777777" w:rsidR="00B93D19" w:rsidRDefault="00B93D19" w:rsidP="005A2805">
      <w:pPr>
        <w:pStyle w:val="a6"/>
      </w:pPr>
      <w:r>
        <w:rPr>
          <w:rStyle w:val="aa"/>
        </w:rPr>
        <w:footnoteRef/>
      </w:r>
      <w:r>
        <w:t xml:space="preserve"> </w:t>
      </w:r>
      <w:r w:rsidRPr="00CD7218">
        <w:rPr>
          <w:i/>
        </w:rPr>
        <w:t>Дисциплинарные (предметные) результаты указываются в соответствии с их полным перечнем во ФГОС СОО</w:t>
      </w:r>
      <w:r w:rsidRPr="00CD7218">
        <w:t xml:space="preserve"> от 1</w:t>
      </w:r>
      <w:r>
        <w:t>2</w:t>
      </w:r>
      <w:r w:rsidRPr="00CD7218">
        <w:t>.0</w:t>
      </w:r>
      <w:r>
        <w:t>8</w:t>
      </w:r>
      <w:r w:rsidRPr="00CD7218">
        <w:t>.20</w:t>
      </w:r>
      <w:r>
        <w:t>2</w:t>
      </w:r>
      <w:r w:rsidRPr="00CD7218">
        <w:t xml:space="preserve">2г. № </w:t>
      </w:r>
      <w:r>
        <w:t>732</w:t>
      </w:r>
      <w:r w:rsidRPr="00CD7218">
        <w:t xml:space="preserve"> </w:t>
      </w:r>
      <w:r w:rsidRPr="00CD7218">
        <w:rPr>
          <w:i/>
        </w:rPr>
        <w:t>для базового уровня изучения</w:t>
      </w:r>
    </w:p>
  </w:footnote>
  <w:footnote w:id="3">
    <w:p w14:paraId="1EC97E01" w14:textId="77777777" w:rsidR="00B93D19" w:rsidRPr="00874E3C" w:rsidRDefault="00B93D19" w:rsidP="005A2805">
      <w:pPr>
        <w:pStyle w:val="a6"/>
        <w:jc w:val="both"/>
      </w:pPr>
      <w:r w:rsidRPr="00FC160C">
        <w:rPr>
          <w:rStyle w:val="aa"/>
        </w:rPr>
        <w:footnoteRef/>
      </w:r>
      <w:r w:rsidRPr="00874E3C">
        <w:t xml:space="preserve"> </w:t>
      </w:r>
      <w:r w:rsidRPr="00874E3C">
        <w:rPr>
          <w:i/>
        </w:rPr>
        <w:t>Дисциплинарные (предметные) результаты указываются в соответствии с их полным перечнем во ФГОС СОО</w:t>
      </w:r>
      <w:r w:rsidRPr="00874E3C">
        <w:t xml:space="preserve"> от 12.08.2022г. № 732 </w:t>
      </w:r>
      <w:r w:rsidRPr="00874E3C">
        <w:rPr>
          <w:i/>
        </w:rPr>
        <w:t xml:space="preserve">для базового уровня изучения, для углубленного уровня изучения </w:t>
      </w:r>
    </w:p>
  </w:footnote>
  <w:footnote w:id="4">
    <w:p w14:paraId="32F3B425" w14:textId="77777777" w:rsidR="00B93D19" w:rsidRPr="006F7B60" w:rsidRDefault="00B93D19" w:rsidP="005A2805">
      <w:pPr>
        <w:pStyle w:val="a6"/>
        <w:jc w:val="both"/>
        <w:rPr>
          <w:sz w:val="24"/>
          <w:szCs w:val="24"/>
        </w:rPr>
      </w:pPr>
      <w:r>
        <w:rPr>
          <w:rStyle w:val="aa"/>
        </w:rPr>
        <w:footnoteRef/>
      </w:r>
      <w:r w:rsidRPr="00E002ED">
        <w:t xml:space="preserve"> </w:t>
      </w:r>
      <w:r w:rsidRPr="006F7B60">
        <w:t>Отражается единица ПК, формируемая прикладным модулем (профессионально-ориентированным содержанием) в соответствии с ФГОС реализуемой специальности/</w:t>
      </w:r>
      <w:r>
        <w:t>специальности</w:t>
      </w:r>
      <w:r w:rsidRPr="006F7B60">
        <w:t xml:space="preserve"> СПО</w:t>
      </w:r>
    </w:p>
    <w:p w14:paraId="4A52C9BB" w14:textId="77777777" w:rsidR="00B93D19" w:rsidRPr="00152F41" w:rsidRDefault="00B93D19" w:rsidP="005A2805">
      <w:pPr>
        <w:pStyle w:val="a6"/>
        <w:rPr>
          <w:sz w:val="24"/>
          <w:szCs w:val="24"/>
        </w:rPr>
      </w:pPr>
    </w:p>
  </w:footnote>
  <w:footnote w:id="5">
    <w:p w14:paraId="6511E00D" w14:textId="77777777" w:rsidR="00B93D19" w:rsidRPr="00CB7EA1" w:rsidRDefault="00B93D19" w:rsidP="005A2805">
      <w:pPr>
        <w:pStyle w:val="a6"/>
      </w:pPr>
      <w:r>
        <w:rPr>
          <w:rStyle w:val="aa"/>
        </w:rPr>
        <w:footnoteRef/>
      </w:r>
      <w:r w:rsidRPr="00CB7EA1">
        <w:t xml:space="preserve"> Дисциплинарные (предметные) результаты указываются в соответствии с их полным перечнем во ФГОС СОО (в редакции 1</w:t>
      </w:r>
      <w:r>
        <w:t>2</w:t>
      </w:r>
      <w:r w:rsidRPr="00CB7EA1">
        <w:t>.</w:t>
      </w:r>
      <w:r>
        <w:t>08</w:t>
      </w:r>
      <w:r w:rsidRPr="00CB7EA1">
        <w:t>.202</w:t>
      </w:r>
      <w:r>
        <w:t>2</w:t>
      </w:r>
      <w:r w:rsidRPr="00CB7EA1">
        <w:t xml:space="preserve"> №7</w:t>
      </w:r>
      <w:r>
        <w:t>3</w:t>
      </w:r>
      <w:r w:rsidRPr="00CB7EA1">
        <w:t>2)</w:t>
      </w:r>
    </w:p>
  </w:footnote>
  <w:footnote w:id="6">
    <w:p w14:paraId="79CD39BF" w14:textId="77777777" w:rsidR="00B93D19" w:rsidRPr="00DB1213" w:rsidRDefault="00B93D19" w:rsidP="005A2805">
      <w:pPr>
        <w:rPr>
          <w:rFonts w:ascii="OfficinaSansBookC" w:hAnsi="OfficinaSansBookC"/>
          <w:i/>
          <w:sz w:val="20"/>
          <w:szCs w:val="20"/>
        </w:rPr>
      </w:pPr>
      <w:r w:rsidRPr="00DB1213">
        <w:rPr>
          <w:rFonts w:ascii="OfficinaSansBookC" w:hAnsi="OfficinaSansBookC"/>
          <w:i/>
          <w:sz w:val="20"/>
          <w:szCs w:val="20"/>
        </w:rPr>
        <w:footnoteRef/>
      </w:r>
      <w:r w:rsidRPr="00DB1213">
        <w:rPr>
          <w:rFonts w:ascii="OfficinaSansBookC" w:hAnsi="OfficinaSansBookC"/>
          <w:i/>
          <w:sz w:val="20"/>
          <w:szCs w:val="20"/>
        </w:rPr>
        <w:t xml:space="preserve">  В рамках темы возможно проведение входной диагностики (входного контроля) - на усмотрение преподавателя.</w:t>
      </w:r>
    </w:p>
  </w:footnote>
  <w:footnote w:id="7">
    <w:p w14:paraId="512D4B39" w14:textId="77777777" w:rsidR="00B93D19" w:rsidRDefault="00B93D19" w:rsidP="005A2805">
      <w:pPr>
        <w:pStyle w:val="a6"/>
      </w:pPr>
    </w:p>
  </w:footnote>
  <w:footnote w:id="8">
    <w:p w14:paraId="51ABA6D8" w14:textId="77777777" w:rsidR="00B93D19" w:rsidRPr="00D230BC" w:rsidRDefault="00B93D19" w:rsidP="005A2805">
      <w:pPr>
        <w:pStyle w:val="a6"/>
      </w:pPr>
    </w:p>
    <w:p w14:paraId="412C7DD7" w14:textId="77777777" w:rsidR="00B93D19" w:rsidRDefault="00B93D19" w:rsidP="005A2805">
      <w:pPr>
        <w:pStyle w:val="a6"/>
      </w:pPr>
    </w:p>
  </w:footnote>
  <w:footnote w:id="9">
    <w:p w14:paraId="62E484FC" w14:textId="77777777" w:rsidR="00B93D19" w:rsidRPr="00A2529B" w:rsidRDefault="00B93D19" w:rsidP="005A2805">
      <w:pPr>
        <w:pStyle w:val="a6"/>
        <w:rPr>
          <w:rFonts w:ascii="OfficinaSansBookC" w:hAnsi="OfficinaSansBookC"/>
        </w:rPr>
      </w:pPr>
    </w:p>
  </w:footnote>
  <w:footnote w:id="10">
    <w:p w14:paraId="73CE9641" w14:textId="77777777" w:rsidR="00B93D19" w:rsidRPr="00A2529B" w:rsidRDefault="00B93D19" w:rsidP="005A2805">
      <w:pPr>
        <w:pStyle w:val="a6"/>
        <w:rPr>
          <w:rFonts w:ascii="OfficinaSansBookC" w:hAnsi="OfficinaSansBookC"/>
        </w:rPr>
      </w:pPr>
    </w:p>
    <w:p w14:paraId="57672C3B" w14:textId="77777777" w:rsidR="00B93D19" w:rsidRPr="00A2529B" w:rsidRDefault="00B93D19" w:rsidP="005A2805">
      <w:pPr>
        <w:pStyle w:val="a6"/>
        <w:rPr>
          <w:rFonts w:ascii="OfficinaSansBookC" w:hAnsi="OfficinaSansBookC"/>
        </w:rPr>
      </w:pPr>
    </w:p>
  </w:footnote>
  <w:footnote w:id="11">
    <w:p w14:paraId="2C18AD93" w14:textId="77777777" w:rsidR="00B93D19" w:rsidRDefault="00B93D19" w:rsidP="005A2805">
      <w:pPr>
        <w:pStyle w:val="a6"/>
        <w:jc w:val="both"/>
      </w:pPr>
      <w:r>
        <w:rPr>
          <w:vertAlign w:val="superscript"/>
        </w:rPr>
        <w:footnoteRef/>
      </w:r>
      <w:r>
        <w:rPr>
          <w:color w:val="000000"/>
        </w:rPr>
        <w:t xml:space="preserve"> </w:t>
      </w:r>
      <w:bookmarkStart w:id="162" w:name="_Hlk113961148"/>
      <w:r w:rsidRPr="00DC70DB">
        <w:rPr>
          <w:rFonts w:ascii="OfficinaSansBookC" w:hAnsi="OfficinaSansBookC"/>
        </w:rPr>
        <w:t>Дисциплинарные (предметные) результаты указываются в соответствии с их полным перечнем во ФГОС СОО от 17.05.2012г. № 413 (в последней редакции</w:t>
      </w:r>
      <w:r>
        <w:rPr>
          <w:rFonts w:ascii="OfficinaSansBookC" w:hAnsi="OfficinaSansBookC"/>
        </w:rPr>
        <w:t xml:space="preserve"> от 12.08.2022</w:t>
      </w:r>
      <w:r w:rsidRPr="00DC70DB">
        <w:rPr>
          <w:rFonts w:ascii="OfficinaSansBookC" w:hAnsi="OfficinaSansBookC"/>
        </w:rPr>
        <w:t>)</w:t>
      </w:r>
      <w:bookmarkEnd w:id="162"/>
    </w:p>
    <w:p w14:paraId="49C7A795" w14:textId="77777777" w:rsidR="00B93D19" w:rsidRDefault="00B93D19" w:rsidP="005A2805">
      <w:pPr>
        <w:pBdr>
          <w:top w:val="nil"/>
          <w:left w:val="nil"/>
          <w:bottom w:val="nil"/>
          <w:right w:val="nil"/>
          <w:between w:val="nil"/>
        </w:pBdr>
        <w:ind w:firstLine="709"/>
        <w:rPr>
          <w:color w:val="000000"/>
          <w:sz w:val="20"/>
          <w:szCs w:val="20"/>
        </w:rPr>
      </w:pPr>
    </w:p>
  </w:footnote>
  <w:footnote w:id="12">
    <w:p w14:paraId="0B74EE67" w14:textId="77777777" w:rsidR="00B93D19" w:rsidRPr="007561D9" w:rsidRDefault="00B93D19" w:rsidP="005A2805">
      <w:pPr>
        <w:pStyle w:val="a6"/>
        <w:rPr>
          <w:rFonts w:ascii="OfficinaSansBookC" w:hAnsi="OfficinaSansBookC"/>
        </w:rPr>
      </w:pPr>
      <w:r w:rsidRPr="00F36D09">
        <w:rPr>
          <w:rStyle w:val="aa"/>
          <w:rFonts w:ascii="OfficinaSansBookC" w:hAnsi="OfficinaSansBookC"/>
        </w:rPr>
        <w:footnoteRef/>
      </w:r>
      <w:r w:rsidRPr="007561D9">
        <w:rPr>
          <w:rFonts w:ascii="OfficinaSansBookC" w:hAnsi="OfficinaSansBookC"/>
        </w:rPr>
        <w:t xml:space="preserve"> Указываются личностные и метапредметные результаты из ФГОС СОО (в последней редакции от 12.08.2022) в отглагольной форме, формируемые общеобразовательной дисциплиной</w:t>
      </w:r>
    </w:p>
  </w:footnote>
  <w:footnote w:id="13">
    <w:p w14:paraId="1FEA8EC8" w14:textId="77777777" w:rsidR="00B93D19" w:rsidRPr="007561D9" w:rsidRDefault="00B93D19" w:rsidP="005A2805">
      <w:pPr>
        <w:pStyle w:val="a6"/>
        <w:rPr>
          <w:rFonts w:ascii="OfficinaSansBookC" w:hAnsi="OfficinaSansBookC"/>
        </w:rPr>
      </w:pPr>
      <w:r w:rsidRPr="00F36D09">
        <w:rPr>
          <w:rStyle w:val="aa"/>
          <w:rFonts w:ascii="OfficinaSansBookC" w:hAnsi="OfficinaSansBookC"/>
        </w:rPr>
        <w:footnoteRef/>
      </w:r>
      <w:r w:rsidRPr="007561D9">
        <w:rPr>
          <w:rFonts w:ascii="OfficinaSansBookC" w:hAnsi="OfficinaSansBookC"/>
        </w:rPr>
        <w:t xml:space="preserve"> Дисциплинарные (предметные) результаты указываются в соответствии с их полным перечнем во ФГОС СОО (в последней редакции от 12.08.2022</w:t>
      </w:r>
    </w:p>
  </w:footnote>
  <w:footnote w:id="14">
    <w:p w14:paraId="04744C54" w14:textId="77777777" w:rsidR="00B93D19" w:rsidRPr="002C34D3" w:rsidRDefault="00B93D19" w:rsidP="005A2805">
      <w:pPr>
        <w:pStyle w:val="a6"/>
        <w:rPr>
          <w:rFonts w:ascii="OfficinaSansBookC" w:hAnsi="OfficinaSansBookC"/>
        </w:rPr>
      </w:pPr>
      <w:r>
        <w:rPr>
          <w:rStyle w:val="aa"/>
        </w:rPr>
        <w:footnoteRef/>
      </w:r>
      <w:r w:rsidRPr="002C34D3">
        <w:t xml:space="preserve"> </w:t>
      </w:r>
      <w:r w:rsidRPr="002C34D3">
        <w:rPr>
          <w:rFonts w:ascii="OfficinaSansBookC" w:hAnsi="OfficinaSansBookC"/>
        </w:rPr>
        <w:t>Указываются ПК, элементы которых формирует прикладной модуль (профессионально-ориентированное содержание) в соответствии с ФГОС реализуемой профессии/специальности СПО</w:t>
      </w:r>
    </w:p>
  </w:footnote>
  <w:footnote w:id="15">
    <w:p w14:paraId="7CA0D26F" w14:textId="77777777" w:rsidR="00B93D19" w:rsidRDefault="00B93D19" w:rsidP="005A2805">
      <w:pPr>
        <w:pStyle w:val="a6"/>
      </w:pPr>
      <w:r>
        <w:rPr>
          <w:rStyle w:val="aa"/>
        </w:rPr>
        <w:footnoteRef/>
      </w:r>
      <w:r>
        <w:t xml:space="preserve"> Образовательная организация осуществляет выбор двух модулей </w:t>
      </w:r>
    </w:p>
  </w:footnote>
  <w:footnote w:id="16">
    <w:p w14:paraId="40B5D4B3" w14:textId="77777777" w:rsidR="00B93D19" w:rsidRDefault="00B93D19" w:rsidP="005A2805">
      <w:pPr>
        <w:pStyle w:val="a6"/>
      </w:pPr>
    </w:p>
  </w:footnote>
  <w:footnote w:id="17">
    <w:p w14:paraId="1AADB1EB" w14:textId="77777777" w:rsidR="00B93D19" w:rsidRPr="00DF254D" w:rsidRDefault="00B93D19" w:rsidP="005A2805">
      <w:pPr>
        <w:pStyle w:val="a6"/>
        <w:rPr>
          <w:rFonts w:ascii="OfficinaSansBookC" w:hAnsi="OfficinaSansBookC"/>
        </w:rPr>
      </w:pPr>
    </w:p>
  </w:footnote>
  <w:footnote w:id="18">
    <w:p w14:paraId="148F4483" w14:textId="77777777" w:rsidR="00B93D19" w:rsidRPr="00DF254D" w:rsidRDefault="00B93D19" w:rsidP="005A2805">
      <w:pPr>
        <w:pStyle w:val="a6"/>
        <w:rPr>
          <w:rFonts w:ascii="OfficinaSansBookC" w:hAnsi="OfficinaSansBookC"/>
        </w:rPr>
      </w:pPr>
    </w:p>
  </w:footnote>
  <w:footnote w:id="19">
    <w:p w14:paraId="57441BA6" w14:textId="77777777" w:rsidR="00B93D19" w:rsidRPr="00DF254D" w:rsidRDefault="00B93D19" w:rsidP="005A2805">
      <w:pPr>
        <w:pStyle w:val="a6"/>
        <w:rPr>
          <w:rFonts w:ascii="OfficinaSansBookC" w:hAnsi="OfficinaSansBookC"/>
        </w:rPr>
      </w:pPr>
    </w:p>
  </w:footnote>
  <w:footnote w:id="20">
    <w:p w14:paraId="6AE582C6" w14:textId="77777777" w:rsidR="00B93D19" w:rsidRPr="00DF254D" w:rsidRDefault="00B93D19" w:rsidP="005A2805">
      <w:pPr>
        <w:pStyle w:val="a6"/>
        <w:rPr>
          <w:rFonts w:ascii="OfficinaSansBookC" w:hAnsi="OfficinaSansBookC"/>
          <w:i/>
          <w:iCs/>
        </w:rPr>
      </w:pPr>
    </w:p>
  </w:footnote>
  <w:footnote w:id="21">
    <w:p w14:paraId="6CF90FF5" w14:textId="77777777" w:rsidR="00B93D19" w:rsidRDefault="00B93D19" w:rsidP="005A2805"/>
  </w:footnote>
  <w:footnote w:id="22">
    <w:p w14:paraId="29E62770" w14:textId="77777777" w:rsidR="00B93D19" w:rsidRDefault="00B93D19" w:rsidP="005A2805"/>
  </w:footnote>
  <w:footnote w:id="23">
    <w:p w14:paraId="7D83A9DB" w14:textId="77777777" w:rsidR="00B93D19" w:rsidRDefault="00B93D19" w:rsidP="005A2805">
      <w:pPr>
        <w:rPr>
          <w:vertAlign w:val="superscript"/>
        </w:rPr>
      </w:pPr>
    </w:p>
    <w:p w14:paraId="3F184346" w14:textId="77777777" w:rsidR="00B93D19" w:rsidRDefault="00B93D19" w:rsidP="005A2805">
      <w:pPr>
        <w:rPr>
          <w:rFonts w:ascii="OfficinaSansBookC" w:eastAsia="OfficinaSansBookC" w:hAnsi="OfficinaSansBookC" w:cs="OfficinaSansBookC"/>
          <w:sz w:val="20"/>
          <w:szCs w:val="20"/>
        </w:rPr>
      </w:pPr>
    </w:p>
  </w:footnote>
  <w:footnote w:id="24">
    <w:p w14:paraId="20D9B311" w14:textId="77777777" w:rsidR="00B93D19" w:rsidRDefault="00B93D19" w:rsidP="005A2805">
      <w:pPr>
        <w:rPr>
          <w:rFonts w:ascii="OfficinaSansBookC" w:eastAsia="OfficinaSansBookC" w:hAnsi="OfficinaSansBookC" w:cs="OfficinaSansBookC"/>
          <w:sz w:val="20"/>
          <w:szCs w:val="20"/>
        </w:rPr>
      </w:pPr>
    </w:p>
  </w:footnote>
  <w:footnote w:id="25">
    <w:p w14:paraId="5AB75676" w14:textId="77777777" w:rsidR="00B93D19" w:rsidRDefault="00B93D19" w:rsidP="005A2805">
      <w:pPr>
        <w:spacing w:before="240" w:after="240"/>
        <w:rPr>
          <w:sz w:val="20"/>
          <w:szCs w:val="20"/>
        </w:rPr>
      </w:pPr>
    </w:p>
  </w:footnote>
  <w:footnote w:id="26">
    <w:p w14:paraId="467CCB0D" w14:textId="77777777" w:rsidR="00B93D19" w:rsidRDefault="00B93D19" w:rsidP="005A2805">
      <w:pPr>
        <w:pBdr>
          <w:top w:val="nil"/>
          <w:left w:val="nil"/>
          <w:bottom w:val="nil"/>
          <w:right w:val="nil"/>
          <w:between w:val="nil"/>
        </w:pBdr>
        <w:rPr>
          <w:sz w:val="20"/>
          <w:szCs w:val="20"/>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Symbol" w:hAnsi="Symbol"/>
        <w:color w:val="auto"/>
      </w:rPr>
    </w:lvl>
  </w:abstractNum>
  <w:abstractNum w:abstractNumId="1"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07"/>
    <w:multiLevelType w:val="singleLevel"/>
    <w:tmpl w:val="00000007"/>
    <w:name w:val="WW8Num7"/>
    <w:lvl w:ilvl="0">
      <w:start w:val="1"/>
      <w:numFmt w:val="decimal"/>
      <w:lvlText w:val="%1."/>
      <w:lvlJc w:val="left"/>
      <w:pPr>
        <w:tabs>
          <w:tab w:val="num" w:pos="609"/>
        </w:tabs>
        <w:ind w:left="609" w:hanging="360"/>
      </w:pPr>
      <w:rPr>
        <w:rFonts w:cs="Times New Roman"/>
      </w:rPr>
    </w:lvl>
  </w:abstractNum>
  <w:abstractNum w:abstractNumId="3" w15:restartNumberingAfterBreak="0">
    <w:nsid w:val="0000000A"/>
    <w:multiLevelType w:val="singleLevel"/>
    <w:tmpl w:val="0000000A"/>
    <w:name w:val="WW8Num10"/>
    <w:lvl w:ilvl="0">
      <w:start w:val="1"/>
      <w:numFmt w:val="decimal"/>
      <w:lvlText w:val="%1."/>
      <w:lvlJc w:val="left"/>
      <w:pPr>
        <w:tabs>
          <w:tab w:val="num" w:pos="720"/>
        </w:tabs>
        <w:ind w:left="720" w:hanging="360"/>
      </w:pPr>
      <w:rPr>
        <w:rFonts w:cs="Times New Roman"/>
      </w:rPr>
    </w:lvl>
  </w:abstractNum>
  <w:abstractNum w:abstractNumId="4" w15:restartNumberingAfterBreak="0">
    <w:nsid w:val="0000001C"/>
    <w:multiLevelType w:val="singleLevel"/>
    <w:tmpl w:val="0000001C"/>
    <w:name w:val="WW8Num27"/>
    <w:lvl w:ilvl="0">
      <w:start w:val="1"/>
      <w:numFmt w:val="decimal"/>
      <w:lvlText w:val="%1."/>
      <w:lvlJc w:val="left"/>
      <w:pPr>
        <w:tabs>
          <w:tab w:val="num" w:pos="720"/>
        </w:tabs>
        <w:ind w:left="720" w:hanging="360"/>
      </w:pPr>
      <w:rPr>
        <w:rFonts w:cs="Times New Roman"/>
      </w:rPr>
    </w:lvl>
  </w:abstractNum>
  <w:abstractNum w:abstractNumId="5" w15:restartNumberingAfterBreak="0">
    <w:nsid w:val="00000027"/>
    <w:multiLevelType w:val="singleLevel"/>
    <w:tmpl w:val="00000027"/>
    <w:name w:val="WW8Num40"/>
    <w:lvl w:ilvl="0">
      <w:start w:val="1"/>
      <w:numFmt w:val="decimal"/>
      <w:lvlText w:val="%1."/>
      <w:lvlJc w:val="left"/>
      <w:pPr>
        <w:tabs>
          <w:tab w:val="num" w:pos="720"/>
        </w:tabs>
        <w:ind w:left="720" w:hanging="360"/>
      </w:pPr>
      <w:rPr>
        <w:rFonts w:cs="Times New Roman"/>
      </w:rPr>
    </w:lvl>
  </w:abstractNum>
  <w:abstractNum w:abstractNumId="6" w15:restartNumberingAfterBreak="0">
    <w:nsid w:val="00000028"/>
    <w:multiLevelType w:val="singleLevel"/>
    <w:tmpl w:val="00000028"/>
    <w:name w:val="WW8Num41"/>
    <w:lvl w:ilvl="0">
      <w:start w:val="1"/>
      <w:numFmt w:val="decimal"/>
      <w:lvlText w:val="%1."/>
      <w:lvlJc w:val="left"/>
      <w:pPr>
        <w:tabs>
          <w:tab w:val="num" w:pos="720"/>
        </w:tabs>
        <w:ind w:left="720" w:hanging="360"/>
      </w:pPr>
      <w:rPr>
        <w:rFonts w:cs="Times New Roman"/>
      </w:rPr>
    </w:lvl>
  </w:abstractNum>
  <w:abstractNum w:abstractNumId="7" w15:restartNumberingAfterBreak="0">
    <w:nsid w:val="2B7A2447"/>
    <w:multiLevelType w:val="hybridMultilevel"/>
    <w:tmpl w:val="0D782036"/>
    <w:lvl w:ilvl="0" w:tplc="419EC61E">
      <w:start w:val="1"/>
      <w:numFmt w:val="bullet"/>
      <w:pStyle w:val="a"/>
      <w:lvlText w:val=""/>
      <w:lvlJc w:val="left"/>
      <w:pPr>
        <w:tabs>
          <w:tab w:val="num" w:pos="644"/>
        </w:tabs>
        <w:ind w:left="644" w:hanging="360"/>
      </w:pPr>
      <w:rPr>
        <w:rFonts w:ascii="Symbol" w:hAnsi="Symbol" w:hint="default"/>
        <w:color w:val="000000"/>
        <w:sz w:val="16"/>
        <w:effect w:val="none"/>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A620C"/>
    <w:rsid w:val="00011AED"/>
    <w:rsid w:val="000224A2"/>
    <w:rsid w:val="00043256"/>
    <w:rsid w:val="00075723"/>
    <w:rsid w:val="0008124A"/>
    <w:rsid w:val="000F426B"/>
    <w:rsid w:val="00127D71"/>
    <w:rsid w:val="00144FF8"/>
    <w:rsid w:val="00151DF8"/>
    <w:rsid w:val="0015344D"/>
    <w:rsid w:val="001867F2"/>
    <w:rsid w:val="001953F0"/>
    <w:rsid w:val="001A042A"/>
    <w:rsid w:val="001D5F39"/>
    <w:rsid w:val="00204BAC"/>
    <w:rsid w:val="00232FE9"/>
    <w:rsid w:val="0026533F"/>
    <w:rsid w:val="002E5043"/>
    <w:rsid w:val="002F2163"/>
    <w:rsid w:val="003260A9"/>
    <w:rsid w:val="003749B6"/>
    <w:rsid w:val="00384511"/>
    <w:rsid w:val="003B42B7"/>
    <w:rsid w:val="0040182D"/>
    <w:rsid w:val="00407D30"/>
    <w:rsid w:val="00425849"/>
    <w:rsid w:val="00453BC2"/>
    <w:rsid w:val="004637F0"/>
    <w:rsid w:val="00483F4E"/>
    <w:rsid w:val="004C28D4"/>
    <w:rsid w:val="004C4DCE"/>
    <w:rsid w:val="004E3B61"/>
    <w:rsid w:val="0050348E"/>
    <w:rsid w:val="00531FCC"/>
    <w:rsid w:val="005926E4"/>
    <w:rsid w:val="005A2805"/>
    <w:rsid w:val="005C14B9"/>
    <w:rsid w:val="0064338A"/>
    <w:rsid w:val="00696386"/>
    <w:rsid w:val="006C6BAD"/>
    <w:rsid w:val="006F14EB"/>
    <w:rsid w:val="006F452D"/>
    <w:rsid w:val="00711EE0"/>
    <w:rsid w:val="00795099"/>
    <w:rsid w:val="007D0E84"/>
    <w:rsid w:val="007F7E78"/>
    <w:rsid w:val="008052A0"/>
    <w:rsid w:val="00813B17"/>
    <w:rsid w:val="008301DE"/>
    <w:rsid w:val="008B455D"/>
    <w:rsid w:val="008C7927"/>
    <w:rsid w:val="008C7FB7"/>
    <w:rsid w:val="008D4D82"/>
    <w:rsid w:val="009029E7"/>
    <w:rsid w:val="00945ADE"/>
    <w:rsid w:val="009C0B1A"/>
    <w:rsid w:val="009E25A5"/>
    <w:rsid w:val="009E3D2D"/>
    <w:rsid w:val="009F63ED"/>
    <w:rsid w:val="00A3226F"/>
    <w:rsid w:val="00A364DF"/>
    <w:rsid w:val="00A81CC2"/>
    <w:rsid w:val="00AE432F"/>
    <w:rsid w:val="00B42D90"/>
    <w:rsid w:val="00B62BDE"/>
    <w:rsid w:val="00B65FAD"/>
    <w:rsid w:val="00B700EE"/>
    <w:rsid w:val="00B93D19"/>
    <w:rsid w:val="00B978AD"/>
    <w:rsid w:val="00BC39BA"/>
    <w:rsid w:val="00BF3564"/>
    <w:rsid w:val="00C4086C"/>
    <w:rsid w:val="00C44D5F"/>
    <w:rsid w:val="00C52E3D"/>
    <w:rsid w:val="00C73AA4"/>
    <w:rsid w:val="00CC4E60"/>
    <w:rsid w:val="00CD2604"/>
    <w:rsid w:val="00D32019"/>
    <w:rsid w:val="00D401C5"/>
    <w:rsid w:val="00D533F6"/>
    <w:rsid w:val="00D86743"/>
    <w:rsid w:val="00D93D91"/>
    <w:rsid w:val="00DB77E1"/>
    <w:rsid w:val="00DB7BE9"/>
    <w:rsid w:val="00DC59C2"/>
    <w:rsid w:val="00DC6D4F"/>
    <w:rsid w:val="00DD3DE2"/>
    <w:rsid w:val="00DF32FD"/>
    <w:rsid w:val="00DF7ADF"/>
    <w:rsid w:val="00E64A62"/>
    <w:rsid w:val="00E70FFA"/>
    <w:rsid w:val="00E71AE1"/>
    <w:rsid w:val="00E7782A"/>
    <w:rsid w:val="00EA1FFC"/>
    <w:rsid w:val="00EC4652"/>
    <w:rsid w:val="00ED57C7"/>
    <w:rsid w:val="00F1612C"/>
    <w:rsid w:val="00F5193E"/>
    <w:rsid w:val="00FA62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EE88F1"/>
  <w15:docId w15:val="{D4827EF3-1244-4CAD-AFD3-0F87077F1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F1612C"/>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FA620C"/>
    <w:pPr>
      <w:keepNext/>
      <w:autoSpaceDE w:val="0"/>
      <w:autoSpaceDN w:val="0"/>
      <w:ind w:firstLine="284"/>
      <w:outlineLvl w:val="0"/>
    </w:pPr>
  </w:style>
  <w:style w:type="paragraph" w:styleId="2">
    <w:name w:val="heading 2"/>
    <w:basedOn w:val="a0"/>
    <w:next w:val="a0"/>
    <w:link w:val="20"/>
    <w:uiPriority w:val="99"/>
    <w:qFormat/>
    <w:rsid w:val="00FA620C"/>
    <w:pPr>
      <w:keepNext/>
      <w:spacing w:before="240" w:after="60"/>
      <w:outlineLvl w:val="1"/>
    </w:pPr>
    <w:rPr>
      <w:rFonts w:ascii="Cambria" w:hAnsi="Cambria"/>
      <w:b/>
      <w:bCs/>
      <w:i/>
      <w:iCs/>
      <w:sz w:val="28"/>
      <w:szCs w:val="28"/>
    </w:rPr>
  </w:style>
  <w:style w:type="paragraph" w:styleId="3">
    <w:name w:val="heading 3"/>
    <w:basedOn w:val="a0"/>
    <w:next w:val="a0"/>
    <w:link w:val="30"/>
    <w:uiPriority w:val="99"/>
    <w:unhideWhenUsed/>
    <w:qFormat/>
    <w:rsid w:val="00FA620C"/>
    <w:pPr>
      <w:keepNext/>
      <w:outlineLvl w:val="2"/>
    </w:pPr>
    <w:rPr>
      <w:b/>
      <w:u w:val="single"/>
    </w:rPr>
  </w:style>
  <w:style w:type="paragraph" w:styleId="4">
    <w:name w:val="heading 4"/>
    <w:basedOn w:val="a0"/>
    <w:next w:val="a0"/>
    <w:link w:val="40"/>
    <w:uiPriority w:val="99"/>
    <w:qFormat/>
    <w:rsid w:val="00FA620C"/>
    <w:pPr>
      <w:keepNext/>
      <w:spacing w:before="240" w:after="60"/>
      <w:outlineLvl w:val="3"/>
    </w:pPr>
    <w:rPr>
      <w:b/>
      <w:bCs/>
      <w:sz w:val="28"/>
      <w:szCs w:val="28"/>
    </w:rPr>
  </w:style>
  <w:style w:type="paragraph" w:styleId="5">
    <w:name w:val="heading 5"/>
    <w:basedOn w:val="a0"/>
    <w:next w:val="a0"/>
    <w:link w:val="50"/>
    <w:unhideWhenUsed/>
    <w:qFormat/>
    <w:rsid w:val="005A2805"/>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0"/>
    <w:next w:val="a0"/>
    <w:link w:val="60"/>
    <w:uiPriority w:val="9"/>
    <w:unhideWhenUsed/>
    <w:qFormat/>
    <w:rsid w:val="005A2805"/>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0"/>
    <w:next w:val="a0"/>
    <w:link w:val="70"/>
    <w:uiPriority w:val="9"/>
    <w:unhideWhenUsed/>
    <w:qFormat/>
    <w:rsid w:val="005A2805"/>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uiPriority w:val="9"/>
    <w:unhideWhenUsed/>
    <w:qFormat/>
    <w:rsid w:val="005A2805"/>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qFormat/>
    <w:rsid w:val="00FA620C"/>
    <w:rPr>
      <w:rFonts w:ascii="Times New Roman" w:eastAsia="Times New Roman" w:hAnsi="Times New Roman" w:cs="Times New Roman"/>
      <w:sz w:val="24"/>
      <w:szCs w:val="24"/>
    </w:rPr>
  </w:style>
  <w:style w:type="character" w:customStyle="1" w:styleId="20">
    <w:name w:val="Заголовок 2 Знак"/>
    <w:basedOn w:val="a1"/>
    <w:link w:val="2"/>
    <w:uiPriority w:val="99"/>
    <w:qFormat/>
    <w:rsid w:val="00FA620C"/>
    <w:rPr>
      <w:rFonts w:ascii="Cambria" w:eastAsia="Times New Roman" w:hAnsi="Cambria" w:cs="Times New Roman"/>
      <w:b/>
      <w:bCs/>
      <w:i/>
      <w:iCs/>
      <w:sz w:val="28"/>
      <w:szCs w:val="28"/>
    </w:rPr>
  </w:style>
  <w:style w:type="character" w:customStyle="1" w:styleId="30">
    <w:name w:val="Заголовок 3 Знак"/>
    <w:basedOn w:val="a1"/>
    <w:link w:val="3"/>
    <w:uiPriority w:val="99"/>
    <w:qFormat/>
    <w:rsid w:val="00FA620C"/>
    <w:rPr>
      <w:rFonts w:ascii="Times New Roman" w:eastAsia="Times New Roman" w:hAnsi="Times New Roman" w:cs="Times New Roman"/>
      <w:b/>
      <w:sz w:val="24"/>
      <w:szCs w:val="24"/>
      <w:u w:val="single"/>
    </w:rPr>
  </w:style>
  <w:style w:type="character" w:customStyle="1" w:styleId="40">
    <w:name w:val="Заголовок 4 Знак"/>
    <w:basedOn w:val="a1"/>
    <w:link w:val="4"/>
    <w:uiPriority w:val="99"/>
    <w:qFormat/>
    <w:rsid w:val="00FA620C"/>
    <w:rPr>
      <w:rFonts w:ascii="Times New Roman" w:eastAsia="Times New Roman" w:hAnsi="Times New Roman" w:cs="Times New Roman"/>
      <w:b/>
      <w:bCs/>
      <w:sz w:val="28"/>
      <w:szCs w:val="28"/>
    </w:rPr>
  </w:style>
  <w:style w:type="character" w:customStyle="1" w:styleId="a4">
    <w:name w:val="Обычный (Интернет) Знак"/>
    <w:link w:val="a5"/>
    <w:uiPriority w:val="99"/>
    <w:locked/>
    <w:rsid w:val="00FA620C"/>
    <w:rPr>
      <w:sz w:val="24"/>
      <w:szCs w:val="24"/>
    </w:rPr>
  </w:style>
  <w:style w:type="paragraph" w:styleId="a5">
    <w:name w:val="Normal (Web)"/>
    <w:basedOn w:val="a0"/>
    <w:link w:val="a4"/>
    <w:uiPriority w:val="99"/>
    <w:qFormat/>
    <w:rsid w:val="00FA620C"/>
    <w:pPr>
      <w:spacing w:before="100" w:beforeAutospacing="1" w:after="100" w:afterAutospacing="1"/>
    </w:pPr>
    <w:rPr>
      <w:rFonts w:asciiTheme="minorHAnsi" w:eastAsiaTheme="minorHAnsi" w:hAnsiTheme="minorHAnsi" w:cstheme="minorBidi"/>
      <w:lang w:eastAsia="en-US"/>
    </w:rPr>
  </w:style>
  <w:style w:type="paragraph" w:styleId="a6">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0"/>
    <w:link w:val="a7"/>
    <w:uiPriority w:val="99"/>
    <w:qFormat/>
    <w:rsid w:val="00FA620C"/>
    <w:rPr>
      <w:sz w:val="20"/>
      <w:szCs w:val="20"/>
    </w:rPr>
  </w:style>
  <w:style w:type="character" w:customStyle="1" w:styleId="a7">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1"/>
    <w:link w:val="a6"/>
    <w:uiPriority w:val="99"/>
    <w:qFormat/>
    <w:rsid w:val="00FA620C"/>
    <w:rPr>
      <w:rFonts w:ascii="Calibri" w:eastAsia="Times New Roman" w:hAnsi="Calibri" w:cs="Calibri"/>
      <w:sz w:val="20"/>
      <w:szCs w:val="20"/>
      <w:lang w:eastAsia="ru-RU"/>
    </w:rPr>
  </w:style>
  <w:style w:type="paragraph" w:styleId="a8">
    <w:name w:val="footer"/>
    <w:aliases w:val="Нижний колонтитул Знак Знак Знак,Нижний колонтитул1,Нижний колонтитул Знак Знак"/>
    <w:basedOn w:val="a0"/>
    <w:link w:val="a9"/>
    <w:uiPriority w:val="99"/>
    <w:qFormat/>
    <w:rsid w:val="00FA620C"/>
    <w:pPr>
      <w:tabs>
        <w:tab w:val="center" w:pos="4677"/>
        <w:tab w:val="right" w:pos="9355"/>
      </w:tabs>
    </w:pPr>
  </w:style>
  <w:style w:type="character" w:customStyle="1" w:styleId="a9">
    <w:name w:val="Нижний колонтитул Знак"/>
    <w:aliases w:val="Нижний колонтитул Знак Знак Знак Знак,Нижний колонтитул1 Знак,Нижний колонтитул Знак Знак Знак1"/>
    <w:basedOn w:val="a1"/>
    <w:link w:val="a8"/>
    <w:uiPriority w:val="99"/>
    <w:qFormat/>
    <w:rsid w:val="00FA620C"/>
    <w:rPr>
      <w:rFonts w:ascii="Calibri" w:eastAsia="Times New Roman" w:hAnsi="Calibri" w:cs="Calibri"/>
      <w:sz w:val="24"/>
      <w:szCs w:val="24"/>
      <w:lang w:eastAsia="ru-RU"/>
    </w:rPr>
  </w:style>
  <w:style w:type="paragraph" w:customStyle="1" w:styleId="11">
    <w:name w:val="Абзац списка1"/>
    <w:basedOn w:val="a0"/>
    <w:rsid w:val="00FA620C"/>
    <w:pPr>
      <w:ind w:left="720"/>
    </w:pPr>
  </w:style>
  <w:style w:type="character" w:styleId="aa">
    <w:name w:val="footnote reference"/>
    <w:aliases w:val="Знак сноски-FN,Ciae niinee-FN,AЗнак сноски зел"/>
    <w:uiPriority w:val="99"/>
    <w:qFormat/>
    <w:rsid w:val="00FA620C"/>
    <w:rPr>
      <w:rFonts w:cs="Times New Roman"/>
      <w:vertAlign w:val="superscript"/>
    </w:rPr>
  </w:style>
  <w:style w:type="character" w:customStyle="1" w:styleId="FontStyle11">
    <w:name w:val="Font Style11"/>
    <w:uiPriority w:val="99"/>
    <w:rsid w:val="00FA620C"/>
    <w:rPr>
      <w:rFonts w:ascii="Times New Roman" w:hAnsi="Times New Roman" w:cs="Times New Roman"/>
      <w:b/>
      <w:bCs/>
      <w:sz w:val="22"/>
      <w:szCs w:val="22"/>
    </w:rPr>
  </w:style>
  <w:style w:type="paragraph" w:customStyle="1" w:styleId="12">
    <w:name w:val="Без интервала1"/>
    <w:rsid w:val="00FA620C"/>
    <w:pPr>
      <w:spacing w:after="0" w:line="240" w:lineRule="auto"/>
    </w:pPr>
    <w:rPr>
      <w:rFonts w:ascii="Calibri" w:eastAsia="Times New Roman" w:hAnsi="Calibri" w:cs="Calibri"/>
      <w:lang w:eastAsia="ru-RU"/>
    </w:rPr>
  </w:style>
  <w:style w:type="paragraph" w:customStyle="1" w:styleId="msonormalcxspmiddle">
    <w:name w:val="msonormalcxspmiddle"/>
    <w:basedOn w:val="a0"/>
    <w:uiPriority w:val="99"/>
    <w:rsid w:val="00FA620C"/>
    <w:pPr>
      <w:spacing w:before="100" w:beforeAutospacing="1" w:after="100" w:afterAutospacing="1"/>
    </w:pPr>
  </w:style>
  <w:style w:type="table" w:styleId="ab">
    <w:name w:val="Table Grid"/>
    <w:basedOn w:val="a2"/>
    <w:uiPriority w:val="59"/>
    <w:rsid w:val="00FA620C"/>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7">
    <w:name w:val="Style7"/>
    <w:basedOn w:val="a0"/>
    <w:uiPriority w:val="99"/>
    <w:rsid w:val="00FA620C"/>
    <w:pPr>
      <w:widowControl w:val="0"/>
      <w:autoSpaceDE w:val="0"/>
      <w:autoSpaceDN w:val="0"/>
      <w:adjustRightInd w:val="0"/>
      <w:spacing w:line="461" w:lineRule="exact"/>
      <w:ind w:firstLine="686"/>
      <w:jc w:val="both"/>
    </w:pPr>
  </w:style>
  <w:style w:type="paragraph" w:customStyle="1" w:styleId="Style26">
    <w:name w:val="Style26"/>
    <w:basedOn w:val="a0"/>
    <w:uiPriority w:val="99"/>
    <w:qFormat/>
    <w:rsid w:val="00FA620C"/>
    <w:pPr>
      <w:widowControl w:val="0"/>
      <w:autoSpaceDE w:val="0"/>
      <w:autoSpaceDN w:val="0"/>
      <w:adjustRightInd w:val="0"/>
      <w:spacing w:line="276" w:lineRule="exact"/>
      <w:jc w:val="center"/>
    </w:pPr>
  </w:style>
  <w:style w:type="character" w:customStyle="1" w:styleId="FontStyle44">
    <w:name w:val="Font Style44"/>
    <w:rsid w:val="00FA620C"/>
    <w:rPr>
      <w:rFonts w:ascii="Times New Roman" w:hAnsi="Times New Roman" w:cs="Times New Roman" w:hint="default"/>
      <w:sz w:val="26"/>
      <w:szCs w:val="26"/>
    </w:rPr>
  </w:style>
  <w:style w:type="character" w:customStyle="1" w:styleId="FontStyle43">
    <w:name w:val="Font Style43"/>
    <w:rsid w:val="00FA620C"/>
    <w:rPr>
      <w:rFonts w:ascii="Times New Roman" w:hAnsi="Times New Roman" w:cs="Times New Roman" w:hint="default"/>
      <w:sz w:val="22"/>
      <w:szCs w:val="22"/>
    </w:rPr>
  </w:style>
  <w:style w:type="paragraph" w:customStyle="1" w:styleId="Style34">
    <w:name w:val="Style34"/>
    <w:basedOn w:val="a0"/>
    <w:uiPriority w:val="99"/>
    <w:rsid w:val="00FA620C"/>
    <w:pPr>
      <w:widowControl w:val="0"/>
      <w:autoSpaceDE w:val="0"/>
      <w:autoSpaceDN w:val="0"/>
      <w:adjustRightInd w:val="0"/>
      <w:spacing w:line="317" w:lineRule="exact"/>
      <w:ind w:firstLine="518"/>
      <w:jc w:val="both"/>
    </w:pPr>
  </w:style>
  <w:style w:type="paragraph" w:customStyle="1" w:styleId="Style2">
    <w:name w:val="Style2"/>
    <w:basedOn w:val="a0"/>
    <w:uiPriority w:val="99"/>
    <w:rsid w:val="00FA620C"/>
    <w:pPr>
      <w:widowControl w:val="0"/>
      <w:autoSpaceDE w:val="0"/>
      <w:autoSpaceDN w:val="0"/>
      <w:adjustRightInd w:val="0"/>
    </w:pPr>
  </w:style>
  <w:style w:type="paragraph" w:customStyle="1" w:styleId="Style6">
    <w:name w:val="Style6"/>
    <w:basedOn w:val="a0"/>
    <w:uiPriority w:val="99"/>
    <w:rsid w:val="00FA620C"/>
    <w:pPr>
      <w:widowControl w:val="0"/>
      <w:autoSpaceDE w:val="0"/>
      <w:autoSpaceDN w:val="0"/>
      <w:adjustRightInd w:val="0"/>
      <w:spacing w:line="461" w:lineRule="exact"/>
      <w:ind w:firstLine="667"/>
      <w:jc w:val="both"/>
    </w:pPr>
  </w:style>
  <w:style w:type="paragraph" w:customStyle="1" w:styleId="Style8">
    <w:name w:val="Style8"/>
    <w:basedOn w:val="a0"/>
    <w:uiPriority w:val="99"/>
    <w:rsid w:val="00FA620C"/>
    <w:pPr>
      <w:widowControl w:val="0"/>
      <w:autoSpaceDE w:val="0"/>
      <w:autoSpaceDN w:val="0"/>
      <w:adjustRightInd w:val="0"/>
      <w:jc w:val="both"/>
    </w:pPr>
  </w:style>
  <w:style w:type="paragraph" w:customStyle="1" w:styleId="Style9">
    <w:name w:val="Style9"/>
    <w:basedOn w:val="a0"/>
    <w:uiPriority w:val="99"/>
    <w:rsid w:val="00FA620C"/>
    <w:pPr>
      <w:widowControl w:val="0"/>
      <w:autoSpaceDE w:val="0"/>
      <w:autoSpaceDN w:val="0"/>
      <w:adjustRightInd w:val="0"/>
      <w:spacing w:line="483" w:lineRule="exact"/>
      <w:ind w:firstLine="514"/>
    </w:pPr>
  </w:style>
  <w:style w:type="paragraph" w:customStyle="1" w:styleId="Style12">
    <w:name w:val="Style12"/>
    <w:basedOn w:val="a0"/>
    <w:uiPriority w:val="99"/>
    <w:rsid w:val="00FA620C"/>
    <w:pPr>
      <w:widowControl w:val="0"/>
      <w:autoSpaceDE w:val="0"/>
      <w:autoSpaceDN w:val="0"/>
      <w:adjustRightInd w:val="0"/>
      <w:spacing w:line="322" w:lineRule="exact"/>
      <w:jc w:val="center"/>
    </w:pPr>
  </w:style>
  <w:style w:type="paragraph" w:customStyle="1" w:styleId="Style13">
    <w:name w:val="Style13"/>
    <w:basedOn w:val="a0"/>
    <w:uiPriority w:val="99"/>
    <w:rsid w:val="00FA620C"/>
    <w:pPr>
      <w:widowControl w:val="0"/>
      <w:autoSpaceDE w:val="0"/>
      <w:autoSpaceDN w:val="0"/>
      <w:adjustRightInd w:val="0"/>
    </w:pPr>
  </w:style>
  <w:style w:type="paragraph" w:customStyle="1" w:styleId="Style17">
    <w:name w:val="Style17"/>
    <w:basedOn w:val="a0"/>
    <w:uiPriority w:val="99"/>
    <w:rsid w:val="00FA620C"/>
    <w:pPr>
      <w:widowControl w:val="0"/>
      <w:autoSpaceDE w:val="0"/>
      <w:autoSpaceDN w:val="0"/>
      <w:adjustRightInd w:val="0"/>
      <w:spacing w:line="483" w:lineRule="exact"/>
      <w:jc w:val="both"/>
    </w:pPr>
  </w:style>
  <w:style w:type="paragraph" w:customStyle="1" w:styleId="Style27">
    <w:name w:val="Style27"/>
    <w:basedOn w:val="a0"/>
    <w:rsid w:val="00FA620C"/>
    <w:pPr>
      <w:widowControl w:val="0"/>
      <w:autoSpaceDE w:val="0"/>
      <w:autoSpaceDN w:val="0"/>
      <w:adjustRightInd w:val="0"/>
      <w:jc w:val="both"/>
    </w:pPr>
  </w:style>
  <w:style w:type="character" w:customStyle="1" w:styleId="FontStyle48">
    <w:name w:val="Font Style48"/>
    <w:uiPriority w:val="99"/>
    <w:rsid w:val="00FA620C"/>
    <w:rPr>
      <w:rFonts w:ascii="Times New Roman" w:hAnsi="Times New Roman" w:cs="Times New Roman"/>
      <w:b/>
      <w:bCs/>
      <w:smallCaps/>
      <w:sz w:val="18"/>
      <w:szCs w:val="18"/>
    </w:rPr>
  </w:style>
  <w:style w:type="paragraph" w:customStyle="1" w:styleId="Style23">
    <w:name w:val="Style23"/>
    <w:basedOn w:val="a0"/>
    <w:rsid w:val="00FA620C"/>
    <w:pPr>
      <w:widowControl w:val="0"/>
      <w:autoSpaceDE w:val="0"/>
      <w:autoSpaceDN w:val="0"/>
      <w:adjustRightInd w:val="0"/>
      <w:spacing w:line="274" w:lineRule="exact"/>
      <w:ind w:firstLine="264"/>
    </w:pPr>
  </w:style>
  <w:style w:type="paragraph" w:customStyle="1" w:styleId="Style31">
    <w:name w:val="Style31"/>
    <w:basedOn w:val="a0"/>
    <w:uiPriority w:val="99"/>
    <w:rsid w:val="00FA620C"/>
    <w:pPr>
      <w:widowControl w:val="0"/>
      <w:autoSpaceDE w:val="0"/>
      <w:autoSpaceDN w:val="0"/>
      <w:adjustRightInd w:val="0"/>
    </w:pPr>
  </w:style>
  <w:style w:type="character" w:customStyle="1" w:styleId="FontStyle49">
    <w:name w:val="Font Style49"/>
    <w:rsid w:val="00FA620C"/>
    <w:rPr>
      <w:rFonts w:ascii="Georgia" w:hAnsi="Georgia" w:cs="Georgia"/>
      <w:b/>
      <w:bCs/>
      <w:sz w:val="10"/>
      <w:szCs w:val="10"/>
    </w:rPr>
  </w:style>
  <w:style w:type="paragraph" w:styleId="ac">
    <w:name w:val="No Spacing"/>
    <w:link w:val="ad"/>
    <w:uiPriority w:val="99"/>
    <w:qFormat/>
    <w:rsid w:val="00FA620C"/>
    <w:pPr>
      <w:widowControl w:val="0"/>
      <w:suppressAutoHyphens/>
      <w:spacing w:after="0" w:line="240" w:lineRule="auto"/>
    </w:pPr>
    <w:rPr>
      <w:rFonts w:ascii="Times New Roman" w:eastAsia="Lucida Sans Unicode" w:hAnsi="Times New Roman" w:cs="Times New Roman"/>
      <w:kern w:val="1"/>
      <w:sz w:val="24"/>
      <w:szCs w:val="24"/>
    </w:rPr>
  </w:style>
  <w:style w:type="character" w:customStyle="1" w:styleId="ad">
    <w:name w:val="Без интервала Знак"/>
    <w:link w:val="ac"/>
    <w:uiPriority w:val="99"/>
    <w:rsid w:val="00FA620C"/>
    <w:rPr>
      <w:rFonts w:ascii="Times New Roman" w:eastAsia="Lucida Sans Unicode" w:hAnsi="Times New Roman" w:cs="Times New Roman"/>
      <w:kern w:val="1"/>
      <w:sz w:val="24"/>
      <w:szCs w:val="24"/>
    </w:rPr>
  </w:style>
  <w:style w:type="paragraph" w:customStyle="1" w:styleId="normacttext">
    <w:name w:val="norm_act_text"/>
    <w:basedOn w:val="a0"/>
    <w:rsid w:val="00FA620C"/>
    <w:pPr>
      <w:spacing w:before="100" w:beforeAutospacing="1" w:after="100" w:afterAutospacing="1"/>
    </w:pPr>
  </w:style>
  <w:style w:type="paragraph" w:customStyle="1" w:styleId="ConsPlusNormal">
    <w:name w:val="ConsPlusNormal"/>
    <w:rsid w:val="00FA620C"/>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e">
    <w:name w:val="Hyperlink"/>
    <w:uiPriority w:val="99"/>
    <w:rsid w:val="00FA620C"/>
    <w:rPr>
      <w:color w:val="0000FF"/>
      <w:u w:val="single"/>
    </w:rPr>
  </w:style>
  <w:style w:type="table" w:customStyle="1" w:styleId="13">
    <w:name w:val="Сетка таблицы1"/>
    <w:basedOn w:val="a2"/>
    <w:next w:val="ab"/>
    <w:uiPriority w:val="59"/>
    <w:rsid w:val="00FA620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aliases w:val="Содержание. 2 уровень,Абзац списка2,Этапы,Bullet List,FooterText,numbered,Paragraphe de liste1,lp1,Use Case List Paragraph,Маркер,ТЗ список,Абзац списка литеральный,Bulletr List Paragraph,1 Абзац списка,Обычный-1,Цветной список - Акцент 11"/>
    <w:basedOn w:val="a0"/>
    <w:link w:val="af0"/>
    <w:uiPriority w:val="34"/>
    <w:qFormat/>
    <w:rsid w:val="00FA620C"/>
    <w:pPr>
      <w:ind w:left="720"/>
      <w:contextualSpacing/>
    </w:pPr>
    <w:rPr>
      <w:rFonts w:eastAsia="Calibri"/>
      <w:lang w:eastAsia="en-US"/>
    </w:rPr>
  </w:style>
  <w:style w:type="paragraph" w:styleId="af1">
    <w:name w:val="Title"/>
    <w:basedOn w:val="a0"/>
    <w:next w:val="a0"/>
    <w:link w:val="af2"/>
    <w:uiPriority w:val="99"/>
    <w:qFormat/>
    <w:rsid w:val="00FA620C"/>
    <w:pPr>
      <w:spacing w:before="240" w:after="60"/>
      <w:jc w:val="center"/>
      <w:outlineLvl w:val="0"/>
    </w:pPr>
    <w:rPr>
      <w:rFonts w:ascii="Cambria" w:hAnsi="Cambria"/>
      <w:b/>
      <w:bCs/>
      <w:kern w:val="28"/>
      <w:sz w:val="32"/>
      <w:szCs w:val="32"/>
    </w:rPr>
  </w:style>
  <w:style w:type="character" w:customStyle="1" w:styleId="af2">
    <w:name w:val="Заголовок Знак"/>
    <w:basedOn w:val="a1"/>
    <w:link w:val="af1"/>
    <w:uiPriority w:val="99"/>
    <w:qFormat/>
    <w:rsid w:val="00FA620C"/>
    <w:rPr>
      <w:rFonts w:ascii="Cambria" w:eastAsia="Times New Roman" w:hAnsi="Cambria" w:cs="Times New Roman"/>
      <w:b/>
      <w:bCs/>
      <w:kern w:val="28"/>
      <w:sz w:val="32"/>
      <w:szCs w:val="32"/>
    </w:rPr>
  </w:style>
  <w:style w:type="paragraph" w:customStyle="1" w:styleId="Default">
    <w:name w:val="Default"/>
    <w:uiPriority w:val="99"/>
    <w:qFormat/>
    <w:rsid w:val="00FA620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71">
    <w:name w:val="Основной текст (7) + Полужирный"/>
    <w:aliases w:val="Курсив2,Основной текст (11) + Bookman Old Style,81,5 pt2,Основной текст + 9,Основной текст (2) + 81"/>
    <w:rsid w:val="00FA620C"/>
    <w:rPr>
      <w:rFonts w:ascii="Century Schoolbook" w:hAnsi="Century Schoolbook" w:cs="Century Schoolbook" w:hint="default"/>
      <w:b/>
      <w:bCs/>
      <w:i/>
      <w:iCs/>
      <w:strike w:val="0"/>
      <w:dstrike w:val="0"/>
      <w:noProof/>
      <w:sz w:val="18"/>
      <w:szCs w:val="18"/>
      <w:u w:val="none"/>
      <w:effect w:val="none"/>
    </w:rPr>
  </w:style>
  <w:style w:type="character" w:customStyle="1" w:styleId="110">
    <w:name w:val="Основной текст (11) + Не полужирный"/>
    <w:aliases w:val="Курсив,Интервал 0 pt6,Основной текст + Полужирный,Основной текст + 8 pt2,Полужирный6,Малые прописные1,Основной текст (2) + Полужирный1,Основной текст + 8 pt"/>
    <w:uiPriority w:val="99"/>
    <w:rsid w:val="00FA620C"/>
    <w:rPr>
      <w:rFonts w:ascii="Times New Roman" w:hAnsi="Times New Roman" w:cs="Times New Roman" w:hint="default"/>
      <w:b/>
      <w:bCs/>
      <w:i/>
      <w:iCs/>
      <w:spacing w:val="10"/>
      <w:sz w:val="19"/>
      <w:szCs w:val="19"/>
      <w:shd w:val="clear" w:color="auto" w:fill="FFFFFF"/>
    </w:rPr>
  </w:style>
  <w:style w:type="character" w:customStyle="1" w:styleId="111">
    <w:name w:val="Основной текст (11)"/>
    <w:rsid w:val="00FA620C"/>
    <w:rPr>
      <w:rFonts w:ascii="Times New Roman" w:hAnsi="Times New Roman" w:cs="Times New Roman" w:hint="default"/>
      <w:b/>
      <w:bCs/>
      <w:sz w:val="19"/>
      <w:szCs w:val="19"/>
      <w:shd w:val="clear" w:color="auto" w:fill="FFFFFF"/>
    </w:rPr>
  </w:style>
  <w:style w:type="table" w:customStyle="1" w:styleId="21">
    <w:name w:val="Сетка таблицы2"/>
    <w:basedOn w:val="a2"/>
    <w:next w:val="ab"/>
    <w:uiPriority w:val="59"/>
    <w:rsid w:val="00FA620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header"/>
    <w:aliases w:val=" Знак1,Знак1,Верхний колонтитул Знак2,Верхний колонтитул Знак Знак,Верхний колонтитул Знак1 Знак Знак,Верхний колонтитул Знак Знак Знак Знак,Верхний колонтитул Знак1 Знак Знак Знак Знак,Верхний колонтитул Знак Знак Знак Знак Знак Знак"/>
    <w:basedOn w:val="a0"/>
    <w:link w:val="af4"/>
    <w:uiPriority w:val="99"/>
    <w:qFormat/>
    <w:rsid w:val="00FA620C"/>
    <w:pPr>
      <w:tabs>
        <w:tab w:val="center" w:pos="4153"/>
        <w:tab w:val="right" w:pos="8306"/>
      </w:tabs>
    </w:pPr>
    <w:rPr>
      <w:sz w:val="20"/>
      <w:szCs w:val="20"/>
    </w:rPr>
  </w:style>
  <w:style w:type="character" w:customStyle="1" w:styleId="af4">
    <w:name w:val="Верхний колонтитул Знак"/>
    <w:aliases w:val=" Знак1 Знак,Знак1 Знак,Верхний колонтитул Знак2 Знак,Верхний колонтитул Знак Знак Знак,Верхний колонтитул Знак1 Знак Знак Знак,Верхний колонтитул Знак Знак Знак Знак Знак,Верхний колонтитул Знак1 Знак Знак Знак Знак Знак"/>
    <w:basedOn w:val="a1"/>
    <w:link w:val="af3"/>
    <w:uiPriority w:val="99"/>
    <w:qFormat/>
    <w:rsid w:val="00FA620C"/>
    <w:rPr>
      <w:rFonts w:ascii="Times New Roman" w:eastAsia="Times New Roman" w:hAnsi="Times New Roman" w:cs="Times New Roman"/>
      <w:sz w:val="20"/>
      <w:szCs w:val="20"/>
      <w:lang w:eastAsia="ru-RU"/>
    </w:rPr>
  </w:style>
  <w:style w:type="character" w:styleId="af5">
    <w:name w:val="page number"/>
    <w:basedOn w:val="a1"/>
    <w:uiPriority w:val="99"/>
    <w:rsid w:val="00FA620C"/>
  </w:style>
  <w:style w:type="character" w:customStyle="1" w:styleId="af6">
    <w:name w:val="Гипертекстовая ссылка"/>
    <w:uiPriority w:val="99"/>
    <w:rsid w:val="00FA620C"/>
    <w:rPr>
      <w:rFonts w:cs="Times New Roman"/>
      <w:color w:val="106BBE"/>
    </w:rPr>
  </w:style>
  <w:style w:type="paragraph" w:customStyle="1" w:styleId="af7">
    <w:name w:val="Прижатый влево"/>
    <w:basedOn w:val="a0"/>
    <w:next w:val="a0"/>
    <w:rsid w:val="00FA620C"/>
    <w:pPr>
      <w:widowControl w:val="0"/>
      <w:autoSpaceDE w:val="0"/>
      <w:autoSpaceDN w:val="0"/>
      <w:adjustRightInd w:val="0"/>
    </w:pPr>
    <w:rPr>
      <w:rFonts w:ascii="Arial" w:hAnsi="Arial"/>
    </w:rPr>
  </w:style>
  <w:style w:type="paragraph" w:customStyle="1" w:styleId="c1">
    <w:name w:val="c1"/>
    <w:basedOn w:val="a0"/>
    <w:rsid w:val="00FA620C"/>
    <w:pPr>
      <w:spacing w:before="100" w:beforeAutospacing="1" w:after="100" w:afterAutospacing="1"/>
    </w:pPr>
  </w:style>
  <w:style w:type="paragraph" w:styleId="af8">
    <w:name w:val="Body Text"/>
    <w:basedOn w:val="a0"/>
    <w:link w:val="af9"/>
    <w:unhideWhenUsed/>
    <w:qFormat/>
    <w:rsid w:val="00FA620C"/>
    <w:pPr>
      <w:spacing w:after="120"/>
    </w:pPr>
  </w:style>
  <w:style w:type="character" w:customStyle="1" w:styleId="af9">
    <w:name w:val="Основной текст Знак"/>
    <w:basedOn w:val="a1"/>
    <w:link w:val="af8"/>
    <w:uiPriority w:val="99"/>
    <w:qFormat/>
    <w:rsid w:val="00FA620C"/>
    <w:rPr>
      <w:rFonts w:ascii="Times New Roman" w:eastAsia="Times New Roman" w:hAnsi="Times New Roman" w:cs="Times New Roman"/>
      <w:sz w:val="24"/>
      <w:szCs w:val="24"/>
    </w:rPr>
  </w:style>
  <w:style w:type="paragraph" w:styleId="afa">
    <w:name w:val="Body Text Indent"/>
    <w:aliases w:val=" Знак,Знак"/>
    <w:basedOn w:val="a0"/>
    <w:link w:val="afb"/>
    <w:uiPriority w:val="99"/>
    <w:unhideWhenUsed/>
    <w:rsid w:val="00FA620C"/>
    <w:pPr>
      <w:spacing w:after="120"/>
      <w:ind w:left="283"/>
    </w:pPr>
  </w:style>
  <w:style w:type="character" w:customStyle="1" w:styleId="afb">
    <w:name w:val="Основной текст с отступом Знак"/>
    <w:aliases w:val=" Знак Знак,Знак Знак1"/>
    <w:basedOn w:val="a1"/>
    <w:link w:val="afa"/>
    <w:uiPriority w:val="99"/>
    <w:qFormat/>
    <w:rsid w:val="00FA620C"/>
    <w:rPr>
      <w:rFonts w:ascii="Times New Roman" w:eastAsia="Times New Roman" w:hAnsi="Times New Roman" w:cs="Times New Roman"/>
      <w:sz w:val="24"/>
      <w:szCs w:val="24"/>
    </w:rPr>
  </w:style>
  <w:style w:type="paragraph" w:customStyle="1" w:styleId="western">
    <w:name w:val="western"/>
    <w:basedOn w:val="a0"/>
    <w:rsid w:val="00FA620C"/>
    <w:pPr>
      <w:spacing w:before="100" w:beforeAutospacing="1" w:after="100" w:afterAutospacing="1"/>
    </w:pPr>
  </w:style>
  <w:style w:type="character" w:styleId="afc">
    <w:name w:val="Strong"/>
    <w:uiPriority w:val="22"/>
    <w:qFormat/>
    <w:rsid w:val="00FA620C"/>
    <w:rPr>
      <w:b/>
      <w:bCs/>
    </w:rPr>
  </w:style>
  <w:style w:type="paragraph" w:customStyle="1" w:styleId="afd">
    <w:name w:val="Содержимое таблицы"/>
    <w:basedOn w:val="a0"/>
    <w:qFormat/>
    <w:rsid w:val="00FA620C"/>
    <w:pPr>
      <w:suppressLineNumbers/>
      <w:suppressAutoHyphens/>
    </w:pPr>
    <w:rPr>
      <w:rFonts w:ascii="Liberation Serif" w:eastAsia="DejaVu Sans Condensed" w:hAnsi="Liberation Serif" w:cs="DejaVu Sans Condensed"/>
      <w:kern w:val="1"/>
      <w:lang w:eastAsia="hi-IN" w:bidi="hi-IN"/>
    </w:rPr>
  </w:style>
  <w:style w:type="paragraph" w:customStyle="1" w:styleId="BodyText21">
    <w:name w:val="Body Text 21"/>
    <w:basedOn w:val="a0"/>
    <w:rsid w:val="00FA620C"/>
    <w:pPr>
      <w:suppressAutoHyphens/>
      <w:ind w:firstLine="709"/>
      <w:jc w:val="both"/>
    </w:pPr>
    <w:rPr>
      <w:lang w:eastAsia="ar-SA"/>
    </w:rPr>
  </w:style>
  <w:style w:type="character" w:customStyle="1" w:styleId="51">
    <w:name w:val="Основной текст (5)_"/>
    <w:uiPriority w:val="99"/>
    <w:qFormat/>
    <w:rsid w:val="00FA620C"/>
    <w:rPr>
      <w:rFonts w:ascii="Century Schoolbook" w:eastAsia="Century Schoolbook" w:hAnsi="Century Schoolbook" w:cs="Century Schoolbook"/>
      <w:b w:val="0"/>
      <w:bCs w:val="0"/>
      <w:i/>
      <w:iCs/>
      <w:smallCaps w:val="0"/>
      <w:strike w:val="0"/>
      <w:sz w:val="21"/>
      <w:szCs w:val="21"/>
      <w:u w:val="none"/>
    </w:rPr>
  </w:style>
  <w:style w:type="character" w:customStyle="1" w:styleId="52">
    <w:name w:val="Основной текст (5)"/>
    <w:qFormat/>
    <w:rsid w:val="00FA620C"/>
    <w:rPr>
      <w:rFonts w:ascii="Century Schoolbook" w:eastAsia="Century Schoolbook" w:hAnsi="Century Schoolbook" w:cs="Century Schoolbook"/>
      <w:b w:val="0"/>
      <w:bCs w:val="0"/>
      <w:i/>
      <w:iCs/>
      <w:smallCaps w:val="0"/>
      <w:strike w:val="0"/>
      <w:color w:val="000000"/>
      <w:spacing w:val="0"/>
      <w:w w:val="100"/>
      <w:position w:val="0"/>
      <w:sz w:val="21"/>
      <w:szCs w:val="21"/>
      <w:u w:val="none"/>
      <w:lang w:val="ru-RU" w:eastAsia="ru-RU" w:bidi="ru-RU"/>
    </w:rPr>
  </w:style>
  <w:style w:type="character" w:customStyle="1" w:styleId="53">
    <w:name w:val="Основной текст (5) + Не курсив"/>
    <w:uiPriority w:val="99"/>
    <w:rsid w:val="00FA620C"/>
    <w:rPr>
      <w:rFonts w:ascii="Century Schoolbook" w:eastAsia="Century Schoolbook" w:hAnsi="Century Schoolbook" w:cs="Century Schoolbook"/>
      <w:b w:val="0"/>
      <w:bCs w:val="0"/>
      <w:i/>
      <w:iCs/>
      <w:smallCaps w:val="0"/>
      <w:strike w:val="0"/>
      <w:color w:val="000000"/>
      <w:spacing w:val="0"/>
      <w:w w:val="100"/>
      <w:position w:val="0"/>
      <w:sz w:val="21"/>
      <w:szCs w:val="21"/>
      <w:u w:val="none"/>
      <w:lang w:val="ru-RU" w:eastAsia="ru-RU" w:bidi="ru-RU"/>
    </w:rPr>
  </w:style>
  <w:style w:type="character" w:customStyle="1" w:styleId="22">
    <w:name w:val="Основной текст (2)_"/>
    <w:link w:val="210"/>
    <w:uiPriority w:val="99"/>
    <w:qFormat/>
    <w:rsid w:val="00FA620C"/>
    <w:rPr>
      <w:rFonts w:ascii="Century Schoolbook" w:eastAsia="Century Schoolbook" w:hAnsi="Century Schoolbook" w:cs="Century Schoolbook"/>
      <w:b w:val="0"/>
      <w:bCs w:val="0"/>
      <w:i w:val="0"/>
      <w:iCs w:val="0"/>
      <w:smallCaps w:val="0"/>
      <w:strike w:val="0"/>
      <w:sz w:val="21"/>
      <w:szCs w:val="21"/>
      <w:u w:val="none"/>
    </w:rPr>
  </w:style>
  <w:style w:type="character" w:customStyle="1" w:styleId="23">
    <w:name w:val="Основной текст (2)"/>
    <w:qFormat/>
    <w:rsid w:val="00FA620C"/>
    <w:rPr>
      <w:rFonts w:ascii="Century Schoolbook" w:eastAsia="Century Schoolbook" w:hAnsi="Century Schoolbook" w:cs="Century Schoolbook"/>
      <w:b w:val="0"/>
      <w:bCs w:val="0"/>
      <w:i w:val="0"/>
      <w:iCs w:val="0"/>
      <w:smallCaps w:val="0"/>
      <w:strike w:val="0"/>
      <w:color w:val="000000"/>
      <w:spacing w:val="0"/>
      <w:w w:val="100"/>
      <w:position w:val="0"/>
      <w:sz w:val="21"/>
      <w:szCs w:val="21"/>
      <w:u w:val="none"/>
      <w:lang w:val="ru-RU" w:eastAsia="ru-RU" w:bidi="ru-RU"/>
    </w:rPr>
  </w:style>
  <w:style w:type="character" w:customStyle="1" w:styleId="120">
    <w:name w:val="Основной текст (12)_"/>
    <w:rsid w:val="00FA620C"/>
    <w:rPr>
      <w:rFonts w:ascii="Franklin Gothic Medium" w:eastAsia="Franklin Gothic Medium" w:hAnsi="Franklin Gothic Medium" w:cs="Franklin Gothic Medium"/>
      <w:b/>
      <w:bCs/>
      <w:i/>
      <w:iCs/>
      <w:smallCaps w:val="0"/>
      <w:strike w:val="0"/>
      <w:sz w:val="26"/>
      <w:szCs w:val="26"/>
      <w:u w:val="none"/>
    </w:rPr>
  </w:style>
  <w:style w:type="character" w:customStyle="1" w:styleId="121">
    <w:name w:val="Основной текст (12)"/>
    <w:uiPriority w:val="99"/>
    <w:rsid w:val="00FA620C"/>
    <w:rPr>
      <w:rFonts w:ascii="Franklin Gothic Medium" w:eastAsia="Franklin Gothic Medium" w:hAnsi="Franklin Gothic Medium" w:cs="Franklin Gothic Medium"/>
      <w:b/>
      <w:bCs/>
      <w:i/>
      <w:iCs/>
      <w:smallCaps w:val="0"/>
      <w:strike w:val="0"/>
      <w:color w:val="000000"/>
      <w:spacing w:val="0"/>
      <w:w w:val="100"/>
      <w:position w:val="0"/>
      <w:sz w:val="26"/>
      <w:szCs w:val="26"/>
      <w:u w:val="none"/>
      <w:lang w:val="ru-RU" w:eastAsia="ru-RU" w:bidi="ru-RU"/>
    </w:rPr>
  </w:style>
  <w:style w:type="character" w:customStyle="1" w:styleId="31">
    <w:name w:val="Заголовок №3_"/>
    <w:rsid w:val="00FA620C"/>
    <w:rPr>
      <w:rFonts w:ascii="Franklin Gothic Demi" w:eastAsia="Franklin Gothic Demi" w:hAnsi="Franklin Gothic Demi" w:cs="Franklin Gothic Demi"/>
      <w:b w:val="0"/>
      <w:bCs w:val="0"/>
      <w:i w:val="0"/>
      <w:iCs w:val="0"/>
      <w:smallCaps w:val="0"/>
      <w:strike w:val="0"/>
      <w:sz w:val="28"/>
      <w:szCs w:val="28"/>
      <w:u w:val="none"/>
    </w:rPr>
  </w:style>
  <w:style w:type="character" w:customStyle="1" w:styleId="32">
    <w:name w:val="Заголовок №3"/>
    <w:rsid w:val="00FA620C"/>
    <w:rPr>
      <w:rFonts w:ascii="Franklin Gothic Demi" w:eastAsia="Franklin Gothic Demi" w:hAnsi="Franklin Gothic Demi" w:cs="Franklin Gothic Demi"/>
      <w:b w:val="0"/>
      <w:bCs w:val="0"/>
      <w:i w:val="0"/>
      <w:iCs w:val="0"/>
      <w:smallCaps w:val="0"/>
      <w:strike w:val="0"/>
      <w:color w:val="000000"/>
      <w:spacing w:val="0"/>
      <w:w w:val="100"/>
      <w:position w:val="0"/>
      <w:sz w:val="28"/>
      <w:szCs w:val="28"/>
      <w:u w:val="none"/>
      <w:lang w:val="ru-RU" w:eastAsia="ru-RU" w:bidi="ru-RU"/>
    </w:rPr>
  </w:style>
  <w:style w:type="character" w:customStyle="1" w:styleId="100">
    <w:name w:val="Основной текст (10)_"/>
    <w:rsid w:val="00FA620C"/>
    <w:rPr>
      <w:rFonts w:ascii="Century Schoolbook" w:eastAsia="Century Schoolbook" w:hAnsi="Century Schoolbook" w:cs="Century Schoolbook"/>
      <w:b/>
      <w:bCs/>
      <w:i/>
      <w:iCs/>
      <w:smallCaps w:val="0"/>
      <w:strike w:val="0"/>
      <w:sz w:val="21"/>
      <w:szCs w:val="21"/>
      <w:u w:val="none"/>
    </w:rPr>
  </w:style>
  <w:style w:type="character" w:customStyle="1" w:styleId="101">
    <w:name w:val="Основной текст (10)"/>
    <w:rsid w:val="00FA620C"/>
    <w:rPr>
      <w:rFonts w:ascii="Century Schoolbook" w:eastAsia="Century Schoolbook" w:hAnsi="Century Schoolbook" w:cs="Century Schoolbook"/>
      <w:b/>
      <w:bCs/>
      <w:i/>
      <w:iCs/>
      <w:smallCaps w:val="0"/>
      <w:strike w:val="0"/>
      <w:color w:val="000000"/>
      <w:spacing w:val="0"/>
      <w:w w:val="100"/>
      <w:position w:val="0"/>
      <w:sz w:val="21"/>
      <w:szCs w:val="21"/>
      <w:u w:val="none"/>
      <w:lang w:val="ru-RU" w:eastAsia="ru-RU" w:bidi="ru-RU"/>
    </w:rPr>
  </w:style>
  <w:style w:type="character" w:customStyle="1" w:styleId="112">
    <w:name w:val="Основной текст (11)_"/>
    <w:rsid w:val="00FA620C"/>
    <w:rPr>
      <w:rFonts w:ascii="Franklin Gothic Demi" w:eastAsia="Franklin Gothic Demi" w:hAnsi="Franklin Gothic Demi" w:cs="Franklin Gothic Demi"/>
      <w:b w:val="0"/>
      <w:bCs w:val="0"/>
      <w:i w:val="0"/>
      <w:iCs w:val="0"/>
      <w:smallCaps w:val="0"/>
      <w:strike w:val="0"/>
      <w:sz w:val="28"/>
      <w:szCs w:val="28"/>
      <w:u w:val="none"/>
    </w:rPr>
  </w:style>
  <w:style w:type="character" w:customStyle="1" w:styleId="113">
    <w:name w:val="Основной текст (11) + Малые прописные"/>
    <w:rsid w:val="00FA620C"/>
    <w:rPr>
      <w:rFonts w:ascii="Franklin Gothic Demi" w:eastAsia="Franklin Gothic Demi" w:hAnsi="Franklin Gothic Demi" w:cs="Franklin Gothic Demi"/>
      <w:b w:val="0"/>
      <w:bCs w:val="0"/>
      <w:i w:val="0"/>
      <w:iCs w:val="0"/>
      <w:smallCaps/>
      <w:strike w:val="0"/>
      <w:color w:val="000000"/>
      <w:spacing w:val="0"/>
      <w:w w:val="100"/>
      <w:position w:val="0"/>
      <w:sz w:val="28"/>
      <w:szCs w:val="28"/>
      <w:u w:val="none"/>
      <w:lang w:val="ru-RU" w:eastAsia="ru-RU" w:bidi="ru-RU"/>
    </w:rPr>
  </w:style>
  <w:style w:type="character" w:customStyle="1" w:styleId="24">
    <w:name w:val="Основной текст (2) + Курсив"/>
    <w:qFormat/>
    <w:rsid w:val="00FA620C"/>
    <w:rPr>
      <w:rFonts w:ascii="Century Schoolbook" w:eastAsia="Century Schoolbook" w:hAnsi="Century Schoolbook" w:cs="Century Schoolbook"/>
      <w:b w:val="0"/>
      <w:bCs w:val="0"/>
      <w:i/>
      <w:iCs/>
      <w:smallCaps w:val="0"/>
      <w:strike w:val="0"/>
      <w:color w:val="000000"/>
      <w:spacing w:val="0"/>
      <w:w w:val="100"/>
      <w:position w:val="0"/>
      <w:sz w:val="21"/>
      <w:szCs w:val="21"/>
      <w:u w:val="none"/>
      <w:lang w:val="ru-RU" w:eastAsia="ru-RU" w:bidi="ru-RU"/>
    </w:rPr>
  </w:style>
  <w:style w:type="character" w:customStyle="1" w:styleId="25">
    <w:name w:val="Основной текст (2) + Полужирный;Курсив"/>
    <w:rsid w:val="00FA620C"/>
    <w:rPr>
      <w:rFonts w:ascii="Century Schoolbook" w:eastAsia="Century Schoolbook" w:hAnsi="Century Schoolbook" w:cs="Century Schoolbook"/>
      <w:b/>
      <w:bCs/>
      <w:i/>
      <w:iCs/>
      <w:smallCaps w:val="0"/>
      <w:strike w:val="0"/>
      <w:color w:val="000000"/>
      <w:spacing w:val="0"/>
      <w:w w:val="100"/>
      <w:position w:val="0"/>
      <w:sz w:val="21"/>
      <w:szCs w:val="21"/>
      <w:u w:val="none"/>
      <w:lang w:val="ru-RU" w:eastAsia="ru-RU" w:bidi="ru-RU"/>
    </w:rPr>
  </w:style>
  <w:style w:type="character" w:customStyle="1" w:styleId="33">
    <w:name w:val="Заголовок №3 + Малые прописные"/>
    <w:rsid w:val="00FA620C"/>
    <w:rPr>
      <w:rFonts w:ascii="Franklin Gothic Demi" w:eastAsia="Franklin Gothic Demi" w:hAnsi="Franklin Gothic Demi" w:cs="Franklin Gothic Demi"/>
      <w:b w:val="0"/>
      <w:bCs w:val="0"/>
      <w:i w:val="0"/>
      <w:iCs w:val="0"/>
      <w:smallCaps/>
      <w:strike w:val="0"/>
      <w:color w:val="000000"/>
      <w:spacing w:val="0"/>
      <w:w w:val="100"/>
      <w:position w:val="0"/>
      <w:sz w:val="28"/>
      <w:szCs w:val="28"/>
      <w:u w:val="none"/>
      <w:lang w:val="ru-RU" w:eastAsia="ru-RU" w:bidi="ru-RU"/>
    </w:rPr>
  </w:style>
  <w:style w:type="character" w:customStyle="1" w:styleId="29pt">
    <w:name w:val="Основной текст (2) + 9 pt"/>
    <w:uiPriority w:val="99"/>
    <w:qFormat/>
    <w:rsid w:val="00FA620C"/>
    <w:rPr>
      <w:rFonts w:ascii="Century Schoolbook" w:eastAsia="Century Schoolbook" w:hAnsi="Century Schoolbook" w:cs="Century Schoolbook"/>
      <w:b w:val="0"/>
      <w:bCs w:val="0"/>
      <w:i w:val="0"/>
      <w:iCs w:val="0"/>
      <w:smallCaps w:val="0"/>
      <w:strike w:val="0"/>
      <w:color w:val="000000"/>
      <w:spacing w:val="0"/>
      <w:w w:val="100"/>
      <w:position w:val="0"/>
      <w:sz w:val="18"/>
      <w:szCs w:val="18"/>
      <w:u w:val="none"/>
      <w:lang w:val="ru-RU" w:eastAsia="ru-RU" w:bidi="ru-RU"/>
    </w:rPr>
  </w:style>
  <w:style w:type="character" w:customStyle="1" w:styleId="26">
    <w:name w:val="Заголовок №2_"/>
    <w:rsid w:val="00FA620C"/>
    <w:rPr>
      <w:rFonts w:ascii="Franklin Gothic Medium" w:eastAsia="Franklin Gothic Medium" w:hAnsi="Franklin Gothic Medium" w:cs="Franklin Gothic Medium"/>
      <w:b w:val="0"/>
      <w:bCs w:val="0"/>
      <w:i w:val="0"/>
      <w:iCs w:val="0"/>
      <w:smallCaps w:val="0"/>
      <w:strike w:val="0"/>
      <w:sz w:val="28"/>
      <w:szCs w:val="28"/>
      <w:u w:val="none"/>
    </w:rPr>
  </w:style>
  <w:style w:type="character" w:customStyle="1" w:styleId="27">
    <w:name w:val="Заголовок №2"/>
    <w:rsid w:val="00FA620C"/>
    <w:rPr>
      <w:rFonts w:ascii="Franklin Gothic Medium" w:eastAsia="Franklin Gothic Medium" w:hAnsi="Franklin Gothic Medium" w:cs="Franklin Gothic Medium"/>
      <w:b w:val="0"/>
      <w:bCs w:val="0"/>
      <w:i w:val="0"/>
      <w:iCs w:val="0"/>
      <w:smallCaps w:val="0"/>
      <w:strike w:val="0"/>
      <w:color w:val="000000"/>
      <w:spacing w:val="0"/>
      <w:w w:val="100"/>
      <w:position w:val="0"/>
      <w:sz w:val="28"/>
      <w:szCs w:val="28"/>
      <w:u w:val="none"/>
      <w:lang w:val="ru-RU" w:eastAsia="ru-RU" w:bidi="ru-RU"/>
    </w:rPr>
  </w:style>
  <w:style w:type="character" w:customStyle="1" w:styleId="102">
    <w:name w:val="Основной текст (10) + Не полужирный;Не курсив"/>
    <w:rsid w:val="00FA620C"/>
    <w:rPr>
      <w:rFonts w:ascii="Century Schoolbook" w:eastAsia="Century Schoolbook" w:hAnsi="Century Schoolbook" w:cs="Century Schoolbook"/>
      <w:b/>
      <w:bCs/>
      <w:i/>
      <w:iCs/>
      <w:smallCaps w:val="0"/>
      <w:strike w:val="0"/>
      <w:color w:val="000000"/>
      <w:spacing w:val="0"/>
      <w:w w:val="100"/>
      <w:position w:val="0"/>
      <w:sz w:val="21"/>
      <w:szCs w:val="21"/>
      <w:u w:val="none"/>
      <w:lang w:val="ru-RU" w:eastAsia="ru-RU" w:bidi="ru-RU"/>
    </w:rPr>
  </w:style>
  <w:style w:type="character" w:customStyle="1" w:styleId="9">
    <w:name w:val="Основной текст (9)_"/>
    <w:rsid w:val="00FA620C"/>
    <w:rPr>
      <w:rFonts w:ascii="Century Schoolbook" w:eastAsia="Century Schoolbook" w:hAnsi="Century Schoolbook" w:cs="Century Schoolbook"/>
      <w:b/>
      <w:bCs/>
      <w:i/>
      <w:iCs/>
      <w:smallCaps w:val="0"/>
      <w:strike w:val="0"/>
      <w:sz w:val="21"/>
      <w:szCs w:val="21"/>
      <w:u w:val="none"/>
    </w:rPr>
  </w:style>
  <w:style w:type="character" w:customStyle="1" w:styleId="90">
    <w:name w:val="Основной текст (9) + Не полужирный;Не курсив"/>
    <w:rsid w:val="00FA620C"/>
    <w:rPr>
      <w:rFonts w:ascii="Century Schoolbook" w:eastAsia="Century Schoolbook" w:hAnsi="Century Schoolbook" w:cs="Century Schoolbook"/>
      <w:b/>
      <w:bCs/>
      <w:i/>
      <w:iCs/>
      <w:smallCaps w:val="0"/>
      <w:strike w:val="0"/>
      <w:color w:val="000000"/>
      <w:spacing w:val="0"/>
      <w:w w:val="100"/>
      <w:position w:val="0"/>
      <w:sz w:val="21"/>
      <w:szCs w:val="21"/>
      <w:u w:val="none"/>
      <w:lang w:val="ru-RU" w:eastAsia="ru-RU" w:bidi="ru-RU"/>
    </w:rPr>
  </w:style>
  <w:style w:type="character" w:customStyle="1" w:styleId="91">
    <w:name w:val="Основной текст (9)"/>
    <w:uiPriority w:val="99"/>
    <w:rsid w:val="00FA620C"/>
    <w:rPr>
      <w:rFonts w:ascii="Century Schoolbook" w:eastAsia="Century Schoolbook" w:hAnsi="Century Schoolbook" w:cs="Century Schoolbook"/>
      <w:b/>
      <w:bCs/>
      <w:i/>
      <w:iCs/>
      <w:smallCaps w:val="0"/>
      <w:strike w:val="0"/>
      <w:color w:val="000000"/>
      <w:spacing w:val="0"/>
      <w:w w:val="100"/>
      <w:position w:val="0"/>
      <w:sz w:val="21"/>
      <w:szCs w:val="21"/>
      <w:u w:val="none"/>
      <w:lang w:val="ru-RU" w:eastAsia="ru-RU" w:bidi="ru-RU"/>
    </w:rPr>
  </w:style>
  <w:style w:type="character" w:customStyle="1" w:styleId="114">
    <w:name w:val="Основной текст (11) + Не полужирный;Не курсив"/>
    <w:rsid w:val="00FA620C"/>
    <w:rPr>
      <w:rFonts w:ascii="Century Schoolbook" w:eastAsia="Century Schoolbook" w:hAnsi="Century Schoolbook" w:cs="Century Schoolbook"/>
      <w:b/>
      <w:bCs/>
      <w:i/>
      <w:iCs/>
      <w:smallCaps w:val="0"/>
      <w:strike w:val="0"/>
      <w:color w:val="000000"/>
      <w:spacing w:val="0"/>
      <w:w w:val="100"/>
      <w:position w:val="0"/>
      <w:sz w:val="21"/>
      <w:szCs w:val="21"/>
      <w:u w:val="none"/>
      <w:lang w:val="ru-RU" w:eastAsia="ru-RU" w:bidi="ru-RU"/>
    </w:rPr>
  </w:style>
  <w:style w:type="paragraph" w:customStyle="1" w:styleId="14">
    <w:name w:val="Абзац списка1"/>
    <w:basedOn w:val="a0"/>
    <w:qFormat/>
    <w:rsid w:val="00FA620C"/>
    <w:pPr>
      <w:ind w:left="720"/>
    </w:pPr>
  </w:style>
  <w:style w:type="character" w:customStyle="1" w:styleId="Hyperlink1">
    <w:name w:val="Hyperlink.1"/>
    <w:uiPriority w:val="99"/>
    <w:rsid w:val="00FA620C"/>
    <w:rPr>
      <w:lang w:val="ru-RU"/>
    </w:rPr>
  </w:style>
  <w:style w:type="paragraph" w:customStyle="1" w:styleId="15">
    <w:name w:val="Без интервала1"/>
    <w:rsid w:val="00FA620C"/>
    <w:pPr>
      <w:spacing w:after="0" w:line="240" w:lineRule="auto"/>
    </w:pPr>
    <w:rPr>
      <w:rFonts w:ascii="Calibri" w:eastAsia="Times New Roman" w:hAnsi="Calibri" w:cs="Calibri"/>
      <w:lang w:eastAsia="ru-RU"/>
    </w:rPr>
  </w:style>
  <w:style w:type="paragraph" w:styleId="afe">
    <w:name w:val="Balloon Text"/>
    <w:basedOn w:val="a0"/>
    <w:link w:val="aff"/>
    <w:uiPriority w:val="99"/>
    <w:qFormat/>
    <w:rsid w:val="00FA620C"/>
    <w:rPr>
      <w:rFonts w:ascii="Tahoma" w:hAnsi="Tahoma"/>
      <w:sz w:val="16"/>
      <w:szCs w:val="16"/>
    </w:rPr>
  </w:style>
  <w:style w:type="character" w:customStyle="1" w:styleId="aff">
    <w:name w:val="Текст выноски Знак"/>
    <w:basedOn w:val="a1"/>
    <w:link w:val="afe"/>
    <w:uiPriority w:val="99"/>
    <w:qFormat/>
    <w:rsid w:val="00FA620C"/>
    <w:rPr>
      <w:rFonts w:ascii="Tahoma" w:eastAsia="Times New Roman" w:hAnsi="Tahoma" w:cs="Times New Roman"/>
      <w:sz w:val="16"/>
      <w:szCs w:val="16"/>
    </w:rPr>
  </w:style>
  <w:style w:type="numbering" w:customStyle="1" w:styleId="16">
    <w:name w:val="Нет списка1"/>
    <w:next w:val="a3"/>
    <w:semiHidden/>
    <w:rsid w:val="00FA620C"/>
  </w:style>
  <w:style w:type="paragraph" w:customStyle="1" w:styleId="aff0">
    <w:name w:val="Знак Знак Знак Знак"/>
    <w:basedOn w:val="a0"/>
    <w:rsid w:val="00FA620C"/>
    <w:pPr>
      <w:spacing w:after="160" w:line="240" w:lineRule="exact"/>
    </w:pPr>
    <w:rPr>
      <w:rFonts w:ascii="Verdana" w:hAnsi="Verdana"/>
      <w:sz w:val="20"/>
      <w:szCs w:val="20"/>
      <w:lang w:val="en-US" w:eastAsia="en-US"/>
    </w:rPr>
  </w:style>
  <w:style w:type="paragraph" w:customStyle="1" w:styleId="ConsPlusNonformat">
    <w:name w:val="ConsPlusNonformat"/>
    <w:rsid w:val="00FA620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A620C"/>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28">
    <w:name w:val="List 2"/>
    <w:basedOn w:val="a0"/>
    <w:rsid w:val="00FA620C"/>
    <w:pPr>
      <w:ind w:left="566" w:hanging="283"/>
    </w:pPr>
  </w:style>
  <w:style w:type="paragraph" w:styleId="29">
    <w:name w:val="Body Text Indent 2"/>
    <w:basedOn w:val="a0"/>
    <w:link w:val="2a"/>
    <w:uiPriority w:val="99"/>
    <w:rsid w:val="00FA620C"/>
    <w:pPr>
      <w:spacing w:after="120" w:line="480" w:lineRule="auto"/>
      <w:ind w:left="283"/>
    </w:pPr>
  </w:style>
  <w:style w:type="character" w:customStyle="1" w:styleId="2a">
    <w:name w:val="Основной текст с отступом 2 Знак"/>
    <w:basedOn w:val="a1"/>
    <w:link w:val="29"/>
    <w:uiPriority w:val="99"/>
    <w:rsid w:val="00FA620C"/>
    <w:rPr>
      <w:rFonts w:ascii="Times New Roman" w:eastAsia="Times New Roman" w:hAnsi="Times New Roman" w:cs="Times New Roman"/>
      <w:sz w:val="24"/>
      <w:szCs w:val="24"/>
    </w:rPr>
  </w:style>
  <w:style w:type="paragraph" w:styleId="2b">
    <w:name w:val="Body Text 2"/>
    <w:basedOn w:val="a0"/>
    <w:link w:val="2c"/>
    <w:rsid w:val="00FA620C"/>
    <w:pPr>
      <w:spacing w:after="120" w:line="480" w:lineRule="auto"/>
    </w:pPr>
  </w:style>
  <w:style w:type="character" w:customStyle="1" w:styleId="2c">
    <w:name w:val="Основной текст 2 Знак"/>
    <w:basedOn w:val="a1"/>
    <w:link w:val="2b"/>
    <w:rsid w:val="00FA620C"/>
    <w:rPr>
      <w:rFonts w:ascii="Times New Roman" w:eastAsia="Times New Roman" w:hAnsi="Times New Roman" w:cs="Times New Roman"/>
      <w:sz w:val="24"/>
      <w:szCs w:val="24"/>
    </w:rPr>
  </w:style>
  <w:style w:type="paragraph" w:customStyle="1" w:styleId="2d">
    <w:name w:val="Знак2"/>
    <w:basedOn w:val="a0"/>
    <w:uiPriority w:val="99"/>
    <w:rsid w:val="00FA620C"/>
    <w:pPr>
      <w:tabs>
        <w:tab w:val="left" w:pos="708"/>
      </w:tabs>
      <w:spacing w:after="160" w:line="240" w:lineRule="exact"/>
    </w:pPr>
    <w:rPr>
      <w:rFonts w:ascii="Verdana" w:hAnsi="Verdana" w:cs="Verdana"/>
      <w:sz w:val="20"/>
      <w:szCs w:val="20"/>
      <w:lang w:val="en-US" w:eastAsia="en-US"/>
    </w:rPr>
  </w:style>
  <w:style w:type="paragraph" w:customStyle="1" w:styleId="aff1">
    <w:name w:val="Знак Знак Знак"/>
    <w:basedOn w:val="a0"/>
    <w:rsid w:val="00FA620C"/>
    <w:pPr>
      <w:spacing w:after="160" w:line="240" w:lineRule="exact"/>
    </w:pPr>
    <w:rPr>
      <w:rFonts w:ascii="Verdana" w:hAnsi="Verdana"/>
      <w:sz w:val="20"/>
      <w:szCs w:val="20"/>
    </w:rPr>
  </w:style>
  <w:style w:type="paragraph" w:styleId="aff2">
    <w:name w:val="Plain Text"/>
    <w:basedOn w:val="a0"/>
    <w:link w:val="aff3"/>
    <w:uiPriority w:val="99"/>
    <w:rsid w:val="00FA620C"/>
    <w:rPr>
      <w:rFonts w:ascii="Courier New" w:hAnsi="Courier New"/>
      <w:sz w:val="20"/>
      <w:szCs w:val="20"/>
    </w:rPr>
  </w:style>
  <w:style w:type="character" w:customStyle="1" w:styleId="aff3">
    <w:name w:val="Текст Знак"/>
    <w:basedOn w:val="a1"/>
    <w:link w:val="aff2"/>
    <w:uiPriority w:val="99"/>
    <w:rsid w:val="00FA620C"/>
    <w:rPr>
      <w:rFonts w:ascii="Courier New" w:eastAsia="Times New Roman" w:hAnsi="Courier New" w:cs="Times New Roman"/>
      <w:sz w:val="20"/>
      <w:szCs w:val="20"/>
    </w:rPr>
  </w:style>
  <w:style w:type="character" w:customStyle="1" w:styleId="34">
    <w:name w:val="Знак Знак3"/>
    <w:locked/>
    <w:rsid w:val="00FA620C"/>
    <w:rPr>
      <w:rFonts w:ascii="Courier New" w:hAnsi="Courier New" w:cs="Courier New"/>
      <w:lang w:val="ru-RU" w:eastAsia="ru-RU"/>
    </w:rPr>
  </w:style>
  <w:style w:type="paragraph" w:customStyle="1" w:styleId="Style22">
    <w:name w:val="Style22"/>
    <w:basedOn w:val="a0"/>
    <w:uiPriority w:val="99"/>
    <w:rsid w:val="00FA620C"/>
    <w:pPr>
      <w:widowControl w:val="0"/>
      <w:autoSpaceDE w:val="0"/>
      <w:autoSpaceDN w:val="0"/>
      <w:adjustRightInd w:val="0"/>
      <w:spacing w:line="317" w:lineRule="exact"/>
      <w:ind w:firstLine="538"/>
    </w:pPr>
  </w:style>
  <w:style w:type="character" w:customStyle="1" w:styleId="FontStyle47">
    <w:name w:val="Font Style47"/>
    <w:uiPriority w:val="99"/>
    <w:rsid w:val="00FA620C"/>
    <w:rPr>
      <w:rFonts w:ascii="Times New Roman" w:hAnsi="Times New Roman" w:cs="Times New Roman"/>
      <w:b/>
      <w:bCs/>
      <w:sz w:val="28"/>
      <w:szCs w:val="28"/>
    </w:rPr>
  </w:style>
  <w:style w:type="numbering" w:customStyle="1" w:styleId="115">
    <w:name w:val="Нет списка11"/>
    <w:next w:val="a3"/>
    <w:uiPriority w:val="99"/>
    <w:semiHidden/>
    <w:unhideWhenUsed/>
    <w:rsid w:val="00FA620C"/>
  </w:style>
  <w:style w:type="character" w:styleId="aff4">
    <w:name w:val="FollowedHyperlink"/>
    <w:uiPriority w:val="99"/>
    <w:unhideWhenUsed/>
    <w:rsid w:val="00FA620C"/>
    <w:rPr>
      <w:color w:val="800080"/>
      <w:u w:val="single"/>
    </w:rPr>
  </w:style>
  <w:style w:type="paragraph" w:styleId="HTML">
    <w:name w:val="HTML Preformatted"/>
    <w:basedOn w:val="a0"/>
    <w:link w:val="HTML0"/>
    <w:unhideWhenUsed/>
    <w:rsid w:val="00FA62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1"/>
    <w:link w:val="HTML"/>
    <w:rsid w:val="00FA620C"/>
    <w:rPr>
      <w:rFonts w:ascii="Courier New" w:eastAsia="Times New Roman" w:hAnsi="Courier New" w:cs="Times New Roman"/>
      <w:sz w:val="20"/>
      <w:szCs w:val="20"/>
    </w:rPr>
  </w:style>
  <w:style w:type="character" w:customStyle="1" w:styleId="aff5">
    <w:name w:val="Сноска_"/>
    <w:link w:val="aff6"/>
    <w:locked/>
    <w:rsid w:val="00FA620C"/>
    <w:rPr>
      <w:b/>
      <w:bCs/>
      <w:sz w:val="19"/>
      <w:szCs w:val="19"/>
      <w:shd w:val="clear" w:color="auto" w:fill="FFFFFF"/>
    </w:rPr>
  </w:style>
  <w:style w:type="paragraph" w:customStyle="1" w:styleId="aff6">
    <w:name w:val="Сноска"/>
    <w:basedOn w:val="a0"/>
    <w:link w:val="aff5"/>
    <w:rsid w:val="00FA620C"/>
    <w:pPr>
      <w:widowControl w:val="0"/>
      <w:shd w:val="clear" w:color="auto" w:fill="FFFFFF"/>
      <w:spacing w:line="230" w:lineRule="exact"/>
    </w:pPr>
    <w:rPr>
      <w:rFonts w:asciiTheme="minorHAnsi" w:eastAsiaTheme="minorHAnsi" w:hAnsiTheme="minorHAnsi" w:cstheme="minorBidi"/>
      <w:b/>
      <w:bCs/>
      <w:sz w:val="19"/>
      <w:szCs w:val="19"/>
      <w:lang w:eastAsia="en-US"/>
    </w:rPr>
  </w:style>
  <w:style w:type="character" w:customStyle="1" w:styleId="aff7">
    <w:name w:val="Основной текст_"/>
    <w:link w:val="61"/>
    <w:uiPriority w:val="99"/>
    <w:qFormat/>
    <w:locked/>
    <w:rsid w:val="00FA620C"/>
    <w:rPr>
      <w:sz w:val="23"/>
      <w:szCs w:val="23"/>
      <w:shd w:val="clear" w:color="auto" w:fill="FFFFFF"/>
    </w:rPr>
  </w:style>
  <w:style w:type="paragraph" w:customStyle="1" w:styleId="61">
    <w:name w:val="Основной текст6"/>
    <w:basedOn w:val="a0"/>
    <w:link w:val="aff7"/>
    <w:rsid w:val="00FA620C"/>
    <w:pPr>
      <w:widowControl w:val="0"/>
      <w:shd w:val="clear" w:color="auto" w:fill="FFFFFF"/>
      <w:spacing w:after="540" w:line="240" w:lineRule="atLeast"/>
      <w:ind w:hanging="400"/>
      <w:jc w:val="center"/>
    </w:pPr>
    <w:rPr>
      <w:rFonts w:asciiTheme="minorHAnsi" w:eastAsiaTheme="minorHAnsi" w:hAnsiTheme="minorHAnsi" w:cstheme="minorBidi"/>
      <w:sz w:val="23"/>
      <w:szCs w:val="23"/>
      <w:lang w:eastAsia="en-US"/>
    </w:rPr>
  </w:style>
  <w:style w:type="paragraph" w:customStyle="1" w:styleId="116">
    <w:name w:val="Основной текст11"/>
    <w:basedOn w:val="a0"/>
    <w:rsid w:val="00FA620C"/>
    <w:pPr>
      <w:widowControl w:val="0"/>
      <w:shd w:val="clear" w:color="auto" w:fill="FFFFFF"/>
      <w:spacing w:after="600" w:line="240" w:lineRule="atLeast"/>
      <w:jc w:val="center"/>
    </w:pPr>
    <w:rPr>
      <w:rFonts w:eastAsia="Calibri"/>
      <w:sz w:val="23"/>
      <w:szCs w:val="23"/>
    </w:rPr>
  </w:style>
  <w:style w:type="character" w:customStyle="1" w:styleId="41">
    <w:name w:val="Основной текст (4)_"/>
    <w:link w:val="42"/>
    <w:locked/>
    <w:rsid w:val="00FA620C"/>
    <w:rPr>
      <w:b/>
      <w:bCs/>
      <w:shd w:val="clear" w:color="auto" w:fill="FFFFFF"/>
    </w:rPr>
  </w:style>
  <w:style w:type="paragraph" w:customStyle="1" w:styleId="42">
    <w:name w:val="Основной текст (4)"/>
    <w:basedOn w:val="a0"/>
    <w:link w:val="41"/>
    <w:rsid w:val="00FA620C"/>
    <w:pPr>
      <w:widowControl w:val="0"/>
      <w:shd w:val="clear" w:color="auto" w:fill="FFFFFF"/>
      <w:spacing w:after="300" w:line="240" w:lineRule="atLeast"/>
      <w:jc w:val="center"/>
    </w:pPr>
    <w:rPr>
      <w:rFonts w:asciiTheme="minorHAnsi" w:eastAsiaTheme="minorHAnsi" w:hAnsiTheme="minorHAnsi" w:cstheme="minorBidi"/>
      <w:b/>
      <w:bCs/>
      <w:lang w:eastAsia="en-US"/>
    </w:rPr>
  </w:style>
  <w:style w:type="character" w:customStyle="1" w:styleId="62">
    <w:name w:val="Основной текст (6)_"/>
    <w:link w:val="63"/>
    <w:uiPriority w:val="99"/>
    <w:qFormat/>
    <w:locked/>
    <w:rsid w:val="00FA620C"/>
    <w:rPr>
      <w:b/>
      <w:bCs/>
      <w:sz w:val="19"/>
      <w:szCs w:val="19"/>
      <w:shd w:val="clear" w:color="auto" w:fill="FFFFFF"/>
    </w:rPr>
  </w:style>
  <w:style w:type="paragraph" w:customStyle="1" w:styleId="63">
    <w:name w:val="Основной текст (6)"/>
    <w:basedOn w:val="a0"/>
    <w:link w:val="62"/>
    <w:rsid w:val="00FA620C"/>
    <w:pPr>
      <w:widowControl w:val="0"/>
      <w:shd w:val="clear" w:color="auto" w:fill="FFFFFF"/>
      <w:spacing w:before="480" w:line="230" w:lineRule="exact"/>
      <w:jc w:val="both"/>
    </w:pPr>
    <w:rPr>
      <w:rFonts w:asciiTheme="minorHAnsi" w:eastAsiaTheme="minorHAnsi" w:hAnsiTheme="minorHAnsi" w:cstheme="minorBidi"/>
      <w:b/>
      <w:bCs/>
      <w:sz w:val="19"/>
      <w:szCs w:val="19"/>
      <w:lang w:eastAsia="en-US"/>
    </w:rPr>
  </w:style>
  <w:style w:type="paragraph" w:customStyle="1" w:styleId="TableParagraph">
    <w:name w:val="Table Paragraph"/>
    <w:basedOn w:val="a0"/>
    <w:qFormat/>
    <w:rsid w:val="00FA620C"/>
    <w:pPr>
      <w:widowControl w:val="0"/>
      <w:ind w:left="103"/>
    </w:pPr>
    <w:rPr>
      <w:lang w:val="en-US" w:eastAsia="en-US"/>
    </w:rPr>
  </w:style>
  <w:style w:type="paragraph" w:customStyle="1" w:styleId="ConsNormal">
    <w:name w:val="ConsNormal"/>
    <w:uiPriority w:val="99"/>
    <w:rsid w:val="00FA620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43">
    <w:name w:val="Абзац списка4"/>
    <w:basedOn w:val="a0"/>
    <w:uiPriority w:val="99"/>
    <w:rsid w:val="00FA620C"/>
    <w:pPr>
      <w:ind w:left="720"/>
      <w:contextualSpacing/>
    </w:pPr>
    <w:rPr>
      <w:lang w:eastAsia="en-US"/>
    </w:rPr>
  </w:style>
  <w:style w:type="paragraph" w:customStyle="1" w:styleId="msonormalcxspmiddlecxspmiddle">
    <w:name w:val="msonormalcxspmiddlecxspmiddle"/>
    <w:basedOn w:val="a0"/>
    <w:uiPriority w:val="99"/>
    <w:rsid w:val="00FA620C"/>
    <w:pPr>
      <w:spacing w:before="100" w:beforeAutospacing="1" w:after="100" w:afterAutospacing="1"/>
    </w:pPr>
  </w:style>
  <w:style w:type="paragraph" w:customStyle="1" w:styleId="msonormalcxspmiddlecxspmiddlecxspmiddle">
    <w:name w:val="msonormalcxspmiddlecxspmiddlecxspmiddle"/>
    <w:basedOn w:val="a0"/>
    <w:uiPriority w:val="99"/>
    <w:rsid w:val="00FA620C"/>
    <w:pPr>
      <w:spacing w:before="100" w:beforeAutospacing="1" w:after="100" w:afterAutospacing="1"/>
    </w:pPr>
  </w:style>
  <w:style w:type="paragraph" w:customStyle="1" w:styleId="font5">
    <w:name w:val="font5"/>
    <w:basedOn w:val="a0"/>
    <w:rsid w:val="00FA620C"/>
    <w:pPr>
      <w:spacing w:before="100" w:beforeAutospacing="1" w:after="100" w:afterAutospacing="1"/>
    </w:pPr>
    <w:rPr>
      <w:color w:val="000000"/>
      <w:sz w:val="20"/>
      <w:szCs w:val="20"/>
    </w:rPr>
  </w:style>
  <w:style w:type="paragraph" w:customStyle="1" w:styleId="font6">
    <w:name w:val="font6"/>
    <w:basedOn w:val="a0"/>
    <w:rsid w:val="00FA620C"/>
    <w:pPr>
      <w:spacing w:before="100" w:beforeAutospacing="1" w:after="100" w:afterAutospacing="1"/>
    </w:pPr>
    <w:rPr>
      <w:sz w:val="20"/>
      <w:szCs w:val="20"/>
    </w:rPr>
  </w:style>
  <w:style w:type="paragraph" w:customStyle="1" w:styleId="font7">
    <w:name w:val="font7"/>
    <w:basedOn w:val="a0"/>
    <w:rsid w:val="00FA620C"/>
    <w:pPr>
      <w:spacing w:before="100" w:beforeAutospacing="1" w:after="100" w:afterAutospacing="1"/>
    </w:pPr>
    <w:rPr>
      <w:color w:val="000000"/>
      <w:sz w:val="20"/>
      <w:szCs w:val="20"/>
    </w:rPr>
  </w:style>
  <w:style w:type="paragraph" w:customStyle="1" w:styleId="xl64">
    <w:name w:val="xl64"/>
    <w:basedOn w:val="a0"/>
    <w:rsid w:val="00FA620C"/>
    <w:pPr>
      <w:spacing w:before="100" w:beforeAutospacing="1" w:after="100" w:afterAutospacing="1"/>
    </w:pPr>
    <w:rPr>
      <w:sz w:val="20"/>
      <w:szCs w:val="20"/>
    </w:rPr>
  </w:style>
  <w:style w:type="paragraph" w:customStyle="1" w:styleId="xl65">
    <w:name w:val="xl65"/>
    <w:basedOn w:val="a0"/>
    <w:rsid w:val="00FA620C"/>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66">
    <w:name w:val="xl66"/>
    <w:basedOn w:val="a0"/>
    <w:rsid w:val="00FA620C"/>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0"/>
      <w:szCs w:val="20"/>
    </w:rPr>
  </w:style>
  <w:style w:type="paragraph" w:customStyle="1" w:styleId="xl67">
    <w:name w:val="xl67"/>
    <w:basedOn w:val="a0"/>
    <w:rsid w:val="00FA620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68">
    <w:name w:val="xl68"/>
    <w:basedOn w:val="a0"/>
    <w:rsid w:val="00FA620C"/>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69">
    <w:name w:val="xl69"/>
    <w:basedOn w:val="a0"/>
    <w:rsid w:val="00FA620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70">
    <w:name w:val="xl70"/>
    <w:basedOn w:val="a0"/>
    <w:rsid w:val="00FA620C"/>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71">
    <w:name w:val="xl71"/>
    <w:basedOn w:val="a0"/>
    <w:rsid w:val="00FA620C"/>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72">
    <w:name w:val="xl72"/>
    <w:basedOn w:val="a0"/>
    <w:rsid w:val="00FA620C"/>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0"/>
      <w:szCs w:val="20"/>
    </w:rPr>
  </w:style>
  <w:style w:type="paragraph" w:customStyle="1" w:styleId="xl73">
    <w:name w:val="xl73"/>
    <w:basedOn w:val="a0"/>
    <w:rsid w:val="00FA620C"/>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0"/>
      <w:szCs w:val="20"/>
      <w:u w:val="single"/>
    </w:rPr>
  </w:style>
  <w:style w:type="paragraph" w:customStyle="1" w:styleId="xl74">
    <w:name w:val="xl74"/>
    <w:basedOn w:val="a0"/>
    <w:rsid w:val="00FA620C"/>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0"/>
      <w:szCs w:val="20"/>
    </w:rPr>
  </w:style>
  <w:style w:type="paragraph" w:customStyle="1" w:styleId="xl75">
    <w:name w:val="xl75"/>
    <w:basedOn w:val="a0"/>
    <w:rsid w:val="00FA620C"/>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76">
    <w:name w:val="xl76"/>
    <w:basedOn w:val="a0"/>
    <w:rsid w:val="00FA620C"/>
    <w:pPr>
      <w:pBdr>
        <w:top w:val="single" w:sz="4" w:space="0" w:color="auto"/>
        <w:left w:val="single" w:sz="4" w:space="0" w:color="auto"/>
        <w:right w:val="single" w:sz="4" w:space="0" w:color="auto"/>
      </w:pBdr>
      <w:spacing w:before="100" w:beforeAutospacing="1" w:after="100" w:afterAutospacing="1"/>
    </w:pPr>
    <w:rPr>
      <w:color w:val="000000"/>
      <w:sz w:val="20"/>
      <w:szCs w:val="20"/>
    </w:rPr>
  </w:style>
  <w:style w:type="paragraph" w:customStyle="1" w:styleId="xl77">
    <w:name w:val="xl77"/>
    <w:basedOn w:val="a0"/>
    <w:rsid w:val="00FA620C"/>
    <w:pPr>
      <w:pBdr>
        <w:top w:val="single" w:sz="4" w:space="0" w:color="auto"/>
        <w:left w:val="single" w:sz="4" w:space="0" w:color="auto"/>
        <w:right w:val="single" w:sz="4" w:space="0" w:color="auto"/>
      </w:pBdr>
      <w:spacing w:before="100" w:beforeAutospacing="1" w:after="100" w:afterAutospacing="1"/>
      <w:jc w:val="both"/>
    </w:pPr>
    <w:rPr>
      <w:sz w:val="18"/>
      <w:szCs w:val="18"/>
    </w:rPr>
  </w:style>
  <w:style w:type="paragraph" w:customStyle="1" w:styleId="xl78">
    <w:name w:val="xl78"/>
    <w:basedOn w:val="a0"/>
    <w:rsid w:val="00FA620C"/>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79">
    <w:name w:val="xl79"/>
    <w:basedOn w:val="a0"/>
    <w:rsid w:val="00FA620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0">
    <w:name w:val="xl80"/>
    <w:basedOn w:val="a0"/>
    <w:rsid w:val="00FA620C"/>
    <w:pPr>
      <w:pBdr>
        <w:top w:val="single" w:sz="4" w:space="0" w:color="auto"/>
        <w:left w:val="single" w:sz="4" w:space="0" w:color="auto"/>
        <w:bottom w:val="single" w:sz="4" w:space="0" w:color="auto"/>
        <w:right w:val="single" w:sz="4" w:space="0" w:color="auto"/>
      </w:pBdr>
      <w:spacing w:before="100" w:beforeAutospacing="1" w:after="100" w:afterAutospacing="1"/>
    </w:pPr>
    <w:rPr>
      <w:color w:val="0000FF"/>
      <w:sz w:val="18"/>
      <w:szCs w:val="18"/>
      <w:u w:val="single"/>
    </w:rPr>
  </w:style>
  <w:style w:type="paragraph" w:customStyle="1" w:styleId="xl81">
    <w:name w:val="xl81"/>
    <w:basedOn w:val="a0"/>
    <w:rsid w:val="00FA620C"/>
    <w:pPr>
      <w:pBdr>
        <w:top w:val="single" w:sz="8" w:space="0" w:color="auto"/>
        <w:left w:val="single" w:sz="8" w:space="0" w:color="auto"/>
      </w:pBdr>
      <w:spacing w:before="100" w:beforeAutospacing="1" w:after="100" w:afterAutospacing="1"/>
      <w:jc w:val="center"/>
    </w:pPr>
    <w:rPr>
      <w:sz w:val="18"/>
      <w:szCs w:val="18"/>
    </w:rPr>
  </w:style>
  <w:style w:type="paragraph" w:customStyle="1" w:styleId="xl82">
    <w:name w:val="xl82"/>
    <w:basedOn w:val="a0"/>
    <w:rsid w:val="00FA620C"/>
    <w:pPr>
      <w:pBdr>
        <w:left w:val="single" w:sz="8" w:space="0" w:color="auto"/>
        <w:bottom w:val="single" w:sz="8" w:space="0" w:color="auto"/>
      </w:pBdr>
      <w:spacing w:before="100" w:beforeAutospacing="1" w:after="100" w:afterAutospacing="1"/>
      <w:jc w:val="both"/>
    </w:pPr>
    <w:rPr>
      <w:sz w:val="18"/>
      <w:szCs w:val="18"/>
    </w:rPr>
  </w:style>
  <w:style w:type="paragraph" w:customStyle="1" w:styleId="xl83">
    <w:name w:val="xl83"/>
    <w:basedOn w:val="a0"/>
    <w:rsid w:val="00FA620C"/>
    <w:pPr>
      <w:pBdr>
        <w:left w:val="single" w:sz="8" w:space="0" w:color="auto"/>
        <w:bottom w:val="single" w:sz="8" w:space="0" w:color="auto"/>
      </w:pBdr>
      <w:spacing w:before="100" w:beforeAutospacing="1" w:after="100" w:afterAutospacing="1"/>
      <w:jc w:val="center"/>
    </w:pPr>
    <w:rPr>
      <w:b/>
      <w:bCs/>
      <w:color w:val="000000"/>
      <w:sz w:val="18"/>
      <w:szCs w:val="18"/>
    </w:rPr>
  </w:style>
  <w:style w:type="paragraph" w:customStyle="1" w:styleId="xl84">
    <w:name w:val="xl84"/>
    <w:basedOn w:val="a0"/>
    <w:rsid w:val="00FA620C"/>
    <w:pPr>
      <w:pBdr>
        <w:left w:val="single" w:sz="8" w:space="0" w:color="auto"/>
        <w:bottom w:val="single" w:sz="8" w:space="0" w:color="auto"/>
      </w:pBdr>
      <w:spacing w:before="100" w:beforeAutospacing="1" w:after="100" w:afterAutospacing="1"/>
      <w:jc w:val="center"/>
    </w:pPr>
    <w:rPr>
      <w:b/>
      <w:bCs/>
      <w:color w:val="000000"/>
      <w:sz w:val="18"/>
      <w:szCs w:val="18"/>
    </w:rPr>
  </w:style>
  <w:style w:type="paragraph" w:customStyle="1" w:styleId="xl85">
    <w:name w:val="xl85"/>
    <w:basedOn w:val="a0"/>
    <w:rsid w:val="00FA620C"/>
    <w:pPr>
      <w:pBdr>
        <w:left w:val="single" w:sz="8" w:space="0" w:color="auto"/>
        <w:bottom w:val="single" w:sz="8" w:space="0" w:color="auto"/>
      </w:pBdr>
      <w:spacing w:before="100" w:beforeAutospacing="1" w:after="100" w:afterAutospacing="1"/>
    </w:pPr>
    <w:rPr>
      <w:b/>
      <w:bCs/>
      <w:sz w:val="18"/>
      <w:szCs w:val="18"/>
      <w:u w:val="single"/>
    </w:rPr>
  </w:style>
  <w:style w:type="paragraph" w:customStyle="1" w:styleId="xl86">
    <w:name w:val="xl86"/>
    <w:basedOn w:val="a0"/>
    <w:rsid w:val="00FA620C"/>
    <w:pPr>
      <w:pBdr>
        <w:left w:val="single" w:sz="8" w:space="0" w:color="auto"/>
        <w:bottom w:val="single" w:sz="8" w:space="0" w:color="auto"/>
      </w:pBdr>
      <w:spacing w:before="100" w:beforeAutospacing="1" w:after="100" w:afterAutospacing="1"/>
    </w:pPr>
    <w:rPr>
      <w:b/>
      <w:bCs/>
      <w:color w:val="000000"/>
      <w:sz w:val="18"/>
      <w:szCs w:val="18"/>
    </w:rPr>
  </w:style>
  <w:style w:type="paragraph" w:customStyle="1" w:styleId="xl87">
    <w:name w:val="xl87"/>
    <w:basedOn w:val="a0"/>
    <w:rsid w:val="00FA620C"/>
    <w:pPr>
      <w:pBdr>
        <w:left w:val="single" w:sz="8" w:space="0" w:color="auto"/>
        <w:bottom w:val="single" w:sz="8" w:space="0" w:color="auto"/>
      </w:pBdr>
      <w:spacing w:before="100" w:beforeAutospacing="1" w:after="100" w:afterAutospacing="1"/>
    </w:pPr>
    <w:rPr>
      <w:sz w:val="18"/>
      <w:szCs w:val="18"/>
    </w:rPr>
  </w:style>
  <w:style w:type="paragraph" w:customStyle="1" w:styleId="xl88">
    <w:name w:val="xl88"/>
    <w:basedOn w:val="a0"/>
    <w:rsid w:val="00FA620C"/>
    <w:pPr>
      <w:pBdr>
        <w:left w:val="single" w:sz="8" w:space="0" w:color="auto"/>
      </w:pBdr>
      <w:spacing w:before="100" w:beforeAutospacing="1" w:after="100" w:afterAutospacing="1"/>
      <w:jc w:val="center"/>
    </w:pPr>
    <w:rPr>
      <w:b/>
      <w:bCs/>
      <w:color w:val="000000"/>
      <w:sz w:val="18"/>
      <w:szCs w:val="18"/>
    </w:rPr>
  </w:style>
  <w:style w:type="paragraph" w:customStyle="1" w:styleId="xl89">
    <w:name w:val="xl89"/>
    <w:basedOn w:val="a0"/>
    <w:rsid w:val="00FA620C"/>
    <w:pPr>
      <w:pBdr>
        <w:left w:val="single" w:sz="8" w:space="0" w:color="auto"/>
      </w:pBdr>
      <w:spacing w:before="100" w:beforeAutospacing="1" w:after="100" w:afterAutospacing="1"/>
    </w:pPr>
    <w:rPr>
      <w:sz w:val="18"/>
      <w:szCs w:val="18"/>
    </w:rPr>
  </w:style>
  <w:style w:type="paragraph" w:customStyle="1" w:styleId="xl90">
    <w:name w:val="xl90"/>
    <w:basedOn w:val="a0"/>
    <w:rsid w:val="00FA620C"/>
    <w:pPr>
      <w:pBdr>
        <w:left w:val="single" w:sz="8" w:space="0" w:color="auto"/>
        <w:bottom w:val="single" w:sz="8" w:space="0" w:color="auto"/>
      </w:pBdr>
      <w:spacing w:before="100" w:beforeAutospacing="1" w:after="100" w:afterAutospacing="1"/>
      <w:jc w:val="center"/>
    </w:pPr>
    <w:rPr>
      <w:b/>
      <w:bCs/>
      <w:color w:val="000000"/>
      <w:sz w:val="18"/>
      <w:szCs w:val="18"/>
    </w:rPr>
  </w:style>
  <w:style w:type="paragraph" w:customStyle="1" w:styleId="xl91">
    <w:name w:val="xl91"/>
    <w:basedOn w:val="a0"/>
    <w:rsid w:val="00FA620C"/>
    <w:pPr>
      <w:pBdr>
        <w:top w:val="single" w:sz="8" w:space="0" w:color="auto"/>
        <w:left w:val="single" w:sz="8" w:space="0" w:color="auto"/>
        <w:bottom w:val="single" w:sz="8" w:space="0" w:color="auto"/>
      </w:pBdr>
      <w:spacing w:before="100" w:beforeAutospacing="1" w:after="100" w:afterAutospacing="1"/>
      <w:jc w:val="both"/>
    </w:pPr>
    <w:rPr>
      <w:sz w:val="18"/>
      <w:szCs w:val="18"/>
    </w:rPr>
  </w:style>
  <w:style w:type="paragraph" w:customStyle="1" w:styleId="xl92">
    <w:name w:val="xl92"/>
    <w:basedOn w:val="a0"/>
    <w:rsid w:val="00FA620C"/>
    <w:pPr>
      <w:pBdr>
        <w:left w:val="single" w:sz="8" w:space="0" w:color="auto"/>
      </w:pBdr>
      <w:spacing w:before="100" w:beforeAutospacing="1" w:after="100" w:afterAutospacing="1"/>
    </w:pPr>
    <w:rPr>
      <w:b/>
      <w:bCs/>
      <w:color w:val="000000"/>
      <w:sz w:val="18"/>
      <w:szCs w:val="18"/>
    </w:rPr>
  </w:style>
  <w:style w:type="paragraph" w:customStyle="1" w:styleId="xl93">
    <w:name w:val="xl93"/>
    <w:basedOn w:val="a0"/>
    <w:rsid w:val="00FA620C"/>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94">
    <w:name w:val="xl94"/>
    <w:basedOn w:val="a0"/>
    <w:rsid w:val="00FA620C"/>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95">
    <w:name w:val="xl95"/>
    <w:basedOn w:val="a0"/>
    <w:rsid w:val="00FA620C"/>
    <w:pPr>
      <w:spacing w:before="100" w:beforeAutospacing="1" w:after="100" w:afterAutospacing="1"/>
    </w:pPr>
    <w:rPr>
      <w:sz w:val="18"/>
      <w:szCs w:val="18"/>
    </w:rPr>
  </w:style>
  <w:style w:type="paragraph" w:customStyle="1" w:styleId="xl96">
    <w:name w:val="xl96"/>
    <w:basedOn w:val="a0"/>
    <w:rsid w:val="00FA620C"/>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color w:val="000000"/>
      <w:sz w:val="18"/>
      <w:szCs w:val="18"/>
    </w:rPr>
  </w:style>
  <w:style w:type="paragraph" w:customStyle="1" w:styleId="xl97">
    <w:name w:val="xl97"/>
    <w:basedOn w:val="a0"/>
    <w:rsid w:val="00FA620C"/>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both"/>
    </w:pPr>
    <w:rPr>
      <w:sz w:val="18"/>
      <w:szCs w:val="18"/>
    </w:rPr>
  </w:style>
  <w:style w:type="paragraph" w:customStyle="1" w:styleId="xl98">
    <w:name w:val="xl98"/>
    <w:basedOn w:val="a0"/>
    <w:rsid w:val="00FA620C"/>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99">
    <w:name w:val="xl99"/>
    <w:basedOn w:val="a0"/>
    <w:rsid w:val="00FA620C"/>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00">
    <w:name w:val="xl100"/>
    <w:basedOn w:val="a0"/>
    <w:rsid w:val="00FA620C"/>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101">
    <w:name w:val="xl101"/>
    <w:basedOn w:val="a0"/>
    <w:rsid w:val="00FA620C"/>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02">
    <w:name w:val="xl102"/>
    <w:basedOn w:val="a0"/>
    <w:rsid w:val="00FA620C"/>
    <w:pPr>
      <w:pBdr>
        <w:left w:val="single" w:sz="4" w:space="0" w:color="auto"/>
        <w:right w:val="single" w:sz="4" w:space="0" w:color="auto"/>
      </w:pBdr>
      <w:spacing w:before="100" w:beforeAutospacing="1" w:after="100" w:afterAutospacing="1"/>
      <w:jc w:val="center"/>
    </w:pPr>
  </w:style>
  <w:style w:type="paragraph" w:customStyle="1" w:styleId="xl103">
    <w:name w:val="xl103"/>
    <w:basedOn w:val="a0"/>
    <w:rsid w:val="00FA620C"/>
    <w:pPr>
      <w:pBdr>
        <w:top w:val="single" w:sz="4" w:space="0" w:color="auto"/>
        <w:left w:val="single" w:sz="4" w:space="0" w:color="auto"/>
      </w:pBdr>
      <w:spacing w:before="100" w:beforeAutospacing="1" w:after="100" w:afterAutospacing="1"/>
      <w:jc w:val="center"/>
    </w:pPr>
    <w:rPr>
      <w:sz w:val="18"/>
      <w:szCs w:val="18"/>
    </w:rPr>
  </w:style>
  <w:style w:type="paragraph" w:customStyle="1" w:styleId="xl104">
    <w:name w:val="xl104"/>
    <w:basedOn w:val="a0"/>
    <w:rsid w:val="00FA620C"/>
    <w:pPr>
      <w:pBdr>
        <w:top w:val="single" w:sz="4" w:space="0" w:color="auto"/>
      </w:pBdr>
      <w:spacing w:before="100" w:beforeAutospacing="1" w:after="100" w:afterAutospacing="1"/>
      <w:jc w:val="center"/>
    </w:pPr>
    <w:rPr>
      <w:sz w:val="18"/>
      <w:szCs w:val="18"/>
    </w:rPr>
  </w:style>
  <w:style w:type="paragraph" w:customStyle="1" w:styleId="xl105">
    <w:name w:val="xl105"/>
    <w:basedOn w:val="a0"/>
    <w:rsid w:val="00FA620C"/>
    <w:pPr>
      <w:pBdr>
        <w:top w:val="single" w:sz="4" w:space="0" w:color="auto"/>
        <w:right w:val="single" w:sz="4" w:space="0" w:color="auto"/>
      </w:pBdr>
      <w:spacing w:before="100" w:beforeAutospacing="1" w:after="100" w:afterAutospacing="1"/>
      <w:jc w:val="center"/>
    </w:pPr>
    <w:rPr>
      <w:sz w:val="18"/>
      <w:szCs w:val="18"/>
    </w:rPr>
  </w:style>
  <w:style w:type="paragraph" w:customStyle="1" w:styleId="xl106">
    <w:name w:val="xl106"/>
    <w:basedOn w:val="a0"/>
    <w:rsid w:val="00FA620C"/>
    <w:pPr>
      <w:pBdr>
        <w:left w:val="single" w:sz="4" w:space="0" w:color="auto"/>
        <w:bottom w:val="single" w:sz="4" w:space="0" w:color="auto"/>
      </w:pBdr>
      <w:spacing w:before="100" w:beforeAutospacing="1" w:after="100" w:afterAutospacing="1"/>
      <w:jc w:val="center"/>
    </w:pPr>
    <w:rPr>
      <w:sz w:val="18"/>
      <w:szCs w:val="18"/>
    </w:rPr>
  </w:style>
  <w:style w:type="paragraph" w:customStyle="1" w:styleId="xl107">
    <w:name w:val="xl107"/>
    <w:basedOn w:val="a0"/>
    <w:rsid w:val="00FA620C"/>
    <w:pPr>
      <w:pBdr>
        <w:bottom w:val="single" w:sz="4" w:space="0" w:color="auto"/>
      </w:pBdr>
      <w:spacing w:before="100" w:beforeAutospacing="1" w:after="100" w:afterAutospacing="1"/>
      <w:jc w:val="center"/>
    </w:pPr>
    <w:rPr>
      <w:sz w:val="18"/>
      <w:szCs w:val="18"/>
    </w:rPr>
  </w:style>
  <w:style w:type="paragraph" w:customStyle="1" w:styleId="xl108">
    <w:name w:val="xl108"/>
    <w:basedOn w:val="a0"/>
    <w:rsid w:val="00FA620C"/>
    <w:pPr>
      <w:pBdr>
        <w:bottom w:val="single" w:sz="4" w:space="0" w:color="auto"/>
        <w:right w:val="single" w:sz="4" w:space="0" w:color="auto"/>
      </w:pBdr>
      <w:spacing w:before="100" w:beforeAutospacing="1" w:after="100" w:afterAutospacing="1"/>
      <w:jc w:val="center"/>
    </w:pPr>
    <w:rPr>
      <w:sz w:val="18"/>
      <w:szCs w:val="18"/>
    </w:rPr>
  </w:style>
  <w:style w:type="paragraph" w:customStyle="1" w:styleId="xl109">
    <w:name w:val="xl109"/>
    <w:basedOn w:val="a0"/>
    <w:rsid w:val="00FA620C"/>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0"/>
      <w:szCs w:val="20"/>
    </w:rPr>
  </w:style>
  <w:style w:type="paragraph" w:customStyle="1" w:styleId="xl110">
    <w:name w:val="xl110"/>
    <w:basedOn w:val="a0"/>
    <w:rsid w:val="00FA620C"/>
    <w:pPr>
      <w:pBdr>
        <w:top w:val="single" w:sz="8" w:space="0" w:color="auto"/>
        <w:left w:val="single" w:sz="8" w:space="0" w:color="auto"/>
      </w:pBdr>
      <w:spacing w:before="100" w:beforeAutospacing="1" w:after="100" w:afterAutospacing="1"/>
      <w:jc w:val="center"/>
    </w:pPr>
    <w:rPr>
      <w:b/>
      <w:bCs/>
      <w:color w:val="000000"/>
      <w:sz w:val="18"/>
      <w:szCs w:val="18"/>
    </w:rPr>
  </w:style>
  <w:style w:type="paragraph" w:customStyle="1" w:styleId="xl111">
    <w:name w:val="xl111"/>
    <w:basedOn w:val="a0"/>
    <w:rsid w:val="00FA620C"/>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0"/>
      <w:szCs w:val="20"/>
    </w:rPr>
  </w:style>
  <w:style w:type="paragraph" w:customStyle="1" w:styleId="xl112">
    <w:name w:val="xl112"/>
    <w:basedOn w:val="a0"/>
    <w:rsid w:val="00FA620C"/>
    <w:pPr>
      <w:pBdr>
        <w:top w:val="single" w:sz="8" w:space="0" w:color="auto"/>
        <w:left w:val="single" w:sz="8" w:space="0" w:color="auto"/>
      </w:pBdr>
      <w:spacing w:before="100" w:beforeAutospacing="1" w:after="100" w:afterAutospacing="1"/>
      <w:jc w:val="center"/>
    </w:pPr>
    <w:rPr>
      <w:b/>
      <w:bCs/>
      <w:color w:val="000000"/>
      <w:sz w:val="18"/>
      <w:szCs w:val="18"/>
      <w:u w:val="single"/>
    </w:rPr>
  </w:style>
  <w:style w:type="paragraph" w:customStyle="1" w:styleId="xl113">
    <w:name w:val="xl113"/>
    <w:basedOn w:val="a0"/>
    <w:rsid w:val="00FA620C"/>
    <w:pPr>
      <w:pBdr>
        <w:left w:val="single" w:sz="8" w:space="0" w:color="auto"/>
      </w:pBdr>
      <w:spacing w:before="100" w:beforeAutospacing="1" w:after="100" w:afterAutospacing="1"/>
      <w:jc w:val="center"/>
    </w:pPr>
    <w:rPr>
      <w:b/>
      <w:bCs/>
      <w:color w:val="000000"/>
      <w:sz w:val="18"/>
      <w:szCs w:val="18"/>
      <w:u w:val="single"/>
    </w:rPr>
  </w:style>
  <w:style w:type="paragraph" w:customStyle="1" w:styleId="xl114">
    <w:name w:val="xl114"/>
    <w:basedOn w:val="a0"/>
    <w:rsid w:val="00FA620C"/>
    <w:pPr>
      <w:pBdr>
        <w:left w:val="single" w:sz="8" w:space="0" w:color="auto"/>
        <w:bottom w:val="single" w:sz="8" w:space="0" w:color="auto"/>
      </w:pBdr>
      <w:spacing w:before="100" w:beforeAutospacing="1" w:after="100" w:afterAutospacing="1"/>
      <w:jc w:val="center"/>
    </w:pPr>
    <w:rPr>
      <w:b/>
      <w:bCs/>
      <w:color w:val="000000"/>
      <w:sz w:val="18"/>
      <w:szCs w:val="18"/>
      <w:u w:val="single"/>
    </w:rPr>
  </w:style>
  <w:style w:type="paragraph" w:customStyle="1" w:styleId="xl115">
    <w:name w:val="xl115"/>
    <w:basedOn w:val="a0"/>
    <w:rsid w:val="00FA620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20"/>
      <w:szCs w:val="20"/>
      <w:u w:val="single"/>
    </w:rPr>
  </w:style>
  <w:style w:type="paragraph" w:customStyle="1" w:styleId="xl116">
    <w:name w:val="xl116"/>
    <w:basedOn w:val="a0"/>
    <w:rsid w:val="00FA620C"/>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117">
    <w:name w:val="xl117"/>
    <w:basedOn w:val="a0"/>
    <w:rsid w:val="00FA620C"/>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both"/>
    </w:pPr>
    <w:rPr>
      <w:sz w:val="18"/>
      <w:szCs w:val="18"/>
    </w:rPr>
  </w:style>
  <w:style w:type="paragraph" w:customStyle="1" w:styleId="xl118">
    <w:name w:val="xl118"/>
    <w:basedOn w:val="a0"/>
    <w:rsid w:val="00FA620C"/>
    <w:pPr>
      <w:pBdr>
        <w:top w:val="single" w:sz="4" w:space="0" w:color="auto"/>
        <w:left w:val="single" w:sz="4" w:space="0" w:color="auto"/>
      </w:pBdr>
      <w:shd w:val="clear" w:color="auto" w:fill="FFFF00"/>
      <w:spacing w:before="100" w:beforeAutospacing="1" w:after="100" w:afterAutospacing="1"/>
      <w:jc w:val="center"/>
    </w:pPr>
    <w:rPr>
      <w:sz w:val="18"/>
      <w:szCs w:val="18"/>
    </w:rPr>
  </w:style>
  <w:style w:type="paragraph" w:customStyle="1" w:styleId="xl119">
    <w:name w:val="xl119"/>
    <w:basedOn w:val="a0"/>
    <w:rsid w:val="00FA620C"/>
    <w:pPr>
      <w:pBdr>
        <w:left w:val="single" w:sz="4" w:space="0" w:color="auto"/>
        <w:bottom w:val="single" w:sz="4" w:space="0" w:color="auto"/>
      </w:pBdr>
      <w:shd w:val="clear" w:color="auto" w:fill="FFFF00"/>
      <w:spacing w:before="100" w:beforeAutospacing="1" w:after="100" w:afterAutospacing="1"/>
      <w:jc w:val="center"/>
    </w:pPr>
    <w:rPr>
      <w:sz w:val="18"/>
      <w:szCs w:val="18"/>
    </w:rPr>
  </w:style>
  <w:style w:type="character" w:customStyle="1" w:styleId="2e">
    <w:name w:val="Подпись к таблице (2)_"/>
    <w:link w:val="2f"/>
    <w:locked/>
    <w:rsid w:val="00FA620C"/>
    <w:rPr>
      <w:b/>
      <w:bCs/>
      <w:i/>
      <w:iCs/>
      <w:sz w:val="23"/>
      <w:szCs w:val="23"/>
      <w:shd w:val="clear" w:color="auto" w:fill="FFFFFF"/>
    </w:rPr>
  </w:style>
  <w:style w:type="paragraph" w:customStyle="1" w:styleId="2f">
    <w:name w:val="Подпись к таблице (2)"/>
    <w:basedOn w:val="a0"/>
    <w:link w:val="2e"/>
    <w:rsid w:val="00FA620C"/>
    <w:pPr>
      <w:widowControl w:val="0"/>
      <w:shd w:val="clear" w:color="auto" w:fill="FFFFFF"/>
      <w:spacing w:line="278" w:lineRule="exact"/>
      <w:jc w:val="both"/>
    </w:pPr>
    <w:rPr>
      <w:rFonts w:asciiTheme="minorHAnsi" w:eastAsiaTheme="minorHAnsi" w:hAnsiTheme="minorHAnsi" w:cstheme="minorBidi"/>
      <w:b/>
      <w:bCs/>
      <w:i/>
      <w:iCs/>
      <w:sz w:val="23"/>
      <w:szCs w:val="23"/>
      <w:lang w:eastAsia="en-US"/>
    </w:rPr>
  </w:style>
  <w:style w:type="paragraph" w:customStyle="1" w:styleId="410">
    <w:name w:val="Основной текст (4)1"/>
    <w:basedOn w:val="a0"/>
    <w:uiPriority w:val="99"/>
    <w:rsid w:val="00FA620C"/>
    <w:pPr>
      <w:widowControl w:val="0"/>
      <w:shd w:val="clear" w:color="auto" w:fill="FFFFFF"/>
      <w:spacing w:line="274" w:lineRule="exact"/>
    </w:pPr>
    <w:rPr>
      <w:rFonts w:eastAsia="Calibri"/>
      <w:lang w:eastAsia="en-US"/>
    </w:rPr>
  </w:style>
  <w:style w:type="paragraph" w:customStyle="1" w:styleId="Style16">
    <w:name w:val="Style16"/>
    <w:basedOn w:val="a0"/>
    <w:uiPriority w:val="99"/>
    <w:rsid w:val="00FA620C"/>
    <w:pPr>
      <w:widowControl w:val="0"/>
      <w:autoSpaceDE w:val="0"/>
      <w:autoSpaceDN w:val="0"/>
      <w:adjustRightInd w:val="0"/>
      <w:spacing w:line="278" w:lineRule="exact"/>
      <w:ind w:firstLine="715"/>
    </w:pPr>
  </w:style>
  <w:style w:type="paragraph" w:customStyle="1" w:styleId="p90">
    <w:name w:val="p90"/>
    <w:basedOn w:val="a0"/>
    <w:rsid w:val="00FA620C"/>
    <w:pPr>
      <w:spacing w:before="100" w:beforeAutospacing="1" w:after="100" w:afterAutospacing="1"/>
    </w:pPr>
  </w:style>
  <w:style w:type="paragraph" w:customStyle="1" w:styleId="xl120">
    <w:name w:val="xl120"/>
    <w:basedOn w:val="a0"/>
    <w:rsid w:val="00FA620C"/>
    <w:pPr>
      <w:pBdr>
        <w:left w:val="single" w:sz="8" w:space="0" w:color="auto"/>
        <w:bottom w:val="single" w:sz="8" w:space="0" w:color="auto"/>
      </w:pBdr>
      <w:spacing w:before="100" w:beforeAutospacing="1" w:after="100" w:afterAutospacing="1"/>
      <w:jc w:val="center"/>
    </w:pPr>
    <w:rPr>
      <w:b/>
      <w:bCs/>
      <w:color w:val="000000"/>
      <w:sz w:val="18"/>
      <w:szCs w:val="18"/>
      <w:u w:val="single"/>
    </w:rPr>
  </w:style>
  <w:style w:type="paragraph" w:customStyle="1" w:styleId="xl121">
    <w:name w:val="xl121"/>
    <w:basedOn w:val="a0"/>
    <w:rsid w:val="00FA620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20"/>
      <w:szCs w:val="20"/>
      <w:u w:val="single"/>
    </w:rPr>
  </w:style>
  <w:style w:type="paragraph" w:customStyle="1" w:styleId="xl122">
    <w:name w:val="xl122"/>
    <w:basedOn w:val="a0"/>
    <w:rsid w:val="00FA620C"/>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123">
    <w:name w:val="xl123"/>
    <w:basedOn w:val="a0"/>
    <w:rsid w:val="00FA620C"/>
    <w:pPr>
      <w:pBdr>
        <w:top w:val="single" w:sz="8" w:space="0" w:color="auto"/>
        <w:left w:val="single" w:sz="8" w:space="0" w:color="auto"/>
      </w:pBdr>
      <w:spacing w:before="100" w:beforeAutospacing="1" w:after="100" w:afterAutospacing="1"/>
      <w:jc w:val="center"/>
    </w:pPr>
    <w:rPr>
      <w:b/>
      <w:bCs/>
      <w:color w:val="000000"/>
      <w:sz w:val="18"/>
      <w:szCs w:val="18"/>
    </w:rPr>
  </w:style>
  <w:style w:type="paragraph" w:customStyle="1" w:styleId="xl124">
    <w:name w:val="xl124"/>
    <w:basedOn w:val="a0"/>
    <w:rsid w:val="00FA620C"/>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both"/>
    </w:pPr>
    <w:rPr>
      <w:sz w:val="18"/>
      <w:szCs w:val="18"/>
    </w:rPr>
  </w:style>
  <w:style w:type="paragraph" w:customStyle="1" w:styleId="xl125">
    <w:name w:val="xl125"/>
    <w:basedOn w:val="a0"/>
    <w:rsid w:val="00FA620C"/>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0"/>
      <w:szCs w:val="20"/>
    </w:rPr>
  </w:style>
  <w:style w:type="paragraph" w:customStyle="1" w:styleId="xl126">
    <w:name w:val="xl126"/>
    <w:basedOn w:val="a0"/>
    <w:rsid w:val="00FA620C"/>
    <w:pPr>
      <w:pBdr>
        <w:top w:val="single" w:sz="4" w:space="0" w:color="auto"/>
        <w:left w:val="single" w:sz="4" w:space="0" w:color="auto"/>
      </w:pBdr>
      <w:shd w:val="clear" w:color="auto" w:fill="FFFF00"/>
      <w:spacing w:before="100" w:beforeAutospacing="1" w:after="100" w:afterAutospacing="1"/>
      <w:jc w:val="center"/>
    </w:pPr>
    <w:rPr>
      <w:sz w:val="18"/>
      <w:szCs w:val="18"/>
    </w:rPr>
  </w:style>
  <w:style w:type="paragraph" w:customStyle="1" w:styleId="xl127">
    <w:name w:val="xl127"/>
    <w:basedOn w:val="a0"/>
    <w:rsid w:val="00FA620C"/>
    <w:pPr>
      <w:pBdr>
        <w:left w:val="single" w:sz="4" w:space="0" w:color="auto"/>
        <w:bottom w:val="single" w:sz="4" w:space="0" w:color="auto"/>
      </w:pBdr>
      <w:shd w:val="clear" w:color="auto" w:fill="FFFF00"/>
      <w:spacing w:before="100" w:beforeAutospacing="1" w:after="100" w:afterAutospacing="1"/>
      <w:jc w:val="center"/>
    </w:pPr>
    <w:rPr>
      <w:sz w:val="18"/>
      <w:szCs w:val="18"/>
    </w:rPr>
  </w:style>
  <w:style w:type="character" w:customStyle="1" w:styleId="230">
    <w:name w:val="Заголовок №2 (3)_"/>
    <w:link w:val="231"/>
    <w:locked/>
    <w:rsid w:val="00FA620C"/>
    <w:rPr>
      <w:b/>
      <w:bCs/>
      <w:sz w:val="19"/>
      <w:szCs w:val="19"/>
      <w:shd w:val="clear" w:color="auto" w:fill="FFFFFF"/>
    </w:rPr>
  </w:style>
  <w:style w:type="paragraph" w:customStyle="1" w:styleId="231">
    <w:name w:val="Заголовок №2 (3)"/>
    <w:basedOn w:val="a0"/>
    <w:link w:val="230"/>
    <w:rsid w:val="00FA620C"/>
    <w:pPr>
      <w:widowControl w:val="0"/>
      <w:shd w:val="clear" w:color="auto" w:fill="FFFFFF"/>
      <w:spacing w:before="60" w:after="60" w:line="283" w:lineRule="exact"/>
      <w:jc w:val="both"/>
      <w:outlineLvl w:val="1"/>
    </w:pPr>
    <w:rPr>
      <w:rFonts w:asciiTheme="minorHAnsi" w:eastAsiaTheme="minorHAnsi" w:hAnsiTheme="minorHAnsi" w:cstheme="minorBidi"/>
      <w:b/>
      <w:bCs/>
      <w:sz w:val="19"/>
      <w:szCs w:val="19"/>
      <w:lang w:eastAsia="en-US"/>
    </w:rPr>
  </w:style>
  <w:style w:type="character" w:customStyle="1" w:styleId="2f0">
    <w:name w:val="Основной текст (2) + Не полужирный"/>
    <w:rsid w:val="00FA620C"/>
    <w:rPr>
      <w:rFonts w:ascii="Times New Roman" w:hAnsi="Times New Roman" w:cs="Times New Roman" w:hint="default"/>
      <w:b/>
      <w:bCs/>
      <w:strike w:val="0"/>
      <w:dstrike w:val="0"/>
      <w:color w:val="000000"/>
      <w:spacing w:val="0"/>
      <w:w w:val="100"/>
      <w:position w:val="0"/>
      <w:sz w:val="23"/>
      <w:szCs w:val="23"/>
      <w:u w:val="none"/>
      <w:effect w:val="none"/>
      <w:lang w:val="ru-RU"/>
    </w:rPr>
  </w:style>
  <w:style w:type="character" w:customStyle="1" w:styleId="1110">
    <w:name w:val="Заголовок №1 + 11"/>
    <w:aliases w:val="5 pt,Основной текст (2) + 8,Основной текст (2) + 10"/>
    <w:uiPriority w:val="99"/>
    <w:qFormat/>
    <w:rsid w:val="00FA620C"/>
    <w:rPr>
      <w:rFonts w:ascii="Times New Roman" w:eastAsia="Times New Roman" w:hAnsi="Times New Roman" w:cs="Times New Roman" w:hint="default"/>
      <w:b w:val="0"/>
      <w:bCs w:val="0"/>
      <w:i w:val="0"/>
      <w:iCs w:val="0"/>
      <w:smallCaps w:val="0"/>
      <w:strike w:val="0"/>
      <w:dstrike w:val="0"/>
      <w:color w:val="000000"/>
      <w:spacing w:val="0"/>
      <w:w w:val="100"/>
      <w:position w:val="0"/>
      <w:sz w:val="27"/>
      <w:szCs w:val="27"/>
      <w:u w:val="none"/>
      <w:effect w:val="none"/>
      <w:shd w:val="clear" w:color="auto" w:fill="FFFFFF"/>
      <w:lang w:val="ru-RU"/>
    </w:rPr>
  </w:style>
  <w:style w:type="character" w:customStyle="1" w:styleId="17">
    <w:name w:val="Заголовок №1"/>
    <w:rsid w:val="00FA620C"/>
    <w:rPr>
      <w:rFonts w:ascii="Times New Roman" w:hAnsi="Times New Roman" w:cs="Times New Roman" w:hint="default"/>
      <w:color w:val="000000"/>
      <w:spacing w:val="0"/>
      <w:w w:val="100"/>
      <w:position w:val="0"/>
      <w:sz w:val="27"/>
      <w:szCs w:val="27"/>
      <w:u w:val="single"/>
      <w:lang w:val="ru-RU"/>
    </w:rPr>
  </w:style>
  <w:style w:type="character" w:customStyle="1" w:styleId="18">
    <w:name w:val="Основной текст1"/>
    <w:link w:val="Bodytext1"/>
    <w:uiPriority w:val="99"/>
    <w:rsid w:val="00FA620C"/>
    <w:rPr>
      <w:color w:val="000000"/>
      <w:sz w:val="23"/>
      <w:szCs w:val="23"/>
      <w:u w:val="single"/>
      <w:shd w:val="clear" w:color="auto" w:fill="FFFFFF"/>
    </w:rPr>
  </w:style>
  <w:style w:type="character" w:customStyle="1" w:styleId="aff8">
    <w:name w:val="Основной текст + Курсив"/>
    <w:rsid w:val="00FA620C"/>
    <w:rPr>
      <w:rFonts w:ascii="Times New Roman" w:hAnsi="Times New Roman" w:cs="Times New Roman" w:hint="default"/>
      <w:i/>
      <w:iCs/>
      <w:color w:val="000000"/>
      <w:spacing w:val="0"/>
      <w:w w:val="100"/>
      <w:position w:val="0"/>
      <w:sz w:val="23"/>
      <w:szCs w:val="23"/>
      <w:shd w:val="clear" w:color="auto" w:fill="FFFFFF"/>
      <w:lang w:val="ru-RU"/>
    </w:rPr>
  </w:style>
  <w:style w:type="character" w:customStyle="1" w:styleId="aff9">
    <w:name w:val="Колонтитул_"/>
    <w:rsid w:val="00FA620C"/>
    <w:rPr>
      <w:rFonts w:ascii="Times New Roman" w:hAnsi="Times New Roman" w:cs="Times New Roman" w:hint="default"/>
      <w:strike w:val="0"/>
      <w:dstrike w:val="0"/>
      <w:sz w:val="23"/>
      <w:szCs w:val="23"/>
      <w:u w:val="none"/>
      <w:effect w:val="none"/>
    </w:rPr>
  </w:style>
  <w:style w:type="character" w:customStyle="1" w:styleId="affa">
    <w:name w:val="Колонтитул"/>
    <w:rsid w:val="00FA620C"/>
    <w:rPr>
      <w:rFonts w:ascii="Times New Roman" w:hAnsi="Times New Roman" w:cs="Times New Roman" w:hint="default"/>
      <w:strike w:val="0"/>
      <w:dstrike w:val="0"/>
      <w:color w:val="000000"/>
      <w:spacing w:val="0"/>
      <w:w w:val="100"/>
      <w:position w:val="0"/>
      <w:sz w:val="23"/>
      <w:szCs w:val="23"/>
      <w:u w:val="none"/>
      <w:effect w:val="none"/>
    </w:rPr>
  </w:style>
  <w:style w:type="character" w:customStyle="1" w:styleId="19">
    <w:name w:val="Заголовок №1_"/>
    <w:rsid w:val="00FA620C"/>
    <w:rPr>
      <w:rFonts w:ascii="Times New Roman" w:hAnsi="Times New Roman" w:cs="Times New Roman" w:hint="default"/>
      <w:strike w:val="0"/>
      <w:dstrike w:val="0"/>
      <w:sz w:val="23"/>
      <w:szCs w:val="23"/>
      <w:u w:val="none"/>
      <w:effect w:val="none"/>
    </w:rPr>
  </w:style>
  <w:style w:type="character" w:customStyle="1" w:styleId="2f1">
    <w:name w:val="Основной текст2"/>
    <w:uiPriority w:val="99"/>
    <w:rsid w:val="00FA620C"/>
    <w:rPr>
      <w:rFonts w:ascii="Times New Roman" w:hAnsi="Times New Roman" w:cs="Times New Roman" w:hint="default"/>
      <w:strike w:val="0"/>
      <w:dstrike w:val="0"/>
      <w:color w:val="000000"/>
      <w:spacing w:val="0"/>
      <w:w w:val="100"/>
      <w:position w:val="0"/>
      <w:sz w:val="23"/>
      <w:szCs w:val="23"/>
      <w:u w:val="none"/>
      <w:effect w:val="none"/>
      <w:shd w:val="clear" w:color="auto" w:fill="FFFFFF"/>
      <w:lang w:val="ru-RU"/>
    </w:rPr>
  </w:style>
  <w:style w:type="character" w:customStyle="1" w:styleId="affb">
    <w:name w:val="Подпись к таблице_"/>
    <w:rsid w:val="00FA620C"/>
    <w:rPr>
      <w:rFonts w:ascii="Times New Roman" w:hAnsi="Times New Roman" w:cs="Times New Roman" w:hint="default"/>
      <w:strike w:val="0"/>
      <w:dstrike w:val="0"/>
      <w:sz w:val="23"/>
      <w:szCs w:val="23"/>
      <w:u w:val="none"/>
      <w:effect w:val="none"/>
    </w:rPr>
  </w:style>
  <w:style w:type="character" w:customStyle="1" w:styleId="Arial">
    <w:name w:val="Основной текст + Arial"/>
    <w:rsid w:val="00FA620C"/>
    <w:rPr>
      <w:rFonts w:ascii="Arial" w:eastAsia="Times New Roman" w:hAnsi="Arial" w:cs="Arial" w:hint="default"/>
      <w:strike w:val="0"/>
      <w:dstrike w:val="0"/>
      <w:color w:val="000000"/>
      <w:spacing w:val="0"/>
      <w:w w:val="100"/>
      <w:position w:val="0"/>
      <w:sz w:val="23"/>
      <w:szCs w:val="23"/>
      <w:u w:val="none"/>
      <w:effect w:val="none"/>
      <w:shd w:val="clear" w:color="auto" w:fill="FFFFFF"/>
      <w:lang w:val="ru-RU"/>
    </w:rPr>
  </w:style>
  <w:style w:type="character" w:customStyle="1" w:styleId="affc">
    <w:name w:val="Подпись к таблице"/>
    <w:rsid w:val="00FA620C"/>
    <w:rPr>
      <w:rFonts w:ascii="Times New Roman" w:hAnsi="Times New Roman" w:cs="Times New Roman" w:hint="default"/>
      <w:color w:val="000000"/>
      <w:spacing w:val="0"/>
      <w:w w:val="100"/>
      <w:position w:val="0"/>
      <w:sz w:val="23"/>
      <w:szCs w:val="23"/>
      <w:u w:val="single"/>
      <w:lang w:val="ru-RU"/>
    </w:rPr>
  </w:style>
  <w:style w:type="character" w:customStyle="1" w:styleId="11pt">
    <w:name w:val="Основной текст + 11 pt"/>
    <w:aliases w:val="Полужирный,Малые прописные,Основной текст (2) + 9 pt2"/>
    <w:uiPriority w:val="99"/>
    <w:qFormat/>
    <w:rsid w:val="00FA620C"/>
    <w:rPr>
      <w:rFonts w:ascii="Times New Roman" w:hAnsi="Times New Roman" w:cs="Times New Roman" w:hint="default"/>
      <w:b/>
      <w:bCs/>
      <w:smallCaps/>
      <w:strike w:val="0"/>
      <w:dstrike w:val="0"/>
      <w:color w:val="000000"/>
      <w:spacing w:val="0"/>
      <w:w w:val="100"/>
      <w:position w:val="0"/>
      <w:sz w:val="22"/>
      <w:szCs w:val="22"/>
      <w:u w:val="none"/>
      <w:effect w:val="none"/>
      <w:shd w:val="clear" w:color="auto" w:fill="FFFFFF"/>
      <w:lang w:val="ru-RU"/>
    </w:rPr>
  </w:style>
  <w:style w:type="character" w:customStyle="1" w:styleId="11pt1">
    <w:name w:val="Основной текст + 11 pt1"/>
    <w:aliases w:val="Полужирный2"/>
    <w:rsid w:val="00FA620C"/>
    <w:rPr>
      <w:rFonts w:ascii="Times New Roman" w:hAnsi="Times New Roman" w:cs="Times New Roman" w:hint="default"/>
      <w:b/>
      <w:bCs/>
      <w:strike w:val="0"/>
      <w:dstrike w:val="0"/>
      <w:color w:val="000000"/>
      <w:spacing w:val="0"/>
      <w:w w:val="100"/>
      <w:position w:val="0"/>
      <w:sz w:val="22"/>
      <w:szCs w:val="22"/>
      <w:u w:val="none"/>
      <w:effect w:val="none"/>
      <w:shd w:val="clear" w:color="auto" w:fill="FFFFFF"/>
      <w:lang w:val="ru-RU"/>
    </w:rPr>
  </w:style>
  <w:style w:type="character" w:customStyle="1" w:styleId="1a">
    <w:name w:val="Основной текст + Полужирный1"/>
    <w:rsid w:val="00FA620C"/>
    <w:rPr>
      <w:rFonts w:ascii="Times New Roman" w:hAnsi="Times New Roman" w:cs="Times New Roman" w:hint="default"/>
      <w:b/>
      <w:bCs/>
      <w:strike w:val="0"/>
      <w:dstrike w:val="0"/>
      <w:color w:val="000000"/>
      <w:spacing w:val="0"/>
      <w:w w:val="100"/>
      <w:position w:val="0"/>
      <w:sz w:val="22"/>
      <w:szCs w:val="22"/>
      <w:u w:val="none"/>
      <w:effect w:val="none"/>
      <w:shd w:val="clear" w:color="auto" w:fill="FFFFFF"/>
      <w:lang w:val="ru-RU"/>
    </w:rPr>
  </w:style>
  <w:style w:type="character" w:customStyle="1" w:styleId="Exact">
    <w:name w:val="Основной текст Exact"/>
    <w:rsid w:val="00FA620C"/>
    <w:rPr>
      <w:rFonts w:ascii="Times New Roman" w:hAnsi="Times New Roman" w:cs="Times New Roman" w:hint="default"/>
      <w:strike w:val="0"/>
      <w:dstrike w:val="0"/>
      <w:spacing w:val="3"/>
      <w:sz w:val="20"/>
      <w:szCs w:val="20"/>
      <w:u w:val="none"/>
      <w:effect w:val="none"/>
    </w:rPr>
  </w:style>
  <w:style w:type="character" w:customStyle="1" w:styleId="35">
    <w:name w:val="Основной текст3"/>
    <w:uiPriority w:val="99"/>
    <w:rsid w:val="00FA620C"/>
    <w:rPr>
      <w:rFonts w:ascii="Times New Roman" w:hAnsi="Times New Roman" w:cs="Times New Roman" w:hint="default"/>
      <w:color w:val="000000"/>
      <w:spacing w:val="0"/>
      <w:w w:val="100"/>
      <w:position w:val="0"/>
      <w:sz w:val="23"/>
      <w:szCs w:val="23"/>
      <w:shd w:val="clear" w:color="auto" w:fill="FFFFFF"/>
      <w:lang w:val="ru-RU"/>
    </w:rPr>
  </w:style>
  <w:style w:type="character" w:customStyle="1" w:styleId="44">
    <w:name w:val="Основной текст4"/>
    <w:rsid w:val="00FA620C"/>
    <w:rPr>
      <w:rFonts w:ascii="Times New Roman" w:hAnsi="Times New Roman" w:cs="Times New Roman" w:hint="default"/>
      <w:color w:val="000000"/>
      <w:spacing w:val="0"/>
      <w:w w:val="100"/>
      <w:position w:val="0"/>
      <w:sz w:val="23"/>
      <w:szCs w:val="23"/>
      <w:shd w:val="clear" w:color="auto" w:fill="FFFFFF"/>
      <w:lang w:val="ru-RU"/>
    </w:rPr>
  </w:style>
  <w:style w:type="character" w:customStyle="1" w:styleId="54">
    <w:name w:val="Основной текст5"/>
    <w:rsid w:val="00FA620C"/>
    <w:rPr>
      <w:rFonts w:ascii="Times New Roman" w:hAnsi="Times New Roman" w:cs="Times New Roman" w:hint="default"/>
      <w:color w:val="000000"/>
      <w:spacing w:val="0"/>
      <w:w w:val="100"/>
      <w:position w:val="0"/>
      <w:sz w:val="23"/>
      <w:szCs w:val="23"/>
      <w:shd w:val="clear" w:color="auto" w:fill="FFFFFF"/>
      <w:lang w:val="ru-RU"/>
    </w:rPr>
  </w:style>
  <w:style w:type="character" w:customStyle="1" w:styleId="910">
    <w:name w:val="Основной текст + 91"/>
    <w:aliases w:val="5 pt1,Полужирный1,Основной текст (11) + 10,Основной текст (2) + 8 pt,Основной текст (2) + 9"/>
    <w:uiPriority w:val="99"/>
    <w:qFormat/>
    <w:rsid w:val="00FA620C"/>
    <w:rPr>
      <w:rFonts w:ascii="Times New Roman" w:hAnsi="Times New Roman" w:cs="Times New Roman" w:hint="default"/>
      <w:b/>
      <w:bCs/>
      <w:color w:val="000000"/>
      <w:spacing w:val="0"/>
      <w:w w:val="100"/>
      <w:position w:val="0"/>
      <w:sz w:val="19"/>
      <w:szCs w:val="19"/>
      <w:shd w:val="clear" w:color="auto" w:fill="FFFFFF"/>
      <w:lang w:val="ru-RU"/>
    </w:rPr>
  </w:style>
  <w:style w:type="character" w:customStyle="1" w:styleId="1b">
    <w:name w:val="Текст выноски Знак1"/>
    <w:uiPriority w:val="99"/>
    <w:semiHidden/>
    <w:locked/>
    <w:rsid w:val="00FA620C"/>
    <w:rPr>
      <w:rFonts w:ascii="Tahoma" w:hAnsi="Tahoma" w:cs="Tahoma"/>
      <w:sz w:val="16"/>
      <w:szCs w:val="16"/>
    </w:rPr>
  </w:style>
  <w:style w:type="character" w:customStyle="1" w:styleId="72">
    <w:name w:val="Основной текст7"/>
    <w:rsid w:val="00FA620C"/>
    <w:rPr>
      <w:rFonts w:ascii="Times New Roman" w:eastAsia="Times New Roman" w:hAnsi="Times New Roman" w:cs="Times New Roman" w:hint="default"/>
      <w:color w:val="000000"/>
      <w:spacing w:val="0"/>
      <w:w w:val="100"/>
      <w:position w:val="0"/>
      <w:sz w:val="23"/>
      <w:szCs w:val="23"/>
      <w:shd w:val="clear" w:color="auto" w:fill="FFFFFF"/>
      <w:lang w:val="ru-RU"/>
    </w:rPr>
  </w:style>
  <w:style w:type="character" w:customStyle="1" w:styleId="apple-converted-space">
    <w:name w:val="apple-converted-space"/>
    <w:rsid w:val="00FA620C"/>
  </w:style>
  <w:style w:type="character" w:customStyle="1" w:styleId="36">
    <w:name w:val="Основной текст (3)"/>
    <w:rsid w:val="00FA620C"/>
    <w:rPr>
      <w:rFonts w:ascii="Times New Roman" w:eastAsia="Times New Roman" w:hAnsi="Times New Roman" w:cs="Times New Roman" w:hint="default"/>
      <w:b w:val="0"/>
      <w:bCs w:val="0"/>
      <w:i/>
      <w:iCs/>
      <w:smallCaps w:val="0"/>
      <w:strike w:val="0"/>
      <w:dstrike w:val="0"/>
      <w:color w:val="000000"/>
      <w:spacing w:val="0"/>
      <w:w w:val="100"/>
      <w:position w:val="0"/>
      <w:sz w:val="23"/>
      <w:szCs w:val="23"/>
      <w:u w:val="none"/>
      <w:effect w:val="none"/>
      <w:lang w:val="ru-RU"/>
    </w:rPr>
  </w:style>
  <w:style w:type="character" w:customStyle="1" w:styleId="blk">
    <w:name w:val="blk"/>
    <w:rsid w:val="00FA620C"/>
  </w:style>
  <w:style w:type="character" w:customStyle="1" w:styleId="b">
    <w:name w:val="b"/>
    <w:rsid w:val="00FA620C"/>
  </w:style>
  <w:style w:type="character" w:customStyle="1" w:styleId="55">
    <w:name w:val="Основной текст (5) + Не полужирный"/>
    <w:aliases w:val="Не курсив"/>
    <w:rsid w:val="00FA620C"/>
    <w:rPr>
      <w:rFonts w:ascii="Times New Roman" w:eastAsia="Times New Roman" w:hAnsi="Times New Roman" w:cs="Times New Roman" w:hint="default"/>
      <w:b/>
      <w:bCs/>
      <w:i/>
      <w:iCs/>
      <w:color w:val="000000"/>
      <w:spacing w:val="0"/>
      <w:w w:val="100"/>
      <w:position w:val="0"/>
      <w:sz w:val="23"/>
      <w:szCs w:val="23"/>
      <w:shd w:val="clear" w:color="auto" w:fill="FFFFFF"/>
    </w:rPr>
  </w:style>
  <w:style w:type="character" w:customStyle="1" w:styleId="37">
    <w:name w:val="Основной текст (3)_"/>
    <w:rsid w:val="00FA620C"/>
    <w:rPr>
      <w:rFonts w:ascii="Times New Roman" w:eastAsia="Times New Roman" w:hAnsi="Times New Roman" w:cs="Times New Roman" w:hint="default"/>
      <w:i/>
      <w:iCs/>
      <w:sz w:val="23"/>
      <w:szCs w:val="23"/>
      <w:shd w:val="clear" w:color="auto" w:fill="FFFFFF"/>
    </w:rPr>
  </w:style>
  <w:style w:type="character" w:customStyle="1" w:styleId="affd">
    <w:name w:val="Подпись к таблице + Курсив"/>
    <w:rsid w:val="00FA620C"/>
    <w:rPr>
      <w:rFonts w:ascii="Times New Roman" w:eastAsia="Times New Roman" w:hAnsi="Times New Roman" w:cs="Times New Roman" w:hint="default"/>
      <w:i/>
      <w:iCs/>
      <w:strike w:val="0"/>
      <w:dstrike w:val="0"/>
      <w:color w:val="000000"/>
      <w:spacing w:val="0"/>
      <w:w w:val="100"/>
      <w:position w:val="0"/>
      <w:sz w:val="23"/>
      <w:szCs w:val="23"/>
      <w:u w:val="none"/>
      <w:effect w:val="none"/>
      <w:shd w:val="clear" w:color="auto" w:fill="FFFFFF"/>
      <w:lang w:val="ru-RU"/>
    </w:rPr>
  </w:style>
  <w:style w:type="character" w:customStyle="1" w:styleId="FontStyle121">
    <w:name w:val="Font Style121"/>
    <w:uiPriority w:val="99"/>
    <w:rsid w:val="00FA620C"/>
    <w:rPr>
      <w:rFonts w:ascii="Century Schoolbook" w:hAnsi="Century Schoolbook" w:cs="Century Schoolbook" w:hint="default"/>
      <w:sz w:val="20"/>
      <w:szCs w:val="20"/>
    </w:rPr>
  </w:style>
  <w:style w:type="character" w:customStyle="1" w:styleId="12pt4">
    <w:name w:val="Основной текст + 12 pt4"/>
    <w:uiPriority w:val="99"/>
    <w:rsid w:val="00FA620C"/>
    <w:rPr>
      <w:rFonts w:ascii="Times New Roman" w:hAnsi="Times New Roman" w:cs="Times New Roman" w:hint="default"/>
      <w:strike w:val="0"/>
      <w:dstrike w:val="0"/>
      <w:sz w:val="24"/>
      <w:szCs w:val="24"/>
      <w:u w:val="none"/>
      <w:effect w:val="none"/>
    </w:rPr>
  </w:style>
  <w:style w:type="character" w:customStyle="1" w:styleId="FontStyle35">
    <w:name w:val="Font Style35"/>
    <w:uiPriority w:val="99"/>
    <w:rsid w:val="00FA620C"/>
    <w:rPr>
      <w:rFonts w:ascii="Times New Roman" w:hAnsi="Times New Roman" w:cs="Times New Roman" w:hint="default"/>
      <w:sz w:val="20"/>
      <w:szCs w:val="20"/>
    </w:rPr>
  </w:style>
  <w:style w:type="character" w:customStyle="1" w:styleId="Hyperlink0">
    <w:name w:val="Hyperlink.0"/>
    <w:uiPriority w:val="99"/>
    <w:rsid w:val="00FA620C"/>
    <w:rPr>
      <w:rFonts w:ascii="Times New Roman" w:hAnsi="Times New Roman" w:cs="Times New Roman" w:hint="default"/>
      <w:sz w:val="28"/>
      <w:szCs w:val="28"/>
      <w:lang w:val="ru-RU"/>
    </w:rPr>
  </w:style>
  <w:style w:type="character" w:customStyle="1" w:styleId="s11">
    <w:name w:val="s11"/>
    <w:rsid w:val="00FA620C"/>
  </w:style>
  <w:style w:type="character" w:customStyle="1" w:styleId="s2">
    <w:name w:val="s2"/>
    <w:rsid w:val="00FA620C"/>
  </w:style>
  <w:style w:type="character" w:customStyle="1" w:styleId="affe">
    <w:name w:val="Цветовое выделение"/>
    <w:uiPriority w:val="99"/>
    <w:rsid w:val="00FA620C"/>
    <w:rPr>
      <w:b/>
      <w:bCs w:val="0"/>
      <w:color w:val="26282F"/>
    </w:rPr>
  </w:style>
  <w:style w:type="character" w:customStyle="1" w:styleId="FontStyle15">
    <w:name w:val="Font Style15"/>
    <w:uiPriority w:val="99"/>
    <w:rsid w:val="00FA620C"/>
    <w:rPr>
      <w:rFonts w:ascii="Cambria" w:hAnsi="Cambria" w:cs="Cambria" w:hint="default"/>
      <w:sz w:val="24"/>
      <w:szCs w:val="24"/>
    </w:rPr>
  </w:style>
  <w:style w:type="table" w:customStyle="1" w:styleId="117">
    <w:name w:val="Сетка таблицы11"/>
    <w:basedOn w:val="a2"/>
    <w:uiPriority w:val="59"/>
    <w:rsid w:val="00FA620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2">
    <w:name w:val="Нет списка2"/>
    <w:next w:val="a3"/>
    <w:semiHidden/>
    <w:unhideWhenUsed/>
    <w:rsid w:val="00FA620C"/>
  </w:style>
  <w:style w:type="numbering" w:customStyle="1" w:styleId="122">
    <w:name w:val="Нет списка12"/>
    <w:next w:val="a3"/>
    <w:uiPriority w:val="99"/>
    <w:semiHidden/>
    <w:unhideWhenUsed/>
    <w:rsid w:val="00FA620C"/>
  </w:style>
  <w:style w:type="character" w:customStyle="1" w:styleId="295pt">
    <w:name w:val="Основной текст (2) + 9;5 pt;Полужирный"/>
    <w:rsid w:val="00FA620C"/>
    <w:rPr>
      <w:rFonts w:ascii="Calibri" w:eastAsia="Calibri" w:hAnsi="Calibri" w:cs="Calibri"/>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FontStyle26">
    <w:name w:val="Font Style26"/>
    <w:uiPriority w:val="99"/>
    <w:rsid w:val="00FA620C"/>
    <w:rPr>
      <w:rFonts w:ascii="Times New Roman" w:hAnsi="Times New Roman" w:cs="Times New Roman"/>
      <w:sz w:val="26"/>
      <w:szCs w:val="26"/>
    </w:rPr>
  </w:style>
  <w:style w:type="numbering" w:customStyle="1" w:styleId="38">
    <w:name w:val="Нет списка3"/>
    <w:next w:val="a3"/>
    <w:uiPriority w:val="99"/>
    <w:semiHidden/>
    <w:unhideWhenUsed/>
    <w:rsid w:val="00FA620C"/>
  </w:style>
  <w:style w:type="character" w:customStyle="1" w:styleId="af0">
    <w:name w:val="Абзац списка Знак"/>
    <w:aliases w:val="Содержание. 2 уровень Знак,Абзац списка2 Знак,Этапы Знак,Bullet List Знак,FooterText Знак,numbered Знак,Paragraphe de liste1 Знак,lp1 Знак,Use Case List Paragraph Знак,Маркер Знак,ТЗ список Знак,Абзац списка литеральный Знак"/>
    <w:link w:val="af"/>
    <w:uiPriority w:val="34"/>
    <w:qFormat/>
    <w:locked/>
    <w:rsid w:val="00FA620C"/>
    <w:rPr>
      <w:rFonts w:ascii="Calibri" w:eastAsia="Calibri" w:hAnsi="Calibri" w:cs="Times New Roman"/>
    </w:rPr>
  </w:style>
  <w:style w:type="character" w:styleId="afff">
    <w:name w:val="annotation reference"/>
    <w:uiPriority w:val="99"/>
    <w:qFormat/>
    <w:rsid w:val="00FA620C"/>
    <w:rPr>
      <w:rFonts w:cs="Times New Roman"/>
      <w:sz w:val="16"/>
    </w:rPr>
  </w:style>
  <w:style w:type="paragraph" w:styleId="afff0">
    <w:name w:val="annotation text"/>
    <w:basedOn w:val="a0"/>
    <w:link w:val="afff1"/>
    <w:uiPriority w:val="99"/>
    <w:qFormat/>
    <w:rsid w:val="00FA620C"/>
    <w:rPr>
      <w:sz w:val="20"/>
      <w:szCs w:val="20"/>
    </w:rPr>
  </w:style>
  <w:style w:type="character" w:customStyle="1" w:styleId="afff1">
    <w:name w:val="Текст примечания Знак"/>
    <w:basedOn w:val="a1"/>
    <w:link w:val="afff0"/>
    <w:uiPriority w:val="99"/>
    <w:qFormat/>
    <w:rsid w:val="00FA620C"/>
    <w:rPr>
      <w:rFonts w:ascii="Times New Roman" w:eastAsia="Times New Roman" w:hAnsi="Times New Roman" w:cs="Times New Roman"/>
      <w:sz w:val="20"/>
      <w:szCs w:val="20"/>
      <w:lang w:eastAsia="ru-RU"/>
    </w:rPr>
  </w:style>
  <w:style w:type="paragraph" w:styleId="afff2">
    <w:name w:val="annotation subject"/>
    <w:basedOn w:val="afff0"/>
    <w:next w:val="afff0"/>
    <w:link w:val="afff3"/>
    <w:uiPriority w:val="99"/>
    <w:qFormat/>
    <w:rsid w:val="00FA620C"/>
    <w:rPr>
      <w:b/>
      <w:bCs/>
    </w:rPr>
  </w:style>
  <w:style w:type="character" w:customStyle="1" w:styleId="afff3">
    <w:name w:val="Тема примечания Знак"/>
    <w:basedOn w:val="afff1"/>
    <w:link w:val="afff2"/>
    <w:uiPriority w:val="99"/>
    <w:qFormat/>
    <w:rsid w:val="00FA620C"/>
    <w:rPr>
      <w:rFonts w:ascii="Times New Roman" w:eastAsia="Times New Roman" w:hAnsi="Times New Roman" w:cs="Times New Roman"/>
      <w:b/>
      <w:bCs/>
      <w:sz w:val="20"/>
      <w:szCs w:val="20"/>
      <w:lang w:eastAsia="ru-RU"/>
    </w:rPr>
  </w:style>
  <w:style w:type="paragraph" w:styleId="afff4">
    <w:name w:val="Revision"/>
    <w:hidden/>
    <w:uiPriority w:val="99"/>
    <w:semiHidden/>
    <w:rsid w:val="00FA620C"/>
    <w:pPr>
      <w:spacing w:after="0" w:line="240" w:lineRule="auto"/>
    </w:pPr>
    <w:rPr>
      <w:rFonts w:ascii="Times New Roman" w:eastAsia="Times New Roman" w:hAnsi="Times New Roman" w:cs="Times New Roman"/>
      <w:sz w:val="24"/>
      <w:szCs w:val="24"/>
      <w:lang w:eastAsia="ru-RU"/>
    </w:rPr>
  </w:style>
  <w:style w:type="table" w:customStyle="1" w:styleId="39">
    <w:name w:val="Сетка таблицы3"/>
    <w:basedOn w:val="a2"/>
    <w:next w:val="ab"/>
    <w:uiPriority w:val="59"/>
    <w:rsid w:val="00FA620C"/>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5">
    <w:name w:val="Приложение. Заголовок **"/>
    <w:basedOn w:val="a0"/>
    <w:rsid w:val="00FA620C"/>
    <w:pPr>
      <w:spacing w:before="240" w:after="240"/>
      <w:jc w:val="center"/>
    </w:pPr>
    <w:rPr>
      <w:b/>
      <w:sz w:val="28"/>
    </w:rPr>
  </w:style>
  <w:style w:type="paragraph" w:customStyle="1" w:styleId="Style3">
    <w:name w:val="Style3"/>
    <w:basedOn w:val="a0"/>
    <w:uiPriority w:val="99"/>
    <w:rsid w:val="00FA620C"/>
    <w:pPr>
      <w:widowControl w:val="0"/>
      <w:autoSpaceDE w:val="0"/>
      <w:autoSpaceDN w:val="0"/>
      <w:adjustRightInd w:val="0"/>
      <w:spacing w:line="303" w:lineRule="exact"/>
      <w:jc w:val="both"/>
    </w:pPr>
  </w:style>
  <w:style w:type="character" w:customStyle="1" w:styleId="FontStyle12">
    <w:name w:val="Font Style12"/>
    <w:uiPriority w:val="99"/>
    <w:rsid w:val="00FA620C"/>
    <w:rPr>
      <w:rFonts w:ascii="Times New Roman" w:hAnsi="Times New Roman"/>
      <w:sz w:val="22"/>
    </w:rPr>
  </w:style>
  <w:style w:type="paragraph" w:customStyle="1" w:styleId="Style5">
    <w:name w:val="Style5"/>
    <w:basedOn w:val="a0"/>
    <w:uiPriority w:val="99"/>
    <w:rsid w:val="00FA620C"/>
    <w:pPr>
      <w:widowControl w:val="0"/>
      <w:autoSpaceDE w:val="0"/>
      <w:autoSpaceDN w:val="0"/>
      <w:adjustRightInd w:val="0"/>
      <w:spacing w:line="302" w:lineRule="exact"/>
      <w:ind w:hanging="394"/>
    </w:pPr>
  </w:style>
  <w:style w:type="paragraph" w:customStyle="1" w:styleId="afff6">
    <w:name w:val="Приложение. Номер"/>
    <w:basedOn w:val="a0"/>
    <w:rsid w:val="00FA620C"/>
    <w:pPr>
      <w:keepNext/>
      <w:keepLines/>
      <w:pageBreakBefore/>
      <w:jc w:val="right"/>
      <w:outlineLvl w:val="0"/>
    </w:pPr>
    <w:rPr>
      <w:b/>
      <w:sz w:val="28"/>
      <w:szCs w:val="28"/>
    </w:rPr>
  </w:style>
  <w:style w:type="paragraph" w:customStyle="1" w:styleId="ConsPlusCell">
    <w:name w:val="ConsPlusCell"/>
    <w:rsid w:val="00FA620C"/>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afff7">
    <w:name w:val="Обычный текст абзаца"/>
    <w:basedOn w:val="ConsPlusNormal"/>
    <w:rsid w:val="00FA620C"/>
    <w:pPr>
      <w:tabs>
        <w:tab w:val="left" w:pos="993"/>
      </w:tabs>
      <w:spacing w:line="360" w:lineRule="auto"/>
      <w:ind w:firstLine="567"/>
      <w:jc w:val="both"/>
    </w:pPr>
    <w:rPr>
      <w:rFonts w:ascii="Times New Roman" w:hAnsi="Times New Roman" w:cs="Times New Roman"/>
      <w:sz w:val="28"/>
      <w:szCs w:val="28"/>
    </w:rPr>
  </w:style>
  <w:style w:type="paragraph" w:customStyle="1" w:styleId="s1">
    <w:name w:val="s_1"/>
    <w:basedOn w:val="a0"/>
    <w:rsid w:val="00FA620C"/>
    <w:pPr>
      <w:spacing w:before="100" w:beforeAutospacing="1" w:after="100" w:afterAutospacing="1"/>
    </w:pPr>
  </w:style>
  <w:style w:type="character" w:customStyle="1" w:styleId="s10">
    <w:name w:val="s_10"/>
    <w:rsid w:val="00FA620C"/>
  </w:style>
  <w:style w:type="character" w:customStyle="1" w:styleId="FontStyle33">
    <w:name w:val="Font Style33"/>
    <w:rsid w:val="00FA620C"/>
    <w:rPr>
      <w:rFonts w:ascii="Times New Roman" w:hAnsi="Times New Roman"/>
      <w:color w:val="000000"/>
      <w:sz w:val="18"/>
    </w:rPr>
  </w:style>
  <w:style w:type="paragraph" w:customStyle="1" w:styleId="s16">
    <w:name w:val="s_16"/>
    <w:basedOn w:val="a0"/>
    <w:rsid w:val="00FA620C"/>
    <w:pPr>
      <w:spacing w:before="100" w:beforeAutospacing="1" w:after="100" w:afterAutospacing="1"/>
    </w:pPr>
  </w:style>
  <w:style w:type="paragraph" w:customStyle="1" w:styleId="toleft">
    <w:name w:val="toleft"/>
    <w:basedOn w:val="a0"/>
    <w:rsid w:val="00FA620C"/>
    <w:pPr>
      <w:spacing w:before="100" w:beforeAutospacing="1" w:after="100" w:afterAutospacing="1"/>
    </w:pPr>
  </w:style>
  <w:style w:type="paragraph" w:customStyle="1" w:styleId="FR2">
    <w:name w:val="FR2"/>
    <w:rsid w:val="00FA620C"/>
    <w:pPr>
      <w:widowControl w:val="0"/>
      <w:autoSpaceDE w:val="0"/>
      <w:autoSpaceDN w:val="0"/>
      <w:adjustRightInd w:val="0"/>
      <w:spacing w:after="0" w:line="240" w:lineRule="auto"/>
      <w:ind w:left="4400"/>
    </w:pPr>
    <w:rPr>
      <w:rFonts w:ascii="Arial" w:eastAsia="Times New Roman" w:hAnsi="Arial" w:cs="Arial"/>
      <w:sz w:val="12"/>
      <w:szCs w:val="12"/>
      <w:lang w:eastAsia="ru-RU"/>
    </w:rPr>
  </w:style>
  <w:style w:type="character" w:customStyle="1" w:styleId="2f3">
    <w:name w:val="Основной текст (2) + Полужирный"/>
    <w:uiPriority w:val="99"/>
    <w:qFormat/>
    <w:rsid w:val="00FA620C"/>
    <w:rPr>
      <w:rFonts w:ascii="Century Schoolbook" w:eastAsia="Times New Roman" w:hAnsi="Century Schoolbook" w:cs="Century Schoolbook"/>
      <w:b/>
      <w:bCs/>
      <w:i w:val="0"/>
      <w:iCs w:val="0"/>
      <w:smallCaps w:val="0"/>
      <w:strike w:val="0"/>
      <w:color w:val="000000"/>
      <w:spacing w:val="0"/>
      <w:w w:val="100"/>
      <w:position w:val="0"/>
      <w:sz w:val="21"/>
      <w:szCs w:val="21"/>
      <w:u w:val="none"/>
      <w:lang w:val="ru-RU" w:eastAsia="ru-RU"/>
    </w:rPr>
  </w:style>
  <w:style w:type="character" w:customStyle="1" w:styleId="FranklinGothicMedium">
    <w:name w:val="Колонтитул + Franklin Gothic Medium"/>
    <w:aliases w:val="9 pt,Не полужирный,Курсив1,Основной текст (2) + 9 pt1"/>
    <w:uiPriority w:val="99"/>
    <w:qFormat/>
    <w:rsid w:val="00FA620C"/>
    <w:rPr>
      <w:rFonts w:ascii="Franklin Gothic Medium" w:eastAsia="Times New Roman" w:hAnsi="Franklin Gothic Medium" w:cs="Franklin Gothic Medium" w:hint="default"/>
      <w:b/>
      <w:bCs/>
      <w:i/>
      <w:iCs/>
      <w:strike w:val="0"/>
      <w:dstrike w:val="0"/>
      <w:color w:val="000000"/>
      <w:spacing w:val="0"/>
      <w:w w:val="100"/>
      <w:position w:val="0"/>
      <w:sz w:val="18"/>
      <w:szCs w:val="18"/>
      <w:u w:val="none"/>
      <w:effect w:val="none"/>
      <w:lang w:val="ru-RU" w:eastAsia="ru-RU"/>
    </w:rPr>
  </w:style>
  <w:style w:type="character" w:customStyle="1" w:styleId="6Exact">
    <w:name w:val="Основной текст (6) Exact"/>
    <w:rsid w:val="00FA620C"/>
    <w:rPr>
      <w:rFonts w:ascii="Century Schoolbook" w:eastAsia="Century Schoolbook" w:hAnsi="Century Schoolbook" w:cs="Century Schoolbook"/>
      <w:b/>
      <w:bCs/>
      <w:i w:val="0"/>
      <w:iCs w:val="0"/>
      <w:smallCaps w:val="0"/>
      <w:strike w:val="0"/>
      <w:sz w:val="16"/>
      <w:szCs w:val="16"/>
      <w:u w:val="none"/>
    </w:rPr>
  </w:style>
  <w:style w:type="character" w:customStyle="1" w:styleId="73">
    <w:name w:val="Основной текст (7)_"/>
    <w:rsid w:val="00FA620C"/>
    <w:rPr>
      <w:rFonts w:ascii="Franklin Gothic Medium" w:eastAsia="Franklin Gothic Medium" w:hAnsi="Franklin Gothic Medium" w:cs="Franklin Gothic Medium"/>
      <w:b w:val="0"/>
      <w:bCs w:val="0"/>
      <w:i w:val="0"/>
      <w:iCs w:val="0"/>
      <w:smallCaps w:val="0"/>
      <w:strike w:val="0"/>
      <w:sz w:val="19"/>
      <w:szCs w:val="19"/>
      <w:u w:val="none"/>
    </w:rPr>
  </w:style>
  <w:style w:type="character" w:customStyle="1" w:styleId="74">
    <w:name w:val="Основной текст (7)"/>
    <w:rsid w:val="00FA620C"/>
    <w:rPr>
      <w:rFonts w:ascii="Franklin Gothic Medium" w:eastAsia="Franklin Gothic Medium" w:hAnsi="Franklin Gothic Medium" w:cs="Franklin Gothic Medium"/>
      <w:b w:val="0"/>
      <w:bCs w:val="0"/>
      <w:i w:val="0"/>
      <w:iCs w:val="0"/>
      <w:smallCaps w:val="0"/>
      <w:strike w:val="0"/>
      <w:color w:val="000000"/>
      <w:spacing w:val="0"/>
      <w:w w:val="100"/>
      <w:position w:val="0"/>
      <w:sz w:val="19"/>
      <w:szCs w:val="19"/>
      <w:u w:val="none"/>
      <w:lang w:val="ru-RU" w:eastAsia="ru-RU" w:bidi="ru-RU"/>
    </w:rPr>
  </w:style>
  <w:style w:type="character" w:customStyle="1" w:styleId="7CenturySchoolbook105pt">
    <w:name w:val="Основной текст (7) + Century Schoolbook;10;5 pt"/>
    <w:rsid w:val="00FA620C"/>
    <w:rPr>
      <w:rFonts w:ascii="Century Schoolbook" w:eastAsia="Century Schoolbook" w:hAnsi="Century Schoolbook" w:cs="Century Schoolbook"/>
      <w:b w:val="0"/>
      <w:bCs w:val="0"/>
      <w:i w:val="0"/>
      <w:iCs w:val="0"/>
      <w:smallCaps w:val="0"/>
      <w:strike w:val="0"/>
      <w:color w:val="000000"/>
      <w:spacing w:val="0"/>
      <w:w w:val="100"/>
      <w:position w:val="0"/>
      <w:sz w:val="21"/>
      <w:szCs w:val="21"/>
      <w:u w:val="none"/>
      <w:lang w:val="ru-RU" w:eastAsia="ru-RU" w:bidi="ru-RU"/>
    </w:rPr>
  </w:style>
  <w:style w:type="character" w:customStyle="1" w:styleId="81">
    <w:name w:val="Основной текст (8)_"/>
    <w:uiPriority w:val="99"/>
    <w:qFormat/>
    <w:rsid w:val="00FA620C"/>
    <w:rPr>
      <w:rFonts w:ascii="Century Schoolbook" w:eastAsia="Century Schoolbook" w:hAnsi="Century Schoolbook" w:cs="Century Schoolbook"/>
      <w:b/>
      <w:bCs/>
      <w:i w:val="0"/>
      <w:iCs w:val="0"/>
      <w:smallCaps w:val="0"/>
      <w:strike w:val="0"/>
      <w:sz w:val="17"/>
      <w:szCs w:val="17"/>
      <w:u w:val="none"/>
    </w:rPr>
  </w:style>
  <w:style w:type="character" w:customStyle="1" w:styleId="82pt">
    <w:name w:val="Основной текст (8) + Интервал 2 pt"/>
    <w:rsid w:val="00FA620C"/>
    <w:rPr>
      <w:rFonts w:ascii="Century Schoolbook" w:eastAsia="Century Schoolbook" w:hAnsi="Century Schoolbook" w:cs="Century Schoolbook"/>
      <w:b/>
      <w:bCs/>
      <w:i w:val="0"/>
      <w:iCs w:val="0"/>
      <w:smallCaps w:val="0"/>
      <w:strike w:val="0"/>
      <w:color w:val="000000"/>
      <w:spacing w:val="40"/>
      <w:w w:val="100"/>
      <w:position w:val="0"/>
      <w:sz w:val="17"/>
      <w:szCs w:val="17"/>
      <w:u w:val="none"/>
      <w:lang w:val="ru-RU" w:eastAsia="ru-RU" w:bidi="ru-RU"/>
    </w:rPr>
  </w:style>
  <w:style w:type="character" w:customStyle="1" w:styleId="82">
    <w:name w:val="Основной текст (8) + Не полужирный;Курсив"/>
    <w:rsid w:val="00FA620C"/>
    <w:rPr>
      <w:rFonts w:ascii="Century Schoolbook" w:eastAsia="Century Schoolbook" w:hAnsi="Century Schoolbook" w:cs="Century Schoolbook"/>
      <w:b/>
      <w:bCs/>
      <w:i/>
      <w:iCs/>
      <w:smallCaps w:val="0"/>
      <w:strike w:val="0"/>
      <w:color w:val="000000"/>
      <w:spacing w:val="0"/>
      <w:w w:val="100"/>
      <w:position w:val="0"/>
      <w:sz w:val="17"/>
      <w:szCs w:val="17"/>
      <w:u w:val="none"/>
      <w:lang w:val="ru-RU" w:eastAsia="ru-RU" w:bidi="ru-RU"/>
    </w:rPr>
  </w:style>
  <w:style w:type="character" w:customStyle="1" w:styleId="83">
    <w:name w:val="Основной текст (8)"/>
    <w:qFormat/>
    <w:rsid w:val="00FA620C"/>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2f4">
    <w:name w:val="Оглавление 2 Знак"/>
    <w:link w:val="2f5"/>
    <w:rsid w:val="00FA620C"/>
    <w:rPr>
      <w:rFonts w:ascii="Century Schoolbook" w:eastAsia="Century Schoolbook" w:hAnsi="Century Schoolbook" w:cs="Century Schoolbook"/>
      <w:sz w:val="21"/>
      <w:szCs w:val="21"/>
      <w:shd w:val="clear" w:color="auto" w:fill="FFFFFF"/>
    </w:rPr>
  </w:style>
  <w:style w:type="character" w:customStyle="1" w:styleId="afff8">
    <w:name w:val="Оглавление"/>
    <w:rsid w:val="00FA620C"/>
    <w:rPr>
      <w:rFonts w:ascii="Century Schoolbook" w:eastAsia="Century Schoolbook" w:hAnsi="Century Schoolbook" w:cs="Century Schoolbook"/>
      <w:color w:val="000000"/>
      <w:spacing w:val="0"/>
      <w:w w:val="100"/>
      <w:position w:val="0"/>
      <w:sz w:val="21"/>
      <w:szCs w:val="21"/>
      <w:shd w:val="clear" w:color="auto" w:fill="FFFFFF"/>
      <w:lang w:val="ru-RU" w:eastAsia="ru-RU" w:bidi="ru-RU"/>
    </w:rPr>
  </w:style>
  <w:style w:type="character" w:customStyle="1" w:styleId="285pt">
    <w:name w:val="Основной текст (2) + 8;5 pt;Курсив"/>
    <w:rsid w:val="00FA620C"/>
    <w:rPr>
      <w:rFonts w:ascii="Century Schoolbook" w:eastAsia="Century Schoolbook" w:hAnsi="Century Schoolbook" w:cs="Century Schoolbook"/>
      <w:b w:val="0"/>
      <w:bCs w:val="0"/>
      <w:i/>
      <w:iCs/>
      <w:smallCaps w:val="0"/>
      <w:strike w:val="0"/>
      <w:color w:val="000000"/>
      <w:spacing w:val="0"/>
      <w:w w:val="100"/>
      <w:position w:val="0"/>
      <w:sz w:val="17"/>
      <w:szCs w:val="17"/>
      <w:u w:val="none"/>
      <w:lang w:val="ru-RU" w:eastAsia="ru-RU" w:bidi="ru-RU"/>
    </w:rPr>
  </w:style>
  <w:style w:type="character" w:customStyle="1" w:styleId="285pt0">
    <w:name w:val="Основной текст (2) + 8;5 pt;Полужирный"/>
    <w:rsid w:val="00FA620C"/>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11105pt">
    <w:name w:val="Основной текст (11) + 10;5 pt;Не курсив"/>
    <w:rsid w:val="00FA620C"/>
    <w:rPr>
      <w:rFonts w:ascii="Century Schoolbook" w:eastAsia="Century Schoolbook" w:hAnsi="Century Schoolbook" w:cs="Century Schoolbook"/>
      <w:b w:val="0"/>
      <w:bCs w:val="0"/>
      <w:i/>
      <w:iCs/>
      <w:smallCaps w:val="0"/>
      <w:strike w:val="0"/>
      <w:color w:val="000000"/>
      <w:spacing w:val="0"/>
      <w:w w:val="100"/>
      <w:position w:val="0"/>
      <w:sz w:val="21"/>
      <w:szCs w:val="21"/>
      <w:u w:val="none"/>
      <w:lang w:val="ru-RU" w:eastAsia="ru-RU" w:bidi="ru-RU"/>
    </w:rPr>
  </w:style>
  <w:style w:type="character" w:customStyle="1" w:styleId="28pt">
    <w:name w:val="Основной текст (2) + 8 pt;Полужирный"/>
    <w:rsid w:val="00FA620C"/>
    <w:rPr>
      <w:rFonts w:ascii="Century Schoolbook" w:eastAsia="Century Schoolbook" w:hAnsi="Century Schoolbook" w:cs="Century Schoolbook"/>
      <w:b/>
      <w:bCs/>
      <w:i w:val="0"/>
      <w:iCs w:val="0"/>
      <w:smallCaps w:val="0"/>
      <w:strike w:val="0"/>
      <w:color w:val="000000"/>
      <w:spacing w:val="0"/>
      <w:w w:val="100"/>
      <w:position w:val="0"/>
      <w:sz w:val="16"/>
      <w:szCs w:val="16"/>
      <w:u w:val="none"/>
      <w:lang w:val="ru-RU" w:eastAsia="ru-RU" w:bidi="ru-RU"/>
    </w:rPr>
  </w:style>
  <w:style w:type="character" w:customStyle="1" w:styleId="FranklinGothicMedium9pt">
    <w:name w:val="Колонтитул + Franklin Gothic Medium;9 pt;Не полужирный;Курсив"/>
    <w:rsid w:val="00FA620C"/>
    <w:rPr>
      <w:rFonts w:ascii="Franklin Gothic Medium" w:eastAsia="Franklin Gothic Medium" w:hAnsi="Franklin Gothic Medium" w:cs="Franklin Gothic Medium" w:hint="default"/>
      <w:b/>
      <w:bCs/>
      <w:i/>
      <w:iCs/>
      <w:smallCaps w:val="0"/>
      <w:strike w:val="0"/>
      <w:dstrike w:val="0"/>
      <w:color w:val="000000"/>
      <w:spacing w:val="0"/>
      <w:w w:val="100"/>
      <w:position w:val="0"/>
      <w:sz w:val="18"/>
      <w:szCs w:val="18"/>
      <w:u w:val="none"/>
      <w:effect w:val="none"/>
      <w:lang w:val="ru-RU" w:eastAsia="ru-RU" w:bidi="ru-RU"/>
    </w:rPr>
  </w:style>
  <w:style w:type="character" w:customStyle="1" w:styleId="320">
    <w:name w:val="Заголовок №3 (2)_"/>
    <w:rsid w:val="00FA620C"/>
    <w:rPr>
      <w:rFonts w:ascii="Franklin Gothic Medium" w:eastAsia="Franklin Gothic Medium" w:hAnsi="Franklin Gothic Medium" w:cs="Franklin Gothic Medium"/>
      <w:b w:val="0"/>
      <w:bCs w:val="0"/>
      <w:i w:val="0"/>
      <w:iCs w:val="0"/>
      <w:smallCaps w:val="0"/>
      <w:strike w:val="0"/>
      <w:sz w:val="30"/>
      <w:szCs w:val="30"/>
      <w:u w:val="none"/>
    </w:rPr>
  </w:style>
  <w:style w:type="character" w:customStyle="1" w:styleId="321">
    <w:name w:val="Заголовок №3 (2)"/>
    <w:rsid w:val="00FA620C"/>
    <w:rPr>
      <w:rFonts w:ascii="Franklin Gothic Medium" w:eastAsia="Franklin Gothic Medium" w:hAnsi="Franklin Gothic Medium" w:cs="Franklin Gothic Medium"/>
      <w:b w:val="0"/>
      <w:bCs w:val="0"/>
      <w:i w:val="0"/>
      <w:iCs w:val="0"/>
      <w:smallCaps w:val="0"/>
      <w:strike w:val="0"/>
      <w:color w:val="000000"/>
      <w:spacing w:val="0"/>
      <w:w w:val="100"/>
      <w:position w:val="0"/>
      <w:sz w:val="30"/>
      <w:szCs w:val="30"/>
      <w:u w:val="none"/>
      <w:lang w:val="ru-RU" w:eastAsia="ru-RU" w:bidi="ru-RU"/>
    </w:rPr>
  </w:style>
  <w:style w:type="character" w:customStyle="1" w:styleId="8105pt">
    <w:name w:val="Основной текст (8) + 10;5 pt;Не полужирный"/>
    <w:rsid w:val="00FA620C"/>
    <w:rPr>
      <w:rFonts w:ascii="Century Schoolbook" w:eastAsia="Century Schoolbook" w:hAnsi="Century Schoolbook" w:cs="Century Schoolbook"/>
      <w:b/>
      <w:bCs/>
      <w:i w:val="0"/>
      <w:iCs w:val="0"/>
      <w:smallCaps w:val="0"/>
      <w:strike w:val="0"/>
      <w:color w:val="000000"/>
      <w:spacing w:val="0"/>
      <w:w w:val="100"/>
      <w:position w:val="0"/>
      <w:sz w:val="21"/>
      <w:szCs w:val="21"/>
      <w:u w:val="none"/>
      <w:lang w:val="ru-RU" w:eastAsia="ru-RU" w:bidi="ru-RU"/>
    </w:rPr>
  </w:style>
  <w:style w:type="character" w:customStyle="1" w:styleId="103">
    <w:name w:val="Основной текст (10) + Курсив"/>
    <w:rsid w:val="00FA620C"/>
    <w:rPr>
      <w:rFonts w:ascii="Century Schoolbook" w:eastAsia="Century Schoolbook" w:hAnsi="Century Schoolbook" w:cs="Century Schoolbook"/>
      <w:b/>
      <w:bCs/>
      <w:i/>
      <w:iCs/>
      <w:smallCaps w:val="0"/>
      <w:strike w:val="0"/>
      <w:color w:val="000000"/>
      <w:spacing w:val="0"/>
      <w:w w:val="100"/>
      <w:position w:val="0"/>
      <w:sz w:val="17"/>
      <w:szCs w:val="17"/>
      <w:u w:val="none"/>
      <w:lang w:val="ru-RU" w:eastAsia="ru-RU" w:bidi="ru-RU"/>
    </w:rPr>
  </w:style>
  <w:style w:type="character" w:customStyle="1" w:styleId="130">
    <w:name w:val="Основной текст (13)_"/>
    <w:rsid w:val="00FA620C"/>
    <w:rPr>
      <w:rFonts w:ascii="Century Schoolbook" w:eastAsia="Century Schoolbook" w:hAnsi="Century Schoolbook" w:cs="Century Schoolbook"/>
      <w:b w:val="0"/>
      <w:bCs w:val="0"/>
      <w:i w:val="0"/>
      <w:iCs w:val="0"/>
      <w:smallCaps w:val="0"/>
      <w:strike w:val="0"/>
      <w:sz w:val="14"/>
      <w:szCs w:val="14"/>
      <w:u w:val="none"/>
    </w:rPr>
  </w:style>
  <w:style w:type="character" w:customStyle="1" w:styleId="131">
    <w:name w:val="Основной текст (13)"/>
    <w:rsid w:val="00FA620C"/>
    <w:rPr>
      <w:rFonts w:ascii="Century Schoolbook" w:eastAsia="Century Schoolbook" w:hAnsi="Century Schoolbook" w:cs="Century Schoolbook"/>
      <w:b w:val="0"/>
      <w:bCs w:val="0"/>
      <w:i w:val="0"/>
      <w:iCs w:val="0"/>
      <w:smallCaps w:val="0"/>
      <w:strike w:val="0"/>
      <w:color w:val="000000"/>
      <w:spacing w:val="0"/>
      <w:w w:val="100"/>
      <w:position w:val="0"/>
      <w:sz w:val="14"/>
      <w:szCs w:val="14"/>
      <w:u w:val="none"/>
      <w:lang w:val="ru-RU" w:eastAsia="ru-RU" w:bidi="ru-RU"/>
    </w:rPr>
  </w:style>
  <w:style w:type="character" w:customStyle="1" w:styleId="3a">
    <w:name w:val="Основной текст (3) + Малые прописные"/>
    <w:rsid w:val="00FA620C"/>
    <w:rPr>
      <w:rFonts w:ascii="Franklin Gothic Medium" w:eastAsia="Franklin Gothic Medium" w:hAnsi="Franklin Gothic Medium" w:cs="Franklin Gothic Medium" w:hint="default"/>
      <w:b w:val="0"/>
      <w:bCs w:val="0"/>
      <w:i/>
      <w:iCs/>
      <w:smallCaps/>
      <w:strike w:val="0"/>
      <w:color w:val="000000"/>
      <w:spacing w:val="0"/>
      <w:w w:val="100"/>
      <w:position w:val="0"/>
      <w:sz w:val="46"/>
      <w:szCs w:val="46"/>
      <w:u w:val="none"/>
      <w:shd w:val="clear" w:color="auto" w:fill="FFFFFF"/>
      <w:lang w:val="ru-RU" w:eastAsia="ru-RU" w:bidi="ru-RU"/>
    </w:rPr>
  </w:style>
  <w:style w:type="character" w:customStyle="1" w:styleId="140">
    <w:name w:val="Основной текст (14)_"/>
    <w:rsid w:val="00FA620C"/>
    <w:rPr>
      <w:rFonts w:ascii="Franklin Gothic Medium" w:eastAsia="Franklin Gothic Medium" w:hAnsi="Franklin Gothic Medium" w:cs="Franklin Gothic Medium"/>
      <w:b w:val="0"/>
      <w:bCs w:val="0"/>
      <w:i w:val="0"/>
      <w:iCs w:val="0"/>
      <w:smallCaps w:val="0"/>
      <w:strike w:val="0"/>
      <w:sz w:val="34"/>
      <w:szCs w:val="34"/>
      <w:u w:val="none"/>
    </w:rPr>
  </w:style>
  <w:style w:type="character" w:customStyle="1" w:styleId="141">
    <w:name w:val="Основной текст (14)"/>
    <w:rsid w:val="00FA620C"/>
    <w:rPr>
      <w:rFonts w:ascii="Franklin Gothic Medium" w:eastAsia="Franklin Gothic Medium" w:hAnsi="Franklin Gothic Medium" w:cs="Franklin Gothic Medium"/>
      <w:b w:val="0"/>
      <w:bCs w:val="0"/>
      <w:i w:val="0"/>
      <w:iCs w:val="0"/>
      <w:smallCaps w:val="0"/>
      <w:strike w:val="0"/>
      <w:color w:val="000000"/>
      <w:spacing w:val="0"/>
      <w:w w:val="100"/>
      <w:position w:val="0"/>
      <w:sz w:val="34"/>
      <w:szCs w:val="34"/>
      <w:u w:val="none"/>
      <w:lang w:val="ru-RU" w:eastAsia="ru-RU" w:bidi="ru-RU"/>
    </w:rPr>
  </w:style>
  <w:style w:type="character" w:customStyle="1" w:styleId="45">
    <w:name w:val="Заголовок №4_"/>
    <w:rsid w:val="00FA620C"/>
    <w:rPr>
      <w:rFonts w:ascii="Franklin Gothic Medium" w:eastAsia="Franklin Gothic Medium" w:hAnsi="Franklin Gothic Medium" w:cs="Franklin Gothic Medium"/>
      <w:b w:val="0"/>
      <w:bCs w:val="0"/>
      <w:i/>
      <w:iCs/>
      <w:smallCaps w:val="0"/>
      <w:strike w:val="0"/>
      <w:sz w:val="26"/>
      <w:szCs w:val="26"/>
      <w:u w:val="none"/>
    </w:rPr>
  </w:style>
  <w:style w:type="character" w:customStyle="1" w:styleId="46">
    <w:name w:val="Заголовок №4"/>
    <w:rsid w:val="00FA620C"/>
    <w:rPr>
      <w:rFonts w:ascii="Franklin Gothic Medium" w:eastAsia="Franklin Gothic Medium" w:hAnsi="Franklin Gothic Medium" w:cs="Franklin Gothic Medium"/>
      <w:b w:val="0"/>
      <w:bCs w:val="0"/>
      <w:i/>
      <w:iCs/>
      <w:smallCaps w:val="0"/>
      <w:strike w:val="0"/>
      <w:color w:val="000000"/>
      <w:spacing w:val="0"/>
      <w:w w:val="100"/>
      <w:position w:val="0"/>
      <w:sz w:val="26"/>
      <w:szCs w:val="26"/>
      <w:u w:val="none"/>
      <w:lang w:val="ru-RU" w:eastAsia="ru-RU" w:bidi="ru-RU"/>
    </w:rPr>
  </w:style>
  <w:style w:type="character" w:customStyle="1" w:styleId="150">
    <w:name w:val="Основной текст (15)_"/>
    <w:rsid w:val="00FA620C"/>
    <w:rPr>
      <w:rFonts w:ascii="Franklin Gothic Medium" w:eastAsia="Franklin Gothic Medium" w:hAnsi="Franklin Gothic Medium" w:cs="Franklin Gothic Medium"/>
      <w:b w:val="0"/>
      <w:bCs w:val="0"/>
      <w:i w:val="0"/>
      <w:iCs w:val="0"/>
      <w:smallCaps w:val="0"/>
      <w:strike w:val="0"/>
      <w:sz w:val="28"/>
      <w:szCs w:val="28"/>
      <w:u w:val="none"/>
    </w:rPr>
  </w:style>
  <w:style w:type="character" w:customStyle="1" w:styleId="151">
    <w:name w:val="Основной текст (15)"/>
    <w:rsid w:val="00FA620C"/>
    <w:rPr>
      <w:rFonts w:ascii="Franklin Gothic Medium" w:eastAsia="Franklin Gothic Medium" w:hAnsi="Franklin Gothic Medium" w:cs="Franklin Gothic Medium"/>
      <w:b w:val="0"/>
      <w:bCs w:val="0"/>
      <w:i w:val="0"/>
      <w:iCs w:val="0"/>
      <w:smallCaps w:val="0"/>
      <w:strike w:val="0"/>
      <w:color w:val="000000"/>
      <w:spacing w:val="0"/>
      <w:w w:val="100"/>
      <w:position w:val="0"/>
      <w:sz w:val="28"/>
      <w:szCs w:val="28"/>
      <w:u w:val="none"/>
      <w:lang w:val="ru-RU" w:eastAsia="ru-RU" w:bidi="ru-RU"/>
    </w:rPr>
  </w:style>
  <w:style w:type="character" w:customStyle="1" w:styleId="1513pt">
    <w:name w:val="Основной текст (15) + 13 pt;Курсив"/>
    <w:rsid w:val="00FA620C"/>
    <w:rPr>
      <w:rFonts w:ascii="Franklin Gothic Medium" w:eastAsia="Franklin Gothic Medium" w:hAnsi="Franklin Gothic Medium" w:cs="Franklin Gothic Medium"/>
      <w:b w:val="0"/>
      <w:bCs w:val="0"/>
      <w:i/>
      <w:iCs/>
      <w:smallCaps w:val="0"/>
      <w:strike w:val="0"/>
      <w:color w:val="000000"/>
      <w:spacing w:val="0"/>
      <w:w w:val="100"/>
      <w:position w:val="0"/>
      <w:sz w:val="26"/>
      <w:szCs w:val="26"/>
      <w:u w:val="none"/>
      <w:lang w:val="ru-RU" w:eastAsia="ru-RU" w:bidi="ru-RU"/>
    </w:rPr>
  </w:style>
  <w:style w:type="character" w:customStyle="1" w:styleId="44pt">
    <w:name w:val="Заголовок №4 + 4 pt;Не курсив"/>
    <w:rsid w:val="00FA620C"/>
    <w:rPr>
      <w:rFonts w:ascii="Franklin Gothic Medium" w:eastAsia="Franklin Gothic Medium" w:hAnsi="Franklin Gothic Medium" w:cs="Franklin Gothic Medium"/>
      <w:b w:val="0"/>
      <w:bCs w:val="0"/>
      <w:i/>
      <w:iCs/>
      <w:smallCaps w:val="0"/>
      <w:strike w:val="0"/>
      <w:color w:val="000000"/>
      <w:spacing w:val="0"/>
      <w:w w:val="100"/>
      <w:position w:val="0"/>
      <w:sz w:val="8"/>
      <w:szCs w:val="8"/>
      <w:u w:val="none"/>
      <w:lang w:val="ru-RU" w:eastAsia="ru-RU" w:bidi="ru-RU"/>
    </w:rPr>
  </w:style>
  <w:style w:type="character" w:customStyle="1" w:styleId="92">
    <w:name w:val="Основной текст (9) + Не полужирный"/>
    <w:rsid w:val="00FA620C"/>
    <w:rPr>
      <w:rFonts w:ascii="Century Schoolbook" w:eastAsia="Century Schoolbook" w:hAnsi="Century Schoolbook" w:cs="Century Schoolbook"/>
      <w:b/>
      <w:bCs/>
      <w:i/>
      <w:iCs/>
      <w:smallCaps w:val="0"/>
      <w:strike w:val="0"/>
      <w:color w:val="000000"/>
      <w:spacing w:val="0"/>
      <w:w w:val="100"/>
      <w:position w:val="0"/>
      <w:sz w:val="21"/>
      <w:szCs w:val="21"/>
      <w:u w:val="none"/>
      <w:lang w:val="ru-RU" w:eastAsia="ru-RU" w:bidi="ru-RU"/>
    </w:rPr>
  </w:style>
  <w:style w:type="character" w:customStyle="1" w:styleId="56">
    <w:name w:val="Основной текст (5) + Полужирный;Не курсив"/>
    <w:rsid w:val="00FA620C"/>
    <w:rPr>
      <w:rFonts w:ascii="Century Schoolbook" w:eastAsia="Century Schoolbook" w:hAnsi="Century Schoolbook" w:cs="Century Schoolbook"/>
      <w:b/>
      <w:bCs/>
      <w:i/>
      <w:iCs/>
      <w:smallCaps w:val="0"/>
      <w:strike w:val="0"/>
      <w:color w:val="000000"/>
      <w:spacing w:val="0"/>
      <w:w w:val="100"/>
      <w:position w:val="0"/>
      <w:sz w:val="21"/>
      <w:szCs w:val="21"/>
      <w:u w:val="none"/>
      <w:lang w:val="ru-RU" w:eastAsia="ru-RU" w:bidi="ru-RU"/>
    </w:rPr>
  </w:style>
  <w:style w:type="character" w:customStyle="1" w:styleId="123">
    <w:name w:val="Основной текст (12) + Малые прописные"/>
    <w:rsid w:val="00FA620C"/>
    <w:rPr>
      <w:rFonts w:ascii="Franklin Gothic Medium" w:eastAsia="Franklin Gothic Medium" w:hAnsi="Franklin Gothic Medium" w:cs="Franklin Gothic Medium"/>
      <w:b/>
      <w:bCs/>
      <w:i/>
      <w:iCs/>
      <w:smallCaps/>
      <w:strike w:val="0"/>
      <w:color w:val="000000"/>
      <w:spacing w:val="0"/>
      <w:w w:val="100"/>
      <w:position w:val="0"/>
      <w:sz w:val="38"/>
      <w:szCs w:val="38"/>
      <w:u w:val="none"/>
      <w:lang w:val="ru-RU" w:eastAsia="ru-RU" w:bidi="ru-RU"/>
    </w:rPr>
  </w:style>
  <w:style w:type="character" w:customStyle="1" w:styleId="Georgia85pt">
    <w:name w:val="Колонтитул + Georgia;8;5 pt;Не полужирный;Курсив"/>
    <w:rsid w:val="00FA620C"/>
    <w:rPr>
      <w:rFonts w:ascii="Georgia" w:eastAsia="Georgia" w:hAnsi="Georgia" w:cs="Georgia" w:hint="default"/>
      <w:b/>
      <w:bCs/>
      <w:i/>
      <w:iCs/>
      <w:smallCaps w:val="0"/>
      <w:strike w:val="0"/>
      <w:dstrike w:val="0"/>
      <w:color w:val="000000"/>
      <w:spacing w:val="0"/>
      <w:w w:val="100"/>
      <w:position w:val="0"/>
      <w:sz w:val="17"/>
      <w:szCs w:val="17"/>
      <w:u w:val="none"/>
      <w:effect w:val="none"/>
      <w:lang w:val="ru-RU" w:eastAsia="ru-RU" w:bidi="ru-RU"/>
    </w:rPr>
  </w:style>
  <w:style w:type="paragraph" w:styleId="2f5">
    <w:name w:val="toc 2"/>
    <w:basedOn w:val="a0"/>
    <w:link w:val="2f4"/>
    <w:autoRedefine/>
    <w:rsid w:val="00FA620C"/>
    <w:pPr>
      <w:widowControl w:val="0"/>
      <w:shd w:val="clear" w:color="auto" w:fill="FFFFFF"/>
      <w:spacing w:before="1980" w:after="60" w:line="0" w:lineRule="atLeast"/>
      <w:jc w:val="both"/>
    </w:pPr>
    <w:rPr>
      <w:rFonts w:ascii="Century Schoolbook" w:eastAsia="Century Schoolbook" w:hAnsi="Century Schoolbook" w:cs="Century Schoolbook"/>
      <w:sz w:val="21"/>
      <w:szCs w:val="21"/>
      <w:lang w:eastAsia="en-US"/>
    </w:rPr>
  </w:style>
  <w:style w:type="paragraph" w:styleId="3b">
    <w:name w:val="toc 3"/>
    <w:basedOn w:val="a0"/>
    <w:autoRedefine/>
    <w:rsid w:val="00FA620C"/>
    <w:pPr>
      <w:widowControl w:val="0"/>
      <w:shd w:val="clear" w:color="auto" w:fill="FFFFFF"/>
      <w:spacing w:before="1980" w:after="60" w:line="0" w:lineRule="atLeast"/>
      <w:jc w:val="both"/>
    </w:pPr>
    <w:rPr>
      <w:rFonts w:ascii="Century Schoolbook" w:eastAsia="Century Schoolbook" w:hAnsi="Century Schoolbook" w:cs="Century Schoolbook"/>
      <w:color w:val="000000"/>
      <w:sz w:val="21"/>
      <w:szCs w:val="21"/>
      <w:lang w:bidi="ru-RU"/>
    </w:rPr>
  </w:style>
  <w:style w:type="character" w:customStyle="1" w:styleId="210pt">
    <w:name w:val="Основной текст (2) + 10 pt;Полужирный;Курсив"/>
    <w:rsid w:val="00FA620C"/>
    <w:rPr>
      <w:rFonts w:ascii="Century Schoolbook" w:eastAsia="Century Schoolbook" w:hAnsi="Century Schoolbook" w:cs="Century Schoolbook"/>
      <w:b/>
      <w:bCs/>
      <w:i/>
      <w:iCs/>
      <w:smallCaps w:val="0"/>
      <w:strike w:val="0"/>
      <w:color w:val="000000"/>
      <w:spacing w:val="0"/>
      <w:w w:val="100"/>
      <w:position w:val="0"/>
      <w:sz w:val="20"/>
      <w:szCs w:val="20"/>
      <w:u w:val="none"/>
      <w:lang w:val="ru-RU" w:eastAsia="ru-RU" w:bidi="ru-RU"/>
    </w:rPr>
  </w:style>
  <w:style w:type="character" w:customStyle="1" w:styleId="29pt0">
    <w:name w:val="Основной текст (2) + 9 pt;Полужирный"/>
    <w:rsid w:val="00FA620C"/>
    <w:rPr>
      <w:rFonts w:ascii="Century Schoolbook" w:eastAsia="Century Schoolbook" w:hAnsi="Century Schoolbook" w:cs="Century Schoolbook"/>
      <w:b/>
      <w:bCs/>
      <w:i w:val="0"/>
      <w:iCs w:val="0"/>
      <w:smallCaps w:val="0"/>
      <w:strike w:val="0"/>
      <w:color w:val="000000"/>
      <w:spacing w:val="0"/>
      <w:w w:val="100"/>
      <w:position w:val="0"/>
      <w:sz w:val="18"/>
      <w:szCs w:val="18"/>
      <w:u w:val="none"/>
      <w:lang w:val="ru-RU" w:eastAsia="ru-RU" w:bidi="ru-RU"/>
    </w:rPr>
  </w:style>
  <w:style w:type="numbering" w:customStyle="1" w:styleId="132">
    <w:name w:val="Нет списка13"/>
    <w:next w:val="a3"/>
    <w:uiPriority w:val="99"/>
    <w:semiHidden/>
    <w:unhideWhenUsed/>
    <w:rsid w:val="00FA620C"/>
  </w:style>
  <w:style w:type="character" w:customStyle="1" w:styleId="2f6">
    <w:name w:val="Сноска (2)_"/>
    <w:rsid w:val="00FA620C"/>
    <w:rPr>
      <w:rFonts w:ascii="Century Schoolbook" w:eastAsia="Century Schoolbook" w:hAnsi="Century Schoolbook" w:cs="Century Schoolbook"/>
      <w:b w:val="0"/>
      <w:bCs w:val="0"/>
      <w:i w:val="0"/>
      <w:iCs w:val="0"/>
      <w:smallCaps w:val="0"/>
      <w:strike w:val="0"/>
      <w:sz w:val="18"/>
      <w:szCs w:val="18"/>
      <w:u w:val="none"/>
    </w:rPr>
  </w:style>
  <w:style w:type="character" w:customStyle="1" w:styleId="2f7">
    <w:name w:val="Сноска (2)"/>
    <w:rsid w:val="00FA620C"/>
    <w:rPr>
      <w:rFonts w:ascii="Century Schoolbook" w:eastAsia="Century Schoolbook" w:hAnsi="Century Schoolbook" w:cs="Century Schoolbook"/>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rsid w:val="00FA620C"/>
    <w:rPr>
      <w:rFonts w:ascii="Century Schoolbook" w:eastAsia="Century Schoolbook" w:hAnsi="Century Schoolbook" w:cs="Century Schoolbook"/>
      <w:b/>
      <w:bCs/>
      <w:i w:val="0"/>
      <w:iCs w:val="0"/>
      <w:smallCaps w:val="0"/>
      <w:strike w:val="0"/>
      <w:sz w:val="18"/>
      <w:szCs w:val="18"/>
      <w:u w:val="none"/>
    </w:rPr>
  </w:style>
  <w:style w:type="character" w:customStyle="1" w:styleId="7CenturySchoolbook9pt">
    <w:name w:val="Основной текст (7) + Century Schoolbook;9 pt;Полужирный"/>
    <w:rsid w:val="00FA620C"/>
    <w:rPr>
      <w:rFonts w:ascii="Century Schoolbook" w:eastAsia="Century Schoolbook" w:hAnsi="Century Schoolbook" w:cs="Century Schoolbook"/>
      <w:b/>
      <w:bCs/>
      <w:i w:val="0"/>
      <w:iCs w:val="0"/>
      <w:smallCaps w:val="0"/>
      <w:strike w:val="0"/>
      <w:color w:val="000000"/>
      <w:spacing w:val="0"/>
      <w:w w:val="100"/>
      <w:position w:val="0"/>
      <w:sz w:val="18"/>
      <w:szCs w:val="18"/>
      <w:u w:val="none"/>
      <w:lang w:val="ru-RU" w:eastAsia="ru-RU" w:bidi="ru-RU"/>
    </w:rPr>
  </w:style>
  <w:style w:type="character" w:customStyle="1" w:styleId="84">
    <w:name w:val="Основной текст (8) + Курсив"/>
    <w:uiPriority w:val="99"/>
    <w:qFormat/>
    <w:rsid w:val="00FA620C"/>
    <w:rPr>
      <w:rFonts w:ascii="Century Schoolbook" w:eastAsia="Century Schoolbook" w:hAnsi="Century Schoolbook" w:cs="Century Schoolbook"/>
      <w:b/>
      <w:bCs/>
      <w:i/>
      <w:iCs/>
      <w:smallCaps w:val="0"/>
      <w:strike w:val="0"/>
      <w:color w:val="000000"/>
      <w:spacing w:val="0"/>
      <w:w w:val="100"/>
      <w:position w:val="0"/>
      <w:sz w:val="18"/>
      <w:szCs w:val="18"/>
      <w:u w:val="none"/>
      <w:lang w:val="ru-RU" w:eastAsia="ru-RU" w:bidi="ru-RU"/>
    </w:rPr>
  </w:style>
  <w:style w:type="character" w:customStyle="1" w:styleId="810pt">
    <w:name w:val="Основной текст (8) + 10 pt;Полужирный;Курсив"/>
    <w:rsid w:val="00FA620C"/>
    <w:rPr>
      <w:rFonts w:ascii="Century Schoolbook" w:eastAsia="Century Schoolbook" w:hAnsi="Century Schoolbook" w:cs="Century Schoolbook"/>
      <w:b/>
      <w:bCs/>
      <w:i/>
      <w:iCs/>
      <w:smallCaps w:val="0"/>
      <w:strike w:val="0"/>
      <w:color w:val="000000"/>
      <w:spacing w:val="0"/>
      <w:w w:val="100"/>
      <w:position w:val="0"/>
      <w:sz w:val="20"/>
      <w:szCs w:val="20"/>
      <w:u w:val="none"/>
      <w:lang w:val="ru-RU" w:eastAsia="ru-RU" w:bidi="ru-RU"/>
    </w:rPr>
  </w:style>
  <w:style w:type="character" w:customStyle="1" w:styleId="1c">
    <w:name w:val="Оглавление 1 Знак"/>
    <w:link w:val="1d"/>
    <w:rsid w:val="00FA620C"/>
    <w:rPr>
      <w:rFonts w:ascii="Century Schoolbook" w:eastAsia="Century Schoolbook" w:hAnsi="Century Schoolbook" w:cs="Century Schoolbook"/>
      <w:sz w:val="21"/>
      <w:szCs w:val="21"/>
      <w:shd w:val="clear" w:color="auto" w:fill="FFFFFF"/>
    </w:rPr>
  </w:style>
  <w:style w:type="character" w:customStyle="1" w:styleId="12pt">
    <w:name w:val="Колонтитул + 12 pt;Полужирный;Не курсив"/>
    <w:rsid w:val="00FA620C"/>
    <w:rPr>
      <w:rFonts w:ascii="Century Schoolbook" w:eastAsia="Century Schoolbook" w:hAnsi="Century Schoolbook" w:cs="Century Schoolbook" w:hint="default"/>
      <w:b/>
      <w:bCs/>
      <w:i/>
      <w:iCs/>
      <w:smallCaps w:val="0"/>
      <w:strike w:val="0"/>
      <w:dstrike w:val="0"/>
      <w:color w:val="000000"/>
      <w:spacing w:val="0"/>
      <w:w w:val="100"/>
      <w:position w:val="0"/>
      <w:sz w:val="24"/>
      <w:szCs w:val="24"/>
      <w:u w:val="none"/>
      <w:effect w:val="none"/>
      <w:lang w:val="ru-RU" w:eastAsia="ru-RU" w:bidi="ru-RU"/>
    </w:rPr>
  </w:style>
  <w:style w:type="character" w:customStyle="1" w:styleId="24pt">
    <w:name w:val="Основной текст (2) + 4 pt"/>
    <w:rsid w:val="00FA620C"/>
    <w:rPr>
      <w:rFonts w:ascii="Century Schoolbook" w:eastAsia="Century Schoolbook" w:hAnsi="Century Schoolbook" w:cs="Century Schoolbook"/>
      <w:b w:val="0"/>
      <w:bCs w:val="0"/>
      <w:i w:val="0"/>
      <w:iCs w:val="0"/>
      <w:smallCaps w:val="0"/>
      <w:strike w:val="0"/>
      <w:color w:val="000000"/>
      <w:spacing w:val="0"/>
      <w:w w:val="100"/>
      <w:position w:val="0"/>
      <w:sz w:val="8"/>
      <w:szCs w:val="8"/>
      <w:u w:val="none"/>
      <w:lang w:val="en-US" w:eastAsia="en-US" w:bidi="en-US"/>
    </w:rPr>
  </w:style>
  <w:style w:type="character" w:customStyle="1" w:styleId="12pt0">
    <w:name w:val="Колонтитул + 12 pt;Полужирный"/>
    <w:rsid w:val="00FA620C"/>
    <w:rPr>
      <w:rFonts w:ascii="Century Schoolbook" w:eastAsia="Century Schoolbook" w:hAnsi="Century Schoolbook" w:cs="Century Schoolbook" w:hint="default"/>
      <w:b/>
      <w:bCs/>
      <w:i/>
      <w:iCs/>
      <w:smallCaps w:val="0"/>
      <w:strike w:val="0"/>
      <w:dstrike w:val="0"/>
      <w:color w:val="000000"/>
      <w:spacing w:val="0"/>
      <w:w w:val="100"/>
      <w:position w:val="0"/>
      <w:sz w:val="24"/>
      <w:szCs w:val="24"/>
      <w:u w:val="none"/>
      <w:effect w:val="none"/>
      <w:lang w:val="ru-RU" w:eastAsia="ru-RU" w:bidi="ru-RU"/>
    </w:rPr>
  </w:style>
  <w:style w:type="character" w:customStyle="1" w:styleId="29pt1">
    <w:name w:val="Основной текст (2) + 9 pt;Малые прописные"/>
    <w:rsid w:val="00FA620C"/>
    <w:rPr>
      <w:rFonts w:ascii="Century Schoolbook" w:eastAsia="Century Schoolbook" w:hAnsi="Century Schoolbook" w:cs="Century Schoolbook"/>
      <w:b w:val="0"/>
      <w:bCs w:val="0"/>
      <w:i w:val="0"/>
      <w:iCs w:val="0"/>
      <w:smallCaps/>
      <w:strike w:val="0"/>
      <w:color w:val="000000"/>
      <w:spacing w:val="0"/>
      <w:w w:val="100"/>
      <w:position w:val="0"/>
      <w:sz w:val="18"/>
      <w:szCs w:val="18"/>
      <w:u w:val="none"/>
      <w:lang w:val="ru-RU" w:eastAsia="ru-RU" w:bidi="ru-RU"/>
    </w:rPr>
  </w:style>
  <w:style w:type="character" w:customStyle="1" w:styleId="29pt2">
    <w:name w:val="Основной текст (2) + 9 pt;Курсив"/>
    <w:rsid w:val="00FA620C"/>
    <w:rPr>
      <w:rFonts w:ascii="Century Schoolbook" w:eastAsia="Century Schoolbook" w:hAnsi="Century Schoolbook" w:cs="Century Schoolbook"/>
      <w:b w:val="0"/>
      <w:bCs w:val="0"/>
      <w:i/>
      <w:iCs/>
      <w:smallCaps w:val="0"/>
      <w:strike w:val="0"/>
      <w:color w:val="000000"/>
      <w:spacing w:val="0"/>
      <w:w w:val="100"/>
      <w:position w:val="0"/>
      <w:sz w:val="18"/>
      <w:szCs w:val="18"/>
      <w:u w:val="none"/>
      <w:lang w:val="en-US" w:eastAsia="en-US" w:bidi="en-US"/>
    </w:rPr>
  </w:style>
  <w:style w:type="character" w:customStyle="1" w:styleId="84pt">
    <w:name w:val="Основной текст (8) + 4 pt"/>
    <w:rsid w:val="00FA620C"/>
    <w:rPr>
      <w:rFonts w:ascii="Century Schoolbook" w:eastAsia="Century Schoolbook" w:hAnsi="Century Schoolbook" w:cs="Century Schoolbook"/>
      <w:b/>
      <w:bCs/>
      <w:i w:val="0"/>
      <w:iCs w:val="0"/>
      <w:smallCaps w:val="0"/>
      <w:strike w:val="0"/>
      <w:color w:val="000000"/>
      <w:spacing w:val="0"/>
      <w:w w:val="100"/>
      <w:position w:val="0"/>
      <w:sz w:val="8"/>
      <w:szCs w:val="8"/>
      <w:u w:val="none"/>
      <w:lang w:val="ru-RU" w:eastAsia="ru-RU" w:bidi="ru-RU"/>
    </w:rPr>
  </w:style>
  <w:style w:type="character" w:customStyle="1" w:styleId="Georgia85pt0">
    <w:name w:val="Колонтитул + Georgia;8;5 pt"/>
    <w:rsid w:val="00FA620C"/>
    <w:rPr>
      <w:rFonts w:ascii="Georgia" w:eastAsia="Georgia" w:hAnsi="Georgia" w:cs="Georgia" w:hint="default"/>
      <w:b w:val="0"/>
      <w:bCs w:val="0"/>
      <w:i/>
      <w:iCs/>
      <w:smallCaps w:val="0"/>
      <w:strike w:val="0"/>
      <w:dstrike w:val="0"/>
      <w:color w:val="000000"/>
      <w:spacing w:val="0"/>
      <w:w w:val="100"/>
      <w:position w:val="0"/>
      <w:sz w:val="17"/>
      <w:szCs w:val="17"/>
      <w:u w:val="none"/>
      <w:effect w:val="none"/>
      <w:lang w:val="ru-RU" w:eastAsia="ru-RU" w:bidi="ru-RU"/>
    </w:rPr>
  </w:style>
  <w:style w:type="character" w:customStyle="1" w:styleId="64">
    <w:name w:val="Основной текст (6) + Курсив"/>
    <w:uiPriority w:val="99"/>
    <w:qFormat/>
    <w:rsid w:val="00FA620C"/>
    <w:rPr>
      <w:rFonts w:ascii="Century Schoolbook" w:eastAsia="Century Schoolbook" w:hAnsi="Century Schoolbook" w:cs="Century Schoolbook"/>
      <w:b/>
      <w:bCs/>
      <w:i/>
      <w:iCs/>
      <w:smallCaps w:val="0"/>
      <w:strike w:val="0"/>
      <w:color w:val="000000"/>
      <w:spacing w:val="0"/>
      <w:w w:val="100"/>
      <w:position w:val="0"/>
      <w:sz w:val="16"/>
      <w:szCs w:val="16"/>
      <w:u w:val="none"/>
      <w:shd w:val="clear" w:color="auto" w:fill="FFFFFF"/>
      <w:lang w:val="ru-RU" w:eastAsia="ru-RU" w:bidi="ru-RU"/>
    </w:rPr>
  </w:style>
  <w:style w:type="character" w:customStyle="1" w:styleId="16Exact">
    <w:name w:val="Основной текст (16) Exact"/>
    <w:rsid w:val="00FA620C"/>
    <w:rPr>
      <w:rFonts w:ascii="Century Schoolbook" w:eastAsia="Century Schoolbook" w:hAnsi="Century Schoolbook" w:cs="Century Schoolbook"/>
      <w:b w:val="0"/>
      <w:bCs w:val="0"/>
      <w:i w:val="0"/>
      <w:iCs w:val="0"/>
      <w:smallCaps w:val="0"/>
      <w:strike w:val="0"/>
      <w:sz w:val="17"/>
      <w:szCs w:val="17"/>
      <w:u w:val="none"/>
    </w:rPr>
  </w:style>
  <w:style w:type="character" w:customStyle="1" w:styleId="170">
    <w:name w:val="Основной текст (17)_"/>
    <w:rsid w:val="00FA620C"/>
    <w:rPr>
      <w:rFonts w:ascii="Century Schoolbook" w:eastAsia="Century Schoolbook" w:hAnsi="Century Schoolbook" w:cs="Century Schoolbook"/>
      <w:b/>
      <w:bCs/>
      <w:i/>
      <w:iCs/>
      <w:smallCaps w:val="0"/>
      <w:strike w:val="0"/>
      <w:sz w:val="20"/>
      <w:szCs w:val="20"/>
      <w:u w:val="none"/>
    </w:rPr>
  </w:style>
  <w:style w:type="character" w:customStyle="1" w:styleId="17105pt">
    <w:name w:val="Основной текст (17) + 10;5 pt;Не полужирный;Не курсив"/>
    <w:rsid w:val="00FA620C"/>
    <w:rPr>
      <w:rFonts w:ascii="Century Schoolbook" w:eastAsia="Century Schoolbook" w:hAnsi="Century Schoolbook" w:cs="Century Schoolbook"/>
      <w:b/>
      <w:bCs/>
      <w:i/>
      <w:iCs/>
      <w:smallCaps w:val="0"/>
      <w:strike w:val="0"/>
      <w:color w:val="000000"/>
      <w:spacing w:val="0"/>
      <w:w w:val="100"/>
      <w:position w:val="0"/>
      <w:sz w:val="21"/>
      <w:szCs w:val="21"/>
      <w:u w:val="none"/>
      <w:lang w:val="ru-RU" w:eastAsia="ru-RU" w:bidi="ru-RU"/>
    </w:rPr>
  </w:style>
  <w:style w:type="character" w:customStyle="1" w:styleId="179pt">
    <w:name w:val="Основной текст (17) + 9 pt;Не полужирный;Не курсив"/>
    <w:rsid w:val="00FA620C"/>
    <w:rPr>
      <w:rFonts w:ascii="Century Schoolbook" w:eastAsia="Century Schoolbook" w:hAnsi="Century Schoolbook" w:cs="Century Schoolbook"/>
      <w:b/>
      <w:bCs/>
      <w:i/>
      <w:iCs/>
      <w:smallCaps w:val="0"/>
      <w:strike w:val="0"/>
      <w:color w:val="000000"/>
      <w:spacing w:val="0"/>
      <w:w w:val="100"/>
      <w:position w:val="0"/>
      <w:sz w:val="18"/>
      <w:szCs w:val="18"/>
      <w:u w:val="none"/>
    </w:rPr>
  </w:style>
  <w:style w:type="character" w:customStyle="1" w:styleId="171">
    <w:name w:val="Основной текст (17)"/>
    <w:rsid w:val="00FA620C"/>
    <w:rPr>
      <w:rFonts w:ascii="Century Schoolbook" w:eastAsia="Century Schoolbook" w:hAnsi="Century Schoolbook" w:cs="Century Schoolbook"/>
      <w:b/>
      <w:bCs/>
      <w:i/>
      <w:iCs/>
      <w:smallCaps w:val="0"/>
      <w:strike w:val="0"/>
      <w:color w:val="000000"/>
      <w:spacing w:val="0"/>
      <w:w w:val="100"/>
      <w:position w:val="0"/>
      <w:sz w:val="20"/>
      <w:szCs w:val="20"/>
      <w:u w:val="none"/>
      <w:lang w:val="ru-RU" w:eastAsia="ru-RU" w:bidi="ru-RU"/>
    </w:rPr>
  </w:style>
  <w:style w:type="character" w:customStyle="1" w:styleId="17105pt0">
    <w:name w:val="Основной текст (17) + 10;5 pt;Не полужирный"/>
    <w:rsid w:val="00FA620C"/>
    <w:rPr>
      <w:rFonts w:ascii="Century Schoolbook" w:eastAsia="Century Schoolbook" w:hAnsi="Century Schoolbook" w:cs="Century Schoolbook"/>
      <w:b/>
      <w:bCs/>
      <w:i/>
      <w:iCs/>
      <w:smallCaps w:val="0"/>
      <w:strike w:val="0"/>
      <w:color w:val="000000"/>
      <w:spacing w:val="0"/>
      <w:w w:val="100"/>
      <w:position w:val="0"/>
      <w:sz w:val="21"/>
      <w:szCs w:val="21"/>
      <w:u w:val="none"/>
      <w:lang w:val="ru-RU" w:eastAsia="ru-RU" w:bidi="ru-RU"/>
    </w:rPr>
  </w:style>
  <w:style w:type="character" w:customStyle="1" w:styleId="124">
    <w:name w:val="Основной текст (12) + Не курсив"/>
    <w:rsid w:val="00FA620C"/>
    <w:rPr>
      <w:rFonts w:ascii="Century Schoolbook" w:eastAsia="Century Schoolbook" w:hAnsi="Century Schoolbook" w:cs="Century Schoolbook"/>
      <w:b/>
      <w:bCs/>
      <w:i/>
      <w:iCs/>
      <w:smallCaps w:val="0"/>
      <w:strike w:val="0"/>
      <w:color w:val="000000"/>
      <w:spacing w:val="0"/>
      <w:w w:val="100"/>
      <w:position w:val="0"/>
      <w:sz w:val="21"/>
      <w:szCs w:val="21"/>
      <w:u w:val="none"/>
      <w:lang w:val="ru-RU" w:eastAsia="ru-RU" w:bidi="ru-RU"/>
    </w:rPr>
  </w:style>
  <w:style w:type="character" w:customStyle="1" w:styleId="18105pt">
    <w:name w:val="Основной текст (18) + 10;5 pt;Не полужирный;Курсив"/>
    <w:rsid w:val="00FA620C"/>
    <w:rPr>
      <w:rFonts w:ascii="Century Schoolbook" w:eastAsia="Century Schoolbook" w:hAnsi="Century Schoolbook" w:cs="Century Schoolbook"/>
      <w:b/>
      <w:bCs/>
      <w:i/>
      <w:iCs/>
      <w:smallCaps w:val="0"/>
      <w:strike w:val="0"/>
      <w:sz w:val="21"/>
      <w:szCs w:val="21"/>
      <w:u w:val="none"/>
    </w:rPr>
  </w:style>
  <w:style w:type="character" w:customStyle="1" w:styleId="180">
    <w:name w:val="Основной текст (18)"/>
    <w:basedOn w:val="181"/>
    <w:rsid w:val="00FA620C"/>
    <w:rPr>
      <w:rFonts w:ascii="Century Schoolbook" w:eastAsia="Century Schoolbook" w:hAnsi="Century Schoolbook" w:cs="Century Schoolbook"/>
      <w:b/>
      <w:bCs/>
      <w:i w:val="0"/>
      <w:iCs w:val="0"/>
      <w:smallCaps w:val="0"/>
      <w:strike w:val="0"/>
      <w:sz w:val="18"/>
      <w:szCs w:val="18"/>
      <w:u w:val="none"/>
    </w:rPr>
  </w:style>
  <w:style w:type="character" w:customStyle="1" w:styleId="181">
    <w:name w:val="Основной текст (18)_"/>
    <w:rsid w:val="00FA620C"/>
    <w:rPr>
      <w:rFonts w:ascii="Century Schoolbook" w:eastAsia="Century Schoolbook" w:hAnsi="Century Schoolbook" w:cs="Century Schoolbook"/>
      <w:b/>
      <w:bCs/>
      <w:i w:val="0"/>
      <w:iCs w:val="0"/>
      <w:smallCaps w:val="0"/>
      <w:strike w:val="0"/>
      <w:sz w:val="18"/>
      <w:szCs w:val="18"/>
      <w:u w:val="none"/>
    </w:rPr>
  </w:style>
  <w:style w:type="character" w:customStyle="1" w:styleId="1810pt">
    <w:name w:val="Основной текст (18) + 10 pt;Курсив"/>
    <w:rsid w:val="00FA620C"/>
    <w:rPr>
      <w:rFonts w:ascii="Century Schoolbook" w:eastAsia="Century Schoolbook" w:hAnsi="Century Schoolbook" w:cs="Century Schoolbook"/>
      <w:b/>
      <w:bCs/>
      <w:i/>
      <w:iCs/>
      <w:smallCaps w:val="0"/>
      <w:strike w:val="0"/>
      <w:color w:val="000000"/>
      <w:spacing w:val="0"/>
      <w:w w:val="100"/>
      <w:position w:val="0"/>
      <w:sz w:val="20"/>
      <w:szCs w:val="20"/>
      <w:u w:val="none"/>
      <w:lang w:val="ru-RU" w:eastAsia="ru-RU" w:bidi="ru-RU"/>
    </w:rPr>
  </w:style>
  <w:style w:type="character" w:customStyle="1" w:styleId="18105pt0">
    <w:name w:val="Основной текст (18) + 10;5 pt;Не полужирный"/>
    <w:rsid w:val="00FA620C"/>
    <w:rPr>
      <w:rFonts w:ascii="Century Schoolbook" w:eastAsia="Century Schoolbook" w:hAnsi="Century Schoolbook" w:cs="Century Schoolbook"/>
      <w:b/>
      <w:bCs/>
      <w:i w:val="0"/>
      <w:iCs w:val="0"/>
      <w:smallCaps w:val="0"/>
      <w:strike w:val="0"/>
      <w:color w:val="000000"/>
      <w:spacing w:val="0"/>
      <w:w w:val="100"/>
      <w:position w:val="0"/>
      <w:sz w:val="21"/>
      <w:szCs w:val="21"/>
      <w:u w:val="none"/>
      <w:lang w:val="ru-RU" w:eastAsia="ru-RU" w:bidi="ru-RU"/>
    </w:rPr>
  </w:style>
  <w:style w:type="character" w:customStyle="1" w:styleId="285pt1">
    <w:name w:val="Основной текст (2) + 8;5 pt"/>
    <w:rsid w:val="00FA620C"/>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285pt2">
    <w:name w:val="Основной текст (2) + 8;5 pt;Малые прописные"/>
    <w:rsid w:val="00FA620C"/>
    <w:rPr>
      <w:rFonts w:ascii="Century Schoolbook" w:eastAsia="Century Schoolbook" w:hAnsi="Century Schoolbook" w:cs="Century Schoolbook"/>
      <w:b/>
      <w:bCs/>
      <w:i w:val="0"/>
      <w:iCs w:val="0"/>
      <w:smallCaps/>
      <w:strike w:val="0"/>
      <w:color w:val="000000"/>
      <w:spacing w:val="0"/>
      <w:w w:val="100"/>
      <w:position w:val="0"/>
      <w:sz w:val="17"/>
      <w:szCs w:val="17"/>
      <w:u w:val="none"/>
      <w:lang w:val="ru-RU" w:eastAsia="ru-RU" w:bidi="ru-RU"/>
    </w:rPr>
  </w:style>
  <w:style w:type="character" w:customStyle="1" w:styleId="88pt">
    <w:name w:val="Основной текст (8) + 8 pt;Полужирный"/>
    <w:rsid w:val="00FA620C"/>
    <w:rPr>
      <w:rFonts w:ascii="Century Schoolbook" w:eastAsia="Century Schoolbook" w:hAnsi="Century Schoolbook" w:cs="Century Schoolbook"/>
      <w:b/>
      <w:bCs/>
      <w:i w:val="0"/>
      <w:iCs w:val="0"/>
      <w:smallCaps w:val="0"/>
      <w:strike w:val="0"/>
      <w:color w:val="000000"/>
      <w:spacing w:val="0"/>
      <w:w w:val="100"/>
      <w:position w:val="0"/>
      <w:sz w:val="16"/>
      <w:szCs w:val="16"/>
      <w:u w:val="none"/>
      <w:lang w:val="ru-RU" w:eastAsia="ru-RU" w:bidi="ru-RU"/>
    </w:rPr>
  </w:style>
  <w:style w:type="character" w:customStyle="1" w:styleId="160">
    <w:name w:val="Основной текст (16)_"/>
    <w:rsid w:val="00FA620C"/>
    <w:rPr>
      <w:rFonts w:ascii="Century Schoolbook" w:eastAsia="Century Schoolbook" w:hAnsi="Century Schoolbook" w:cs="Century Schoolbook"/>
      <w:b w:val="0"/>
      <w:bCs w:val="0"/>
      <w:i w:val="0"/>
      <w:iCs w:val="0"/>
      <w:smallCaps w:val="0"/>
      <w:strike w:val="0"/>
      <w:sz w:val="17"/>
      <w:szCs w:val="17"/>
      <w:u w:val="none"/>
    </w:rPr>
  </w:style>
  <w:style w:type="character" w:customStyle="1" w:styleId="161">
    <w:name w:val="Основной текст (16)"/>
    <w:rsid w:val="00FA620C"/>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3214pt">
    <w:name w:val="Заголовок №3 (2) + 14 pt;Полужирный;Не курсив"/>
    <w:rsid w:val="00FA620C"/>
    <w:rPr>
      <w:rFonts w:ascii="Franklin Gothic Medium" w:eastAsia="Franklin Gothic Medium" w:hAnsi="Franklin Gothic Medium" w:cs="Franklin Gothic Medium"/>
      <w:b/>
      <w:bCs/>
      <w:i/>
      <w:iCs/>
      <w:smallCaps w:val="0"/>
      <w:strike w:val="0"/>
      <w:color w:val="000000"/>
      <w:spacing w:val="0"/>
      <w:w w:val="100"/>
      <w:position w:val="0"/>
      <w:sz w:val="28"/>
      <w:szCs w:val="28"/>
      <w:u w:val="none"/>
      <w:lang w:val="ru-RU" w:eastAsia="ru-RU" w:bidi="ru-RU"/>
    </w:rPr>
  </w:style>
  <w:style w:type="character" w:customStyle="1" w:styleId="190">
    <w:name w:val="Основной текст (19)_"/>
    <w:rsid w:val="00FA620C"/>
    <w:rPr>
      <w:rFonts w:ascii="Franklin Gothic Medium" w:eastAsia="Franklin Gothic Medium" w:hAnsi="Franklin Gothic Medium" w:cs="Franklin Gothic Medium"/>
      <w:b w:val="0"/>
      <w:bCs w:val="0"/>
      <w:i w:val="0"/>
      <w:iCs w:val="0"/>
      <w:smallCaps w:val="0"/>
      <w:strike w:val="0"/>
      <w:sz w:val="34"/>
      <w:szCs w:val="34"/>
      <w:u w:val="none"/>
    </w:rPr>
  </w:style>
  <w:style w:type="character" w:customStyle="1" w:styleId="191">
    <w:name w:val="Основной текст (19)"/>
    <w:rsid w:val="00FA620C"/>
    <w:rPr>
      <w:rFonts w:ascii="Franklin Gothic Medium" w:eastAsia="Franklin Gothic Medium" w:hAnsi="Franklin Gothic Medium" w:cs="Franklin Gothic Medium"/>
      <w:b w:val="0"/>
      <w:bCs w:val="0"/>
      <w:i w:val="0"/>
      <w:iCs w:val="0"/>
      <w:smallCaps w:val="0"/>
      <w:strike w:val="0"/>
      <w:color w:val="000000"/>
      <w:spacing w:val="0"/>
      <w:w w:val="100"/>
      <w:position w:val="0"/>
      <w:sz w:val="34"/>
      <w:szCs w:val="34"/>
      <w:u w:val="none"/>
      <w:lang w:val="ru-RU" w:eastAsia="ru-RU" w:bidi="ru-RU"/>
    </w:rPr>
  </w:style>
  <w:style w:type="character" w:customStyle="1" w:styleId="8Exact">
    <w:name w:val="Основной текст (8) Exact"/>
    <w:rsid w:val="00FA620C"/>
    <w:rPr>
      <w:rFonts w:ascii="Century Schoolbook" w:eastAsia="Century Schoolbook" w:hAnsi="Century Schoolbook" w:cs="Century Schoolbook"/>
      <w:b w:val="0"/>
      <w:bCs w:val="0"/>
      <w:i w:val="0"/>
      <w:iCs w:val="0"/>
      <w:smallCaps w:val="0"/>
      <w:strike w:val="0"/>
      <w:sz w:val="18"/>
      <w:szCs w:val="18"/>
      <w:u w:val="none"/>
    </w:rPr>
  </w:style>
  <w:style w:type="character" w:customStyle="1" w:styleId="200">
    <w:name w:val="Основной текст (20)_"/>
    <w:rsid w:val="00FA620C"/>
    <w:rPr>
      <w:rFonts w:ascii="Century Schoolbook" w:eastAsia="Century Schoolbook" w:hAnsi="Century Schoolbook" w:cs="Century Schoolbook"/>
      <w:b w:val="0"/>
      <w:bCs w:val="0"/>
      <w:i w:val="0"/>
      <w:iCs w:val="0"/>
      <w:smallCaps w:val="0"/>
      <w:strike w:val="0"/>
      <w:sz w:val="16"/>
      <w:szCs w:val="16"/>
      <w:u w:val="none"/>
    </w:rPr>
  </w:style>
  <w:style w:type="character" w:customStyle="1" w:styleId="201">
    <w:name w:val="Основной текст (20) + Малые прописные"/>
    <w:rsid w:val="00FA620C"/>
    <w:rPr>
      <w:rFonts w:ascii="Century Schoolbook" w:eastAsia="Century Schoolbook" w:hAnsi="Century Schoolbook" w:cs="Century Schoolbook"/>
      <w:b w:val="0"/>
      <w:bCs w:val="0"/>
      <w:i w:val="0"/>
      <w:iCs w:val="0"/>
      <w:smallCaps/>
      <w:strike w:val="0"/>
      <w:color w:val="000000"/>
      <w:spacing w:val="0"/>
      <w:w w:val="100"/>
      <w:position w:val="0"/>
      <w:sz w:val="16"/>
      <w:szCs w:val="16"/>
      <w:u w:val="none"/>
      <w:lang w:val="ru-RU" w:eastAsia="ru-RU" w:bidi="ru-RU"/>
    </w:rPr>
  </w:style>
  <w:style w:type="character" w:customStyle="1" w:styleId="142">
    <w:name w:val="Основной текст (14) + Малые прописные"/>
    <w:rsid w:val="00FA620C"/>
    <w:rPr>
      <w:rFonts w:ascii="Franklin Gothic Medium" w:eastAsia="Franklin Gothic Medium" w:hAnsi="Franklin Gothic Medium" w:cs="Franklin Gothic Medium"/>
      <w:b/>
      <w:bCs/>
      <w:i w:val="0"/>
      <w:iCs w:val="0"/>
      <w:smallCaps/>
      <w:strike w:val="0"/>
      <w:color w:val="000000"/>
      <w:spacing w:val="0"/>
      <w:w w:val="100"/>
      <w:position w:val="0"/>
      <w:sz w:val="28"/>
      <w:szCs w:val="28"/>
      <w:u w:val="none"/>
      <w:lang w:val="ru-RU" w:eastAsia="ru-RU" w:bidi="ru-RU"/>
    </w:rPr>
  </w:style>
  <w:style w:type="character" w:customStyle="1" w:styleId="2f8">
    <w:name w:val="Заголовок №2 + Малые прописные"/>
    <w:rsid w:val="00FA620C"/>
    <w:rPr>
      <w:rFonts w:ascii="Franklin Gothic Medium" w:eastAsia="Franklin Gothic Medium" w:hAnsi="Franklin Gothic Medium" w:cs="Franklin Gothic Medium"/>
      <w:b/>
      <w:bCs/>
      <w:i w:val="0"/>
      <w:iCs w:val="0"/>
      <w:smallCaps/>
      <w:strike w:val="0"/>
      <w:color w:val="000000"/>
      <w:spacing w:val="0"/>
      <w:w w:val="100"/>
      <w:position w:val="0"/>
      <w:sz w:val="28"/>
      <w:szCs w:val="28"/>
      <w:u w:val="none"/>
      <w:lang w:val="ru-RU" w:eastAsia="ru-RU" w:bidi="ru-RU"/>
    </w:rPr>
  </w:style>
  <w:style w:type="character" w:customStyle="1" w:styleId="32CenturySchoolbook10pt">
    <w:name w:val="Заголовок №3 (2) + Century Schoolbook;10 pt;Полужирный;Малые прописные"/>
    <w:rsid w:val="00FA620C"/>
    <w:rPr>
      <w:rFonts w:ascii="Century Schoolbook" w:eastAsia="Century Schoolbook" w:hAnsi="Century Schoolbook" w:cs="Century Schoolbook"/>
      <w:b/>
      <w:bCs/>
      <w:i/>
      <w:iCs/>
      <w:smallCaps/>
      <w:strike w:val="0"/>
      <w:color w:val="000000"/>
      <w:spacing w:val="0"/>
      <w:w w:val="100"/>
      <w:position w:val="0"/>
      <w:sz w:val="20"/>
      <w:szCs w:val="20"/>
      <w:u w:val="none"/>
      <w:lang w:val="ru-RU" w:eastAsia="ru-RU" w:bidi="ru-RU"/>
    </w:rPr>
  </w:style>
  <w:style w:type="character" w:customStyle="1" w:styleId="3214pt0">
    <w:name w:val="Заголовок №3 (2) + 14 pt;Полужирный;Не курсив;Малые прописные"/>
    <w:rsid w:val="00FA620C"/>
    <w:rPr>
      <w:rFonts w:ascii="Franklin Gothic Medium" w:eastAsia="Franklin Gothic Medium" w:hAnsi="Franklin Gothic Medium" w:cs="Franklin Gothic Medium"/>
      <w:b/>
      <w:bCs/>
      <w:i/>
      <w:iCs/>
      <w:smallCaps/>
      <w:strike w:val="0"/>
      <w:color w:val="000000"/>
      <w:spacing w:val="0"/>
      <w:w w:val="100"/>
      <w:position w:val="0"/>
      <w:sz w:val="28"/>
      <w:szCs w:val="28"/>
      <w:u w:val="none"/>
      <w:lang w:val="ru-RU" w:eastAsia="ru-RU" w:bidi="ru-RU"/>
    </w:rPr>
  </w:style>
  <w:style w:type="character" w:customStyle="1" w:styleId="330">
    <w:name w:val="Заголовок №3 (3)_"/>
    <w:rsid w:val="00FA620C"/>
    <w:rPr>
      <w:rFonts w:ascii="Franklin Gothic Medium" w:eastAsia="Franklin Gothic Medium" w:hAnsi="Franklin Gothic Medium" w:cs="Franklin Gothic Medium"/>
      <w:b/>
      <w:bCs/>
      <w:i w:val="0"/>
      <w:iCs w:val="0"/>
      <w:smallCaps w:val="0"/>
      <w:strike w:val="0"/>
      <w:sz w:val="28"/>
      <w:szCs w:val="28"/>
      <w:u w:val="none"/>
    </w:rPr>
  </w:style>
  <w:style w:type="character" w:customStyle="1" w:styleId="331">
    <w:name w:val="Заголовок №3 (3)"/>
    <w:rsid w:val="00FA620C"/>
    <w:rPr>
      <w:rFonts w:ascii="Franklin Gothic Medium" w:eastAsia="Franklin Gothic Medium" w:hAnsi="Franklin Gothic Medium" w:cs="Franklin Gothic Medium"/>
      <w:b/>
      <w:bCs/>
      <w:i w:val="0"/>
      <w:iCs w:val="0"/>
      <w:smallCaps w:val="0"/>
      <w:strike w:val="0"/>
      <w:color w:val="000000"/>
      <w:spacing w:val="0"/>
      <w:w w:val="100"/>
      <w:position w:val="0"/>
      <w:sz w:val="28"/>
      <w:szCs w:val="28"/>
      <w:u w:val="none"/>
      <w:lang w:val="ru-RU" w:eastAsia="ru-RU" w:bidi="ru-RU"/>
    </w:rPr>
  </w:style>
  <w:style w:type="character" w:customStyle="1" w:styleId="332">
    <w:name w:val="Заголовок №3 (3) + Малые прописные"/>
    <w:rsid w:val="00FA620C"/>
    <w:rPr>
      <w:rFonts w:ascii="Franklin Gothic Medium" w:eastAsia="Franklin Gothic Medium" w:hAnsi="Franklin Gothic Medium" w:cs="Franklin Gothic Medium"/>
      <w:b/>
      <w:bCs/>
      <w:i w:val="0"/>
      <w:iCs w:val="0"/>
      <w:smallCaps/>
      <w:strike w:val="0"/>
      <w:color w:val="000000"/>
      <w:spacing w:val="0"/>
      <w:w w:val="100"/>
      <w:position w:val="0"/>
      <w:sz w:val="28"/>
      <w:szCs w:val="28"/>
      <w:u w:val="none"/>
      <w:lang w:val="ru-RU" w:eastAsia="ru-RU" w:bidi="ru-RU"/>
    </w:rPr>
  </w:style>
  <w:style w:type="character" w:customStyle="1" w:styleId="3313pt">
    <w:name w:val="Заголовок №3 (3) + 13 pt;Не полужирный;Курсив"/>
    <w:rsid w:val="00FA620C"/>
    <w:rPr>
      <w:rFonts w:ascii="Franklin Gothic Medium" w:eastAsia="Franklin Gothic Medium" w:hAnsi="Franklin Gothic Medium" w:cs="Franklin Gothic Medium"/>
      <w:b/>
      <w:bCs/>
      <w:i/>
      <w:iCs/>
      <w:smallCaps w:val="0"/>
      <w:strike w:val="0"/>
      <w:color w:val="000000"/>
      <w:spacing w:val="0"/>
      <w:w w:val="100"/>
      <w:position w:val="0"/>
      <w:sz w:val="26"/>
      <w:szCs w:val="26"/>
      <w:u w:val="none"/>
      <w:lang w:val="ru-RU" w:eastAsia="ru-RU" w:bidi="ru-RU"/>
    </w:rPr>
  </w:style>
  <w:style w:type="character" w:customStyle="1" w:styleId="33CenturySchoolbook10pt">
    <w:name w:val="Заголовок №3 (3) + Century Schoolbook;10 pt;Курсив;Малые прописные"/>
    <w:rsid w:val="00FA620C"/>
    <w:rPr>
      <w:rFonts w:ascii="Century Schoolbook" w:eastAsia="Century Schoolbook" w:hAnsi="Century Schoolbook" w:cs="Century Schoolbook"/>
      <w:b/>
      <w:bCs/>
      <w:i/>
      <w:iCs/>
      <w:smallCaps/>
      <w:strike w:val="0"/>
      <w:color w:val="000000"/>
      <w:spacing w:val="0"/>
      <w:w w:val="100"/>
      <w:position w:val="0"/>
      <w:sz w:val="20"/>
      <w:szCs w:val="20"/>
      <w:u w:val="none"/>
      <w:lang w:val="ru-RU" w:eastAsia="ru-RU" w:bidi="ru-RU"/>
    </w:rPr>
  </w:style>
  <w:style w:type="character" w:customStyle="1" w:styleId="32CenturySchoolbook9pt">
    <w:name w:val="Заголовок №3 (2) + Century Schoolbook;9 pt;Не курсив"/>
    <w:rsid w:val="00FA620C"/>
    <w:rPr>
      <w:rFonts w:ascii="Century Schoolbook" w:eastAsia="Century Schoolbook" w:hAnsi="Century Schoolbook" w:cs="Century Schoolbook"/>
      <w:b w:val="0"/>
      <w:bCs w:val="0"/>
      <w:i/>
      <w:iCs/>
      <w:smallCaps w:val="0"/>
      <w:strike w:val="0"/>
      <w:color w:val="000000"/>
      <w:spacing w:val="0"/>
      <w:w w:val="100"/>
      <w:position w:val="0"/>
      <w:sz w:val="18"/>
      <w:szCs w:val="18"/>
      <w:u w:val="none"/>
      <w:lang w:val="ru-RU" w:eastAsia="ru-RU" w:bidi="ru-RU"/>
    </w:rPr>
  </w:style>
  <w:style w:type="character" w:customStyle="1" w:styleId="211">
    <w:name w:val="Основной текст (21)_"/>
    <w:rsid w:val="00FA620C"/>
    <w:rPr>
      <w:rFonts w:ascii="Franklin Gothic Medium" w:eastAsia="Franklin Gothic Medium" w:hAnsi="Franklin Gothic Medium" w:cs="Franklin Gothic Medium"/>
      <w:b w:val="0"/>
      <w:bCs w:val="0"/>
      <w:i/>
      <w:iCs/>
      <w:smallCaps w:val="0"/>
      <w:strike w:val="0"/>
      <w:sz w:val="26"/>
      <w:szCs w:val="26"/>
      <w:u w:val="none"/>
    </w:rPr>
  </w:style>
  <w:style w:type="character" w:customStyle="1" w:styleId="212">
    <w:name w:val="Основной текст (21)"/>
    <w:rsid w:val="00FA620C"/>
    <w:rPr>
      <w:rFonts w:ascii="Franklin Gothic Medium" w:eastAsia="Franklin Gothic Medium" w:hAnsi="Franklin Gothic Medium" w:cs="Franklin Gothic Medium"/>
      <w:b w:val="0"/>
      <w:bCs w:val="0"/>
      <w:i/>
      <w:iCs/>
      <w:smallCaps w:val="0"/>
      <w:strike w:val="0"/>
      <w:color w:val="000000"/>
      <w:spacing w:val="0"/>
      <w:w w:val="100"/>
      <w:position w:val="0"/>
      <w:sz w:val="26"/>
      <w:szCs w:val="26"/>
      <w:u w:val="none"/>
      <w:lang w:val="ru-RU" w:eastAsia="ru-RU" w:bidi="ru-RU"/>
    </w:rPr>
  </w:style>
  <w:style w:type="character" w:customStyle="1" w:styleId="21CenturySchoolbook10pt">
    <w:name w:val="Основной текст (21) + Century Schoolbook;10 pt;Полужирный;Малые прописные"/>
    <w:rsid w:val="00FA620C"/>
    <w:rPr>
      <w:rFonts w:ascii="Century Schoolbook" w:eastAsia="Century Schoolbook" w:hAnsi="Century Schoolbook" w:cs="Century Schoolbook"/>
      <w:b/>
      <w:bCs/>
      <w:i/>
      <w:iCs/>
      <w:smallCaps/>
      <w:strike w:val="0"/>
      <w:color w:val="000000"/>
      <w:spacing w:val="0"/>
      <w:w w:val="100"/>
      <w:position w:val="0"/>
      <w:sz w:val="20"/>
      <w:szCs w:val="20"/>
      <w:u w:val="none"/>
      <w:lang w:val="ru-RU" w:eastAsia="ru-RU" w:bidi="ru-RU"/>
    </w:rPr>
  </w:style>
  <w:style w:type="character" w:customStyle="1" w:styleId="2f9">
    <w:name w:val="Подпись к таблице (2) + Малые прописные"/>
    <w:rsid w:val="00FA620C"/>
    <w:rPr>
      <w:rFonts w:ascii="Century Schoolbook" w:eastAsia="Century Schoolbook" w:hAnsi="Century Schoolbook" w:cs="Century Schoolbook"/>
      <w:b/>
      <w:bCs/>
      <w:i/>
      <w:iCs/>
      <w:smallCaps/>
      <w:strike w:val="0"/>
      <w:color w:val="000000"/>
      <w:spacing w:val="0"/>
      <w:w w:val="100"/>
      <w:position w:val="0"/>
      <w:sz w:val="18"/>
      <w:szCs w:val="18"/>
      <w:u w:val="none"/>
      <w:shd w:val="clear" w:color="auto" w:fill="FFFFFF"/>
      <w:lang w:val="ru-RU" w:eastAsia="ru-RU" w:bidi="ru-RU"/>
    </w:rPr>
  </w:style>
  <w:style w:type="character" w:customStyle="1" w:styleId="220">
    <w:name w:val="Основной текст (22)_"/>
    <w:rsid w:val="00FA620C"/>
    <w:rPr>
      <w:rFonts w:ascii="Century Schoolbook" w:eastAsia="Century Schoolbook" w:hAnsi="Century Schoolbook" w:cs="Century Schoolbook"/>
      <w:b w:val="0"/>
      <w:bCs w:val="0"/>
      <w:i w:val="0"/>
      <w:iCs w:val="0"/>
      <w:smallCaps w:val="0"/>
      <w:strike w:val="0"/>
      <w:sz w:val="17"/>
      <w:szCs w:val="17"/>
      <w:u w:val="none"/>
    </w:rPr>
  </w:style>
  <w:style w:type="character" w:customStyle="1" w:styleId="221">
    <w:name w:val="Основной текст (22)"/>
    <w:rsid w:val="00FA620C"/>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9pt">
    <w:name w:val="Основной текст (22) + 9 pt;Курсив"/>
    <w:rsid w:val="00FA620C"/>
    <w:rPr>
      <w:rFonts w:ascii="Century Schoolbook" w:eastAsia="Century Schoolbook" w:hAnsi="Century Schoolbook" w:cs="Century Schoolbook"/>
      <w:b w:val="0"/>
      <w:bCs w:val="0"/>
      <w:i/>
      <w:iCs/>
      <w:smallCaps w:val="0"/>
      <w:strike w:val="0"/>
      <w:color w:val="000000"/>
      <w:spacing w:val="0"/>
      <w:w w:val="100"/>
      <w:position w:val="0"/>
      <w:sz w:val="18"/>
      <w:szCs w:val="18"/>
      <w:u w:val="none"/>
      <w:lang w:val="ru-RU" w:eastAsia="ru-RU" w:bidi="ru-RU"/>
    </w:rPr>
  </w:style>
  <w:style w:type="character" w:customStyle="1" w:styleId="228pt">
    <w:name w:val="Основной текст (22) + 8 pt;Полужирный"/>
    <w:rsid w:val="00FA620C"/>
    <w:rPr>
      <w:rFonts w:ascii="Century Schoolbook" w:eastAsia="Century Schoolbook" w:hAnsi="Century Schoolbook" w:cs="Century Schoolbook"/>
      <w:b/>
      <w:bCs/>
      <w:i w:val="0"/>
      <w:iCs w:val="0"/>
      <w:smallCaps w:val="0"/>
      <w:strike w:val="0"/>
      <w:color w:val="000000"/>
      <w:spacing w:val="0"/>
      <w:w w:val="100"/>
      <w:position w:val="0"/>
      <w:sz w:val="16"/>
      <w:szCs w:val="16"/>
      <w:u w:val="none"/>
      <w:lang w:val="ru-RU" w:eastAsia="ru-RU" w:bidi="ru-RU"/>
    </w:rPr>
  </w:style>
  <w:style w:type="character" w:customStyle="1" w:styleId="2210pt">
    <w:name w:val="Основной текст (22) + 10 pt;Курсив"/>
    <w:rsid w:val="00FA620C"/>
    <w:rPr>
      <w:rFonts w:ascii="Century Schoolbook" w:eastAsia="Century Schoolbook" w:hAnsi="Century Schoolbook" w:cs="Century Schoolbook"/>
      <w:b w:val="0"/>
      <w:bCs w:val="0"/>
      <w:i/>
      <w:iCs/>
      <w:smallCaps w:val="0"/>
      <w:strike w:val="0"/>
      <w:color w:val="000000"/>
      <w:spacing w:val="0"/>
      <w:w w:val="100"/>
      <w:position w:val="0"/>
      <w:sz w:val="20"/>
      <w:szCs w:val="20"/>
      <w:u w:val="none"/>
      <w:lang w:val="ru-RU" w:eastAsia="ru-RU" w:bidi="ru-RU"/>
    </w:rPr>
  </w:style>
  <w:style w:type="character" w:customStyle="1" w:styleId="885pt">
    <w:name w:val="Основной текст (8) + 8;5 pt;Малые прописные"/>
    <w:rsid w:val="00FA620C"/>
    <w:rPr>
      <w:rFonts w:ascii="Century Schoolbook" w:eastAsia="Century Schoolbook" w:hAnsi="Century Schoolbook" w:cs="Century Schoolbook"/>
      <w:b/>
      <w:bCs/>
      <w:i w:val="0"/>
      <w:iCs w:val="0"/>
      <w:smallCaps/>
      <w:strike w:val="0"/>
      <w:color w:val="000000"/>
      <w:spacing w:val="0"/>
      <w:w w:val="100"/>
      <w:position w:val="0"/>
      <w:sz w:val="17"/>
      <w:szCs w:val="17"/>
      <w:u w:val="none"/>
      <w:lang w:val="ru-RU" w:eastAsia="ru-RU" w:bidi="ru-RU"/>
    </w:rPr>
  </w:style>
  <w:style w:type="character" w:customStyle="1" w:styleId="202">
    <w:name w:val="Основной текст (20)"/>
    <w:rsid w:val="00FA620C"/>
    <w:rPr>
      <w:rFonts w:ascii="Century Schoolbook" w:eastAsia="Century Schoolbook" w:hAnsi="Century Schoolbook" w:cs="Century Schoolbook"/>
      <w:b w:val="0"/>
      <w:bCs w:val="0"/>
      <w:i w:val="0"/>
      <w:iCs w:val="0"/>
      <w:smallCaps w:val="0"/>
      <w:strike w:val="0"/>
      <w:color w:val="000000"/>
      <w:spacing w:val="0"/>
      <w:w w:val="100"/>
      <w:position w:val="0"/>
      <w:sz w:val="16"/>
      <w:szCs w:val="16"/>
      <w:u w:val="none"/>
      <w:lang w:val="ru-RU" w:eastAsia="ru-RU" w:bidi="ru-RU"/>
    </w:rPr>
  </w:style>
  <w:style w:type="character" w:customStyle="1" w:styleId="29pt3">
    <w:name w:val="Основной текст (2) + 9 pt;Полужирный;Курсив"/>
    <w:rsid w:val="00FA620C"/>
    <w:rPr>
      <w:rFonts w:ascii="Century Schoolbook" w:eastAsia="Century Schoolbook" w:hAnsi="Century Schoolbook" w:cs="Century Schoolbook"/>
      <w:b/>
      <w:bCs/>
      <w:i/>
      <w:iCs/>
      <w:smallCaps w:val="0"/>
      <w:strike w:val="0"/>
      <w:color w:val="000000"/>
      <w:spacing w:val="0"/>
      <w:w w:val="100"/>
      <w:position w:val="0"/>
      <w:sz w:val="18"/>
      <w:szCs w:val="18"/>
      <w:u w:val="none"/>
      <w:lang w:val="ru-RU" w:eastAsia="ru-RU" w:bidi="ru-RU"/>
    </w:rPr>
  </w:style>
  <w:style w:type="character" w:customStyle="1" w:styleId="232">
    <w:name w:val="Основной текст (23)_"/>
    <w:rsid w:val="00FA620C"/>
    <w:rPr>
      <w:rFonts w:ascii="Century Schoolbook" w:eastAsia="Century Schoolbook" w:hAnsi="Century Schoolbook" w:cs="Century Schoolbook"/>
      <w:b/>
      <w:bCs/>
      <w:i w:val="0"/>
      <w:iCs w:val="0"/>
      <w:smallCaps w:val="0"/>
      <w:strike w:val="0"/>
      <w:sz w:val="16"/>
      <w:szCs w:val="16"/>
      <w:u w:val="none"/>
    </w:rPr>
  </w:style>
  <w:style w:type="character" w:customStyle="1" w:styleId="239pt">
    <w:name w:val="Основной текст (23) + 9 pt;Не полужирный;Курсив"/>
    <w:rsid w:val="00FA620C"/>
    <w:rPr>
      <w:rFonts w:ascii="Century Schoolbook" w:eastAsia="Century Schoolbook" w:hAnsi="Century Schoolbook" w:cs="Century Schoolbook"/>
      <w:b/>
      <w:bCs/>
      <w:i/>
      <w:iCs/>
      <w:smallCaps w:val="0"/>
      <w:strike w:val="0"/>
      <w:color w:val="000000"/>
      <w:spacing w:val="0"/>
      <w:w w:val="100"/>
      <w:position w:val="0"/>
      <w:sz w:val="18"/>
      <w:szCs w:val="18"/>
      <w:u w:val="none"/>
      <w:lang w:val="ru-RU" w:eastAsia="ru-RU" w:bidi="ru-RU"/>
    </w:rPr>
  </w:style>
  <w:style w:type="character" w:customStyle="1" w:styleId="233">
    <w:name w:val="Основной текст (23)"/>
    <w:rsid w:val="00FA620C"/>
    <w:rPr>
      <w:rFonts w:ascii="Century Schoolbook" w:eastAsia="Century Schoolbook" w:hAnsi="Century Schoolbook" w:cs="Century Schoolbook"/>
      <w:b/>
      <w:bCs/>
      <w:i w:val="0"/>
      <w:iCs w:val="0"/>
      <w:smallCaps w:val="0"/>
      <w:strike w:val="0"/>
      <w:color w:val="000000"/>
      <w:spacing w:val="0"/>
      <w:w w:val="100"/>
      <w:position w:val="0"/>
      <w:sz w:val="16"/>
      <w:szCs w:val="16"/>
      <w:u w:val="none"/>
      <w:lang w:val="ru-RU" w:eastAsia="ru-RU" w:bidi="ru-RU"/>
    </w:rPr>
  </w:style>
  <w:style w:type="character" w:customStyle="1" w:styleId="2Exact">
    <w:name w:val="Основной текст (2) Exact"/>
    <w:rsid w:val="00FA620C"/>
    <w:rPr>
      <w:rFonts w:ascii="Century Schoolbook" w:eastAsia="Century Schoolbook" w:hAnsi="Century Schoolbook" w:cs="Century Schoolbook"/>
      <w:b w:val="0"/>
      <w:bCs w:val="0"/>
      <w:i w:val="0"/>
      <w:iCs w:val="0"/>
      <w:smallCaps w:val="0"/>
      <w:strike w:val="0"/>
      <w:sz w:val="21"/>
      <w:szCs w:val="21"/>
      <w:u w:val="none"/>
    </w:rPr>
  </w:style>
  <w:style w:type="character" w:customStyle="1" w:styleId="3c">
    <w:name w:val="Подпись к таблице (3)_"/>
    <w:rsid w:val="00FA620C"/>
    <w:rPr>
      <w:rFonts w:ascii="Century Schoolbook" w:eastAsia="Century Schoolbook" w:hAnsi="Century Schoolbook" w:cs="Century Schoolbook"/>
      <w:b/>
      <w:bCs/>
      <w:i w:val="0"/>
      <w:iCs w:val="0"/>
      <w:smallCaps w:val="0"/>
      <w:strike w:val="0"/>
      <w:sz w:val="18"/>
      <w:szCs w:val="18"/>
      <w:u w:val="none"/>
    </w:rPr>
  </w:style>
  <w:style w:type="character" w:customStyle="1" w:styleId="3d">
    <w:name w:val="Подпись к таблице (3)"/>
    <w:rsid w:val="00FA620C"/>
    <w:rPr>
      <w:rFonts w:ascii="Century Schoolbook" w:eastAsia="Century Schoolbook" w:hAnsi="Century Schoolbook" w:cs="Century Schoolbook"/>
      <w:b/>
      <w:bCs/>
      <w:i w:val="0"/>
      <w:iCs w:val="0"/>
      <w:smallCaps w:val="0"/>
      <w:strike w:val="0"/>
      <w:color w:val="000000"/>
      <w:spacing w:val="0"/>
      <w:w w:val="100"/>
      <w:position w:val="0"/>
      <w:sz w:val="18"/>
      <w:szCs w:val="18"/>
      <w:u w:val="none"/>
      <w:lang w:val="ru-RU" w:eastAsia="ru-RU" w:bidi="ru-RU"/>
    </w:rPr>
  </w:style>
  <w:style w:type="character" w:customStyle="1" w:styleId="133">
    <w:name w:val="Основной текст (13) + Малые прописные"/>
    <w:rsid w:val="00FA620C"/>
    <w:rPr>
      <w:rFonts w:ascii="Franklin Gothic Medium" w:eastAsia="Franklin Gothic Medium" w:hAnsi="Franklin Gothic Medium" w:cs="Franklin Gothic Medium"/>
      <w:b w:val="0"/>
      <w:bCs w:val="0"/>
      <w:i w:val="0"/>
      <w:iCs w:val="0"/>
      <w:smallCaps/>
      <w:strike w:val="0"/>
      <w:color w:val="000000"/>
      <w:spacing w:val="0"/>
      <w:w w:val="100"/>
      <w:position w:val="0"/>
      <w:sz w:val="38"/>
      <w:szCs w:val="38"/>
      <w:u w:val="none"/>
      <w:lang w:val="ru-RU" w:eastAsia="ru-RU" w:bidi="ru-RU"/>
    </w:rPr>
  </w:style>
  <w:style w:type="character" w:customStyle="1" w:styleId="118">
    <w:name w:val="Основной текст (11) + Не полужирный;Курсив"/>
    <w:rsid w:val="00FA620C"/>
    <w:rPr>
      <w:rFonts w:ascii="Century Schoolbook" w:eastAsia="Century Schoolbook" w:hAnsi="Century Schoolbook" w:cs="Century Schoolbook"/>
      <w:b/>
      <w:bCs/>
      <w:i/>
      <w:iCs/>
      <w:smallCaps w:val="0"/>
      <w:strike w:val="0"/>
      <w:color w:val="000000"/>
      <w:spacing w:val="0"/>
      <w:w w:val="100"/>
      <w:position w:val="0"/>
      <w:sz w:val="18"/>
      <w:szCs w:val="18"/>
      <w:u w:val="none"/>
      <w:lang w:val="ru-RU" w:eastAsia="ru-RU" w:bidi="ru-RU"/>
    </w:rPr>
  </w:style>
  <w:style w:type="character" w:customStyle="1" w:styleId="Exact0">
    <w:name w:val="Подпись к таблице Exact"/>
    <w:rsid w:val="00FA620C"/>
    <w:rPr>
      <w:rFonts w:ascii="Century Schoolbook" w:eastAsia="Century Schoolbook" w:hAnsi="Century Schoolbook" w:cs="Century Schoolbook"/>
      <w:b w:val="0"/>
      <w:bCs w:val="0"/>
      <w:i w:val="0"/>
      <w:iCs w:val="0"/>
      <w:smallCaps w:val="0"/>
      <w:strike w:val="0"/>
      <w:sz w:val="17"/>
      <w:szCs w:val="17"/>
      <w:u w:val="none"/>
    </w:rPr>
  </w:style>
  <w:style w:type="character" w:customStyle="1" w:styleId="9pt0ptExact">
    <w:name w:val="Подпись к таблице + 9 pt;Полужирный;Курсив;Интервал 0 pt Exact"/>
    <w:rsid w:val="00FA620C"/>
    <w:rPr>
      <w:rFonts w:ascii="Century Schoolbook" w:eastAsia="Century Schoolbook" w:hAnsi="Century Schoolbook" w:cs="Century Schoolbook" w:hint="default"/>
      <w:b/>
      <w:bCs/>
      <w:i/>
      <w:iCs/>
      <w:smallCaps w:val="0"/>
      <w:strike w:val="0"/>
      <w:dstrike w:val="0"/>
      <w:color w:val="000000"/>
      <w:spacing w:val="10"/>
      <w:w w:val="100"/>
      <w:position w:val="0"/>
      <w:sz w:val="18"/>
      <w:szCs w:val="18"/>
      <w:u w:val="none"/>
      <w:effect w:val="none"/>
      <w:lang w:val="ru-RU" w:eastAsia="ru-RU" w:bidi="ru-RU"/>
    </w:rPr>
  </w:style>
  <w:style w:type="character" w:customStyle="1" w:styleId="16Exact0">
    <w:name w:val="Основной текст (16) + Малые прописные Exact"/>
    <w:rsid w:val="00FA620C"/>
    <w:rPr>
      <w:rFonts w:ascii="Century Schoolbook" w:eastAsia="Century Schoolbook" w:hAnsi="Century Schoolbook" w:cs="Century Schoolbook"/>
      <w:b w:val="0"/>
      <w:bCs w:val="0"/>
      <w:i w:val="0"/>
      <w:iCs w:val="0"/>
      <w:smallCaps/>
      <w:strike w:val="0"/>
      <w:color w:val="000000"/>
      <w:spacing w:val="0"/>
      <w:w w:val="100"/>
      <w:position w:val="0"/>
      <w:sz w:val="17"/>
      <w:szCs w:val="17"/>
      <w:u w:val="none"/>
      <w:lang w:val="ru-RU" w:eastAsia="ru-RU" w:bidi="ru-RU"/>
    </w:rPr>
  </w:style>
  <w:style w:type="character" w:customStyle="1" w:styleId="23Exact">
    <w:name w:val="Основной текст (23) Exact"/>
    <w:rsid w:val="00FA620C"/>
    <w:rPr>
      <w:rFonts w:ascii="Century Schoolbook" w:eastAsia="Century Schoolbook" w:hAnsi="Century Schoolbook" w:cs="Century Schoolbook"/>
      <w:b/>
      <w:bCs/>
      <w:i w:val="0"/>
      <w:iCs w:val="0"/>
      <w:smallCaps w:val="0"/>
      <w:strike w:val="0"/>
      <w:sz w:val="16"/>
      <w:szCs w:val="16"/>
      <w:u w:val="none"/>
    </w:rPr>
  </w:style>
  <w:style w:type="character" w:customStyle="1" w:styleId="232pt">
    <w:name w:val="Основной текст (23) + Интервал 2 pt"/>
    <w:rsid w:val="00FA620C"/>
    <w:rPr>
      <w:rFonts w:ascii="Century Schoolbook" w:eastAsia="Century Schoolbook" w:hAnsi="Century Schoolbook" w:cs="Century Schoolbook"/>
      <w:b/>
      <w:bCs/>
      <w:i w:val="0"/>
      <w:iCs w:val="0"/>
      <w:smallCaps w:val="0"/>
      <w:strike w:val="0"/>
      <w:color w:val="000000"/>
      <w:spacing w:val="40"/>
      <w:w w:val="100"/>
      <w:position w:val="0"/>
      <w:sz w:val="16"/>
      <w:szCs w:val="16"/>
      <w:u w:val="none"/>
      <w:lang w:val="ru-RU" w:eastAsia="ru-RU" w:bidi="ru-RU"/>
    </w:rPr>
  </w:style>
  <w:style w:type="character" w:customStyle="1" w:styleId="47">
    <w:name w:val="Подпись к таблице (4)_"/>
    <w:rsid w:val="00FA620C"/>
    <w:rPr>
      <w:rFonts w:ascii="Century Schoolbook" w:eastAsia="Century Schoolbook" w:hAnsi="Century Schoolbook" w:cs="Century Schoolbook"/>
      <w:b/>
      <w:bCs/>
      <w:i w:val="0"/>
      <w:iCs w:val="0"/>
      <w:smallCaps w:val="0"/>
      <w:strike w:val="0"/>
      <w:sz w:val="16"/>
      <w:szCs w:val="16"/>
      <w:u w:val="none"/>
    </w:rPr>
  </w:style>
  <w:style w:type="character" w:customStyle="1" w:styleId="48">
    <w:name w:val="Подпись к таблице (4)"/>
    <w:rsid w:val="00FA620C"/>
    <w:rPr>
      <w:rFonts w:ascii="Century Schoolbook" w:eastAsia="Century Schoolbook" w:hAnsi="Century Schoolbook" w:cs="Century Schoolbook"/>
      <w:b/>
      <w:bCs/>
      <w:i w:val="0"/>
      <w:iCs w:val="0"/>
      <w:smallCaps w:val="0"/>
      <w:strike w:val="0"/>
      <w:color w:val="000000"/>
      <w:spacing w:val="0"/>
      <w:w w:val="100"/>
      <w:position w:val="0"/>
      <w:sz w:val="16"/>
      <w:szCs w:val="16"/>
      <w:u w:val="none"/>
      <w:lang w:val="ru-RU" w:eastAsia="ru-RU" w:bidi="ru-RU"/>
    </w:rPr>
  </w:style>
  <w:style w:type="character" w:customStyle="1" w:styleId="28pt0">
    <w:name w:val="Основной текст (2) + 8 pt;Полужирный;Малые прописные"/>
    <w:rsid w:val="00FA620C"/>
    <w:rPr>
      <w:rFonts w:ascii="Century Schoolbook" w:eastAsia="Century Schoolbook" w:hAnsi="Century Schoolbook" w:cs="Century Schoolbook"/>
      <w:b/>
      <w:bCs/>
      <w:i w:val="0"/>
      <w:iCs w:val="0"/>
      <w:smallCaps/>
      <w:strike w:val="0"/>
      <w:color w:val="000000"/>
      <w:spacing w:val="0"/>
      <w:w w:val="100"/>
      <w:position w:val="0"/>
      <w:sz w:val="16"/>
      <w:szCs w:val="16"/>
      <w:u w:val="none"/>
      <w:lang w:val="ru-RU" w:eastAsia="ru-RU" w:bidi="ru-RU"/>
    </w:rPr>
  </w:style>
  <w:style w:type="character" w:customStyle="1" w:styleId="222">
    <w:name w:val="Заголовок №2 (2)_"/>
    <w:rsid w:val="00FA620C"/>
    <w:rPr>
      <w:rFonts w:ascii="Century Schoolbook" w:eastAsia="Century Schoolbook" w:hAnsi="Century Schoolbook" w:cs="Century Schoolbook"/>
      <w:b w:val="0"/>
      <w:bCs w:val="0"/>
      <w:i w:val="0"/>
      <w:iCs w:val="0"/>
      <w:smallCaps w:val="0"/>
      <w:strike w:val="0"/>
      <w:sz w:val="28"/>
      <w:szCs w:val="28"/>
      <w:u w:val="none"/>
    </w:rPr>
  </w:style>
  <w:style w:type="character" w:customStyle="1" w:styleId="223">
    <w:name w:val="Заголовок №2 (2)"/>
    <w:rsid w:val="00FA620C"/>
    <w:rPr>
      <w:rFonts w:ascii="Century Schoolbook" w:eastAsia="Century Schoolbook" w:hAnsi="Century Schoolbook" w:cs="Century Schoolbook"/>
      <w:b w:val="0"/>
      <w:bCs w:val="0"/>
      <w:i w:val="0"/>
      <w:iCs w:val="0"/>
      <w:smallCaps w:val="0"/>
      <w:strike w:val="0"/>
      <w:color w:val="000000"/>
      <w:spacing w:val="0"/>
      <w:w w:val="100"/>
      <w:position w:val="0"/>
      <w:sz w:val="28"/>
      <w:szCs w:val="28"/>
      <w:u w:val="none"/>
      <w:lang w:val="ru-RU" w:eastAsia="ru-RU" w:bidi="ru-RU"/>
    </w:rPr>
  </w:style>
  <w:style w:type="character" w:customStyle="1" w:styleId="213pt">
    <w:name w:val="Заголовок №2 + 13 pt;Не полужирный;Курсив"/>
    <w:rsid w:val="00FA620C"/>
    <w:rPr>
      <w:rFonts w:ascii="Franklin Gothic Medium" w:eastAsia="Franklin Gothic Medium" w:hAnsi="Franklin Gothic Medium" w:cs="Franklin Gothic Medium"/>
      <w:b/>
      <w:bCs/>
      <w:i/>
      <w:iCs/>
      <w:smallCaps w:val="0"/>
      <w:strike w:val="0"/>
      <w:color w:val="000000"/>
      <w:spacing w:val="0"/>
      <w:w w:val="100"/>
      <w:position w:val="0"/>
      <w:sz w:val="26"/>
      <w:szCs w:val="26"/>
      <w:u w:val="none"/>
      <w:lang w:val="ru-RU" w:eastAsia="ru-RU" w:bidi="ru-RU"/>
    </w:rPr>
  </w:style>
  <w:style w:type="character" w:customStyle="1" w:styleId="2Georgia4pt">
    <w:name w:val="Основной текст (2) + Georgia;4 pt"/>
    <w:rsid w:val="00FA620C"/>
    <w:rPr>
      <w:rFonts w:ascii="Georgia" w:eastAsia="Georgia" w:hAnsi="Georgia" w:cs="Georgia"/>
      <w:b w:val="0"/>
      <w:bCs w:val="0"/>
      <w:i w:val="0"/>
      <w:iCs w:val="0"/>
      <w:smallCaps w:val="0"/>
      <w:strike w:val="0"/>
      <w:color w:val="000000"/>
      <w:spacing w:val="0"/>
      <w:w w:val="100"/>
      <w:position w:val="0"/>
      <w:sz w:val="8"/>
      <w:szCs w:val="8"/>
      <w:u w:val="none"/>
      <w:lang w:val="ru-RU" w:eastAsia="ru-RU" w:bidi="ru-RU"/>
    </w:rPr>
  </w:style>
  <w:style w:type="character" w:customStyle="1" w:styleId="2FranklinGothicMedium13pt">
    <w:name w:val="Основной текст (2) + Franklin Gothic Medium;13 pt;Курсив"/>
    <w:rsid w:val="00FA620C"/>
    <w:rPr>
      <w:rFonts w:ascii="Franklin Gothic Medium" w:eastAsia="Franklin Gothic Medium" w:hAnsi="Franklin Gothic Medium" w:cs="Franklin Gothic Medium"/>
      <w:b w:val="0"/>
      <w:bCs w:val="0"/>
      <w:i/>
      <w:iCs/>
      <w:smallCaps w:val="0"/>
      <w:strike w:val="0"/>
      <w:color w:val="000000"/>
      <w:spacing w:val="0"/>
      <w:w w:val="100"/>
      <w:position w:val="0"/>
      <w:sz w:val="26"/>
      <w:szCs w:val="26"/>
      <w:u w:val="none"/>
      <w:lang w:val="ru-RU" w:eastAsia="ru-RU" w:bidi="ru-RU"/>
    </w:rPr>
  </w:style>
  <w:style w:type="character" w:customStyle="1" w:styleId="810pt1pt">
    <w:name w:val="Основной текст (8) + 10 pt;Полужирный;Курсив;Интервал 1 pt"/>
    <w:rsid w:val="00FA620C"/>
    <w:rPr>
      <w:rFonts w:ascii="Century Schoolbook" w:eastAsia="Century Schoolbook" w:hAnsi="Century Schoolbook" w:cs="Century Schoolbook"/>
      <w:b/>
      <w:bCs/>
      <w:i/>
      <w:iCs/>
      <w:smallCaps w:val="0"/>
      <w:strike w:val="0"/>
      <w:color w:val="000000"/>
      <w:spacing w:val="30"/>
      <w:w w:val="100"/>
      <w:position w:val="0"/>
      <w:sz w:val="20"/>
      <w:szCs w:val="20"/>
      <w:u w:val="none"/>
      <w:lang w:val="ru-RU" w:eastAsia="ru-RU" w:bidi="ru-RU"/>
    </w:rPr>
  </w:style>
  <w:style w:type="character" w:customStyle="1" w:styleId="1010pt1pt">
    <w:name w:val="Основной текст (10) + 10 pt;Полужирный;Интервал 1 pt"/>
    <w:rsid w:val="00FA620C"/>
    <w:rPr>
      <w:rFonts w:ascii="Century Schoolbook" w:eastAsia="Century Schoolbook" w:hAnsi="Century Schoolbook" w:cs="Century Schoolbook"/>
      <w:b/>
      <w:bCs/>
      <w:i/>
      <w:iCs/>
      <w:smallCaps w:val="0"/>
      <w:strike w:val="0"/>
      <w:color w:val="000000"/>
      <w:spacing w:val="30"/>
      <w:w w:val="100"/>
      <w:position w:val="0"/>
      <w:sz w:val="20"/>
      <w:szCs w:val="20"/>
      <w:u w:val="none"/>
      <w:lang w:val="ru-RU" w:eastAsia="ru-RU" w:bidi="ru-RU"/>
    </w:rPr>
  </w:style>
  <w:style w:type="character" w:customStyle="1" w:styleId="104">
    <w:name w:val="Основной текст (10) + Не курсив"/>
    <w:rsid w:val="00FA620C"/>
    <w:rPr>
      <w:rFonts w:ascii="Century Schoolbook" w:eastAsia="Century Schoolbook" w:hAnsi="Century Schoolbook" w:cs="Century Schoolbook"/>
      <w:b/>
      <w:bCs/>
      <w:i/>
      <w:iCs/>
      <w:smallCaps w:val="0"/>
      <w:strike w:val="0"/>
      <w:color w:val="000000"/>
      <w:spacing w:val="0"/>
      <w:w w:val="100"/>
      <w:position w:val="0"/>
      <w:sz w:val="18"/>
      <w:szCs w:val="18"/>
      <w:u w:val="none"/>
      <w:lang w:val="ru-RU" w:eastAsia="ru-RU" w:bidi="ru-RU"/>
    </w:rPr>
  </w:style>
  <w:style w:type="character" w:customStyle="1" w:styleId="240">
    <w:name w:val="Основной текст (24)_"/>
    <w:rsid w:val="00FA620C"/>
    <w:rPr>
      <w:rFonts w:ascii="Century Schoolbook" w:eastAsia="Century Schoolbook" w:hAnsi="Century Schoolbook" w:cs="Century Schoolbook"/>
      <w:b w:val="0"/>
      <w:bCs w:val="0"/>
      <w:i w:val="0"/>
      <w:iCs w:val="0"/>
      <w:smallCaps w:val="0"/>
      <w:strike w:val="0"/>
      <w:sz w:val="28"/>
      <w:szCs w:val="28"/>
      <w:u w:val="none"/>
    </w:rPr>
  </w:style>
  <w:style w:type="character" w:customStyle="1" w:styleId="241">
    <w:name w:val="Основной текст (24)"/>
    <w:rsid w:val="00FA620C"/>
    <w:rPr>
      <w:rFonts w:ascii="Century Schoolbook" w:eastAsia="Century Schoolbook" w:hAnsi="Century Schoolbook" w:cs="Century Schoolbook"/>
      <w:b w:val="0"/>
      <w:bCs w:val="0"/>
      <w:i w:val="0"/>
      <w:iCs w:val="0"/>
      <w:smallCaps w:val="0"/>
      <w:strike w:val="0"/>
      <w:color w:val="000000"/>
      <w:spacing w:val="0"/>
      <w:w w:val="100"/>
      <w:position w:val="0"/>
      <w:sz w:val="28"/>
      <w:szCs w:val="28"/>
      <w:u w:val="none"/>
      <w:lang w:val="ru-RU" w:eastAsia="ru-RU" w:bidi="ru-RU"/>
    </w:rPr>
  </w:style>
  <w:style w:type="character" w:customStyle="1" w:styleId="57">
    <w:name w:val="Подпись к таблице (5)_"/>
    <w:rsid w:val="00FA620C"/>
    <w:rPr>
      <w:rFonts w:ascii="Century Schoolbook" w:eastAsia="Century Schoolbook" w:hAnsi="Century Schoolbook" w:cs="Century Schoolbook"/>
      <w:b w:val="0"/>
      <w:bCs w:val="0"/>
      <w:i/>
      <w:iCs/>
      <w:smallCaps w:val="0"/>
      <w:strike w:val="0"/>
      <w:sz w:val="18"/>
      <w:szCs w:val="18"/>
      <w:u w:val="none"/>
    </w:rPr>
  </w:style>
  <w:style w:type="character" w:customStyle="1" w:styleId="58">
    <w:name w:val="Подпись к таблице (5)"/>
    <w:rsid w:val="00FA620C"/>
    <w:rPr>
      <w:rFonts w:ascii="Century Schoolbook" w:eastAsia="Century Schoolbook" w:hAnsi="Century Schoolbook" w:cs="Century Schoolbook"/>
      <w:b w:val="0"/>
      <w:bCs w:val="0"/>
      <w:i/>
      <w:iCs/>
      <w:smallCaps w:val="0"/>
      <w:strike w:val="0"/>
      <w:color w:val="000000"/>
      <w:spacing w:val="0"/>
      <w:w w:val="100"/>
      <w:position w:val="0"/>
      <w:sz w:val="18"/>
      <w:szCs w:val="18"/>
      <w:u w:val="none"/>
      <w:lang w:val="ru-RU" w:eastAsia="ru-RU" w:bidi="ru-RU"/>
    </w:rPr>
  </w:style>
  <w:style w:type="character" w:customStyle="1" w:styleId="95pt">
    <w:name w:val="Колонтитул + 9;5 pt;Полужирный"/>
    <w:rsid w:val="00FA620C"/>
    <w:rPr>
      <w:rFonts w:ascii="Century Schoolbook" w:eastAsia="Century Schoolbook" w:hAnsi="Century Schoolbook" w:cs="Century Schoolbook" w:hint="default"/>
      <w:b/>
      <w:bCs/>
      <w:i/>
      <w:iCs/>
      <w:smallCaps w:val="0"/>
      <w:strike w:val="0"/>
      <w:dstrike w:val="0"/>
      <w:color w:val="000000"/>
      <w:spacing w:val="0"/>
      <w:w w:val="100"/>
      <w:position w:val="0"/>
      <w:sz w:val="19"/>
      <w:szCs w:val="19"/>
      <w:u w:val="none"/>
      <w:effect w:val="none"/>
      <w:lang w:val="ru-RU" w:eastAsia="ru-RU" w:bidi="ru-RU"/>
    </w:rPr>
  </w:style>
  <w:style w:type="character" w:customStyle="1" w:styleId="Georgia4pt0pt">
    <w:name w:val="Оглавление + Georgia;4 pt;Интервал 0 pt"/>
    <w:rsid w:val="00FA620C"/>
    <w:rPr>
      <w:rFonts w:ascii="Georgia" w:eastAsia="Georgia" w:hAnsi="Georgia" w:cs="Georgia"/>
      <w:color w:val="000000"/>
      <w:spacing w:val="10"/>
      <w:w w:val="100"/>
      <w:position w:val="0"/>
      <w:sz w:val="8"/>
      <w:szCs w:val="8"/>
      <w:shd w:val="clear" w:color="auto" w:fill="FFFFFF"/>
      <w:lang w:val="ru-RU" w:eastAsia="ru-RU" w:bidi="ru-RU"/>
    </w:rPr>
  </w:style>
  <w:style w:type="character" w:customStyle="1" w:styleId="afff9">
    <w:name w:val="Оглавление + Курсив"/>
    <w:rsid w:val="00FA620C"/>
    <w:rPr>
      <w:rFonts w:ascii="Century Schoolbook" w:eastAsia="Century Schoolbook" w:hAnsi="Century Schoolbook" w:cs="Century Schoolbook"/>
      <w:i/>
      <w:iCs/>
      <w:color w:val="000000"/>
      <w:spacing w:val="0"/>
      <w:w w:val="100"/>
      <w:position w:val="0"/>
      <w:sz w:val="21"/>
      <w:szCs w:val="21"/>
      <w:shd w:val="clear" w:color="auto" w:fill="FFFFFF"/>
      <w:lang w:val="ru-RU" w:eastAsia="ru-RU" w:bidi="ru-RU"/>
    </w:rPr>
  </w:style>
  <w:style w:type="character" w:customStyle="1" w:styleId="22pt">
    <w:name w:val="Основной текст (2) + Интервал 2 pt"/>
    <w:rsid w:val="00FA620C"/>
    <w:rPr>
      <w:rFonts w:ascii="Century Schoolbook" w:eastAsia="Century Schoolbook" w:hAnsi="Century Schoolbook" w:cs="Century Schoolbook"/>
      <w:b w:val="0"/>
      <w:bCs w:val="0"/>
      <w:i w:val="0"/>
      <w:iCs w:val="0"/>
      <w:smallCaps w:val="0"/>
      <w:strike w:val="0"/>
      <w:color w:val="000000"/>
      <w:spacing w:val="40"/>
      <w:w w:val="100"/>
      <w:position w:val="0"/>
      <w:sz w:val="21"/>
      <w:szCs w:val="21"/>
      <w:u w:val="none"/>
      <w:lang w:val="ru-RU" w:eastAsia="ru-RU" w:bidi="ru-RU"/>
    </w:rPr>
  </w:style>
  <w:style w:type="character" w:customStyle="1" w:styleId="2114pt">
    <w:name w:val="Основной текст (21) + 14 pt;Полужирный;Не курсив"/>
    <w:rsid w:val="00FA620C"/>
    <w:rPr>
      <w:rFonts w:ascii="Franklin Gothic Medium" w:eastAsia="Franklin Gothic Medium" w:hAnsi="Franklin Gothic Medium" w:cs="Franklin Gothic Medium"/>
      <w:b/>
      <w:bCs/>
      <w:i/>
      <w:iCs/>
      <w:smallCaps w:val="0"/>
      <w:strike w:val="0"/>
      <w:color w:val="000000"/>
      <w:spacing w:val="0"/>
      <w:w w:val="100"/>
      <w:position w:val="0"/>
      <w:sz w:val="28"/>
      <w:szCs w:val="28"/>
      <w:u w:val="none"/>
      <w:lang w:val="ru-RU" w:eastAsia="ru-RU" w:bidi="ru-RU"/>
    </w:rPr>
  </w:style>
  <w:style w:type="character" w:customStyle="1" w:styleId="2Georgia4pt0pt">
    <w:name w:val="Основной текст (2) + Georgia;4 pt;Интервал 0 pt"/>
    <w:rsid w:val="00FA620C"/>
    <w:rPr>
      <w:rFonts w:ascii="Georgia" w:eastAsia="Georgia" w:hAnsi="Georgia" w:cs="Georgia"/>
      <w:b w:val="0"/>
      <w:bCs w:val="0"/>
      <w:i w:val="0"/>
      <w:iCs w:val="0"/>
      <w:smallCaps w:val="0"/>
      <w:strike w:val="0"/>
      <w:color w:val="000000"/>
      <w:spacing w:val="10"/>
      <w:w w:val="100"/>
      <w:position w:val="0"/>
      <w:sz w:val="8"/>
      <w:szCs w:val="8"/>
      <w:u w:val="none"/>
      <w:lang w:val="ru-RU" w:eastAsia="ru-RU" w:bidi="ru-RU"/>
    </w:rPr>
  </w:style>
  <w:style w:type="character" w:customStyle="1" w:styleId="1Exact">
    <w:name w:val="Заголовок №1 Exact"/>
    <w:rsid w:val="00FA620C"/>
    <w:rPr>
      <w:rFonts w:ascii="Franklin Gothic Medium" w:eastAsia="Franklin Gothic Medium" w:hAnsi="Franklin Gothic Medium" w:cs="Franklin Gothic Medium"/>
      <w:b w:val="0"/>
      <w:bCs w:val="0"/>
      <w:i w:val="0"/>
      <w:iCs w:val="0"/>
      <w:smallCaps w:val="0"/>
      <w:strike w:val="0"/>
      <w:sz w:val="38"/>
      <w:szCs w:val="38"/>
      <w:u w:val="none"/>
    </w:rPr>
  </w:style>
  <w:style w:type="character" w:customStyle="1" w:styleId="12Exact">
    <w:name w:val="Основной текст (12) Exact"/>
    <w:rsid w:val="00FA620C"/>
    <w:rPr>
      <w:rFonts w:ascii="Century Schoolbook" w:eastAsia="Century Schoolbook" w:hAnsi="Century Schoolbook" w:cs="Century Schoolbook"/>
      <w:b w:val="0"/>
      <w:bCs w:val="0"/>
      <w:i/>
      <w:iCs/>
      <w:smallCaps w:val="0"/>
      <w:strike w:val="0"/>
      <w:sz w:val="21"/>
      <w:szCs w:val="21"/>
      <w:u w:val="none"/>
    </w:rPr>
  </w:style>
  <w:style w:type="character" w:customStyle="1" w:styleId="265pt">
    <w:name w:val="Основной текст (2) + 6;5 pt"/>
    <w:rsid w:val="00FA620C"/>
    <w:rPr>
      <w:rFonts w:ascii="Century Schoolbook" w:eastAsia="Century Schoolbook" w:hAnsi="Century Schoolbook" w:cs="Century Schoolbook"/>
      <w:b w:val="0"/>
      <w:bCs w:val="0"/>
      <w:i w:val="0"/>
      <w:iCs w:val="0"/>
      <w:smallCaps w:val="0"/>
      <w:strike w:val="0"/>
      <w:color w:val="000000"/>
      <w:spacing w:val="0"/>
      <w:w w:val="100"/>
      <w:position w:val="0"/>
      <w:sz w:val="13"/>
      <w:szCs w:val="13"/>
      <w:u w:val="none"/>
      <w:lang w:val="ru-RU" w:eastAsia="ru-RU" w:bidi="ru-RU"/>
    </w:rPr>
  </w:style>
  <w:style w:type="character" w:customStyle="1" w:styleId="22pt0">
    <w:name w:val="Подпись к таблице (2) + Интервал 2 pt"/>
    <w:rsid w:val="00FA620C"/>
    <w:rPr>
      <w:rFonts w:ascii="Century Schoolbook" w:eastAsia="Century Schoolbook" w:hAnsi="Century Schoolbook" w:cs="Century Schoolbook"/>
      <w:b/>
      <w:bCs/>
      <w:i/>
      <w:iCs/>
      <w:smallCaps w:val="0"/>
      <w:strike w:val="0"/>
      <w:color w:val="000000"/>
      <w:spacing w:val="40"/>
      <w:w w:val="100"/>
      <w:position w:val="0"/>
      <w:sz w:val="18"/>
      <w:szCs w:val="18"/>
      <w:u w:val="none"/>
      <w:shd w:val="clear" w:color="auto" w:fill="FFFFFF"/>
      <w:lang w:val="ru-RU" w:eastAsia="ru-RU" w:bidi="ru-RU"/>
    </w:rPr>
  </w:style>
  <w:style w:type="character" w:customStyle="1" w:styleId="2Georgia4pt1pt">
    <w:name w:val="Основной текст (2) + Georgia;4 pt;Интервал 1 pt"/>
    <w:rsid w:val="00FA620C"/>
    <w:rPr>
      <w:rFonts w:ascii="Georgia" w:eastAsia="Georgia" w:hAnsi="Georgia" w:cs="Georgia"/>
      <w:b w:val="0"/>
      <w:bCs w:val="0"/>
      <w:i w:val="0"/>
      <w:iCs w:val="0"/>
      <w:smallCaps w:val="0"/>
      <w:strike w:val="0"/>
      <w:color w:val="000000"/>
      <w:spacing w:val="20"/>
      <w:w w:val="100"/>
      <w:position w:val="0"/>
      <w:sz w:val="8"/>
      <w:szCs w:val="8"/>
      <w:u w:val="none"/>
      <w:lang w:val="ru-RU" w:eastAsia="ru-RU" w:bidi="ru-RU"/>
    </w:rPr>
  </w:style>
  <w:style w:type="character" w:customStyle="1" w:styleId="Georgia4pt1pt">
    <w:name w:val="Оглавление + Georgia;4 pt;Интервал 1 pt"/>
    <w:rsid w:val="00FA620C"/>
    <w:rPr>
      <w:rFonts w:ascii="Georgia" w:eastAsia="Georgia" w:hAnsi="Georgia" w:cs="Georgia"/>
      <w:color w:val="000000"/>
      <w:spacing w:val="20"/>
      <w:w w:val="100"/>
      <w:position w:val="0"/>
      <w:sz w:val="8"/>
      <w:szCs w:val="8"/>
      <w:shd w:val="clear" w:color="auto" w:fill="FFFFFF"/>
      <w:lang w:val="ru-RU" w:eastAsia="ru-RU" w:bidi="ru-RU"/>
    </w:rPr>
  </w:style>
  <w:style w:type="paragraph" w:styleId="1d">
    <w:name w:val="toc 1"/>
    <w:basedOn w:val="a0"/>
    <w:link w:val="1c"/>
    <w:autoRedefine/>
    <w:uiPriority w:val="39"/>
    <w:qFormat/>
    <w:rsid w:val="00FA620C"/>
    <w:pPr>
      <w:widowControl w:val="0"/>
      <w:shd w:val="clear" w:color="auto" w:fill="FFFFFF"/>
      <w:spacing w:before="1980" w:line="288" w:lineRule="exact"/>
      <w:jc w:val="both"/>
    </w:pPr>
    <w:rPr>
      <w:rFonts w:ascii="Century Schoolbook" w:eastAsia="Century Schoolbook" w:hAnsi="Century Schoolbook" w:cs="Century Schoolbook"/>
      <w:sz w:val="21"/>
      <w:szCs w:val="21"/>
      <w:lang w:eastAsia="en-US"/>
    </w:rPr>
  </w:style>
  <w:style w:type="paragraph" w:customStyle="1" w:styleId="a">
    <w:name w:val="Перечисление для таблиц"/>
    <w:basedOn w:val="a0"/>
    <w:uiPriority w:val="99"/>
    <w:rsid w:val="00FA620C"/>
    <w:pPr>
      <w:numPr>
        <w:numId w:val="1"/>
      </w:numPr>
      <w:tabs>
        <w:tab w:val="left" w:pos="227"/>
      </w:tabs>
      <w:ind w:left="227" w:hanging="227"/>
      <w:jc w:val="both"/>
    </w:pPr>
  </w:style>
  <w:style w:type="paragraph" w:customStyle="1" w:styleId="Style4">
    <w:name w:val="Style4"/>
    <w:basedOn w:val="a0"/>
    <w:uiPriority w:val="99"/>
    <w:rsid w:val="00FA620C"/>
    <w:pPr>
      <w:widowControl w:val="0"/>
      <w:autoSpaceDE w:val="0"/>
      <w:autoSpaceDN w:val="0"/>
      <w:adjustRightInd w:val="0"/>
      <w:spacing w:line="739" w:lineRule="exact"/>
      <w:jc w:val="center"/>
    </w:pPr>
  </w:style>
  <w:style w:type="character" w:customStyle="1" w:styleId="FontStyle94">
    <w:name w:val="Font Style94"/>
    <w:rsid w:val="00FA620C"/>
    <w:rPr>
      <w:rFonts w:ascii="Times New Roman" w:hAnsi="Times New Roman"/>
      <w:sz w:val="26"/>
    </w:rPr>
  </w:style>
  <w:style w:type="character" w:customStyle="1" w:styleId="FontStyle96">
    <w:name w:val="Font Style96"/>
    <w:uiPriority w:val="99"/>
    <w:rsid w:val="00FA620C"/>
    <w:rPr>
      <w:rFonts w:ascii="Times New Roman" w:hAnsi="Times New Roman"/>
      <w:b/>
      <w:sz w:val="26"/>
    </w:rPr>
  </w:style>
  <w:style w:type="character" w:customStyle="1" w:styleId="FontStyle101">
    <w:name w:val="Font Style101"/>
    <w:rsid w:val="00FA620C"/>
    <w:rPr>
      <w:rFonts w:ascii="Times New Roman" w:hAnsi="Times New Roman"/>
      <w:sz w:val="22"/>
    </w:rPr>
  </w:style>
  <w:style w:type="character" w:customStyle="1" w:styleId="FontStyle54">
    <w:name w:val="Font Style54"/>
    <w:uiPriority w:val="99"/>
    <w:qFormat/>
    <w:rsid w:val="00FA620C"/>
    <w:rPr>
      <w:rFonts w:ascii="Times New Roman" w:hAnsi="Times New Roman"/>
      <w:sz w:val="26"/>
    </w:rPr>
  </w:style>
  <w:style w:type="character" w:customStyle="1" w:styleId="FontStyle13">
    <w:name w:val="Font Style13"/>
    <w:rsid w:val="00FA620C"/>
    <w:rPr>
      <w:rFonts w:ascii="Times New Roman" w:hAnsi="Times New Roman"/>
      <w:b/>
      <w:sz w:val="26"/>
    </w:rPr>
  </w:style>
  <w:style w:type="character" w:styleId="afffa">
    <w:name w:val="Emphasis"/>
    <w:uiPriority w:val="99"/>
    <w:qFormat/>
    <w:rsid w:val="00FA620C"/>
    <w:rPr>
      <w:rFonts w:cs="Times New Roman"/>
      <w:i/>
      <w:iCs/>
    </w:rPr>
  </w:style>
  <w:style w:type="paragraph" w:styleId="afffb">
    <w:name w:val="List"/>
    <w:basedOn w:val="a0"/>
    <w:rsid w:val="00FA620C"/>
    <w:pPr>
      <w:suppressAutoHyphens/>
      <w:ind w:left="283" w:hanging="283"/>
    </w:pPr>
    <w:rPr>
      <w:lang w:eastAsia="ar-SA"/>
    </w:rPr>
  </w:style>
  <w:style w:type="paragraph" w:customStyle="1" w:styleId="213">
    <w:name w:val="Список 21"/>
    <w:basedOn w:val="a0"/>
    <w:rsid w:val="00FA620C"/>
    <w:pPr>
      <w:suppressAutoHyphens/>
      <w:ind w:left="566" w:hanging="283"/>
    </w:pPr>
    <w:rPr>
      <w:lang w:eastAsia="ar-SA"/>
    </w:rPr>
  </w:style>
  <w:style w:type="character" w:customStyle="1" w:styleId="afffc">
    <w:name w:val="Символ сноски"/>
    <w:uiPriority w:val="99"/>
    <w:rsid w:val="00FA620C"/>
    <w:rPr>
      <w:vertAlign w:val="superscript"/>
    </w:rPr>
  </w:style>
  <w:style w:type="paragraph" w:styleId="afffd">
    <w:name w:val="endnote text"/>
    <w:basedOn w:val="a0"/>
    <w:link w:val="afffe"/>
    <w:uiPriority w:val="99"/>
    <w:rsid w:val="00FA620C"/>
    <w:pPr>
      <w:suppressAutoHyphens/>
    </w:pPr>
    <w:rPr>
      <w:sz w:val="20"/>
      <w:szCs w:val="20"/>
      <w:lang w:eastAsia="ar-SA"/>
    </w:rPr>
  </w:style>
  <w:style w:type="character" w:customStyle="1" w:styleId="afffe">
    <w:name w:val="Текст концевой сноски Знак"/>
    <w:basedOn w:val="a1"/>
    <w:link w:val="afffd"/>
    <w:uiPriority w:val="99"/>
    <w:rsid w:val="00FA620C"/>
    <w:rPr>
      <w:rFonts w:ascii="Times New Roman" w:eastAsia="Times New Roman" w:hAnsi="Times New Roman" w:cs="Times New Roman"/>
      <w:sz w:val="20"/>
      <w:szCs w:val="20"/>
      <w:lang w:eastAsia="ar-SA"/>
    </w:rPr>
  </w:style>
  <w:style w:type="character" w:customStyle="1" w:styleId="Bodytext2">
    <w:name w:val="Body text (2)"/>
    <w:link w:val="Bodytext210"/>
    <w:uiPriority w:val="99"/>
    <w:locked/>
    <w:rsid w:val="00FA620C"/>
    <w:rPr>
      <w:sz w:val="24"/>
      <w:shd w:val="clear" w:color="auto" w:fill="FFFFFF"/>
    </w:rPr>
  </w:style>
  <w:style w:type="paragraph" w:customStyle="1" w:styleId="Bodytext210">
    <w:name w:val="Body text (2)1"/>
    <w:basedOn w:val="a0"/>
    <w:link w:val="Bodytext2"/>
    <w:rsid w:val="00FA620C"/>
    <w:pPr>
      <w:shd w:val="clear" w:color="auto" w:fill="FFFFFF"/>
      <w:spacing w:line="324" w:lineRule="exact"/>
    </w:pPr>
    <w:rPr>
      <w:rFonts w:asciiTheme="minorHAnsi" w:eastAsiaTheme="minorHAnsi" w:hAnsiTheme="minorHAnsi" w:cstheme="minorBidi"/>
      <w:lang w:eastAsia="en-US"/>
    </w:rPr>
  </w:style>
  <w:style w:type="character" w:customStyle="1" w:styleId="Bodytext4">
    <w:name w:val="Body text (4)"/>
    <w:link w:val="Bodytext41"/>
    <w:uiPriority w:val="99"/>
    <w:locked/>
    <w:rsid w:val="00FA620C"/>
    <w:rPr>
      <w:sz w:val="24"/>
      <w:shd w:val="clear" w:color="auto" w:fill="FFFFFF"/>
    </w:rPr>
  </w:style>
  <w:style w:type="paragraph" w:customStyle="1" w:styleId="Bodytext41">
    <w:name w:val="Body text (4)1"/>
    <w:basedOn w:val="a0"/>
    <w:link w:val="Bodytext4"/>
    <w:uiPriority w:val="99"/>
    <w:rsid w:val="00FA620C"/>
    <w:pPr>
      <w:shd w:val="clear" w:color="auto" w:fill="FFFFFF"/>
      <w:spacing w:after="300" w:line="320" w:lineRule="exact"/>
      <w:ind w:firstLine="900"/>
      <w:jc w:val="both"/>
    </w:pPr>
    <w:rPr>
      <w:rFonts w:asciiTheme="minorHAnsi" w:eastAsiaTheme="minorHAnsi" w:hAnsiTheme="minorHAnsi" w:cstheme="minorBidi"/>
      <w:lang w:eastAsia="en-US"/>
    </w:rPr>
  </w:style>
  <w:style w:type="character" w:customStyle="1" w:styleId="Bodytext5">
    <w:name w:val="Body text (5)"/>
    <w:link w:val="Bodytext51"/>
    <w:uiPriority w:val="99"/>
    <w:locked/>
    <w:rsid w:val="00FA620C"/>
    <w:rPr>
      <w:sz w:val="24"/>
      <w:shd w:val="clear" w:color="auto" w:fill="FFFFFF"/>
    </w:rPr>
  </w:style>
  <w:style w:type="paragraph" w:customStyle="1" w:styleId="Bodytext51">
    <w:name w:val="Body text (5)1"/>
    <w:basedOn w:val="a0"/>
    <w:link w:val="Bodytext5"/>
    <w:uiPriority w:val="99"/>
    <w:rsid w:val="00FA620C"/>
    <w:pPr>
      <w:shd w:val="clear" w:color="auto" w:fill="FFFFFF"/>
      <w:spacing w:line="317" w:lineRule="exact"/>
      <w:jc w:val="both"/>
    </w:pPr>
    <w:rPr>
      <w:rFonts w:asciiTheme="minorHAnsi" w:eastAsiaTheme="minorHAnsi" w:hAnsiTheme="minorHAnsi" w:cstheme="minorBidi"/>
      <w:lang w:eastAsia="en-US"/>
    </w:rPr>
  </w:style>
  <w:style w:type="character" w:customStyle="1" w:styleId="Bodytext6">
    <w:name w:val="Body text (6)"/>
    <w:link w:val="Bodytext61"/>
    <w:uiPriority w:val="99"/>
    <w:locked/>
    <w:rsid w:val="00FA620C"/>
    <w:rPr>
      <w:sz w:val="24"/>
      <w:shd w:val="clear" w:color="auto" w:fill="FFFFFF"/>
    </w:rPr>
  </w:style>
  <w:style w:type="paragraph" w:customStyle="1" w:styleId="Bodytext61">
    <w:name w:val="Body text (6)1"/>
    <w:basedOn w:val="a0"/>
    <w:link w:val="Bodytext6"/>
    <w:uiPriority w:val="99"/>
    <w:rsid w:val="00FA620C"/>
    <w:pPr>
      <w:shd w:val="clear" w:color="auto" w:fill="FFFFFF"/>
      <w:spacing w:line="320" w:lineRule="exact"/>
      <w:ind w:hanging="360"/>
    </w:pPr>
    <w:rPr>
      <w:rFonts w:asciiTheme="minorHAnsi" w:eastAsiaTheme="minorHAnsi" w:hAnsiTheme="minorHAnsi" w:cstheme="minorBidi"/>
      <w:lang w:eastAsia="en-US"/>
    </w:rPr>
  </w:style>
  <w:style w:type="paragraph" w:customStyle="1" w:styleId="Bodytext1">
    <w:name w:val="Body text1"/>
    <w:basedOn w:val="a0"/>
    <w:link w:val="18"/>
    <w:rsid w:val="00FA620C"/>
    <w:pPr>
      <w:shd w:val="clear" w:color="auto" w:fill="FFFFFF"/>
      <w:spacing w:before="360" w:line="317" w:lineRule="exact"/>
      <w:ind w:firstLine="560"/>
      <w:jc w:val="both"/>
    </w:pPr>
    <w:rPr>
      <w:rFonts w:asciiTheme="minorHAnsi" w:eastAsiaTheme="minorHAnsi" w:hAnsiTheme="minorHAnsi" w:cstheme="minorBidi"/>
      <w:color w:val="000000"/>
      <w:sz w:val="23"/>
      <w:szCs w:val="23"/>
      <w:u w:val="single"/>
      <w:lang w:eastAsia="en-US"/>
    </w:rPr>
  </w:style>
  <w:style w:type="character" w:customStyle="1" w:styleId="Bodytext20pt">
    <w:name w:val="Body text + 20 pt"/>
    <w:uiPriority w:val="99"/>
    <w:rsid w:val="00FA620C"/>
    <w:rPr>
      <w:rFonts w:ascii="Times New Roman" w:hAnsi="Times New Roman"/>
      <w:noProof/>
      <w:sz w:val="36"/>
      <w:shd w:val="clear" w:color="auto" w:fill="FFFFFF"/>
    </w:rPr>
  </w:style>
  <w:style w:type="character" w:customStyle="1" w:styleId="Bodytext8">
    <w:name w:val="Body text (8)"/>
    <w:link w:val="Bodytext81"/>
    <w:uiPriority w:val="99"/>
    <w:locked/>
    <w:rsid w:val="00FA620C"/>
    <w:rPr>
      <w:sz w:val="24"/>
      <w:shd w:val="clear" w:color="auto" w:fill="FFFFFF"/>
    </w:rPr>
  </w:style>
  <w:style w:type="paragraph" w:customStyle="1" w:styleId="Bodytext81">
    <w:name w:val="Body text (8)1"/>
    <w:basedOn w:val="a0"/>
    <w:link w:val="Bodytext8"/>
    <w:uiPriority w:val="99"/>
    <w:rsid w:val="00FA620C"/>
    <w:pPr>
      <w:shd w:val="clear" w:color="auto" w:fill="FFFFFF"/>
      <w:spacing w:line="317" w:lineRule="exact"/>
      <w:ind w:hanging="340"/>
      <w:jc w:val="both"/>
    </w:pPr>
    <w:rPr>
      <w:rFonts w:asciiTheme="minorHAnsi" w:eastAsiaTheme="minorHAnsi" w:hAnsiTheme="minorHAnsi" w:cstheme="minorBidi"/>
      <w:lang w:eastAsia="en-US"/>
    </w:rPr>
  </w:style>
  <w:style w:type="character" w:customStyle="1" w:styleId="85">
    <w:name w:val="Знак Знак8"/>
    <w:uiPriority w:val="99"/>
    <w:rsid w:val="00FA620C"/>
    <w:rPr>
      <w:rFonts w:ascii="Times New Roman" w:hAnsi="Times New Roman"/>
      <w:sz w:val="24"/>
      <w:lang w:eastAsia="ar-SA" w:bidi="ar-SA"/>
    </w:rPr>
  </w:style>
  <w:style w:type="character" w:customStyle="1" w:styleId="3e">
    <w:name w:val="Основной шрифт абзаца3"/>
    <w:uiPriority w:val="99"/>
    <w:rsid w:val="00FA620C"/>
  </w:style>
  <w:style w:type="character" w:customStyle="1" w:styleId="2fa">
    <w:name w:val="Основной шрифт абзаца2"/>
    <w:uiPriority w:val="99"/>
    <w:rsid w:val="00FA620C"/>
  </w:style>
  <w:style w:type="character" w:customStyle="1" w:styleId="Absatz-Standardschriftart">
    <w:name w:val="Absatz-Standardschriftart"/>
    <w:uiPriority w:val="99"/>
    <w:rsid w:val="00FA620C"/>
  </w:style>
  <w:style w:type="character" w:customStyle="1" w:styleId="1e">
    <w:name w:val="Основной шрифт абзаца1"/>
    <w:uiPriority w:val="99"/>
    <w:rsid w:val="00FA620C"/>
  </w:style>
  <w:style w:type="character" w:customStyle="1" w:styleId="1f">
    <w:name w:val="Знак сноски1"/>
    <w:uiPriority w:val="99"/>
    <w:rsid w:val="00FA620C"/>
    <w:rPr>
      <w:vertAlign w:val="superscript"/>
    </w:rPr>
  </w:style>
  <w:style w:type="character" w:customStyle="1" w:styleId="affff">
    <w:name w:val="Знак Знак"/>
    <w:uiPriority w:val="99"/>
    <w:rsid w:val="00FA620C"/>
    <w:rPr>
      <w:sz w:val="24"/>
      <w:lang w:val="ru-RU" w:eastAsia="ar-SA" w:bidi="ar-SA"/>
    </w:rPr>
  </w:style>
  <w:style w:type="character" w:customStyle="1" w:styleId="affff0">
    <w:name w:val="Символы концевой сноски"/>
    <w:uiPriority w:val="99"/>
    <w:rsid w:val="00FA620C"/>
    <w:rPr>
      <w:vertAlign w:val="superscript"/>
    </w:rPr>
  </w:style>
  <w:style w:type="character" w:customStyle="1" w:styleId="WW-">
    <w:name w:val="WW-Символы концевой сноски"/>
    <w:uiPriority w:val="99"/>
    <w:rsid w:val="00FA620C"/>
  </w:style>
  <w:style w:type="character" w:customStyle="1" w:styleId="1f0">
    <w:name w:val="Знак концевой сноски1"/>
    <w:uiPriority w:val="99"/>
    <w:rsid w:val="00FA620C"/>
    <w:rPr>
      <w:vertAlign w:val="superscript"/>
    </w:rPr>
  </w:style>
  <w:style w:type="character" w:customStyle="1" w:styleId="2fb">
    <w:name w:val="Знак сноски2"/>
    <w:uiPriority w:val="99"/>
    <w:rsid w:val="00FA620C"/>
    <w:rPr>
      <w:vertAlign w:val="superscript"/>
    </w:rPr>
  </w:style>
  <w:style w:type="character" w:customStyle="1" w:styleId="2fc">
    <w:name w:val="Знак концевой сноски2"/>
    <w:uiPriority w:val="99"/>
    <w:rsid w:val="00FA620C"/>
    <w:rPr>
      <w:vertAlign w:val="superscript"/>
    </w:rPr>
  </w:style>
  <w:style w:type="paragraph" w:customStyle="1" w:styleId="affff1">
    <w:basedOn w:val="a0"/>
    <w:next w:val="af8"/>
    <w:uiPriority w:val="99"/>
    <w:rsid w:val="00FA620C"/>
    <w:pPr>
      <w:keepNext/>
      <w:suppressAutoHyphens/>
      <w:spacing w:before="240" w:after="120"/>
    </w:pPr>
    <w:rPr>
      <w:rFonts w:ascii="Liberation Sans" w:hAnsi="Liberation Sans" w:cs="DejaVu Sans"/>
      <w:sz w:val="28"/>
      <w:szCs w:val="28"/>
      <w:lang w:eastAsia="ar-SA"/>
    </w:rPr>
  </w:style>
  <w:style w:type="character" w:customStyle="1" w:styleId="75">
    <w:name w:val="Знак Знак7"/>
    <w:uiPriority w:val="99"/>
    <w:rsid w:val="00FA620C"/>
    <w:rPr>
      <w:rFonts w:ascii="Times New Roman" w:hAnsi="Times New Roman"/>
      <w:sz w:val="24"/>
      <w:lang w:eastAsia="ar-SA" w:bidi="ar-SA"/>
    </w:rPr>
  </w:style>
  <w:style w:type="paragraph" w:customStyle="1" w:styleId="3f">
    <w:name w:val="Название3"/>
    <w:basedOn w:val="a0"/>
    <w:uiPriority w:val="99"/>
    <w:rsid w:val="00FA620C"/>
    <w:pPr>
      <w:suppressLineNumbers/>
      <w:suppressAutoHyphens/>
      <w:spacing w:before="120" w:after="120"/>
    </w:pPr>
    <w:rPr>
      <w:i/>
      <w:iCs/>
      <w:lang w:eastAsia="ar-SA"/>
    </w:rPr>
  </w:style>
  <w:style w:type="paragraph" w:customStyle="1" w:styleId="3f0">
    <w:name w:val="Указатель3"/>
    <w:basedOn w:val="a0"/>
    <w:uiPriority w:val="99"/>
    <w:rsid w:val="00FA620C"/>
    <w:pPr>
      <w:suppressLineNumbers/>
      <w:suppressAutoHyphens/>
    </w:pPr>
    <w:rPr>
      <w:lang w:eastAsia="ar-SA"/>
    </w:rPr>
  </w:style>
  <w:style w:type="paragraph" w:customStyle="1" w:styleId="2fd">
    <w:name w:val="Название2"/>
    <w:basedOn w:val="a0"/>
    <w:uiPriority w:val="99"/>
    <w:rsid w:val="00FA620C"/>
    <w:pPr>
      <w:suppressLineNumbers/>
      <w:suppressAutoHyphens/>
      <w:spacing w:before="120" w:after="120"/>
    </w:pPr>
    <w:rPr>
      <w:i/>
      <w:iCs/>
      <w:lang w:eastAsia="ar-SA"/>
    </w:rPr>
  </w:style>
  <w:style w:type="paragraph" w:customStyle="1" w:styleId="2fe">
    <w:name w:val="Указатель2"/>
    <w:basedOn w:val="a0"/>
    <w:uiPriority w:val="99"/>
    <w:rsid w:val="00FA620C"/>
    <w:pPr>
      <w:suppressLineNumbers/>
      <w:suppressAutoHyphens/>
    </w:pPr>
    <w:rPr>
      <w:lang w:eastAsia="ar-SA"/>
    </w:rPr>
  </w:style>
  <w:style w:type="paragraph" w:customStyle="1" w:styleId="1f1">
    <w:name w:val="Название1"/>
    <w:basedOn w:val="a0"/>
    <w:uiPriority w:val="99"/>
    <w:rsid w:val="00FA620C"/>
    <w:pPr>
      <w:suppressLineNumbers/>
      <w:suppressAutoHyphens/>
      <w:spacing w:before="120" w:after="120"/>
    </w:pPr>
    <w:rPr>
      <w:i/>
      <w:iCs/>
      <w:lang w:eastAsia="ar-SA"/>
    </w:rPr>
  </w:style>
  <w:style w:type="paragraph" w:customStyle="1" w:styleId="1f2">
    <w:name w:val="Указатель1"/>
    <w:basedOn w:val="a0"/>
    <w:uiPriority w:val="99"/>
    <w:rsid w:val="00FA620C"/>
    <w:pPr>
      <w:suppressLineNumbers/>
      <w:suppressAutoHyphens/>
    </w:pPr>
    <w:rPr>
      <w:lang w:eastAsia="ar-SA"/>
    </w:rPr>
  </w:style>
  <w:style w:type="paragraph" w:styleId="affff2">
    <w:name w:val="Subtitle"/>
    <w:basedOn w:val="af1"/>
    <w:next w:val="af8"/>
    <w:link w:val="affff3"/>
    <w:qFormat/>
    <w:rsid w:val="00FA620C"/>
    <w:pPr>
      <w:keepNext/>
      <w:suppressAutoHyphens/>
      <w:spacing w:after="120"/>
      <w:outlineLvl w:val="9"/>
    </w:pPr>
    <w:rPr>
      <w:rFonts w:ascii="Liberation Sans" w:hAnsi="Liberation Sans"/>
      <w:b w:val="0"/>
      <w:bCs w:val="0"/>
      <w:i/>
      <w:iCs/>
      <w:kern w:val="0"/>
      <w:sz w:val="28"/>
      <w:szCs w:val="28"/>
      <w:lang w:eastAsia="ar-SA"/>
    </w:rPr>
  </w:style>
  <w:style w:type="character" w:customStyle="1" w:styleId="affff3">
    <w:name w:val="Подзаголовок Знак"/>
    <w:basedOn w:val="a1"/>
    <w:link w:val="affff2"/>
    <w:rsid w:val="00FA620C"/>
    <w:rPr>
      <w:rFonts w:ascii="Liberation Sans" w:eastAsia="Times New Roman" w:hAnsi="Liberation Sans" w:cs="Times New Roman"/>
      <w:i/>
      <w:iCs/>
      <w:sz w:val="28"/>
      <w:szCs w:val="28"/>
      <w:lang w:eastAsia="ar-SA"/>
    </w:rPr>
  </w:style>
  <w:style w:type="paragraph" w:customStyle="1" w:styleId="affff4">
    <w:name w:val="Заголовок таблицы"/>
    <w:basedOn w:val="afd"/>
    <w:qFormat/>
    <w:rsid w:val="00FA620C"/>
  </w:style>
  <w:style w:type="paragraph" w:customStyle="1" w:styleId="affff5">
    <w:name w:val="Содержимое врезки"/>
    <w:basedOn w:val="af8"/>
    <w:uiPriority w:val="99"/>
    <w:rsid w:val="00FA620C"/>
    <w:pPr>
      <w:suppressAutoHyphens/>
    </w:pPr>
    <w:rPr>
      <w:lang w:eastAsia="ar-SA"/>
    </w:rPr>
  </w:style>
  <w:style w:type="paragraph" w:customStyle="1" w:styleId="214">
    <w:name w:val="Основной текст с отступом 21"/>
    <w:basedOn w:val="a0"/>
    <w:uiPriority w:val="99"/>
    <w:rsid w:val="00FA620C"/>
    <w:pPr>
      <w:suppressAutoHyphens/>
      <w:spacing w:after="120" w:line="480" w:lineRule="auto"/>
      <w:ind w:left="283"/>
    </w:pPr>
    <w:rPr>
      <w:lang w:eastAsia="ar-SA"/>
    </w:rPr>
  </w:style>
  <w:style w:type="paragraph" w:customStyle="1" w:styleId="215">
    <w:name w:val="Основной текст 21"/>
    <w:basedOn w:val="a0"/>
    <w:uiPriority w:val="99"/>
    <w:rsid w:val="00FA620C"/>
    <w:pPr>
      <w:suppressAutoHyphens/>
      <w:spacing w:after="120" w:line="480" w:lineRule="auto"/>
    </w:pPr>
    <w:rPr>
      <w:lang w:eastAsia="ar-SA"/>
    </w:rPr>
  </w:style>
  <w:style w:type="paragraph" w:styleId="affff6">
    <w:name w:val="Document Map"/>
    <w:basedOn w:val="a0"/>
    <w:link w:val="affff7"/>
    <w:uiPriority w:val="99"/>
    <w:rsid w:val="00FA620C"/>
    <w:pPr>
      <w:shd w:val="clear" w:color="auto" w:fill="000080"/>
      <w:suppressAutoHyphens/>
    </w:pPr>
    <w:rPr>
      <w:rFonts w:ascii="Tahoma" w:hAnsi="Tahoma"/>
      <w:sz w:val="20"/>
      <w:szCs w:val="20"/>
      <w:lang w:eastAsia="ar-SA"/>
    </w:rPr>
  </w:style>
  <w:style w:type="character" w:customStyle="1" w:styleId="affff7">
    <w:name w:val="Схема документа Знак"/>
    <w:basedOn w:val="a1"/>
    <w:link w:val="affff6"/>
    <w:uiPriority w:val="99"/>
    <w:rsid w:val="00FA620C"/>
    <w:rPr>
      <w:rFonts w:ascii="Tahoma" w:eastAsia="Times New Roman" w:hAnsi="Tahoma" w:cs="Times New Roman"/>
      <w:sz w:val="20"/>
      <w:szCs w:val="20"/>
      <w:shd w:val="clear" w:color="auto" w:fill="000080"/>
      <w:lang w:eastAsia="ar-SA"/>
    </w:rPr>
  </w:style>
  <w:style w:type="paragraph" w:customStyle="1" w:styleId="3f1">
    <w:name w:val="Знак3"/>
    <w:basedOn w:val="a0"/>
    <w:uiPriority w:val="99"/>
    <w:rsid w:val="00FA620C"/>
    <w:pPr>
      <w:spacing w:after="160" w:line="240" w:lineRule="exact"/>
    </w:pPr>
    <w:rPr>
      <w:rFonts w:ascii="Verdana" w:hAnsi="Verdana"/>
      <w:sz w:val="20"/>
      <w:szCs w:val="20"/>
    </w:rPr>
  </w:style>
  <w:style w:type="character" w:customStyle="1" w:styleId="810">
    <w:name w:val="Знак Знак81"/>
    <w:uiPriority w:val="99"/>
    <w:rsid w:val="00FA620C"/>
    <w:rPr>
      <w:rFonts w:ascii="Times New Roman" w:hAnsi="Times New Roman"/>
      <w:sz w:val="24"/>
      <w:lang w:eastAsia="ar-SA" w:bidi="ar-SA"/>
    </w:rPr>
  </w:style>
  <w:style w:type="character" w:customStyle="1" w:styleId="710">
    <w:name w:val="Знак Знак71"/>
    <w:uiPriority w:val="99"/>
    <w:rsid w:val="00FA620C"/>
    <w:rPr>
      <w:rFonts w:ascii="Times New Roman" w:hAnsi="Times New Roman"/>
      <w:sz w:val="24"/>
      <w:lang w:eastAsia="ar-SA" w:bidi="ar-SA"/>
    </w:rPr>
  </w:style>
  <w:style w:type="character" w:styleId="affff8">
    <w:name w:val="Book Title"/>
    <w:uiPriority w:val="99"/>
    <w:qFormat/>
    <w:rsid w:val="00FA620C"/>
    <w:rPr>
      <w:rFonts w:cs="Times New Roman"/>
      <w:b/>
      <w:bCs/>
      <w:smallCaps/>
      <w:spacing w:val="5"/>
    </w:rPr>
  </w:style>
  <w:style w:type="character" w:customStyle="1" w:styleId="FontStyle42">
    <w:name w:val="Font Style42"/>
    <w:uiPriority w:val="99"/>
    <w:qFormat/>
    <w:rsid w:val="00FA620C"/>
    <w:rPr>
      <w:rFonts w:ascii="Times New Roman" w:hAnsi="Times New Roman" w:cs="Times New Roman"/>
      <w:b/>
      <w:bCs/>
      <w:i/>
      <w:iCs/>
      <w:color w:val="000000"/>
      <w:sz w:val="28"/>
      <w:szCs w:val="28"/>
    </w:rPr>
  </w:style>
  <w:style w:type="paragraph" w:customStyle="1" w:styleId="pboth">
    <w:name w:val="pboth"/>
    <w:basedOn w:val="a0"/>
    <w:rsid w:val="00FA620C"/>
    <w:pPr>
      <w:spacing w:before="100" w:beforeAutospacing="1" w:after="100" w:afterAutospacing="1"/>
    </w:pPr>
  </w:style>
  <w:style w:type="character" w:customStyle="1" w:styleId="FontStyle45">
    <w:name w:val="Font Style45"/>
    <w:rsid w:val="002F2163"/>
    <w:rPr>
      <w:rFonts w:ascii="Times New Roman" w:hAnsi="Times New Roman" w:cs="Times New Roman"/>
      <w:b/>
      <w:bCs/>
      <w:sz w:val="26"/>
      <w:szCs w:val="26"/>
    </w:rPr>
  </w:style>
  <w:style w:type="paragraph" w:customStyle="1" w:styleId="Style21">
    <w:name w:val="Style21"/>
    <w:basedOn w:val="a0"/>
    <w:uiPriority w:val="99"/>
    <w:rsid w:val="002F2163"/>
    <w:pPr>
      <w:widowControl w:val="0"/>
      <w:autoSpaceDE w:val="0"/>
      <w:autoSpaceDN w:val="0"/>
      <w:adjustRightInd w:val="0"/>
      <w:spacing w:line="317" w:lineRule="exact"/>
      <w:ind w:firstLine="403"/>
      <w:jc w:val="both"/>
    </w:pPr>
  </w:style>
  <w:style w:type="paragraph" w:customStyle="1" w:styleId="Style25">
    <w:name w:val="Style25"/>
    <w:basedOn w:val="a0"/>
    <w:uiPriority w:val="99"/>
    <w:qFormat/>
    <w:rsid w:val="002F2163"/>
    <w:pPr>
      <w:widowControl w:val="0"/>
      <w:autoSpaceDE w:val="0"/>
      <w:autoSpaceDN w:val="0"/>
      <w:adjustRightInd w:val="0"/>
      <w:spacing w:line="266" w:lineRule="exact"/>
      <w:ind w:firstLine="1318"/>
      <w:jc w:val="both"/>
    </w:pPr>
  </w:style>
  <w:style w:type="paragraph" w:customStyle="1" w:styleId="p12">
    <w:name w:val="p12"/>
    <w:basedOn w:val="a0"/>
    <w:rsid w:val="00CC4E60"/>
    <w:pPr>
      <w:spacing w:before="100" w:beforeAutospacing="1" w:after="100" w:afterAutospacing="1"/>
    </w:pPr>
  </w:style>
  <w:style w:type="character" w:customStyle="1" w:styleId="s12">
    <w:name w:val="s1"/>
    <w:basedOn w:val="a1"/>
    <w:rsid w:val="00CC4E60"/>
  </w:style>
  <w:style w:type="paragraph" w:customStyle="1" w:styleId="p13">
    <w:name w:val="p13"/>
    <w:basedOn w:val="a0"/>
    <w:rsid w:val="00CC4E60"/>
    <w:pPr>
      <w:spacing w:before="100" w:beforeAutospacing="1" w:after="100" w:afterAutospacing="1"/>
    </w:pPr>
  </w:style>
  <w:style w:type="paragraph" w:customStyle="1" w:styleId="p14">
    <w:name w:val="p14"/>
    <w:basedOn w:val="a0"/>
    <w:uiPriority w:val="99"/>
    <w:qFormat/>
    <w:rsid w:val="00CC4E60"/>
    <w:pPr>
      <w:spacing w:before="100" w:beforeAutospacing="1" w:after="100" w:afterAutospacing="1"/>
    </w:pPr>
  </w:style>
  <w:style w:type="paragraph" w:customStyle="1" w:styleId="Style15">
    <w:name w:val="Style15"/>
    <w:basedOn w:val="a0"/>
    <w:uiPriority w:val="99"/>
    <w:qFormat/>
    <w:rsid w:val="00CC4E60"/>
    <w:pPr>
      <w:widowControl w:val="0"/>
      <w:autoSpaceDE w:val="0"/>
      <w:autoSpaceDN w:val="0"/>
      <w:adjustRightInd w:val="0"/>
    </w:pPr>
  </w:style>
  <w:style w:type="character" w:customStyle="1" w:styleId="1f3">
    <w:name w:val="Название книги1"/>
    <w:basedOn w:val="a1"/>
    <w:rsid w:val="00CC4E60"/>
    <w:rPr>
      <w:b/>
      <w:bCs/>
      <w:smallCaps/>
      <w:spacing w:val="5"/>
    </w:rPr>
  </w:style>
  <w:style w:type="character" w:customStyle="1" w:styleId="c7">
    <w:name w:val="c7"/>
    <w:basedOn w:val="a1"/>
    <w:rsid w:val="00CC4E60"/>
  </w:style>
  <w:style w:type="paragraph" w:styleId="affff9">
    <w:name w:val="TOC Heading"/>
    <w:basedOn w:val="1"/>
    <w:next w:val="a0"/>
    <w:uiPriority w:val="39"/>
    <w:unhideWhenUsed/>
    <w:qFormat/>
    <w:rsid w:val="00CC4E60"/>
    <w:pPr>
      <w:keepLines/>
      <w:autoSpaceDE/>
      <w:autoSpaceDN/>
      <w:spacing w:before="240" w:line="259" w:lineRule="auto"/>
      <w:ind w:firstLine="0"/>
      <w:outlineLvl w:val="9"/>
    </w:pPr>
    <w:rPr>
      <w:rFonts w:asciiTheme="majorHAnsi" w:eastAsiaTheme="majorEastAsia" w:hAnsiTheme="majorHAnsi" w:cstheme="majorBidi"/>
      <w:color w:val="365F91" w:themeColor="accent1" w:themeShade="BF"/>
      <w:sz w:val="32"/>
      <w:szCs w:val="32"/>
    </w:rPr>
  </w:style>
  <w:style w:type="numbering" w:customStyle="1" w:styleId="49">
    <w:name w:val="Нет списка4"/>
    <w:next w:val="a3"/>
    <w:uiPriority w:val="99"/>
    <w:semiHidden/>
    <w:unhideWhenUsed/>
    <w:rsid w:val="00483F4E"/>
  </w:style>
  <w:style w:type="paragraph" w:customStyle="1" w:styleId="1f4">
    <w:name w:val="Заголовок1"/>
    <w:basedOn w:val="a0"/>
    <w:next w:val="af8"/>
    <w:qFormat/>
    <w:rsid w:val="00483F4E"/>
    <w:pPr>
      <w:keepNext/>
      <w:suppressAutoHyphens/>
      <w:spacing w:before="240" w:after="120"/>
    </w:pPr>
    <w:rPr>
      <w:rFonts w:ascii="Liberation Sans" w:hAnsi="Liberation Sans" w:cs="DejaVu Sans"/>
      <w:sz w:val="28"/>
      <w:szCs w:val="28"/>
      <w:lang w:eastAsia="ar-SA"/>
    </w:rPr>
  </w:style>
  <w:style w:type="table" w:customStyle="1" w:styleId="4a">
    <w:name w:val="Сетка таблицы4"/>
    <w:basedOn w:val="a2"/>
    <w:next w:val="ab"/>
    <w:uiPriority w:val="59"/>
    <w:rsid w:val="00483F4E"/>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Сетка таблицы12"/>
    <w:basedOn w:val="a2"/>
    <w:next w:val="ab"/>
    <w:uiPriority w:val="59"/>
    <w:rsid w:val="00483F4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етка таблицы21"/>
    <w:basedOn w:val="a2"/>
    <w:next w:val="ab"/>
    <w:uiPriority w:val="59"/>
    <w:rsid w:val="00483F4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
    <w:name w:val="Нет списка5"/>
    <w:next w:val="a3"/>
    <w:uiPriority w:val="99"/>
    <w:semiHidden/>
    <w:unhideWhenUsed/>
    <w:rsid w:val="004C28D4"/>
  </w:style>
  <w:style w:type="table" w:customStyle="1" w:styleId="5a">
    <w:name w:val="Сетка таблицы5"/>
    <w:basedOn w:val="a2"/>
    <w:next w:val="ab"/>
    <w:uiPriority w:val="59"/>
    <w:rsid w:val="004C28D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6">
    <w:name w:val="Основной текст (7) + Курсив"/>
    <w:aliases w:val="Интервал 0 pt"/>
    <w:basedOn w:val="73"/>
    <w:rsid w:val="004C28D4"/>
    <w:rPr>
      <w:rFonts w:ascii="Times New Roman" w:eastAsia="Franklin Gothic Medium" w:hAnsi="Times New Roman" w:cs="Times New Roman"/>
      <w:b/>
      <w:bCs/>
      <w:i/>
      <w:iCs/>
      <w:smallCaps w:val="0"/>
      <w:strike w:val="0"/>
      <w:color w:val="000000"/>
      <w:spacing w:val="10"/>
      <w:w w:val="100"/>
      <w:position w:val="0"/>
      <w:sz w:val="19"/>
      <w:szCs w:val="19"/>
      <w:u w:val="none"/>
      <w:lang w:val="ru-RU" w:eastAsia="ru-RU"/>
    </w:rPr>
  </w:style>
  <w:style w:type="character" w:customStyle="1" w:styleId="70pt">
    <w:name w:val="Основной текст (7) + Курсив;Интервал 0 pt"/>
    <w:basedOn w:val="73"/>
    <w:rsid w:val="004C28D4"/>
    <w:rPr>
      <w:rFonts w:ascii="Times New Roman" w:eastAsia="Times New Roman" w:hAnsi="Times New Roman" w:cs="Times New Roman"/>
      <w:b/>
      <w:bCs/>
      <w:i/>
      <w:iCs/>
      <w:smallCaps w:val="0"/>
      <w:strike w:val="0"/>
      <w:color w:val="000000"/>
      <w:spacing w:val="10"/>
      <w:w w:val="100"/>
      <w:position w:val="0"/>
      <w:sz w:val="19"/>
      <w:szCs w:val="19"/>
      <w:u w:val="none"/>
      <w:lang w:val="ru-RU" w:eastAsia="ru-RU" w:bidi="ru-RU"/>
    </w:rPr>
  </w:style>
  <w:style w:type="numbering" w:customStyle="1" w:styleId="65">
    <w:name w:val="Нет списка6"/>
    <w:next w:val="a3"/>
    <w:uiPriority w:val="99"/>
    <w:semiHidden/>
    <w:unhideWhenUsed/>
    <w:rsid w:val="004C28D4"/>
  </w:style>
  <w:style w:type="character" w:customStyle="1" w:styleId="HeaderChar">
    <w:name w:val="Header Char"/>
    <w:uiPriority w:val="99"/>
    <w:semiHidden/>
    <w:locked/>
    <w:rsid w:val="004C28D4"/>
  </w:style>
  <w:style w:type="character" w:customStyle="1" w:styleId="FooterChar">
    <w:name w:val="Footer Char"/>
    <w:uiPriority w:val="99"/>
    <w:locked/>
    <w:rsid w:val="004C28D4"/>
  </w:style>
  <w:style w:type="character" w:customStyle="1" w:styleId="BalloonTextChar">
    <w:name w:val="Balloon Text Char"/>
    <w:uiPriority w:val="99"/>
    <w:semiHidden/>
    <w:locked/>
    <w:rsid w:val="004C28D4"/>
    <w:rPr>
      <w:rFonts w:ascii="Tahoma" w:hAnsi="Tahoma"/>
      <w:sz w:val="16"/>
    </w:rPr>
  </w:style>
  <w:style w:type="character" w:customStyle="1" w:styleId="BodyText2Char">
    <w:name w:val="Body Text 2 Char"/>
    <w:uiPriority w:val="99"/>
    <w:locked/>
    <w:rsid w:val="004C28D4"/>
    <w:rPr>
      <w:rFonts w:ascii="Times New Roman" w:hAnsi="Times New Roman"/>
      <w:sz w:val="24"/>
      <w:lang w:eastAsia="ru-RU"/>
    </w:rPr>
  </w:style>
  <w:style w:type="character" w:customStyle="1" w:styleId="-">
    <w:name w:val="Интернет-ссылка"/>
    <w:uiPriority w:val="99"/>
    <w:rsid w:val="004C28D4"/>
    <w:rPr>
      <w:color w:val="0000FF"/>
      <w:u w:val="single"/>
    </w:rPr>
  </w:style>
  <w:style w:type="character" w:customStyle="1" w:styleId="CommentTextChar">
    <w:name w:val="Comment Text Char"/>
    <w:uiPriority w:val="99"/>
    <w:semiHidden/>
    <w:locked/>
    <w:rsid w:val="004C28D4"/>
    <w:rPr>
      <w:sz w:val="20"/>
      <w:lang w:eastAsia="en-US"/>
    </w:rPr>
  </w:style>
  <w:style w:type="character" w:customStyle="1" w:styleId="CommentSubjectChar">
    <w:name w:val="Comment Subject Char"/>
    <w:uiPriority w:val="99"/>
    <w:semiHidden/>
    <w:locked/>
    <w:rsid w:val="004C28D4"/>
    <w:rPr>
      <w:b/>
      <w:sz w:val="20"/>
      <w:lang w:eastAsia="en-US"/>
    </w:rPr>
  </w:style>
  <w:style w:type="character" w:customStyle="1" w:styleId="ListLabel1">
    <w:name w:val="ListLabel 1"/>
    <w:uiPriority w:val="99"/>
    <w:rsid w:val="004C28D4"/>
    <w:rPr>
      <w:rFonts w:ascii="Times New Roman" w:hAnsi="Times New Roman"/>
      <w:b/>
      <w:sz w:val="24"/>
    </w:rPr>
  </w:style>
  <w:style w:type="character" w:customStyle="1" w:styleId="ListLabel2">
    <w:name w:val="ListLabel 2"/>
    <w:uiPriority w:val="99"/>
    <w:rsid w:val="004C28D4"/>
    <w:rPr>
      <w:b/>
    </w:rPr>
  </w:style>
  <w:style w:type="character" w:customStyle="1" w:styleId="ListLabel3">
    <w:name w:val="ListLabel 3"/>
    <w:uiPriority w:val="99"/>
    <w:rsid w:val="004C28D4"/>
    <w:rPr>
      <w:sz w:val="20"/>
    </w:rPr>
  </w:style>
  <w:style w:type="character" w:customStyle="1" w:styleId="ListLabel4">
    <w:name w:val="ListLabel 4"/>
    <w:uiPriority w:val="99"/>
    <w:rsid w:val="004C28D4"/>
    <w:rPr>
      <w:b/>
    </w:rPr>
  </w:style>
  <w:style w:type="character" w:customStyle="1" w:styleId="ListLabel5">
    <w:name w:val="ListLabel 5"/>
    <w:uiPriority w:val="99"/>
    <w:rsid w:val="004C28D4"/>
    <w:rPr>
      <w:rFonts w:ascii="Times New Roman" w:hAnsi="Times New Roman"/>
      <w:b/>
      <w:sz w:val="24"/>
    </w:rPr>
  </w:style>
  <w:style w:type="character" w:customStyle="1" w:styleId="ListLabel6">
    <w:name w:val="ListLabel 6"/>
    <w:uiPriority w:val="99"/>
    <w:rsid w:val="004C28D4"/>
    <w:rPr>
      <w:b/>
    </w:rPr>
  </w:style>
  <w:style w:type="character" w:customStyle="1" w:styleId="ListLabel7">
    <w:name w:val="ListLabel 7"/>
    <w:uiPriority w:val="99"/>
    <w:rsid w:val="004C28D4"/>
    <w:rPr>
      <w:rFonts w:ascii="Times New Roman" w:hAnsi="Times New Roman"/>
      <w:b/>
      <w:sz w:val="24"/>
    </w:rPr>
  </w:style>
  <w:style w:type="paragraph" w:customStyle="1" w:styleId="affffa">
    <w:basedOn w:val="a0"/>
    <w:next w:val="a5"/>
    <w:link w:val="affffb"/>
    <w:uiPriority w:val="99"/>
    <w:rsid w:val="004C28D4"/>
    <w:pPr>
      <w:suppressAutoHyphens/>
      <w:spacing w:before="75" w:after="150"/>
    </w:pPr>
    <w:rPr>
      <w:rFonts w:ascii="Cambria" w:eastAsiaTheme="minorHAnsi" w:hAnsi="Cambria"/>
      <w:b/>
      <w:bCs/>
      <w:color w:val="00000A"/>
      <w:kern w:val="28"/>
      <w:sz w:val="32"/>
      <w:szCs w:val="32"/>
      <w:lang w:eastAsia="en-US"/>
    </w:rPr>
  </w:style>
  <w:style w:type="character" w:customStyle="1" w:styleId="affffb">
    <w:name w:val="Название Знак"/>
    <w:link w:val="affffa"/>
    <w:uiPriority w:val="99"/>
    <w:locked/>
    <w:rsid w:val="004C28D4"/>
    <w:rPr>
      <w:rFonts w:ascii="Cambria" w:hAnsi="Cambria" w:cs="Times New Roman"/>
      <w:b/>
      <w:bCs/>
      <w:color w:val="00000A"/>
      <w:kern w:val="28"/>
      <w:sz w:val="32"/>
      <w:szCs w:val="32"/>
    </w:rPr>
  </w:style>
  <w:style w:type="paragraph" w:styleId="1f5">
    <w:name w:val="index 1"/>
    <w:basedOn w:val="a0"/>
    <w:next w:val="a0"/>
    <w:autoRedefine/>
    <w:uiPriority w:val="99"/>
    <w:semiHidden/>
    <w:rsid w:val="004C28D4"/>
    <w:pPr>
      <w:suppressAutoHyphens/>
      <w:ind w:left="220" w:hanging="220"/>
    </w:pPr>
    <w:rPr>
      <w:rFonts w:eastAsia="Calibri"/>
      <w:color w:val="00000A"/>
      <w:lang w:eastAsia="en-US"/>
    </w:rPr>
  </w:style>
  <w:style w:type="paragraph" w:styleId="affffc">
    <w:name w:val="index heading"/>
    <w:basedOn w:val="a0"/>
    <w:qFormat/>
    <w:rsid w:val="004C28D4"/>
    <w:pPr>
      <w:suppressLineNumbers/>
      <w:suppressAutoHyphens/>
    </w:pPr>
    <w:rPr>
      <w:rFonts w:eastAsia="Calibri" w:cs="Mangal"/>
      <w:color w:val="00000A"/>
      <w:lang w:eastAsia="en-US"/>
    </w:rPr>
  </w:style>
  <w:style w:type="table" w:customStyle="1" w:styleId="66">
    <w:name w:val="Сетка таблицы6"/>
    <w:basedOn w:val="a2"/>
    <w:next w:val="ab"/>
    <w:uiPriority w:val="59"/>
    <w:rsid w:val="004C28D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a0"/>
    <w:uiPriority w:val="99"/>
    <w:rsid w:val="004C28D4"/>
    <w:pPr>
      <w:suppressAutoHyphens/>
      <w:ind w:left="720"/>
      <w:contextualSpacing/>
    </w:pPr>
    <w:rPr>
      <w:rFonts w:eastAsia="Calibri"/>
      <w:color w:val="00000A"/>
      <w:lang w:eastAsia="en-US"/>
    </w:rPr>
  </w:style>
  <w:style w:type="paragraph" w:customStyle="1" w:styleId="210">
    <w:name w:val="Основной текст (2)1"/>
    <w:basedOn w:val="a0"/>
    <w:link w:val="22"/>
    <w:uiPriority w:val="99"/>
    <w:rsid w:val="004C28D4"/>
    <w:pPr>
      <w:widowControl w:val="0"/>
      <w:shd w:val="clear" w:color="auto" w:fill="FFFFFF"/>
      <w:spacing w:after="2520" w:line="221" w:lineRule="exact"/>
      <w:ind w:hanging="600"/>
    </w:pPr>
    <w:rPr>
      <w:rFonts w:ascii="Century Schoolbook" w:eastAsia="Century Schoolbook" w:hAnsi="Century Schoolbook" w:cs="Century Schoolbook"/>
      <w:sz w:val="21"/>
      <w:szCs w:val="21"/>
      <w:lang w:eastAsia="en-US"/>
    </w:rPr>
  </w:style>
  <w:style w:type="table" w:customStyle="1" w:styleId="134">
    <w:name w:val="Сетка таблицы13"/>
    <w:basedOn w:val="a2"/>
    <w:next w:val="ab"/>
    <w:uiPriority w:val="59"/>
    <w:rsid w:val="004C28D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
    <w:name w:val="Сетка таблицы22"/>
    <w:basedOn w:val="a2"/>
    <w:next w:val="ab"/>
    <w:uiPriority w:val="59"/>
    <w:rsid w:val="004C28D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7">
    <w:name w:val="Нет списка7"/>
    <w:next w:val="a3"/>
    <w:uiPriority w:val="99"/>
    <w:semiHidden/>
    <w:unhideWhenUsed/>
    <w:rsid w:val="006C6BAD"/>
  </w:style>
  <w:style w:type="character" w:customStyle="1" w:styleId="50">
    <w:name w:val="Заголовок 5 Знак"/>
    <w:basedOn w:val="a1"/>
    <w:link w:val="5"/>
    <w:rsid w:val="005A2805"/>
    <w:rPr>
      <w:rFonts w:asciiTheme="majorHAnsi" w:eastAsiaTheme="majorEastAsia" w:hAnsiTheme="majorHAnsi" w:cstheme="majorBidi"/>
      <w:color w:val="243F60" w:themeColor="accent1" w:themeShade="7F"/>
      <w:sz w:val="24"/>
      <w:szCs w:val="24"/>
      <w:lang w:eastAsia="ru-RU"/>
    </w:rPr>
  </w:style>
  <w:style w:type="character" w:customStyle="1" w:styleId="60">
    <w:name w:val="Заголовок 6 Знак"/>
    <w:basedOn w:val="a1"/>
    <w:link w:val="6"/>
    <w:uiPriority w:val="9"/>
    <w:rsid w:val="005A2805"/>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1"/>
    <w:link w:val="7"/>
    <w:uiPriority w:val="9"/>
    <w:rsid w:val="005A2805"/>
    <w:rPr>
      <w:rFonts w:asciiTheme="majorHAnsi" w:eastAsiaTheme="majorEastAsia" w:hAnsiTheme="majorHAnsi" w:cstheme="majorBidi"/>
      <w:i/>
      <w:iCs/>
      <w:color w:val="404040" w:themeColor="text1" w:themeTint="BF"/>
      <w:sz w:val="24"/>
      <w:szCs w:val="24"/>
      <w:lang w:eastAsia="ru-RU"/>
    </w:rPr>
  </w:style>
  <w:style w:type="character" w:customStyle="1" w:styleId="80">
    <w:name w:val="Заголовок 8 Знак"/>
    <w:basedOn w:val="a1"/>
    <w:link w:val="8"/>
    <w:uiPriority w:val="9"/>
    <w:rsid w:val="005A2805"/>
    <w:rPr>
      <w:rFonts w:asciiTheme="majorHAnsi" w:eastAsiaTheme="majorEastAsia" w:hAnsiTheme="majorHAnsi" w:cstheme="majorBidi"/>
      <w:color w:val="404040" w:themeColor="text1" w:themeTint="BF"/>
      <w:sz w:val="20"/>
      <w:szCs w:val="20"/>
      <w:lang w:eastAsia="ru-RU"/>
    </w:rPr>
  </w:style>
  <w:style w:type="character" w:customStyle="1" w:styleId="ListParagraphChar">
    <w:name w:val="List Paragraph Char"/>
    <w:aliases w:val="Содержание. 2 уровень Char"/>
    <w:locked/>
    <w:rsid w:val="005A2805"/>
    <w:rPr>
      <w:rFonts w:ascii="Calibri" w:hAnsi="Calibri"/>
      <w:sz w:val="22"/>
      <w:szCs w:val="22"/>
      <w:lang w:val="ru-RU" w:eastAsia="ru-RU" w:bidi="ar-SA"/>
    </w:rPr>
  </w:style>
  <w:style w:type="character" w:customStyle="1" w:styleId="FontStyle57">
    <w:name w:val="Font Style57"/>
    <w:uiPriority w:val="99"/>
    <w:rsid w:val="005A2805"/>
    <w:rPr>
      <w:rFonts w:ascii="Times New Roman" w:hAnsi="Times New Roman" w:cs="Times New Roman"/>
      <w:sz w:val="22"/>
      <w:szCs w:val="22"/>
    </w:rPr>
  </w:style>
  <w:style w:type="character" w:customStyle="1" w:styleId="FontStyle73">
    <w:name w:val="Font Style73"/>
    <w:uiPriority w:val="99"/>
    <w:rsid w:val="005A2805"/>
    <w:rPr>
      <w:rFonts w:ascii="Times New Roman" w:hAnsi="Times New Roman" w:cs="Times New Roman"/>
      <w:b/>
      <w:bCs/>
      <w:sz w:val="26"/>
      <w:szCs w:val="26"/>
    </w:rPr>
  </w:style>
  <w:style w:type="character" w:customStyle="1" w:styleId="FontStyle93">
    <w:name w:val="Font Style93"/>
    <w:uiPriority w:val="99"/>
    <w:rsid w:val="005A2805"/>
    <w:rPr>
      <w:rFonts w:ascii="Times New Roman" w:hAnsi="Times New Roman" w:cs="Times New Roman"/>
      <w:b/>
      <w:bCs/>
      <w:sz w:val="26"/>
      <w:szCs w:val="26"/>
    </w:rPr>
  </w:style>
  <w:style w:type="character" w:customStyle="1" w:styleId="FontStyle74">
    <w:name w:val="Font Style74"/>
    <w:uiPriority w:val="99"/>
    <w:rsid w:val="005A2805"/>
    <w:rPr>
      <w:rFonts w:ascii="Times New Roman" w:hAnsi="Times New Roman" w:cs="Times New Roman"/>
      <w:sz w:val="26"/>
      <w:szCs w:val="26"/>
    </w:rPr>
  </w:style>
  <w:style w:type="character" w:customStyle="1" w:styleId="FontStyle55">
    <w:name w:val="Font Style55"/>
    <w:rsid w:val="005A2805"/>
    <w:rPr>
      <w:rFonts w:ascii="Times New Roman" w:hAnsi="Times New Roman" w:cs="Times New Roman"/>
      <w:sz w:val="26"/>
      <w:szCs w:val="26"/>
    </w:rPr>
  </w:style>
  <w:style w:type="paragraph" w:customStyle="1" w:styleId="Style35">
    <w:name w:val="Style35"/>
    <w:basedOn w:val="a0"/>
    <w:uiPriority w:val="99"/>
    <w:rsid w:val="005A2805"/>
    <w:pPr>
      <w:widowControl w:val="0"/>
      <w:autoSpaceDE w:val="0"/>
      <w:autoSpaceDN w:val="0"/>
      <w:adjustRightInd w:val="0"/>
      <w:spacing w:line="274" w:lineRule="exact"/>
    </w:pPr>
  </w:style>
  <w:style w:type="character" w:customStyle="1" w:styleId="Bodytext">
    <w:name w:val="Body text_"/>
    <w:basedOn w:val="a1"/>
    <w:rsid w:val="005A2805"/>
    <w:rPr>
      <w:sz w:val="24"/>
      <w:szCs w:val="24"/>
      <w:shd w:val="clear" w:color="auto" w:fill="FFFFFF"/>
    </w:rPr>
  </w:style>
  <w:style w:type="character" w:customStyle="1" w:styleId="Bodytext20">
    <w:name w:val="Body text (2)_"/>
    <w:basedOn w:val="a1"/>
    <w:rsid w:val="005A2805"/>
    <w:rPr>
      <w:sz w:val="26"/>
      <w:szCs w:val="26"/>
      <w:shd w:val="clear" w:color="auto" w:fill="FFFFFF"/>
    </w:rPr>
  </w:style>
  <w:style w:type="paragraph" w:customStyle="1" w:styleId="bodytext22">
    <w:name w:val="bodytext2"/>
    <w:basedOn w:val="a0"/>
    <w:rsid w:val="005A2805"/>
    <w:pPr>
      <w:spacing w:before="100" w:beforeAutospacing="1" w:after="100" w:afterAutospacing="1"/>
    </w:pPr>
  </w:style>
  <w:style w:type="character" w:customStyle="1" w:styleId="295pt0">
    <w:name w:val="Основной текст (2) + 9;5 pt"/>
    <w:basedOn w:val="22"/>
    <w:rsid w:val="005A28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paragraph" w:customStyle="1" w:styleId="c6">
    <w:name w:val="c6"/>
    <w:basedOn w:val="a0"/>
    <w:rsid w:val="005A2805"/>
    <w:pPr>
      <w:spacing w:before="100" w:beforeAutospacing="1" w:after="100" w:afterAutospacing="1"/>
    </w:pPr>
  </w:style>
  <w:style w:type="character" w:customStyle="1" w:styleId="c17">
    <w:name w:val="c17"/>
    <w:basedOn w:val="a1"/>
    <w:uiPriority w:val="99"/>
    <w:rsid w:val="005A2805"/>
  </w:style>
  <w:style w:type="table" w:styleId="1f6">
    <w:name w:val="Table Grid 1"/>
    <w:basedOn w:val="a2"/>
    <w:rsid w:val="005A2805"/>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Heading52">
    <w:name w:val="Heading #5 (2)_"/>
    <w:link w:val="Heading521"/>
    <w:rsid w:val="005A2805"/>
    <w:rPr>
      <w:b/>
      <w:bCs/>
      <w:sz w:val="27"/>
      <w:szCs w:val="27"/>
      <w:shd w:val="clear" w:color="auto" w:fill="FFFFFF"/>
    </w:rPr>
  </w:style>
  <w:style w:type="character" w:customStyle="1" w:styleId="Bodytext12">
    <w:name w:val="Body text (12)_"/>
    <w:link w:val="Bodytext121"/>
    <w:rsid w:val="005A2805"/>
    <w:rPr>
      <w:sz w:val="27"/>
      <w:szCs w:val="27"/>
      <w:shd w:val="clear" w:color="auto" w:fill="FFFFFF"/>
    </w:rPr>
  </w:style>
  <w:style w:type="character" w:customStyle="1" w:styleId="Bodytext12Bold">
    <w:name w:val="Body text (12) + Bold"/>
    <w:rsid w:val="005A2805"/>
    <w:rPr>
      <w:b/>
      <w:bCs/>
      <w:sz w:val="27"/>
      <w:szCs w:val="27"/>
      <w:lang w:bidi="ar-SA"/>
    </w:rPr>
  </w:style>
  <w:style w:type="paragraph" w:customStyle="1" w:styleId="Heading521">
    <w:name w:val="Heading #5 (2)1"/>
    <w:basedOn w:val="a0"/>
    <w:link w:val="Heading52"/>
    <w:rsid w:val="005A2805"/>
    <w:pPr>
      <w:shd w:val="clear" w:color="auto" w:fill="FFFFFF"/>
      <w:spacing w:before="60" w:line="322" w:lineRule="exact"/>
      <w:jc w:val="right"/>
      <w:outlineLvl w:val="4"/>
    </w:pPr>
    <w:rPr>
      <w:rFonts w:asciiTheme="minorHAnsi" w:eastAsiaTheme="minorHAnsi" w:hAnsiTheme="minorHAnsi" w:cstheme="minorBidi"/>
      <w:b/>
      <w:bCs/>
      <w:sz w:val="27"/>
      <w:szCs w:val="27"/>
      <w:lang w:eastAsia="en-US"/>
    </w:rPr>
  </w:style>
  <w:style w:type="paragraph" w:customStyle="1" w:styleId="Bodytext121">
    <w:name w:val="Body text (12)1"/>
    <w:basedOn w:val="a0"/>
    <w:link w:val="Bodytext12"/>
    <w:rsid w:val="005A2805"/>
    <w:pPr>
      <w:shd w:val="clear" w:color="auto" w:fill="FFFFFF"/>
      <w:spacing w:line="240" w:lineRule="atLeast"/>
      <w:ind w:hanging="720"/>
    </w:pPr>
    <w:rPr>
      <w:rFonts w:asciiTheme="minorHAnsi" w:eastAsiaTheme="minorHAnsi" w:hAnsiTheme="minorHAnsi" w:cstheme="minorBidi"/>
      <w:sz w:val="27"/>
      <w:szCs w:val="27"/>
      <w:lang w:eastAsia="en-US"/>
    </w:rPr>
  </w:style>
  <w:style w:type="paragraph" w:customStyle="1" w:styleId="Style19">
    <w:name w:val="Style19"/>
    <w:basedOn w:val="a0"/>
    <w:uiPriority w:val="99"/>
    <w:qFormat/>
    <w:rsid w:val="005A2805"/>
    <w:pPr>
      <w:widowControl w:val="0"/>
      <w:autoSpaceDE w:val="0"/>
      <w:autoSpaceDN w:val="0"/>
      <w:adjustRightInd w:val="0"/>
      <w:spacing w:line="274" w:lineRule="exact"/>
      <w:jc w:val="both"/>
    </w:pPr>
  </w:style>
  <w:style w:type="character" w:customStyle="1" w:styleId="214pt">
    <w:name w:val="Основной текст (2) + 14 pt;Полужирный"/>
    <w:rsid w:val="005A2805"/>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11pt0">
    <w:name w:val="Колонтитул + 11 pt;Не полужирный"/>
    <w:rsid w:val="005A2805"/>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14pt">
    <w:name w:val="Колонтитул + 14 pt"/>
    <w:rsid w:val="005A2805"/>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11pt">
    <w:name w:val="Основной текст (2) + 11 pt"/>
    <w:rsid w:val="005A2805"/>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11pt0">
    <w:name w:val="Основной текст (2) + 11 pt;Полужирный"/>
    <w:rsid w:val="005A2805"/>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95pt1">
    <w:name w:val="Основной текст (2) + 9;5 pt;Курсив"/>
    <w:rsid w:val="005A2805"/>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211pt1">
    <w:name w:val="Основной текст (2) + 11 pt;Полужирный;Курсив"/>
    <w:rsid w:val="005A2805"/>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lang w:val="ru-RU" w:eastAsia="ru-RU" w:bidi="ru-RU"/>
    </w:rPr>
  </w:style>
  <w:style w:type="character" w:customStyle="1" w:styleId="105pt">
    <w:name w:val="Колонтитул + 10;5 pt"/>
    <w:rsid w:val="005A2805"/>
    <w:rPr>
      <w:rFonts w:ascii="Times New Roman" w:eastAsia="Times New Roman" w:hAnsi="Times New Roman" w:cs="Times New Roman"/>
      <w:b/>
      <w:bCs/>
      <w:i w:val="0"/>
      <w:iCs w:val="0"/>
      <w:smallCaps w:val="0"/>
      <w:strike w:val="0"/>
      <w:color w:val="000000"/>
      <w:spacing w:val="0"/>
      <w:w w:val="100"/>
      <w:position w:val="0"/>
      <w:sz w:val="21"/>
      <w:szCs w:val="21"/>
      <w:u w:val="single"/>
      <w:lang w:val="ru-RU" w:eastAsia="ru-RU" w:bidi="ru-RU"/>
    </w:rPr>
  </w:style>
  <w:style w:type="character" w:customStyle="1" w:styleId="5Exact">
    <w:name w:val="Основной текст (5) Exact"/>
    <w:rsid w:val="005A2805"/>
    <w:rPr>
      <w:rFonts w:ascii="Times New Roman" w:eastAsia="Times New Roman" w:hAnsi="Times New Roman" w:cs="Times New Roman"/>
      <w:b/>
      <w:bCs/>
      <w:i w:val="0"/>
      <w:iCs w:val="0"/>
      <w:smallCaps w:val="0"/>
      <w:strike w:val="0"/>
      <w:sz w:val="19"/>
      <w:szCs w:val="19"/>
      <w:u w:val="none"/>
    </w:rPr>
  </w:style>
  <w:style w:type="character" w:customStyle="1" w:styleId="4Exact">
    <w:name w:val="Основной текст (4) Exact"/>
    <w:rsid w:val="005A2805"/>
    <w:rPr>
      <w:rFonts w:ascii="Times New Roman" w:eastAsia="Times New Roman" w:hAnsi="Times New Roman" w:cs="Times New Roman"/>
      <w:b w:val="0"/>
      <w:bCs w:val="0"/>
      <w:i w:val="0"/>
      <w:iCs w:val="0"/>
      <w:smallCaps w:val="0"/>
      <w:strike w:val="0"/>
      <w:sz w:val="22"/>
      <w:szCs w:val="22"/>
      <w:u w:val="none"/>
    </w:rPr>
  </w:style>
  <w:style w:type="character" w:customStyle="1" w:styleId="3Exact">
    <w:name w:val="Основной текст (3) Exact"/>
    <w:rsid w:val="005A2805"/>
    <w:rPr>
      <w:rFonts w:ascii="Times New Roman" w:eastAsia="Times New Roman" w:hAnsi="Times New Roman" w:cs="Times New Roman"/>
      <w:b/>
      <w:bCs/>
      <w:i w:val="0"/>
      <w:iCs w:val="0"/>
      <w:smallCaps w:val="0"/>
      <w:strike w:val="0"/>
      <w:sz w:val="28"/>
      <w:szCs w:val="28"/>
      <w:u w:val="none"/>
    </w:rPr>
  </w:style>
  <w:style w:type="character" w:customStyle="1" w:styleId="2115pt">
    <w:name w:val="Основной текст (2) + 11;5 pt;Курсив"/>
    <w:rsid w:val="005A2805"/>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paragraph" w:customStyle="1" w:styleId="Style37">
    <w:name w:val="Style37"/>
    <w:basedOn w:val="a0"/>
    <w:uiPriority w:val="99"/>
    <w:rsid w:val="005A2805"/>
    <w:pPr>
      <w:widowControl w:val="0"/>
      <w:autoSpaceDE w:val="0"/>
      <w:autoSpaceDN w:val="0"/>
      <w:adjustRightInd w:val="0"/>
      <w:spacing w:line="490" w:lineRule="exact"/>
      <w:ind w:firstLine="192"/>
      <w:jc w:val="both"/>
    </w:pPr>
  </w:style>
  <w:style w:type="paragraph" w:customStyle="1" w:styleId="Style39">
    <w:name w:val="Style39"/>
    <w:basedOn w:val="a0"/>
    <w:uiPriority w:val="99"/>
    <w:rsid w:val="005A2805"/>
    <w:pPr>
      <w:widowControl w:val="0"/>
      <w:autoSpaceDE w:val="0"/>
      <w:autoSpaceDN w:val="0"/>
      <w:adjustRightInd w:val="0"/>
    </w:pPr>
  </w:style>
  <w:style w:type="character" w:customStyle="1" w:styleId="FontStyle58">
    <w:name w:val="Font Style58"/>
    <w:uiPriority w:val="99"/>
    <w:rsid w:val="005A2805"/>
    <w:rPr>
      <w:rFonts w:ascii="Times New Roman" w:hAnsi="Times New Roman" w:cs="Times New Roman"/>
      <w:sz w:val="22"/>
      <w:szCs w:val="22"/>
    </w:rPr>
  </w:style>
  <w:style w:type="character" w:customStyle="1" w:styleId="FontStyle40">
    <w:name w:val="Font Style40"/>
    <w:rsid w:val="005A2805"/>
    <w:rPr>
      <w:rFonts w:ascii="Times New Roman" w:hAnsi="Times New Roman" w:cs="Times New Roman"/>
      <w:b/>
      <w:bCs/>
      <w:sz w:val="28"/>
      <w:szCs w:val="28"/>
    </w:rPr>
  </w:style>
  <w:style w:type="character" w:customStyle="1" w:styleId="FontStyle50">
    <w:name w:val="Font Style50"/>
    <w:uiPriority w:val="99"/>
    <w:rsid w:val="005A2805"/>
    <w:rPr>
      <w:rFonts w:ascii="Times New Roman" w:hAnsi="Times New Roman" w:cs="Times New Roman"/>
      <w:b/>
      <w:bCs/>
      <w:sz w:val="24"/>
      <w:szCs w:val="24"/>
    </w:rPr>
  </w:style>
  <w:style w:type="character" w:customStyle="1" w:styleId="c3">
    <w:name w:val="c3"/>
    <w:basedOn w:val="a1"/>
    <w:rsid w:val="005A2805"/>
  </w:style>
  <w:style w:type="paragraph" w:customStyle="1" w:styleId="c0">
    <w:name w:val="c0"/>
    <w:basedOn w:val="a0"/>
    <w:rsid w:val="005A2805"/>
    <w:pPr>
      <w:spacing w:before="100" w:beforeAutospacing="1" w:after="100" w:afterAutospacing="1"/>
    </w:pPr>
  </w:style>
  <w:style w:type="character" w:customStyle="1" w:styleId="FontStyle56">
    <w:name w:val="Font Style56"/>
    <w:basedOn w:val="a1"/>
    <w:uiPriority w:val="99"/>
    <w:rsid w:val="005A2805"/>
    <w:rPr>
      <w:rFonts w:ascii="Times New Roman" w:hAnsi="Times New Roman" w:cs="Times New Roman"/>
      <w:b/>
      <w:bCs/>
      <w:sz w:val="22"/>
      <w:szCs w:val="22"/>
    </w:rPr>
  </w:style>
  <w:style w:type="character" w:customStyle="1" w:styleId="210pt0">
    <w:name w:val="Основной текст (2) + 10 pt;Полужирный"/>
    <w:basedOn w:val="22"/>
    <w:rsid w:val="005A2805"/>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eastAsia="ru-RU" w:bidi="ru-RU"/>
    </w:rPr>
  </w:style>
  <w:style w:type="paragraph" w:customStyle="1" w:styleId="Style38">
    <w:name w:val="Style38"/>
    <w:basedOn w:val="a0"/>
    <w:uiPriority w:val="99"/>
    <w:qFormat/>
    <w:rsid w:val="005A2805"/>
    <w:pPr>
      <w:widowControl w:val="0"/>
      <w:autoSpaceDE w:val="0"/>
      <w:autoSpaceDN w:val="0"/>
      <w:adjustRightInd w:val="0"/>
      <w:spacing w:line="276" w:lineRule="exact"/>
    </w:pPr>
  </w:style>
  <w:style w:type="character" w:customStyle="1" w:styleId="FontStyle52">
    <w:name w:val="Font Style52"/>
    <w:uiPriority w:val="99"/>
    <w:qFormat/>
    <w:rsid w:val="005A2805"/>
    <w:rPr>
      <w:rFonts w:ascii="Times New Roman" w:hAnsi="Times New Roman"/>
      <w:sz w:val="24"/>
    </w:rPr>
  </w:style>
  <w:style w:type="paragraph" w:customStyle="1" w:styleId="119">
    <w:name w:val="1Стиль1"/>
    <w:basedOn w:val="a0"/>
    <w:rsid w:val="005A2805"/>
    <w:pPr>
      <w:ind w:firstLine="709"/>
      <w:jc w:val="both"/>
    </w:pPr>
    <w:rPr>
      <w:rFonts w:ascii="Arial" w:hAnsi="Arial"/>
      <w:szCs w:val="20"/>
    </w:rPr>
  </w:style>
  <w:style w:type="character" w:customStyle="1" w:styleId="apple-style-span">
    <w:name w:val="apple-style-span"/>
    <w:basedOn w:val="a1"/>
    <w:rsid w:val="005A2805"/>
    <w:rPr>
      <w:rFonts w:cs="Times New Roman"/>
    </w:rPr>
  </w:style>
  <w:style w:type="character" w:customStyle="1" w:styleId="FontStyle80">
    <w:name w:val="Font Style80"/>
    <w:basedOn w:val="a1"/>
    <w:uiPriority w:val="99"/>
    <w:rsid w:val="005A2805"/>
    <w:rPr>
      <w:rFonts w:ascii="Times New Roman" w:hAnsi="Times New Roman" w:cs="Times New Roman"/>
      <w:sz w:val="22"/>
      <w:szCs w:val="22"/>
    </w:rPr>
  </w:style>
  <w:style w:type="character" w:customStyle="1" w:styleId="FontStyle109">
    <w:name w:val="Font Style109"/>
    <w:rsid w:val="005A2805"/>
    <w:rPr>
      <w:rFonts w:ascii="Times New Roman" w:hAnsi="Times New Roman" w:cs="Times New Roman"/>
      <w:sz w:val="26"/>
      <w:szCs w:val="26"/>
    </w:rPr>
  </w:style>
  <w:style w:type="character" w:customStyle="1" w:styleId="FontStyle111">
    <w:name w:val="Font Style111"/>
    <w:rsid w:val="005A2805"/>
    <w:rPr>
      <w:rFonts w:ascii="Times New Roman" w:hAnsi="Times New Roman" w:cs="Times New Roman"/>
      <w:b/>
      <w:bCs/>
      <w:sz w:val="26"/>
      <w:szCs w:val="26"/>
    </w:rPr>
  </w:style>
  <w:style w:type="paragraph" w:customStyle="1" w:styleId="Style32">
    <w:name w:val="Style32"/>
    <w:basedOn w:val="a0"/>
    <w:uiPriority w:val="99"/>
    <w:rsid w:val="005A2805"/>
    <w:pPr>
      <w:widowControl w:val="0"/>
      <w:autoSpaceDE w:val="0"/>
      <w:autoSpaceDN w:val="0"/>
      <w:adjustRightInd w:val="0"/>
    </w:pPr>
  </w:style>
  <w:style w:type="character" w:customStyle="1" w:styleId="FontStyle115">
    <w:name w:val="Font Style115"/>
    <w:rsid w:val="005A2805"/>
    <w:rPr>
      <w:rFonts w:ascii="Times New Roman" w:hAnsi="Times New Roman" w:cs="Times New Roman"/>
      <w:b/>
      <w:bCs/>
      <w:i/>
      <w:iCs/>
      <w:sz w:val="26"/>
      <w:szCs w:val="26"/>
    </w:rPr>
  </w:style>
  <w:style w:type="character" w:customStyle="1" w:styleId="FontStyle116">
    <w:name w:val="Font Style116"/>
    <w:rsid w:val="005A2805"/>
    <w:rPr>
      <w:rFonts w:ascii="Times New Roman" w:hAnsi="Times New Roman" w:cs="Times New Roman"/>
      <w:b/>
      <w:bCs/>
      <w:i/>
      <w:iCs/>
      <w:sz w:val="26"/>
      <w:szCs w:val="26"/>
    </w:rPr>
  </w:style>
  <w:style w:type="table" w:customStyle="1" w:styleId="78">
    <w:name w:val="Сетка таблицы7"/>
    <w:basedOn w:val="a2"/>
    <w:next w:val="ab"/>
    <w:uiPriority w:val="59"/>
    <w:rsid w:val="005A2805"/>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3f2">
    <w:name w:val="Body Text Indent 3"/>
    <w:basedOn w:val="a0"/>
    <w:link w:val="3f3"/>
    <w:uiPriority w:val="99"/>
    <w:unhideWhenUsed/>
    <w:rsid w:val="005A2805"/>
    <w:pPr>
      <w:spacing w:after="120"/>
      <w:ind w:left="283"/>
    </w:pPr>
    <w:rPr>
      <w:sz w:val="16"/>
      <w:szCs w:val="16"/>
    </w:rPr>
  </w:style>
  <w:style w:type="character" w:customStyle="1" w:styleId="3f3">
    <w:name w:val="Основной текст с отступом 3 Знак"/>
    <w:basedOn w:val="a1"/>
    <w:link w:val="3f2"/>
    <w:uiPriority w:val="99"/>
    <w:rsid w:val="005A2805"/>
    <w:rPr>
      <w:rFonts w:ascii="Calibri" w:eastAsia="Times New Roman" w:hAnsi="Calibri" w:cs="Calibri"/>
      <w:sz w:val="16"/>
      <w:szCs w:val="16"/>
      <w:lang w:eastAsia="ru-RU"/>
    </w:rPr>
  </w:style>
  <w:style w:type="paragraph" w:customStyle="1" w:styleId="Style24">
    <w:name w:val="Style24"/>
    <w:basedOn w:val="a0"/>
    <w:uiPriority w:val="99"/>
    <w:rsid w:val="005A2805"/>
    <w:pPr>
      <w:widowControl w:val="0"/>
      <w:autoSpaceDE w:val="0"/>
      <w:autoSpaceDN w:val="0"/>
      <w:adjustRightInd w:val="0"/>
      <w:spacing w:line="274" w:lineRule="exact"/>
      <w:jc w:val="center"/>
    </w:pPr>
    <w:rPr>
      <w:rFonts w:eastAsiaTheme="minorEastAsia"/>
    </w:rPr>
  </w:style>
  <w:style w:type="paragraph" w:customStyle="1" w:styleId="Style20">
    <w:name w:val="Style20"/>
    <w:basedOn w:val="a0"/>
    <w:uiPriority w:val="99"/>
    <w:rsid w:val="005A2805"/>
    <w:pPr>
      <w:widowControl w:val="0"/>
      <w:autoSpaceDE w:val="0"/>
      <w:autoSpaceDN w:val="0"/>
      <w:adjustRightInd w:val="0"/>
      <w:spacing w:line="486" w:lineRule="exact"/>
      <w:ind w:firstLine="696"/>
      <w:jc w:val="both"/>
    </w:pPr>
  </w:style>
  <w:style w:type="paragraph" w:customStyle="1" w:styleId="Style28">
    <w:name w:val="Style28"/>
    <w:basedOn w:val="a0"/>
    <w:uiPriority w:val="99"/>
    <w:rsid w:val="005A2805"/>
    <w:pPr>
      <w:widowControl w:val="0"/>
      <w:autoSpaceDE w:val="0"/>
      <w:autoSpaceDN w:val="0"/>
      <w:adjustRightInd w:val="0"/>
      <w:spacing w:line="199" w:lineRule="exact"/>
      <w:jc w:val="both"/>
    </w:pPr>
    <w:rPr>
      <w:rFonts w:eastAsiaTheme="minorEastAsia"/>
    </w:rPr>
  </w:style>
  <w:style w:type="paragraph" w:customStyle="1" w:styleId="Style41">
    <w:name w:val="Style41"/>
    <w:basedOn w:val="a0"/>
    <w:uiPriority w:val="99"/>
    <w:rsid w:val="005A2805"/>
    <w:pPr>
      <w:widowControl w:val="0"/>
      <w:autoSpaceDE w:val="0"/>
      <w:autoSpaceDN w:val="0"/>
      <w:adjustRightInd w:val="0"/>
    </w:pPr>
    <w:rPr>
      <w:rFonts w:eastAsiaTheme="minorEastAsia"/>
    </w:rPr>
  </w:style>
  <w:style w:type="paragraph" w:customStyle="1" w:styleId="Style49">
    <w:name w:val="Style49"/>
    <w:basedOn w:val="a0"/>
    <w:uiPriority w:val="99"/>
    <w:rsid w:val="005A2805"/>
    <w:pPr>
      <w:widowControl w:val="0"/>
      <w:autoSpaceDE w:val="0"/>
      <w:autoSpaceDN w:val="0"/>
      <w:adjustRightInd w:val="0"/>
      <w:spacing w:line="246" w:lineRule="exact"/>
      <w:ind w:firstLine="437"/>
      <w:jc w:val="both"/>
    </w:pPr>
    <w:rPr>
      <w:rFonts w:eastAsiaTheme="minorEastAsia"/>
    </w:rPr>
  </w:style>
  <w:style w:type="paragraph" w:customStyle="1" w:styleId="Style51">
    <w:name w:val="Style51"/>
    <w:basedOn w:val="a0"/>
    <w:uiPriority w:val="99"/>
    <w:rsid w:val="005A2805"/>
    <w:pPr>
      <w:widowControl w:val="0"/>
      <w:autoSpaceDE w:val="0"/>
      <w:autoSpaceDN w:val="0"/>
      <w:adjustRightInd w:val="0"/>
    </w:pPr>
    <w:rPr>
      <w:rFonts w:eastAsiaTheme="minorEastAsia"/>
    </w:rPr>
  </w:style>
  <w:style w:type="paragraph" w:customStyle="1" w:styleId="Style53">
    <w:name w:val="Style53"/>
    <w:basedOn w:val="a0"/>
    <w:uiPriority w:val="99"/>
    <w:rsid w:val="005A2805"/>
    <w:pPr>
      <w:widowControl w:val="0"/>
      <w:autoSpaceDE w:val="0"/>
      <w:autoSpaceDN w:val="0"/>
      <w:adjustRightInd w:val="0"/>
      <w:spacing w:line="331" w:lineRule="exact"/>
      <w:ind w:hanging="274"/>
    </w:pPr>
    <w:rPr>
      <w:rFonts w:eastAsiaTheme="minorEastAsia"/>
    </w:rPr>
  </w:style>
  <w:style w:type="character" w:customStyle="1" w:styleId="FontStyle64">
    <w:name w:val="Font Style64"/>
    <w:basedOn w:val="a1"/>
    <w:uiPriority w:val="99"/>
    <w:rsid w:val="005A2805"/>
    <w:rPr>
      <w:rFonts w:ascii="Times New Roman" w:hAnsi="Times New Roman" w:cs="Times New Roman"/>
      <w:b/>
      <w:bCs/>
      <w:sz w:val="16"/>
      <w:szCs w:val="16"/>
    </w:rPr>
  </w:style>
  <w:style w:type="character" w:customStyle="1" w:styleId="FontStyle65">
    <w:name w:val="Font Style65"/>
    <w:basedOn w:val="a1"/>
    <w:uiPriority w:val="99"/>
    <w:rsid w:val="005A2805"/>
    <w:rPr>
      <w:rFonts w:ascii="Tahoma" w:hAnsi="Tahoma" w:cs="Tahoma"/>
      <w:i/>
      <w:iCs/>
      <w:sz w:val="14"/>
      <w:szCs w:val="14"/>
    </w:rPr>
  </w:style>
  <w:style w:type="character" w:customStyle="1" w:styleId="FontStyle66">
    <w:name w:val="Font Style66"/>
    <w:basedOn w:val="a1"/>
    <w:uiPriority w:val="99"/>
    <w:rsid w:val="005A2805"/>
    <w:rPr>
      <w:rFonts w:ascii="Calibri" w:hAnsi="Calibri" w:cs="Calibri"/>
      <w:i/>
      <w:iCs/>
      <w:sz w:val="28"/>
      <w:szCs w:val="28"/>
    </w:rPr>
  </w:style>
  <w:style w:type="character" w:customStyle="1" w:styleId="FontStyle67">
    <w:name w:val="Font Style67"/>
    <w:basedOn w:val="a1"/>
    <w:uiPriority w:val="99"/>
    <w:rsid w:val="005A2805"/>
    <w:rPr>
      <w:rFonts w:ascii="Tahoma" w:hAnsi="Tahoma" w:cs="Tahoma"/>
      <w:b/>
      <w:bCs/>
      <w:sz w:val="10"/>
      <w:szCs w:val="10"/>
    </w:rPr>
  </w:style>
  <w:style w:type="character" w:customStyle="1" w:styleId="FontStyle68">
    <w:name w:val="Font Style68"/>
    <w:basedOn w:val="a1"/>
    <w:uiPriority w:val="99"/>
    <w:rsid w:val="005A2805"/>
    <w:rPr>
      <w:rFonts w:ascii="Times New Roman" w:hAnsi="Times New Roman" w:cs="Times New Roman"/>
      <w:i/>
      <w:iCs/>
      <w:sz w:val="24"/>
      <w:szCs w:val="24"/>
    </w:rPr>
  </w:style>
  <w:style w:type="character" w:customStyle="1" w:styleId="FontStyle69">
    <w:name w:val="Font Style69"/>
    <w:basedOn w:val="a1"/>
    <w:uiPriority w:val="99"/>
    <w:rsid w:val="005A2805"/>
    <w:rPr>
      <w:rFonts w:ascii="Times New Roman" w:hAnsi="Times New Roman" w:cs="Times New Roman"/>
      <w:b/>
      <w:bCs/>
      <w:i/>
      <w:iCs/>
      <w:spacing w:val="-20"/>
      <w:sz w:val="16"/>
      <w:szCs w:val="16"/>
    </w:rPr>
  </w:style>
  <w:style w:type="paragraph" w:customStyle="1" w:styleId="Style46">
    <w:name w:val="Style46"/>
    <w:basedOn w:val="a0"/>
    <w:uiPriority w:val="99"/>
    <w:rsid w:val="005A2805"/>
    <w:pPr>
      <w:widowControl w:val="0"/>
      <w:autoSpaceDE w:val="0"/>
      <w:autoSpaceDN w:val="0"/>
      <w:adjustRightInd w:val="0"/>
      <w:spacing w:line="254" w:lineRule="exact"/>
      <w:jc w:val="both"/>
    </w:pPr>
    <w:rPr>
      <w:rFonts w:eastAsiaTheme="minorEastAsia"/>
    </w:rPr>
  </w:style>
  <w:style w:type="paragraph" w:customStyle="1" w:styleId="Style52">
    <w:name w:val="Style52"/>
    <w:basedOn w:val="a0"/>
    <w:uiPriority w:val="99"/>
    <w:rsid w:val="005A2805"/>
    <w:pPr>
      <w:widowControl w:val="0"/>
      <w:autoSpaceDE w:val="0"/>
      <w:autoSpaceDN w:val="0"/>
      <w:adjustRightInd w:val="0"/>
    </w:pPr>
    <w:rPr>
      <w:rFonts w:eastAsiaTheme="minorEastAsia"/>
    </w:rPr>
  </w:style>
  <w:style w:type="character" w:customStyle="1" w:styleId="FontStyle70">
    <w:name w:val="Font Style70"/>
    <w:basedOn w:val="a1"/>
    <w:uiPriority w:val="99"/>
    <w:rsid w:val="005A2805"/>
    <w:rPr>
      <w:rFonts w:ascii="Times New Roman" w:hAnsi="Times New Roman" w:cs="Times New Roman"/>
      <w:b/>
      <w:bCs/>
      <w:sz w:val="26"/>
      <w:szCs w:val="26"/>
    </w:rPr>
  </w:style>
  <w:style w:type="paragraph" w:customStyle="1" w:styleId="Style10">
    <w:name w:val="Style10"/>
    <w:basedOn w:val="a0"/>
    <w:uiPriority w:val="99"/>
    <w:rsid w:val="005A2805"/>
    <w:pPr>
      <w:widowControl w:val="0"/>
      <w:autoSpaceDE w:val="0"/>
      <w:autoSpaceDN w:val="0"/>
      <w:adjustRightInd w:val="0"/>
      <w:spacing w:line="413" w:lineRule="exact"/>
      <w:jc w:val="both"/>
    </w:pPr>
    <w:rPr>
      <w:rFonts w:eastAsiaTheme="minorEastAsia"/>
    </w:rPr>
  </w:style>
  <w:style w:type="paragraph" w:customStyle="1" w:styleId="Style11">
    <w:name w:val="Style11"/>
    <w:basedOn w:val="a0"/>
    <w:uiPriority w:val="99"/>
    <w:rsid w:val="005A2805"/>
    <w:pPr>
      <w:widowControl w:val="0"/>
      <w:autoSpaceDE w:val="0"/>
      <w:autoSpaceDN w:val="0"/>
      <w:adjustRightInd w:val="0"/>
      <w:spacing w:line="415" w:lineRule="exact"/>
    </w:pPr>
    <w:rPr>
      <w:rFonts w:eastAsiaTheme="minorEastAsia"/>
    </w:rPr>
  </w:style>
  <w:style w:type="paragraph" w:customStyle="1" w:styleId="Style14">
    <w:name w:val="Style14"/>
    <w:basedOn w:val="a0"/>
    <w:uiPriority w:val="99"/>
    <w:rsid w:val="005A2805"/>
    <w:pPr>
      <w:widowControl w:val="0"/>
      <w:autoSpaceDE w:val="0"/>
      <w:autoSpaceDN w:val="0"/>
      <w:adjustRightInd w:val="0"/>
      <w:spacing w:line="413" w:lineRule="exact"/>
      <w:ind w:firstLine="278"/>
    </w:pPr>
    <w:rPr>
      <w:rFonts w:eastAsiaTheme="minorEastAsia"/>
    </w:rPr>
  </w:style>
  <w:style w:type="paragraph" w:customStyle="1" w:styleId="Style18">
    <w:name w:val="Style18"/>
    <w:basedOn w:val="a0"/>
    <w:uiPriority w:val="99"/>
    <w:rsid w:val="005A2805"/>
    <w:pPr>
      <w:widowControl w:val="0"/>
      <w:autoSpaceDE w:val="0"/>
      <w:autoSpaceDN w:val="0"/>
      <w:adjustRightInd w:val="0"/>
      <w:spacing w:line="413" w:lineRule="exact"/>
      <w:jc w:val="both"/>
    </w:pPr>
    <w:rPr>
      <w:rFonts w:eastAsiaTheme="minorEastAsia"/>
    </w:rPr>
  </w:style>
  <w:style w:type="character" w:customStyle="1" w:styleId="FontStyle59">
    <w:name w:val="Font Style59"/>
    <w:basedOn w:val="a1"/>
    <w:uiPriority w:val="99"/>
    <w:rsid w:val="005A2805"/>
    <w:rPr>
      <w:rFonts w:ascii="Times New Roman" w:hAnsi="Times New Roman" w:cs="Times New Roman"/>
      <w:i/>
      <w:iCs/>
      <w:sz w:val="22"/>
      <w:szCs w:val="22"/>
    </w:rPr>
  </w:style>
  <w:style w:type="paragraph" w:customStyle="1" w:styleId="Style1">
    <w:name w:val="Style1"/>
    <w:basedOn w:val="a0"/>
    <w:rsid w:val="005A2805"/>
    <w:pPr>
      <w:widowControl w:val="0"/>
      <w:autoSpaceDE w:val="0"/>
      <w:autoSpaceDN w:val="0"/>
      <w:adjustRightInd w:val="0"/>
    </w:pPr>
    <w:rPr>
      <w:rFonts w:eastAsiaTheme="minorEastAsia"/>
    </w:rPr>
  </w:style>
  <w:style w:type="paragraph" w:customStyle="1" w:styleId="Style29">
    <w:name w:val="Style29"/>
    <w:basedOn w:val="a0"/>
    <w:uiPriority w:val="99"/>
    <w:rsid w:val="005A2805"/>
    <w:pPr>
      <w:widowControl w:val="0"/>
      <w:autoSpaceDE w:val="0"/>
      <w:autoSpaceDN w:val="0"/>
      <w:adjustRightInd w:val="0"/>
    </w:pPr>
    <w:rPr>
      <w:rFonts w:eastAsiaTheme="minorEastAsia"/>
    </w:rPr>
  </w:style>
  <w:style w:type="paragraph" w:customStyle="1" w:styleId="Style30">
    <w:name w:val="Style30"/>
    <w:basedOn w:val="a0"/>
    <w:uiPriority w:val="99"/>
    <w:rsid w:val="005A2805"/>
    <w:pPr>
      <w:widowControl w:val="0"/>
      <w:autoSpaceDE w:val="0"/>
      <w:autoSpaceDN w:val="0"/>
      <w:adjustRightInd w:val="0"/>
      <w:spacing w:line="275" w:lineRule="exact"/>
      <w:jc w:val="center"/>
    </w:pPr>
    <w:rPr>
      <w:rFonts w:eastAsiaTheme="minorEastAsia"/>
    </w:rPr>
  </w:style>
  <w:style w:type="paragraph" w:customStyle="1" w:styleId="Style33">
    <w:name w:val="Style33"/>
    <w:basedOn w:val="a0"/>
    <w:uiPriority w:val="99"/>
    <w:rsid w:val="005A2805"/>
    <w:pPr>
      <w:widowControl w:val="0"/>
      <w:autoSpaceDE w:val="0"/>
      <w:autoSpaceDN w:val="0"/>
      <w:adjustRightInd w:val="0"/>
      <w:spacing w:line="274" w:lineRule="exact"/>
      <w:ind w:firstLine="504"/>
    </w:pPr>
    <w:rPr>
      <w:rFonts w:eastAsiaTheme="minorEastAsia"/>
    </w:rPr>
  </w:style>
  <w:style w:type="paragraph" w:customStyle="1" w:styleId="Style45">
    <w:name w:val="Style45"/>
    <w:basedOn w:val="a0"/>
    <w:uiPriority w:val="99"/>
    <w:rsid w:val="005A2805"/>
    <w:pPr>
      <w:widowControl w:val="0"/>
      <w:autoSpaceDE w:val="0"/>
      <w:autoSpaceDN w:val="0"/>
      <w:adjustRightInd w:val="0"/>
    </w:pPr>
    <w:rPr>
      <w:rFonts w:eastAsiaTheme="minorEastAsia"/>
    </w:rPr>
  </w:style>
  <w:style w:type="character" w:customStyle="1" w:styleId="FontStyle71">
    <w:name w:val="Font Style71"/>
    <w:basedOn w:val="a1"/>
    <w:uiPriority w:val="99"/>
    <w:rsid w:val="005A2805"/>
    <w:rPr>
      <w:rFonts w:ascii="Times New Roman" w:hAnsi="Times New Roman" w:cs="Times New Roman"/>
      <w:b/>
      <w:bCs/>
      <w:w w:val="20"/>
      <w:sz w:val="48"/>
      <w:szCs w:val="48"/>
    </w:rPr>
  </w:style>
  <w:style w:type="paragraph" w:customStyle="1" w:styleId="Style36">
    <w:name w:val="Style36"/>
    <w:basedOn w:val="a0"/>
    <w:uiPriority w:val="99"/>
    <w:rsid w:val="005A2805"/>
    <w:pPr>
      <w:widowControl w:val="0"/>
      <w:autoSpaceDE w:val="0"/>
      <w:autoSpaceDN w:val="0"/>
      <w:adjustRightInd w:val="0"/>
      <w:spacing w:line="418" w:lineRule="exact"/>
      <w:ind w:hanging="710"/>
    </w:pPr>
    <w:rPr>
      <w:rFonts w:eastAsiaTheme="minorEastAsia"/>
    </w:rPr>
  </w:style>
  <w:style w:type="paragraph" w:customStyle="1" w:styleId="Style40">
    <w:name w:val="Style40"/>
    <w:basedOn w:val="a0"/>
    <w:uiPriority w:val="99"/>
    <w:rsid w:val="005A2805"/>
    <w:pPr>
      <w:widowControl w:val="0"/>
      <w:autoSpaceDE w:val="0"/>
      <w:autoSpaceDN w:val="0"/>
      <w:adjustRightInd w:val="0"/>
      <w:spacing w:line="278" w:lineRule="exact"/>
      <w:ind w:firstLine="816"/>
    </w:pPr>
    <w:rPr>
      <w:rFonts w:eastAsiaTheme="minorEastAsia"/>
    </w:rPr>
  </w:style>
  <w:style w:type="paragraph" w:customStyle="1" w:styleId="Style42">
    <w:name w:val="Style42"/>
    <w:basedOn w:val="a0"/>
    <w:uiPriority w:val="99"/>
    <w:rsid w:val="005A2805"/>
    <w:pPr>
      <w:widowControl w:val="0"/>
      <w:autoSpaceDE w:val="0"/>
      <w:autoSpaceDN w:val="0"/>
      <w:adjustRightInd w:val="0"/>
      <w:spacing w:line="216" w:lineRule="exact"/>
      <w:jc w:val="center"/>
    </w:pPr>
    <w:rPr>
      <w:rFonts w:eastAsiaTheme="minorEastAsia"/>
    </w:rPr>
  </w:style>
  <w:style w:type="paragraph" w:customStyle="1" w:styleId="Style43">
    <w:name w:val="Style43"/>
    <w:basedOn w:val="a0"/>
    <w:uiPriority w:val="99"/>
    <w:rsid w:val="005A2805"/>
    <w:pPr>
      <w:widowControl w:val="0"/>
      <w:autoSpaceDE w:val="0"/>
      <w:autoSpaceDN w:val="0"/>
      <w:adjustRightInd w:val="0"/>
    </w:pPr>
    <w:rPr>
      <w:rFonts w:eastAsiaTheme="minorEastAsia"/>
    </w:rPr>
  </w:style>
  <w:style w:type="paragraph" w:customStyle="1" w:styleId="Style44">
    <w:name w:val="Style44"/>
    <w:basedOn w:val="a0"/>
    <w:uiPriority w:val="99"/>
    <w:rsid w:val="005A2805"/>
    <w:pPr>
      <w:widowControl w:val="0"/>
      <w:autoSpaceDE w:val="0"/>
      <w:autoSpaceDN w:val="0"/>
      <w:adjustRightInd w:val="0"/>
      <w:spacing w:line="276" w:lineRule="exact"/>
      <w:ind w:hanging="341"/>
    </w:pPr>
    <w:rPr>
      <w:rFonts w:eastAsiaTheme="minorEastAsia"/>
    </w:rPr>
  </w:style>
  <w:style w:type="paragraph" w:customStyle="1" w:styleId="Style47">
    <w:name w:val="Style47"/>
    <w:basedOn w:val="a0"/>
    <w:uiPriority w:val="99"/>
    <w:rsid w:val="005A2805"/>
    <w:pPr>
      <w:widowControl w:val="0"/>
      <w:autoSpaceDE w:val="0"/>
      <w:autoSpaceDN w:val="0"/>
      <w:adjustRightInd w:val="0"/>
      <w:spacing w:line="290" w:lineRule="exact"/>
      <w:jc w:val="center"/>
    </w:pPr>
    <w:rPr>
      <w:rFonts w:eastAsiaTheme="minorEastAsia"/>
    </w:rPr>
  </w:style>
  <w:style w:type="paragraph" w:customStyle="1" w:styleId="Style48">
    <w:name w:val="Style48"/>
    <w:basedOn w:val="a0"/>
    <w:uiPriority w:val="99"/>
    <w:rsid w:val="005A2805"/>
    <w:pPr>
      <w:widowControl w:val="0"/>
      <w:autoSpaceDE w:val="0"/>
      <w:autoSpaceDN w:val="0"/>
      <w:adjustRightInd w:val="0"/>
    </w:pPr>
    <w:rPr>
      <w:rFonts w:eastAsiaTheme="minorEastAsia"/>
    </w:rPr>
  </w:style>
  <w:style w:type="paragraph" w:customStyle="1" w:styleId="Style50">
    <w:name w:val="Style50"/>
    <w:basedOn w:val="a0"/>
    <w:uiPriority w:val="99"/>
    <w:rsid w:val="005A2805"/>
    <w:pPr>
      <w:widowControl w:val="0"/>
      <w:autoSpaceDE w:val="0"/>
      <w:autoSpaceDN w:val="0"/>
      <w:adjustRightInd w:val="0"/>
    </w:pPr>
    <w:rPr>
      <w:rFonts w:eastAsiaTheme="minorEastAsia"/>
    </w:rPr>
  </w:style>
  <w:style w:type="paragraph" w:customStyle="1" w:styleId="Style54">
    <w:name w:val="Style54"/>
    <w:basedOn w:val="a0"/>
    <w:uiPriority w:val="99"/>
    <w:rsid w:val="005A2805"/>
    <w:pPr>
      <w:widowControl w:val="0"/>
      <w:autoSpaceDE w:val="0"/>
      <w:autoSpaceDN w:val="0"/>
      <w:adjustRightInd w:val="0"/>
      <w:spacing w:line="319" w:lineRule="exact"/>
    </w:pPr>
    <w:rPr>
      <w:rFonts w:eastAsiaTheme="minorEastAsia"/>
    </w:rPr>
  </w:style>
  <w:style w:type="character" w:customStyle="1" w:styleId="FontStyle60">
    <w:name w:val="Font Style60"/>
    <w:basedOn w:val="a1"/>
    <w:uiPriority w:val="99"/>
    <w:rsid w:val="005A2805"/>
    <w:rPr>
      <w:rFonts w:ascii="Times New Roman" w:hAnsi="Times New Roman" w:cs="Times New Roman"/>
      <w:b/>
      <w:bCs/>
      <w:sz w:val="16"/>
      <w:szCs w:val="16"/>
    </w:rPr>
  </w:style>
  <w:style w:type="character" w:customStyle="1" w:styleId="FontStyle61">
    <w:name w:val="Font Style61"/>
    <w:basedOn w:val="a1"/>
    <w:uiPriority w:val="99"/>
    <w:rsid w:val="005A2805"/>
    <w:rPr>
      <w:rFonts w:ascii="Times New Roman" w:hAnsi="Times New Roman" w:cs="Times New Roman"/>
      <w:i/>
      <w:iCs/>
      <w:sz w:val="22"/>
      <w:szCs w:val="22"/>
    </w:rPr>
  </w:style>
  <w:style w:type="character" w:customStyle="1" w:styleId="FontStyle62">
    <w:name w:val="Font Style62"/>
    <w:basedOn w:val="a1"/>
    <w:uiPriority w:val="99"/>
    <w:rsid w:val="005A2805"/>
    <w:rPr>
      <w:rFonts w:ascii="Times New Roman" w:hAnsi="Times New Roman" w:cs="Times New Roman"/>
      <w:i/>
      <w:iCs/>
      <w:sz w:val="22"/>
      <w:szCs w:val="22"/>
    </w:rPr>
  </w:style>
  <w:style w:type="character" w:customStyle="1" w:styleId="FontStyle63">
    <w:name w:val="Font Style63"/>
    <w:basedOn w:val="a1"/>
    <w:uiPriority w:val="99"/>
    <w:rsid w:val="005A2805"/>
    <w:rPr>
      <w:rFonts w:ascii="Tahoma" w:hAnsi="Tahoma" w:cs="Tahoma"/>
      <w:b/>
      <w:bCs/>
      <w:sz w:val="8"/>
      <w:szCs w:val="8"/>
    </w:rPr>
  </w:style>
  <w:style w:type="table" w:customStyle="1" w:styleId="86">
    <w:name w:val="Сетка таблицы8"/>
    <w:basedOn w:val="a2"/>
    <w:next w:val="ab"/>
    <w:uiPriority w:val="59"/>
    <w:rsid w:val="005A2805"/>
    <w:pPr>
      <w:spacing w:after="0" w:line="240" w:lineRule="auto"/>
    </w:pPr>
    <w:rPr>
      <w:rFonts w:ascii="Times New Roman" w:hAnsi="Times New Roman" w:cs="Times New Roman"/>
      <w:caps/>
      <w:sz w:val="24"/>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53">
    <w:name w:val="Font Style53"/>
    <w:basedOn w:val="a1"/>
    <w:uiPriority w:val="99"/>
    <w:rsid w:val="005A2805"/>
    <w:rPr>
      <w:rFonts w:ascii="Times New Roman" w:hAnsi="Times New Roman" w:cs="Times New Roman"/>
      <w:b/>
      <w:bCs/>
      <w:sz w:val="18"/>
      <w:szCs w:val="18"/>
    </w:rPr>
  </w:style>
  <w:style w:type="table" w:customStyle="1" w:styleId="93">
    <w:name w:val="Сетка таблицы9"/>
    <w:basedOn w:val="a2"/>
    <w:next w:val="ab"/>
    <w:uiPriority w:val="59"/>
    <w:rsid w:val="005A2805"/>
    <w:pPr>
      <w:spacing w:after="0" w:line="240" w:lineRule="auto"/>
    </w:pPr>
    <w:rPr>
      <w:rFonts w:ascii="Times New Roman" w:hAnsi="Times New Roman" w:cs="Times New Roman"/>
      <w:caps/>
      <w:sz w:val="24"/>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87">
    <w:name w:val="Заголовок №8_"/>
    <w:basedOn w:val="a1"/>
    <w:link w:val="88"/>
    <w:rsid w:val="005A2805"/>
    <w:rPr>
      <w:rFonts w:eastAsia="Times New Roman"/>
      <w:b/>
      <w:bCs/>
      <w:sz w:val="28"/>
      <w:shd w:val="clear" w:color="auto" w:fill="FFFFFF"/>
    </w:rPr>
  </w:style>
  <w:style w:type="paragraph" w:customStyle="1" w:styleId="88">
    <w:name w:val="Заголовок №8"/>
    <w:basedOn w:val="a0"/>
    <w:link w:val="87"/>
    <w:rsid w:val="005A2805"/>
    <w:pPr>
      <w:widowControl w:val="0"/>
      <w:shd w:val="clear" w:color="auto" w:fill="FFFFFF"/>
      <w:spacing w:line="802" w:lineRule="exact"/>
      <w:outlineLvl w:val="7"/>
    </w:pPr>
    <w:rPr>
      <w:rFonts w:asciiTheme="minorHAnsi" w:hAnsiTheme="minorHAnsi" w:cstheme="minorBidi"/>
      <w:b/>
      <w:bCs/>
      <w:sz w:val="28"/>
      <w:lang w:eastAsia="en-US"/>
    </w:rPr>
  </w:style>
  <w:style w:type="character" w:customStyle="1" w:styleId="TrebuchetMS9pt">
    <w:name w:val="Колонтитул + Trebuchet MS;9 pt"/>
    <w:basedOn w:val="aff9"/>
    <w:rsid w:val="005A2805"/>
    <w:rPr>
      <w:rFonts w:ascii="Trebuchet MS" w:eastAsia="Trebuchet MS" w:hAnsi="Trebuchet MS" w:cs="Trebuchet MS" w:hint="default"/>
      <w:b w:val="0"/>
      <w:bCs w:val="0"/>
      <w:i w:val="0"/>
      <w:iCs w:val="0"/>
      <w:smallCaps w:val="0"/>
      <w:strike w:val="0"/>
      <w:dstrike w:val="0"/>
      <w:color w:val="000000"/>
      <w:spacing w:val="0"/>
      <w:w w:val="100"/>
      <w:position w:val="0"/>
      <w:sz w:val="18"/>
      <w:szCs w:val="18"/>
      <w:u w:val="none"/>
      <w:effect w:val="none"/>
      <w:lang w:val="ru-RU" w:eastAsia="ru-RU" w:bidi="ru-RU"/>
    </w:rPr>
  </w:style>
  <w:style w:type="character" w:customStyle="1" w:styleId="3f4">
    <w:name w:val="Основной текст (3) + Полужирный"/>
    <w:basedOn w:val="37"/>
    <w:rsid w:val="005A2805"/>
    <w:rPr>
      <w:rFonts w:ascii="Times New Roman" w:eastAsia="Times New Roman" w:hAnsi="Times New Roman" w:cs="Times New Roman" w:hint="default"/>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4b">
    <w:name w:val="Основной текст (4) + Не полужирный"/>
    <w:basedOn w:val="41"/>
    <w:rsid w:val="005A2805"/>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21pt">
    <w:name w:val="Основной текст (2) + Интервал 1 pt"/>
    <w:basedOn w:val="22"/>
    <w:rsid w:val="005A28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ru-RU" w:eastAsia="ru-RU" w:bidi="ru-RU"/>
    </w:rPr>
  </w:style>
  <w:style w:type="character" w:customStyle="1" w:styleId="CenturyGothic85pt">
    <w:name w:val="Колонтитул + Century Gothic;8;5 pt"/>
    <w:basedOn w:val="aff9"/>
    <w:rsid w:val="005A2805"/>
    <w:rPr>
      <w:rFonts w:ascii="Century Gothic" w:eastAsia="Century Gothic" w:hAnsi="Century Gothic" w:cs="Century Gothic"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customStyle="1" w:styleId="2105pt">
    <w:name w:val="Основной текст (2) + 10;5 pt"/>
    <w:basedOn w:val="22"/>
    <w:rsid w:val="005A2805"/>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2105pt0">
    <w:name w:val="Основной текст (2) + 10;5 pt;Полужирный"/>
    <w:basedOn w:val="22"/>
    <w:rsid w:val="005A2805"/>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214pt70">
    <w:name w:val="Основной текст (2) + 14 pt;Полужирный;Масштаб 70%"/>
    <w:basedOn w:val="22"/>
    <w:rsid w:val="005A2805"/>
    <w:rPr>
      <w:rFonts w:ascii="Times New Roman" w:eastAsia="Times New Roman" w:hAnsi="Times New Roman" w:cs="Times New Roman"/>
      <w:b/>
      <w:bCs/>
      <w:i w:val="0"/>
      <w:iCs w:val="0"/>
      <w:smallCaps w:val="0"/>
      <w:strike w:val="0"/>
      <w:color w:val="000000"/>
      <w:spacing w:val="0"/>
      <w:w w:val="70"/>
      <w:position w:val="0"/>
      <w:sz w:val="28"/>
      <w:szCs w:val="28"/>
      <w:u w:val="none"/>
      <w:lang w:val="ru-RU" w:eastAsia="ru-RU" w:bidi="ru-RU"/>
    </w:rPr>
  </w:style>
  <w:style w:type="character" w:customStyle="1" w:styleId="26pt150">
    <w:name w:val="Основной текст (2) + 6 pt;Масштаб 150%"/>
    <w:basedOn w:val="22"/>
    <w:rsid w:val="005A2805"/>
    <w:rPr>
      <w:rFonts w:ascii="Times New Roman" w:eastAsia="Times New Roman" w:hAnsi="Times New Roman" w:cs="Times New Roman"/>
      <w:b w:val="0"/>
      <w:bCs w:val="0"/>
      <w:i w:val="0"/>
      <w:iCs w:val="0"/>
      <w:smallCaps w:val="0"/>
      <w:strike w:val="0"/>
      <w:color w:val="000000"/>
      <w:spacing w:val="0"/>
      <w:w w:val="150"/>
      <w:position w:val="0"/>
      <w:sz w:val="12"/>
      <w:szCs w:val="12"/>
      <w:u w:val="none"/>
      <w:lang w:val="ru-RU" w:eastAsia="ru-RU" w:bidi="ru-RU"/>
    </w:rPr>
  </w:style>
  <w:style w:type="character" w:customStyle="1" w:styleId="2BookmanOldStyle7pt">
    <w:name w:val="Основной текст (2) + Bookman Old Style;7 pt"/>
    <w:basedOn w:val="22"/>
    <w:rsid w:val="005A2805"/>
    <w:rPr>
      <w:rFonts w:ascii="Bookman Old Style" w:eastAsia="Bookman Old Style" w:hAnsi="Bookman Old Style" w:cs="Bookman Old Style"/>
      <w:b w:val="0"/>
      <w:bCs w:val="0"/>
      <w:i w:val="0"/>
      <w:iCs w:val="0"/>
      <w:smallCaps w:val="0"/>
      <w:strike w:val="0"/>
      <w:color w:val="000000"/>
      <w:spacing w:val="0"/>
      <w:w w:val="100"/>
      <w:position w:val="0"/>
      <w:sz w:val="14"/>
      <w:szCs w:val="14"/>
      <w:u w:val="none"/>
      <w:lang w:val="ru-RU" w:eastAsia="ru-RU" w:bidi="ru-RU"/>
    </w:rPr>
  </w:style>
  <w:style w:type="table" w:customStyle="1" w:styleId="105">
    <w:name w:val="Сетка таблицы10"/>
    <w:basedOn w:val="a2"/>
    <w:next w:val="ab"/>
    <w:uiPriority w:val="39"/>
    <w:rsid w:val="005A2805"/>
    <w:pPr>
      <w:widowControl w:val="0"/>
      <w:spacing w:after="0" w:line="240" w:lineRule="auto"/>
    </w:pPr>
    <w:rPr>
      <w:rFonts w:ascii="Microsoft Sans Serif" w:eastAsia="Microsoft Sans Serif" w:hAnsi="Microsoft Sans Serif" w:cs="Microsoft Sans Serif"/>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b">
    <w:name w:val="Обычный (Web)"/>
    <w:aliases w:val="Обычный (веб)1"/>
    <w:basedOn w:val="a0"/>
    <w:next w:val="a5"/>
    <w:uiPriority w:val="99"/>
    <w:qFormat/>
    <w:rsid w:val="005A2805"/>
    <w:pPr>
      <w:widowControl w:val="0"/>
    </w:pPr>
    <w:rPr>
      <w:rFonts w:eastAsia="PMingLiU"/>
      <w:lang w:val="en-US" w:eastAsia="nl-NL"/>
    </w:rPr>
  </w:style>
  <w:style w:type="character" w:customStyle="1" w:styleId="213pt0">
    <w:name w:val="Основной текст (2) + 13 pt;Полужирный"/>
    <w:basedOn w:val="22"/>
    <w:rsid w:val="005A2805"/>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13pt1">
    <w:name w:val="Основной текст (2) + 13 pt"/>
    <w:basedOn w:val="22"/>
    <w:rsid w:val="005A2805"/>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13pt1pt">
    <w:name w:val="Основной текст (2) + 13 pt;Интервал 1 pt"/>
    <w:basedOn w:val="22"/>
    <w:rsid w:val="005A2805"/>
    <w:rPr>
      <w:rFonts w:ascii="Times New Roman" w:eastAsia="Times New Roman" w:hAnsi="Times New Roman" w:cs="Times New Roman"/>
      <w:b w:val="0"/>
      <w:bCs w:val="0"/>
      <w:i w:val="0"/>
      <w:iCs w:val="0"/>
      <w:smallCaps w:val="0"/>
      <w:strike w:val="0"/>
      <w:color w:val="000000"/>
      <w:spacing w:val="30"/>
      <w:w w:val="100"/>
      <w:position w:val="0"/>
      <w:sz w:val="26"/>
      <w:szCs w:val="26"/>
      <w:u w:val="none"/>
      <w:lang w:val="ru-RU" w:eastAsia="ru-RU" w:bidi="ru-RU"/>
    </w:rPr>
  </w:style>
  <w:style w:type="numbering" w:customStyle="1" w:styleId="89">
    <w:name w:val="Нет списка8"/>
    <w:next w:val="a3"/>
    <w:uiPriority w:val="99"/>
    <w:semiHidden/>
    <w:unhideWhenUsed/>
    <w:rsid w:val="005A2805"/>
  </w:style>
  <w:style w:type="table" w:customStyle="1" w:styleId="143">
    <w:name w:val="Сетка таблицы14"/>
    <w:basedOn w:val="a2"/>
    <w:next w:val="ab"/>
    <w:uiPriority w:val="59"/>
    <w:rsid w:val="005A280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4">
    <w:name w:val="Нет списка9"/>
    <w:next w:val="a3"/>
    <w:uiPriority w:val="99"/>
    <w:semiHidden/>
    <w:unhideWhenUsed/>
    <w:rsid w:val="005A2805"/>
  </w:style>
  <w:style w:type="character" w:customStyle="1" w:styleId="1f7">
    <w:name w:val="Обычный (веб) Знак1"/>
    <w:uiPriority w:val="99"/>
    <w:qFormat/>
    <w:locked/>
    <w:rsid w:val="005A2805"/>
    <w:rPr>
      <w:sz w:val="24"/>
      <w:szCs w:val="24"/>
    </w:rPr>
  </w:style>
  <w:style w:type="table" w:customStyle="1" w:styleId="152">
    <w:name w:val="Сетка таблицы15"/>
    <w:basedOn w:val="a2"/>
    <w:next w:val="ab"/>
    <w:uiPriority w:val="39"/>
    <w:rsid w:val="005A2805"/>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
    <w:basedOn w:val="a2"/>
    <w:next w:val="ab"/>
    <w:uiPriority w:val="59"/>
    <w:rsid w:val="005A280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a">
    <w:name w:val="Абзац списка11"/>
    <w:basedOn w:val="a0"/>
    <w:qFormat/>
    <w:rsid w:val="005A2805"/>
    <w:pPr>
      <w:ind w:left="720"/>
    </w:pPr>
  </w:style>
  <w:style w:type="paragraph" w:customStyle="1" w:styleId="11b">
    <w:name w:val="Без интервала11"/>
    <w:rsid w:val="005A2805"/>
    <w:pPr>
      <w:spacing w:after="0" w:line="240" w:lineRule="auto"/>
    </w:pPr>
    <w:rPr>
      <w:rFonts w:ascii="Calibri" w:eastAsia="Times New Roman" w:hAnsi="Calibri" w:cs="Calibri"/>
      <w:lang w:eastAsia="ru-RU"/>
    </w:rPr>
  </w:style>
  <w:style w:type="numbering" w:customStyle="1" w:styleId="144">
    <w:name w:val="Нет списка14"/>
    <w:next w:val="a3"/>
    <w:semiHidden/>
    <w:rsid w:val="005A2805"/>
  </w:style>
  <w:style w:type="numbering" w:customStyle="1" w:styleId="1111">
    <w:name w:val="Нет списка111"/>
    <w:next w:val="a3"/>
    <w:uiPriority w:val="99"/>
    <w:semiHidden/>
    <w:unhideWhenUsed/>
    <w:rsid w:val="005A2805"/>
  </w:style>
  <w:style w:type="table" w:customStyle="1" w:styleId="1112">
    <w:name w:val="Сетка таблицы111"/>
    <w:basedOn w:val="a2"/>
    <w:uiPriority w:val="59"/>
    <w:rsid w:val="005A280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
    <w:name w:val="Нет списка21"/>
    <w:next w:val="a3"/>
    <w:semiHidden/>
    <w:unhideWhenUsed/>
    <w:rsid w:val="005A2805"/>
  </w:style>
  <w:style w:type="numbering" w:customStyle="1" w:styleId="1210">
    <w:name w:val="Нет списка121"/>
    <w:next w:val="a3"/>
    <w:uiPriority w:val="99"/>
    <w:semiHidden/>
    <w:unhideWhenUsed/>
    <w:rsid w:val="005A2805"/>
  </w:style>
  <w:style w:type="numbering" w:customStyle="1" w:styleId="310">
    <w:name w:val="Нет списка31"/>
    <w:next w:val="a3"/>
    <w:uiPriority w:val="99"/>
    <w:semiHidden/>
    <w:unhideWhenUsed/>
    <w:rsid w:val="005A2805"/>
  </w:style>
  <w:style w:type="table" w:customStyle="1" w:styleId="311">
    <w:name w:val="Сетка таблицы31"/>
    <w:basedOn w:val="a2"/>
    <w:next w:val="ab"/>
    <w:uiPriority w:val="59"/>
    <w:rsid w:val="005A2805"/>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0">
    <w:name w:val="Нет списка131"/>
    <w:next w:val="a3"/>
    <w:uiPriority w:val="99"/>
    <w:semiHidden/>
    <w:unhideWhenUsed/>
    <w:rsid w:val="005A2805"/>
  </w:style>
  <w:style w:type="paragraph" w:customStyle="1" w:styleId="1f8">
    <w:name w:val="1"/>
    <w:basedOn w:val="a0"/>
    <w:next w:val="af8"/>
    <w:uiPriority w:val="99"/>
    <w:rsid w:val="005A2805"/>
    <w:pPr>
      <w:keepNext/>
      <w:suppressAutoHyphens/>
      <w:spacing w:before="240" w:after="120"/>
    </w:pPr>
    <w:rPr>
      <w:rFonts w:ascii="Liberation Sans" w:hAnsi="Liberation Sans" w:cs="DejaVu Sans"/>
      <w:sz w:val="28"/>
      <w:szCs w:val="28"/>
      <w:lang w:eastAsia="ar-SA"/>
    </w:rPr>
  </w:style>
  <w:style w:type="table" w:customStyle="1" w:styleId="411">
    <w:name w:val="Сетка таблицы41"/>
    <w:basedOn w:val="a2"/>
    <w:next w:val="ab"/>
    <w:uiPriority w:val="59"/>
    <w:rsid w:val="005A2805"/>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2">
    <w:name w:val="Нет списка41"/>
    <w:next w:val="a3"/>
    <w:uiPriority w:val="99"/>
    <w:semiHidden/>
    <w:unhideWhenUsed/>
    <w:rsid w:val="005A2805"/>
  </w:style>
  <w:style w:type="table" w:customStyle="1" w:styleId="510">
    <w:name w:val="Сетка таблицы51"/>
    <w:basedOn w:val="a2"/>
    <w:next w:val="ab"/>
    <w:uiPriority w:val="59"/>
    <w:rsid w:val="005A280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c">
    <w:name w:val="Сетка таблицы 11"/>
    <w:basedOn w:val="a2"/>
    <w:next w:val="1f6"/>
    <w:rsid w:val="005A2805"/>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FontStyle28">
    <w:name w:val="Font Style28"/>
    <w:uiPriority w:val="99"/>
    <w:rsid w:val="005A2805"/>
    <w:rPr>
      <w:rFonts w:ascii="Times New Roman" w:hAnsi="Times New Roman"/>
      <w:sz w:val="24"/>
    </w:rPr>
  </w:style>
  <w:style w:type="paragraph" w:customStyle="1" w:styleId="172">
    <w:name w:val="Основной текст17"/>
    <w:basedOn w:val="a0"/>
    <w:uiPriority w:val="99"/>
    <w:rsid w:val="005A2805"/>
    <w:pPr>
      <w:shd w:val="clear" w:color="auto" w:fill="FFFFFF"/>
      <w:spacing w:line="192" w:lineRule="exact"/>
    </w:pPr>
    <w:rPr>
      <w:rFonts w:eastAsiaTheme="minorHAnsi" w:cstheme="minorBidi"/>
      <w:sz w:val="27"/>
      <w:lang w:eastAsia="en-US"/>
    </w:rPr>
  </w:style>
  <w:style w:type="character" w:customStyle="1" w:styleId="FontStyle14">
    <w:name w:val="Font Style14"/>
    <w:basedOn w:val="a1"/>
    <w:uiPriority w:val="99"/>
    <w:rsid w:val="005A2805"/>
    <w:rPr>
      <w:rFonts w:ascii="Times New Roman" w:hAnsi="Times New Roman" w:cs="Times New Roman"/>
      <w:i/>
      <w:iCs/>
      <w:sz w:val="22"/>
      <w:szCs w:val="22"/>
    </w:rPr>
  </w:style>
  <w:style w:type="numbering" w:customStyle="1" w:styleId="511">
    <w:name w:val="Нет списка51"/>
    <w:next w:val="a3"/>
    <w:uiPriority w:val="99"/>
    <w:semiHidden/>
    <w:unhideWhenUsed/>
    <w:rsid w:val="005A2805"/>
  </w:style>
  <w:style w:type="table" w:customStyle="1" w:styleId="610">
    <w:name w:val="Сетка таблицы61"/>
    <w:basedOn w:val="a2"/>
    <w:next w:val="ab"/>
    <w:uiPriority w:val="59"/>
    <w:rsid w:val="005A280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menu-table">
    <w:name w:val="submenu-table"/>
    <w:uiPriority w:val="99"/>
    <w:rsid w:val="005A2805"/>
    <w:rPr>
      <w:rFonts w:ascii="Times New Roman" w:hAnsi="Times New Roman"/>
    </w:rPr>
  </w:style>
  <w:style w:type="table" w:customStyle="1" w:styleId="711">
    <w:name w:val="Сетка таблицы71"/>
    <w:basedOn w:val="a2"/>
    <w:next w:val="ab"/>
    <w:uiPriority w:val="59"/>
    <w:rsid w:val="005A28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3"/>
    <w:uiPriority w:val="99"/>
    <w:semiHidden/>
    <w:unhideWhenUsed/>
    <w:rsid w:val="005A2805"/>
  </w:style>
  <w:style w:type="table" w:customStyle="1" w:styleId="811">
    <w:name w:val="Сетка таблицы81"/>
    <w:basedOn w:val="a2"/>
    <w:next w:val="ab"/>
    <w:uiPriority w:val="59"/>
    <w:rsid w:val="005A280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Сетка таблицы 111"/>
    <w:basedOn w:val="a2"/>
    <w:next w:val="1f6"/>
    <w:rsid w:val="005A2805"/>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911">
    <w:name w:val="Сетка таблицы91"/>
    <w:basedOn w:val="a2"/>
    <w:next w:val="ab"/>
    <w:uiPriority w:val="39"/>
    <w:rsid w:val="005A280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2">
    <w:name w:val="Основной текст с отступом 3 Знак1"/>
    <w:basedOn w:val="a1"/>
    <w:uiPriority w:val="99"/>
    <w:semiHidden/>
    <w:rsid w:val="005A2805"/>
    <w:rPr>
      <w:rFonts w:ascii="Calibri" w:eastAsia="Times New Roman" w:hAnsi="Calibri" w:cs="Calibri"/>
      <w:sz w:val="16"/>
      <w:szCs w:val="16"/>
      <w:lang w:eastAsia="ru-RU"/>
    </w:rPr>
  </w:style>
  <w:style w:type="paragraph" w:customStyle="1" w:styleId="1f9">
    <w:name w:val="Текст1"/>
    <w:basedOn w:val="a0"/>
    <w:uiPriority w:val="99"/>
    <w:rsid w:val="005A2805"/>
    <w:rPr>
      <w:rFonts w:ascii="Courier New" w:hAnsi="Courier New"/>
      <w:sz w:val="20"/>
      <w:szCs w:val="20"/>
      <w:lang w:eastAsia="ar-SA"/>
    </w:rPr>
  </w:style>
  <w:style w:type="paragraph" w:customStyle="1" w:styleId="1fa">
    <w:name w:val="Цитата1"/>
    <w:basedOn w:val="a0"/>
    <w:uiPriority w:val="99"/>
    <w:rsid w:val="005A2805"/>
    <w:pPr>
      <w:suppressAutoHyphens/>
      <w:ind w:left="57" w:right="113"/>
      <w:jc w:val="both"/>
    </w:pPr>
    <w:rPr>
      <w:sz w:val="28"/>
      <w:lang w:eastAsia="ar-SA"/>
    </w:rPr>
  </w:style>
  <w:style w:type="paragraph" w:customStyle="1" w:styleId="text">
    <w:name w:val="text"/>
    <w:basedOn w:val="a0"/>
    <w:uiPriority w:val="99"/>
    <w:rsid w:val="005A2805"/>
    <w:pPr>
      <w:spacing w:before="100" w:beforeAutospacing="1" w:after="100" w:afterAutospacing="1"/>
    </w:pPr>
  </w:style>
  <w:style w:type="paragraph" w:customStyle="1" w:styleId="f">
    <w:name w:val="f"/>
    <w:basedOn w:val="a0"/>
    <w:uiPriority w:val="99"/>
    <w:rsid w:val="005A2805"/>
    <w:pPr>
      <w:ind w:left="480"/>
      <w:jc w:val="both"/>
    </w:pPr>
  </w:style>
  <w:style w:type="character" w:customStyle="1" w:styleId="mw-headline">
    <w:name w:val="mw-headline"/>
    <w:basedOn w:val="a1"/>
    <w:uiPriority w:val="99"/>
    <w:rsid w:val="005A2805"/>
    <w:rPr>
      <w:rFonts w:ascii="Times New Roman" w:hAnsi="Times New Roman" w:cs="Times New Roman" w:hint="default"/>
    </w:rPr>
  </w:style>
  <w:style w:type="character" w:customStyle="1" w:styleId="text111">
    <w:name w:val="text_111"/>
    <w:uiPriority w:val="99"/>
    <w:rsid w:val="005A2805"/>
    <w:rPr>
      <w:rFonts w:ascii="Verdana" w:hAnsi="Verdana" w:hint="default"/>
      <w:color w:val="000000"/>
      <w:sz w:val="22"/>
    </w:rPr>
  </w:style>
  <w:style w:type="paragraph" w:styleId="affffd">
    <w:name w:val="caption"/>
    <w:basedOn w:val="a0"/>
    <w:next w:val="a0"/>
    <w:unhideWhenUsed/>
    <w:qFormat/>
    <w:rsid w:val="005A2805"/>
    <w:pPr>
      <w:jc w:val="center"/>
    </w:pPr>
    <w:rPr>
      <w:b/>
      <w:iCs/>
      <w:szCs w:val="28"/>
    </w:rPr>
  </w:style>
  <w:style w:type="paragraph" w:customStyle="1" w:styleId="cv">
    <w:name w:val="cv"/>
    <w:basedOn w:val="a0"/>
    <w:rsid w:val="005A2805"/>
    <w:pPr>
      <w:spacing w:before="100" w:beforeAutospacing="1" w:after="100" w:afterAutospacing="1"/>
    </w:pPr>
  </w:style>
  <w:style w:type="numbering" w:customStyle="1" w:styleId="712">
    <w:name w:val="Нет списка71"/>
    <w:next w:val="a3"/>
    <w:uiPriority w:val="99"/>
    <w:semiHidden/>
    <w:unhideWhenUsed/>
    <w:rsid w:val="005A2805"/>
  </w:style>
  <w:style w:type="table" w:customStyle="1" w:styleId="1010">
    <w:name w:val="Сетка таблицы101"/>
    <w:basedOn w:val="a2"/>
    <w:next w:val="ab"/>
    <w:rsid w:val="005A280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Сетка таблицы 12"/>
    <w:basedOn w:val="a2"/>
    <w:next w:val="1f6"/>
    <w:rsid w:val="005A2805"/>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3f5">
    <w:name w:val="Абзац списка3"/>
    <w:basedOn w:val="a0"/>
    <w:rsid w:val="005A2805"/>
    <w:pPr>
      <w:ind w:left="720"/>
    </w:pPr>
  </w:style>
  <w:style w:type="paragraph" w:customStyle="1" w:styleId="2ff">
    <w:name w:val="Без интервала2"/>
    <w:basedOn w:val="a0"/>
    <w:rsid w:val="005A2805"/>
    <w:pPr>
      <w:spacing w:before="100" w:beforeAutospacing="1" w:after="100" w:afterAutospacing="1"/>
    </w:pPr>
  </w:style>
  <w:style w:type="character" w:customStyle="1" w:styleId="FontStyle23">
    <w:name w:val="Font Style23"/>
    <w:basedOn w:val="a1"/>
    <w:uiPriority w:val="99"/>
    <w:rsid w:val="005A2805"/>
    <w:rPr>
      <w:rFonts w:ascii="Times New Roman" w:hAnsi="Times New Roman" w:cs="Times New Roman"/>
      <w:sz w:val="22"/>
      <w:szCs w:val="22"/>
    </w:rPr>
  </w:style>
  <w:style w:type="character" w:customStyle="1" w:styleId="c9">
    <w:name w:val="c9"/>
    <w:basedOn w:val="a1"/>
    <w:rsid w:val="005A2805"/>
  </w:style>
  <w:style w:type="character" w:customStyle="1" w:styleId="c2">
    <w:name w:val="c2"/>
    <w:basedOn w:val="a1"/>
    <w:rsid w:val="005A2805"/>
  </w:style>
  <w:style w:type="table" w:customStyle="1" w:styleId="1211">
    <w:name w:val="Сетка таблицы121"/>
    <w:basedOn w:val="a2"/>
    <w:next w:val="ab"/>
    <w:uiPriority w:val="59"/>
    <w:rsid w:val="005A280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
    <w:basedOn w:val="a2"/>
    <w:next w:val="ab"/>
    <w:uiPriority w:val="59"/>
    <w:rsid w:val="005A280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2"/>
    <w:next w:val="ab"/>
    <w:uiPriority w:val="39"/>
    <w:rsid w:val="005A2805"/>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2">
    <w:name w:val="Нет списка81"/>
    <w:next w:val="a3"/>
    <w:uiPriority w:val="99"/>
    <w:semiHidden/>
    <w:unhideWhenUsed/>
    <w:rsid w:val="005A2805"/>
  </w:style>
  <w:style w:type="character" w:customStyle="1" w:styleId="2105pt1">
    <w:name w:val="Основной текст (2) + 10;5 pt;Курсив"/>
    <w:basedOn w:val="22"/>
    <w:rsid w:val="005A2805"/>
    <w:rPr>
      <w:rFonts w:ascii="Bookman Old Style" w:eastAsia="Bookman Old Style" w:hAnsi="Bookman Old Style" w:cs="Bookman Old Style"/>
      <w:b w:val="0"/>
      <w:bCs w:val="0"/>
      <w:i/>
      <w:iCs/>
      <w:smallCaps w:val="0"/>
      <w:strike w:val="0"/>
      <w:color w:val="000000"/>
      <w:spacing w:val="0"/>
      <w:w w:val="100"/>
      <w:position w:val="0"/>
      <w:sz w:val="21"/>
      <w:szCs w:val="21"/>
      <w:u w:val="none"/>
      <w:lang w:val="ru-RU" w:eastAsia="ru-RU" w:bidi="ru-RU"/>
    </w:rPr>
  </w:style>
  <w:style w:type="character" w:customStyle="1" w:styleId="60pt">
    <w:name w:val="Основной текст (6) + Курсив;Интервал 0 pt"/>
    <w:basedOn w:val="62"/>
    <w:qFormat/>
    <w:rsid w:val="005A2805"/>
    <w:rPr>
      <w:rFonts w:ascii="Times New Roman" w:eastAsia="Times New Roman" w:hAnsi="Times New Roman" w:cs="Times New Roman"/>
      <w:b/>
      <w:bCs/>
      <w:i/>
      <w:iCs/>
      <w:smallCaps w:val="0"/>
      <w:strike w:val="0"/>
      <w:color w:val="000000"/>
      <w:spacing w:val="10"/>
      <w:w w:val="100"/>
      <w:position w:val="0"/>
      <w:sz w:val="19"/>
      <w:szCs w:val="19"/>
      <w:u w:val="none"/>
      <w:shd w:val="clear" w:color="auto" w:fill="FFFFFF"/>
      <w:lang w:val="ru-RU" w:eastAsia="ru-RU" w:bidi="ru-RU"/>
    </w:rPr>
  </w:style>
  <w:style w:type="paragraph" w:customStyle="1" w:styleId="dt-p">
    <w:name w:val="dt-p"/>
    <w:basedOn w:val="a0"/>
    <w:qFormat/>
    <w:rsid w:val="005A2805"/>
    <w:pPr>
      <w:spacing w:before="100" w:beforeAutospacing="1" w:after="100" w:afterAutospacing="1"/>
    </w:pPr>
  </w:style>
  <w:style w:type="character" w:customStyle="1" w:styleId="dt-m">
    <w:name w:val="dt-m"/>
    <w:basedOn w:val="a1"/>
    <w:qFormat/>
    <w:rsid w:val="005A2805"/>
  </w:style>
  <w:style w:type="paragraph" w:customStyle="1" w:styleId="paragraph">
    <w:name w:val="paragraph"/>
    <w:basedOn w:val="a0"/>
    <w:rsid w:val="005A2805"/>
    <w:pPr>
      <w:spacing w:before="100" w:beforeAutospacing="1" w:after="100" w:afterAutospacing="1"/>
    </w:pPr>
  </w:style>
  <w:style w:type="character" w:customStyle="1" w:styleId="spellingerror">
    <w:name w:val="spellingerror"/>
    <w:basedOn w:val="a1"/>
    <w:rsid w:val="005A2805"/>
  </w:style>
  <w:style w:type="character" w:customStyle="1" w:styleId="normaltextrun">
    <w:name w:val="normaltextrun"/>
    <w:basedOn w:val="a1"/>
    <w:rsid w:val="005A2805"/>
  </w:style>
  <w:style w:type="character" w:customStyle="1" w:styleId="eop">
    <w:name w:val="eop"/>
    <w:basedOn w:val="a1"/>
    <w:rsid w:val="005A2805"/>
  </w:style>
  <w:style w:type="table" w:customStyle="1" w:styleId="1510">
    <w:name w:val="Сетка таблицы151"/>
    <w:basedOn w:val="a2"/>
    <w:next w:val="ab"/>
    <w:uiPriority w:val="59"/>
    <w:rsid w:val="005A280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b">
    <w:name w:val="Обычный1"/>
    <w:uiPriority w:val="99"/>
    <w:qFormat/>
    <w:rsid w:val="005A2805"/>
    <w:pPr>
      <w:spacing w:after="0" w:line="240" w:lineRule="auto"/>
      <w:jc w:val="both"/>
    </w:pPr>
    <w:rPr>
      <w:rFonts w:ascii="Calibri" w:eastAsia="SimSun" w:hAnsi="Calibri" w:cs="Calibri"/>
      <w:sz w:val="24"/>
      <w:szCs w:val="24"/>
      <w:lang w:eastAsia="ru-RU"/>
    </w:rPr>
  </w:style>
  <w:style w:type="table" w:customStyle="1" w:styleId="-11">
    <w:name w:val="Таблица-сетка 1 светлая1"/>
    <w:basedOn w:val="a2"/>
    <w:uiPriority w:val="46"/>
    <w:rsid w:val="005A2805"/>
    <w:pPr>
      <w:widowControl w:val="0"/>
      <w:spacing w:after="0" w:line="240" w:lineRule="auto"/>
    </w:pPr>
    <w:rPr>
      <w:rFonts w:ascii="Arial Unicode MS" w:eastAsia="Arial Unicode MS" w:hAnsi="Arial Unicode MS" w:cs="Arial Unicode MS"/>
      <w:sz w:val="24"/>
      <w:szCs w:val="24"/>
      <w:lang w:eastAsia="ru-RU" w:bidi="ru-RU"/>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Normal1">
    <w:name w:val="Normal1"/>
    <w:uiPriority w:val="99"/>
    <w:qFormat/>
    <w:rsid w:val="005A2805"/>
    <w:pPr>
      <w:spacing w:after="0" w:line="240" w:lineRule="auto"/>
      <w:jc w:val="both"/>
    </w:pPr>
    <w:rPr>
      <w:rFonts w:ascii="Calibri" w:eastAsia="SimSun" w:hAnsi="Calibri" w:cs="Calibri"/>
      <w:sz w:val="24"/>
      <w:szCs w:val="24"/>
      <w:lang w:eastAsia="ru-RU"/>
    </w:rPr>
  </w:style>
  <w:style w:type="paragraph" w:customStyle="1" w:styleId="affffe">
    <w:name w:val="Подпись к картинке"/>
    <w:basedOn w:val="a0"/>
    <w:qFormat/>
    <w:rsid w:val="005A2805"/>
    <w:pPr>
      <w:widowControl w:val="0"/>
      <w:spacing w:after="160" w:line="259" w:lineRule="auto"/>
    </w:pPr>
    <w:rPr>
      <w:sz w:val="19"/>
      <w:szCs w:val="19"/>
      <w:lang w:eastAsia="en-US"/>
    </w:rPr>
  </w:style>
  <w:style w:type="table" w:customStyle="1" w:styleId="-111">
    <w:name w:val="Таблица-сетка 1 светлая11"/>
    <w:uiPriority w:val="99"/>
    <w:qFormat/>
    <w:rsid w:val="005A2805"/>
    <w:pPr>
      <w:widowControl w:val="0"/>
      <w:spacing w:after="0" w:line="240" w:lineRule="auto"/>
    </w:pPr>
    <w:rPr>
      <w:rFonts w:ascii="Arial Unicode MS" w:eastAsia="Arial Unicode MS" w:hAnsi="Arial Unicode MS" w:cs="Arial Unicode MS"/>
      <w:sz w:val="24"/>
      <w:szCs w:val="24"/>
      <w:lang w:eastAsia="ru-RU"/>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rFonts w:cs="Arial Unicode MS"/>
        <w:b/>
        <w:bCs/>
      </w:rPr>
      <w:tblPr/>
      <w:tcPr>
        <w:tcBorders>
          <w:bottom w:val="single" w:sz="12" w:space="0" w:color="666666"/>
        </w:tcBorders>
      </w:tcPr>
    </w:tblStylePr>
    <w:tblStylePr w:type="lastRow">
      <w:rPr>
        <w:rFonts w:cs="Arial Unicode MS"/>
        <w:b/>
        <w:bCs/>
      </w:rPr>
      <w:tblPr/>
      <w:tcPr>
        <w:tcBorders>
          <w:top w:val="double" w:sz="2" w:space="0" w:color="666666"/>
        </w:tcBorders>
      </w:tcPr>
    </w:tblStylePr>
    <w:tblStylePr w:type="firstCol">
      <w:rPr>
        <w:rFonts w:cs="Arial Unicode MS"/>
        <w:b/>
        <w:bCs/>
      </w:rPr>
    </w:tblStylePr>
    <w:tblStylePr w:type="lastCol">
      <w:rPr>
        <w:rFonts w:cs="Arial Unicode MS"/>
        <w:b/>
        <w:bCs/>
      </w:rPr>
    </w:tblStylePr>
  </w:style>
  <w:style w:type="table" w:customStyle="1" w:styleId="-12">
    <w:name w:val="Таблица-сетка 1 светлая2"/>
    <w:uiPriority w:val="99"/>
    <w:qFormat/>
    <w:rsid w:val="005A2805"/>
    <w:pPr>
      <w:widowControl w:val="0"/>
      <w:spacing w:after="0" w:line="240" w:lineRule="auto"/>
    </w:pPr>
    <w:rPr>
      <w:rFonts w:ascii="Arial Unicode MS" w:eastAsia="Arial Unicode MS" w:hAnsi="Arial Unicode MS" w:cs="Arial Unicode MS"/>
      <w:sz w:val="24"/>
      <w:szCs w:val="24"/>
      <w:lang w:eastAsia="ja-JP"/>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style>
  <w:style w:type="table" w:customStyle="1" w:styleId="390">
    <w:name w:val="Сетка таблицы39"/>
    <w:basedOn w:val="a2"/>
    <w:next w:val="ab"/>
    <w:uiPriority w:val="59"/>
    <w:rsid w:val="005A280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Сетка таблицы161"/>
    <w:basedOn w:val="a2"/>
    <w:next w:val="ab"/>
    <w:uiPriority w:val="39"/>
    <w:rsid w:val="005A2805"/>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5A280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5A280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73">
    <w:name w:val="Сетка таблицы17"/>
    <w:basedOn w:val="a2"/>
    <w:next w:val="ab"/>
    <w:uiPriority w:val="39"/>
    <w:rsid w:val="005A2805"/>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5A280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5A280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5A280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5A280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5A280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5A280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5A280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5A280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5A280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5A280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82">
    <w:name w:val="Сетка таблицы18"/>
    <w:basedOn w:val="a2"/>
    <w:next w:val="ab"/>
    <w:uiPriority w:val="39"/>
    <w:rsid w:val="005A2805"/>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
    <w:name w:val="Table Normal12"/>
    <w:uiPriority w:val="2"/>
    <w:semiHidden/>
    <w:unhideWhenUsed/>
    <w:qFormat/>
    <w:rsid w:val="005A280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5A280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rsid w:val="005A280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5">
    <w:name w:val="Table Normal15"/>
    <w:uiPriority w:val="2"/>
    <w:semiHidden/>
    <w:unhideWhenUsed/>
    <w:qFormat/>
    <w:rsid w:val="005A280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6">
    <w:name w:val="Table Normal16"/>
    <w:uiPriority w:val="2"/>
    <w:semiHidden/>
    <w:unhideWhenUsed/>
    <w:qFormat/>
    <w:rsid w:val="005A280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7">
    <w:name w:val="Table Normal17"/>
    <w:uiPriority w:val="2"/>
    <w:semiHidden/>
    <w:unhideWhenUsed/>
    <w:qFormat/>
    <w:rsid w:val="005A280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92">
    <w:name w:val="Сетка таблицы19"/>
    <w:basedOn w:val="a2"/>
    <w:next w:val="ab"/>
    <w:uiPriority w:val="39"/>
    <w:rsid w:val="005A2805"/>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8">
    <w:name w:val="Table Normal18"/>
    <w:uiPriority w:val="2"/>
    <w:semiHidden/>
    <w:unhideWhenUsed/>
    <w:qFormat/>
    <w:rsid w:val="005A280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
    <w:name w:val="Table Normal19"/>
    <w:uiPriority w:val="2"/>
    <w:semiHidden/>
    <w:unhideWhenUsed/>
    <w:qFormat/>
    <w:rsid w:val="005A280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0">
    <w:name w:val="Table Normal20"/>
    <w:uiPriority w:val="2"/>
    <w:semiHidden/>
    <w:unhideWhenUsed/>
    <w:qFormat/>
    <w:rsid w:val="005A280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5A280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5A280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3">
    <w:name w:val="Table Normal23"/>
    <w:uiPriority w:val="2"/>
    <w:semiHidden/>
    <w:unhideWhenUsed/>
    <w:qFormat/>
    <w:rsid w:val="005A280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4">
    <w:name w:val="Table Normal24"/>
    <w:uiPriority w:val="2"/>
    <w:semiHidden/>
    <w:unhideWhenUsed/>
    <w:qFormat/>
    <w:rsid w:val="005A280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5">
    <w:name w:val="Table Normal25"/>
    <w:uiPriority w:val="2"/>
    <w:semiHidden/>
    <w:unhideWhenUsed/>
    <w:qFormat/>
    <w:rsid w:val="005A280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6">
    <w:name w:val="Table Normal26"/>
    <w:uiPriority w:val="2"/>
    <w:semiHidden/>
    <w:unhideWhenUsed/>
    <w:qFormat/>
    <w:rsid w:val="005A280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7">
    <w:name w:val="Table Normal27"/>
    <w:uiPriority w:val="2"/>
    <w:semiHidden/>
    <w:unhideWhenUsed/>
    <w:qFormat/>
    <w:rsid w:val="005A280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8">
    <w:name w:val="Table Normal28"/>
    <w:uiPriority w:val="2"/>
    <w:semiHidden/>
    <w:unhideWhenUsed/>
    <w:qFormat/>
    <w:rsid w:val="005A280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203">
    <w:name w:val="Сетка таблицы20"/>
    <w:basedOn w:val="a2"/>
    <w:next w:val="ab"/>
    <w:uiPriority w:val="39"/>
    <w:rsid w:val="005A2805"/>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9">
    <w:name w:val="Table Normal29"/>
    <w:uiPriority w:val="2"/>
    <w:semiHidden/>
    <w:unhideWhenUsed/>
    <w:qFormat/>
    <w:rsid w:val="005A280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0">
    <w:name w:val="Table Normal30"/>
    <w:uiPriority w:val="2"/>
    <w:semiHidden/>
    <w:unhideWhenUsed/>
    <w:qFormat/>
    <w:rsid w:val="005A280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
    <w:name w:val="Table Normal31"/>
    <w:uiPriority w:val="2"/>
    <w:semiHidden/>
    <w:unhideWhenUsed/>
    <w:qFormat/>
    <w:rsid w:val="005A280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2">
    <w:name w:val="Table Normal32"/>
    <w:uiPriority w:val="2"/>
    <w:semiHidden/>
    <w:unhideWhenUsed/>
    <w:qFormat/>
    <w:rsid w:val="005A280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3">
    <w:name w:val="Table Normal33"/>
    <w:uiPriority w:val="2"/>
    <w:semiHidden/>
    <w:unhideWhenUsed/>
    <w:qFormat/>
    <w:rsid w:val="005A280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2110">
    <w:name w:val="Сетка таблицы211"/>
    <w:basedOn w:val="a2"/>
    <w:next w:val="ab"/>
    <w:uiPriority w:val="39"/>
    <w:rsid w:val="005A2805"/>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4">
    <w:name w:val="Table Normal34"/>
    <w:uiPriority w:val="2"/>
    <w:semiHidden/>
    <w:unhideWhenUsed/>
    <w:qFormat/>
    <w:rsid w:val="005A280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5">
    <w:name w:val="Table Normal35"/>
    <w:uiPriority w:val="2"/>
    <w:semiHidden/>
    <w:unhideWhenUsed/>
    <w:qFormat/>
    <w:rsid w:val="005A280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6">
    <w:name w:val="Table Normal36"/>
    <w:uiPriority w:val="2"/>
    <w:semiHidden/>
    <w:unhideWhenUsed/>
    <w:qFormat/>
    <w:rsid w:val="005A280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7">
    <w:name w:val="Table Normal37"/>
    <w:uiPriority w:val="2"/>
    <w:semiHidden/>
    <w:unhideWhenUsed/>
    <w:qFormat/>
    <w:rsid w:val="005A280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2210">
    <w:name w:val="Сетка таблицы221"/>
    <w:basedOn w:val="a2"/>
    <w:next w:val="ab"/>
    <w:uiPriority w:val="39"/>
    <w:rsid w:val="005A2805"/>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8">
    <w:name w:val="Table Normal38"/>
    <w:uiPriority w:val="2"/>
    <w:semiHidden/>
    <w:unhideWhenUsed/>
    <w:qFormat/>
    <w:rsid w:val="005A280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9">
    <w:name w:val="Table Normal39"/>
    <w:uiPriority w:val="2"/>
    <w:semiHidden/>
    <w:unhideWhenUsed/>
    <w:qFormat/>
    <w:rsid w:val="005A280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0">
    <w:name w:val="Table Normal40"/>
    <w:uiPriority w:val="2"/>
    <w:semiHidden/>
    <w:unhideWhenUsed/>
    <w:qFormat/>
    <w:rsid w:val="005A280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
    <w:name w:val="Table Normal41"/>
    <w:uiPriority w:val="2"/>
    <w:semiHidden/>
    <w:unhideWhenUsed/>
    <w:qFormat/>
    <w:rsid w:val="005A280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234">
    <w:name w:val="Сетка таблицы23"/>
    <w:basedOn w:val="a2"/>
    <w:next w:val="ab"/>
    <w:uiPriority w:val="39"/>
    <w:rsid w:val="005A2805"/>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2">
    <w:name w:val="Table Normal42"/>
    <w:uiPriority w:val="2"/>
    <w:semiHidden/>
    <w:unhideWhenUsed/>
    <w:qFormat/>
    <w:rsid w:val="005A280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242">
    <w:name w:val="Сетка таблицы24"/>
    <w:basedOn w:val="a2"/>
    <w:next w:val="ab"/>
    <w:uiPriority w:val="39"/>
    <w:rsid w:val="005A2805"/>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3">
    <w:name w:val="Table Normal43"/>
    <w:uiPriority w:val="2"/>
    <w:semiHidden/>
    <w:unhideWhenUsed/>
    <w:qFormat/>
    <w:rsid w:val="005A280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912">
    <w:name w:val="Нет списка91"/>
    <w:next w:val="a3"/>
    <w:uiPriority w:val="99"/>
    <w:semiHidden/>
    <w:unhideWhenUsed/>
    <w:rsid w:val="005A2805"/>
  </w:style>
  <w:style w:type="character" w:customStyle="1" w:styleId="afffff">
    <w:name w:val="Выделение жирным"/>
    <w:qFormat/>
    <w:rsid w:val="005A2805"/>
    <w:rPr>
      <w:b/>
      <w:bCs/>
    </w:rPr>
  </w:style>
  <w:style w:type="paragraph" w:customStyle="1" w:styleId="afffff0">
    <w:name w:val="Верхний и нижний колонтитулы"/>
    <w:basedOn w:val="a0"/>
    <w:qFormat/>
    <w:rsid w:val="005A2805"/>
    <w:pPr>
      <w:suppressAutoHyphens/>
    </w:pPr>
  </w:style>
  <w:style w:type="table" w:customStyle="1" w:styleId="250">
    <w:name w:val="Сетка таблицы25"/>
    <w:basedOn w:val="a2"/>
    <w:next w:val="ab"/>
    <w:uiPriority w:val="39"/>
    <w:rsid w:val="005A2805"/>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
    <w:name w:val="Нет списка141"/>
    <w:next w:val="a3"/>
    <w:uiPriority w:val="99"/>
    <w:semiHidden/>
    <w:unhideWhenUsed/>
    <w:rsid w:val="005A2805"/>
  </w:style>
  <w:style w:type="paragraph" w:customStyle="1" w:styleId="c18">
    <w:name w:val="c18"/>
    <w:basedOn w:val="a0"/>
    <w:rsid w:val="005A2805"/>
    <w:pPr>
      <w:spacing w:before="100" w:beforeAutospacing="1" w:after="100" w:afterAutospacing="1"/>
    </w:pPr>
  </w:style>
  <w:style w:type="character" w:customStyle="1" w:styleId="c14">
    <w:name w:val="c14"/>
    <w:basedOn w:val="a1"/>
    <w:rsid w:val="005A2805"/>
    <w:rPr>
      <w:rFonts w:cs="Times New Roman"/>
    </w:rPr>
  </w:style>
  <w:style w:type="character" w:customStyle="1" w:styleId="c4">
    <w:name w:val="c4"/>
    <w:basedOn w:val="a1"/>
    <w:rsid w:val="005A2805"/>
    <w:rPr>
      <w:rFonts w:cs="Times New Roman"/>
    </w:rPr>
  </w:style>
  <w:style w:type="character" w:customStyle="1" w:styleId="c11">
    <w:name w:val="c11"/>
    <w:basedOn w:val="a1"/>
    <w:rsid w:val="005A2805"/>
    <w:rPr>
      <w:rFonts w:cs="Times New Roman"/>
    </w:rPr>
  </w:style>
  <w:style w:type="character" w:customStyle="1" w:styleId="c10">
    <w:name w:val="c10"/>
    <w:basedOn w:val="a1"/>
    <w:rsid w:val="005A2805"/>
    <w:rPr>
      <w:rFonts w:cs="Times New Roman"/>
    </w:rPr>
  </w:style>
  <w:style w:type="character" w:customStyle="1" w:styleId="c12">
    <w:name w:val="c12"/>
    <w:basedOn w:val="a1"/>
    <w:rsid w:val="005A2805"/>
    <w:rPr>
      <w:rFonts w:cs="Times New Roman"/>
    </w:rPr>
  </w:style>
  <w:style w:type="paragraph" w:customStyle="1" w:styleId="c13">
    <w:name w:val="c13"/>
    <w:basedOn w:val="a0"/>
    <w:rsid w:val="005A2805"/>
    <w:pPr>
      <w:spacing w:before="100" w:beforeAutospacing="1" w:after="100" w:afterAutospacing="1"/>
    </w:pPr>
  </w:style>
  <w:style w:type="paragraph" w:customStyle="1" w:styleId="c22">
    <w:name w:val="c22"/>
    <w:basedOn w:val="a0"/>
    <w:rsid w:val="005A2805"/>
    <w:pPr>
      <w:spacing w:before="100" w:beforeAutospacing="1" w:after="100" w:afterAutospacing="1"/>
    </w:pPr>
  </w:style>
  <w:style w:type="table" w:customStyle="1" w:styleId="270">
    <w:name w:val="Сетка таблицы27"/>
    <w:basedOn w:val="a2"/>
    <w:next w:val="ab"/>
    <w:uiPriority w:val="59"/>
    <w:rsid w:val="005A2805"/>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c">
    <w:name w:val="Гиперссылка1"/>
    <w:basedOn w:val="a1"/>
    <w:uiPriority w:val="99"/>
    <w:unhideWhenUsed/>
    <w:rsid w:val="005A2805"/>
    <w:rPr>
      <w:rFonts w:cs="Times New Roman"/>
      <w:color w:val="0563C1"/>
      <w:u w:val="single"/>
    </w:rPr>
  </w:style>
  <w:style w:type="character" w:customStyle="1" w:styleId="1fd">
    <w:name w:val="Неразрешенное упоминание1"/>
    <w:basedOn w:val="a1"/>
    <w:uiPriority w:val="99"/>
    <w:semiHidden/>
    <w:unhideWhenUsed/>
    <w:rsid w:val="005A2805"/>
    <w:rPr>
      <w:rFonts w:cs="Times New Roman"/>
      <w:color w:val="605E5C"/>
      <w:shd w:val="clear" w:color="auto" w:fill="E1DFDD"/>
    </w:rPr>
  </w:style>
  <w:style w:type="paragraph" w:customStyle="1" w:styleId="1fe">
    <w:name w:val="Заголовок оглавления1"/>
    <w:basedOn w:val="1"/>
    <w:next w:val="a0"/>
    <w:uiPriority w:val="39"/>
    <w:unhideWhenUsed/>
    <w:qFormat/>
    <w:rsid w:val="005A2805"/>
    <w:pPr>
      <w:keepLines/>
      <w:autoSpaceDE/>
      <w:autoSpaceDN/>
      <w:spacing w:before="240" w:line="259" w:lineRule="auto"/>
      <w:ind w:firstLine="0"/>
      <w:outlineLvl w:val="9"/>
    </w:pPr>
    <w:rPr>
      <w:rFonts w:ascii="Calibri Light" w:hAnsi="Calibri Light"/>
      <w:color w:val="2F5496"/>
      <w:sz w:val="32"/>
      <w:szCs w:val="32"/>
    </w:rPr>
  </w:style>
  <w:style w:type="character" w:customStyle="1" w:styleId="apple-tab-span">
    <w:name w:val="apple-tab-span"/>
    <w:basedOn w:val="a1"/>
    <w:rsid w:val="005A2805"/>
  </w:style>
  <w:style w:type="numbering" w:customStyle="1" w:styleId="106">
    <w:name w:val="Нет списка10"/>
    <w:next w:val="a3"/>
    <w:uiPriority w:val="99"/>
    <w:semiHidden/>
    <w:unhideWhenUsed/>
    <w:rsid w:val="005A2805"/>
  </w:style>
  <w:style w:type="table" w:customStyle="1" w:styleId="260">
    <w:name w:val="Сетка таблицы26"/>
    <w:basedOn w:val="a2"/>
    <w:next w:val="ab"/>
    <w:uiPriority w:val="39"/>
    <w:rsid w:val="005A2805"/>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2"/>
    <w:next w:val="ab"/>
    <w:uiPriority w:val="59"/>
    <w:rsid w:val="005A280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Сетка таблицы28"/>
    <w:basedOn w:val="a2"/>
    <w:next w:val="ab"/>
    <w:uiPriority w:val="59"/>
    <w:rsid w:val="005A280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
    <w:name w:val="Нет списка15"/>
    <w:next w:val="a3"/>
    <w:semiHidden/>
    <w:rsid w:val="005A2805"/>
  </w:style>
  <w:style w:type="numbering" w:customStyle="1" w:styleId="1120">
    <w:name w:val="Нет списка112"/>
    <w:next w:val="a3"/>
    <w:uiPriority w:val="99"/>
    <w:semiHidden/>
    <w:unhideWhenUsed/>
    <w:rsid w:val="005A2805"/>
  </w:style>
  <w:style w:type="table" w:customStyle="1" w:styleId="1121">
    <w:name w:val="Сетка таблицы112"/>
    <w:basedOn w:val="a2"/>
    <w:uiPriority w:val="59"/>
    <w:rsid w:val="005A280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
    <w:name w:val="Нет списка22"/>
    <w:next w:val="a3"/>
    <w:semiHidden/>
    <w:unhideWhenUsed/>
    <w:rsid w:val="005A2805"/>
  </w:style>
  <w:style w:type="numbering" w:customStyle="1" w:styleId="1220">
    <w:name w:val="Нет списка122"/>
    <w:next w:val="a3"/>
    <w:uiPriority w:val="99"/>
    <w:semiHidden/>
    <w:unhideWhenUsed/>
    <w:rsid w:val="005A2805"/>
  </w:style>
  <w:style w:type="numbering" w:customStyle="1" w:styleId="322">
    <w:name w:val="Нет списка32"/>
    <w:next w:val="a3"/>
    <w:uiPriority w:val="99"/>
    <w:semiHidden/>
    <w:unhideWhenUsed/>
    <w:rsid w:val="005A2805"/>
  </w:style>
  <w:style w:type="table" w:customStyle="1" w:styleId="323">
    <w:name w:val="Сетка таблицы32"/>
    <w:basedOn w:val="a2"/>
    <w:next w:val="ab"/>
    <w:uiPriority w:val="59"/>
    <w:rsid w:val="005A2805"/>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0">
    <w:name w:val="Нет списка132"/>
    <w:next w:val="a3"/>
    <w:uiPriority w:val="99"/>
    <w:semiHidden/>
    <w:unhideWhenUsed/>
    <w:rsid w:val="005A2805"/>
  </w:style>
  <w:style w:type="table" w:customStyle="1" w:styleId="420">
    <w:name w:val="Сетка таблицы42"/>
    <w:basedOn w:val="a2"/>
    <w:next w:val="ab"/>
    <w:uiPriority w:val="59"/>
    <w:rsid w:val="005A2805"/>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21">
    <w:name w:val="Нет списка42"/>
    <w:next w:val="a3"/>
    <w:uiPriority w:val="99"/>
    <w:semiHidden/>
    <w:unhideWhenUsed/>
    <w:rsid w:val="005A2805"/>
  </w:style>
  <w:style w:type="table" w:customStyle="1" w:styleId="520">
    <w:name w:val="Сетка таблицы52"/>
    <w:basedOn w:val="a2"/>
    <w:next w:val="ab"/>
    <w:uiPriority w:val="59"/>
    <w:rsid w:val="005A280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Сетка таблицы 13"/>
    <w:basedOn w:val="a2"/>
    <w:next w:val="1f6"/>
    <w:rsid w:val="005A2805"/>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521">
    <w:name w:val="Нет списка52"/>
    <w:next w:val="a3"/>
    <w:uiPriority w:val="99"/>
    <w:semiHidden/>
    <w:unhideWhenUsed/>
    <w:rsid w:val="005A2805"/>
  </w:style>
  <w:style w:type="table" w:customStyle="1" w:styleId="620">
    <w:name w:val="Сетка таблицы62"/>
    <w:basedOn w:val="a2"/>
    <w:next w:val="ab"/>
    <w:uiPriority w:val="59"/>
    <w:rsid w:val="005A280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2"/>
    <w:next w:val="ab"/>
    <w:uiPriority w:val="59"/>
    <w:rsid w:val="005A28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
    <w:name w:val="Нет списка62"/>
    <w:next w:val="a3"/>
    <w:uiPriority w:val="99"/>
    <w:semiHidden/>
    <w:unhideWhenUsed/>
    <w:rsid w:val="005A2805"/>
  </w:style>
  <w:style w:type="table" w:customStyle="1" w:styleId="820">
    <w:name w:val="Сетка таблицы82"/>
    <w:basedOn w:val="a2"/>
    <w:next w:val="ab"/>
    <w:uiPriority w:val="59"/>
    <w:rsid w:val="005A280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Сетка таблицы 112"/>
    <w:basedOn w:val="a2"/>
    <w:next w:val="1f6"/>
    <w:rsid w:val="005A2805"/>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920">
    <w:name w:val="Сетка таблицы92"/>
    <w:basedOn w:val="a2"/>
    <w:next w:val="ab"/>
    <w:uiPriority w:val="39"/>
    <w:rsid w:val="005A280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
    <w:name w:val="Нет списка72"/>
    <w:next w:val="a3"/>
    <w:uiPriority w:val="99"/>
    <w:semiHidden/>
    <w:unhideWhenUsed/>
    <w:rsid w:val="005A2805"/>
  </w:style>
  <w:style w:type="table" w:customStyle="1" w:styleId="1020">
    <w:name w:val="Сетка таблицы102"/>
    <w:basedOn w:val="a2"/>
    <w:next w:val="ab"/>
    <w:rsid w:val="005A280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Сетка таблицы 121"/>
    <w:basedOn w:val="a2"/>
    <w:next w:val="1f6"/>
    <w:rsid w:val="005A2805"/>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221">
    <w:name w:val="Сетка таблицы122"/>
    <w:basedOn w:val="a2"/>
    <w:next w:val="ab"/>
    <w:uiPriority w:val="59"/>
    <w:rsid w:val="005A280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
    <w:name w:val="Сетка таблицы132"/>
    <w:basedOn w:val="a2"/>
    <w:next w:val="ab"/>
    <w:uiPriority w:val="59"/>
    <w:rsid w:val="005A280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Сетка таблицы142"/>
    <w:basedOn w:val="a2"/>
    <w:next w:val="ab"/>
    <w:uiPriority w:val="39"/>
    <w:rsid w:val="005A2805"/>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1">
    <w:name w:val="Нет списка82"/>
    <w:next w:val="a3"/>
    <w:uiPriority w:val="99"/>
    <w:semiHidden/>
    <w:unhideWhenUsed/>
    <w:rsid w:val="005A2805"/>
  </w:style>
  <w:style w:type="table" w:customStyle="1" w:styleId="1520">
    <w:name w:val="Сетка таблицы152"/>
    <w:basedOn w:val="a2"/>
    <w:next w:val="ab"/>
    <w:uiPriority w:val="59"/>
    <w:rsid w:val="005A280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Таблица-сетка 1 светлая12"/>
    <w:basedOn w:val="a2"/>
    <w:uiPriority w:val="46"/>
    <w:rsid w:val="005A2805"/>
    <w:pPr>
      <w:widowControl w:val="0"/>
      <w:spacing w:after="0" w:line="240" w:lineRule="auto"/>
    </w:pPr>
    <w:rPr>
      <w:rFonts w:ascii="Arial Unicode MS" w:eastAsia="Arial Unicode MS" w:hAnsi="Arial Unicode MS" w:cs="Arial Unicode MS"/>
      <w:sz w:val="24"/>
      <w:szCs w:val="24"/>
      <w:lang w:eastAsia="ru-RU" w:bidi="ru-RU"/>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111">
    <w:name w:val="Таблица-сетка 1 светлая111"/>
    <w:uiPriority w:val="99"/>
    <w:qFormat/>
    <w:rsid w:val="005A2805"/>
    <w:pPr>
      <w:widowControl w:val="0"/>
      <w:spacing w:after="0" w:line="240" w:lineRule="auto"/>
    </w:pPr>
    <w:rPr>
      <w:rFonts w:ascii="Arial Unicode MS" w:eastAsia="Arial Unicode MS" w:hAnsi="Arial Unicode MS" w:cs="Arial Unicode MS"/>
      <w:sz w:val="24"/>
      <w:szCs w:val="24"/>
      <w:lang w:eastAsia="ru-RU"/>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rFonts w:cs="Arial Unicode MS"/>
        <w:b/>
        <w:bCs/>
      </w:rPr>
      <w:tblPr/>
      <w:tcPr>
        <w:tcBorders>
          <w:bottom w:val="single" w:sz="12" w:space="0" w:color="666666"/>
        </w:tcBorders>
      </w:tcPr>
    </w:tblStylePr>
    <w:tblStylePr w:type="lastRow">
      <w:rPr>
        <w:rFonts w:cs="Arial Unicode MS"/>
        <w:b/>
        <w:bCs/>
      </w:rPr>
      <w:tblPr/>
      <w:tcPr>
        <w:tcBorders>
          <w:top w:val="double" w:sz="2" w:space="0" w:color="666666"/>
        </w:tcBorders>
      </w:tcPr>
    </w:tblStylePr>
    <w:tblStylePr w:type="firstCol">
      <w:rPr>
        <w:rFonts w:cs="Arial Unicode MS"/>
        <w:b/>
        <w:bCs/>
      </w:rPr>
    </w:tblStylePr>
    <w:tblStylePr w:type="lastCol">
      <w:rPr>
        <w:rFonts w:cs="Arial Unicode MS"/>
        <w:b/>
        <w:bCs/>
      </w:rPr>
    </w:tblStylePr>
  </w:style>
  <w:style w:type="table" w:customStyle="1" w:styleId="-121">
    <w:name w:val="Таблица-сетка 1 светлая21"/>
    <w:uiPriority w:val="99"/>
    <w:qFormat/>
    <w:rsid w:val="005A2805"/>
    <w:pPr>
      <w:widowControl w:val="0"/>
      <w:spacing w:after="0" w:line="240" w:lineRule="auto"/>
    </w:pPr>
    <w:rPr>
      <w:rFonts w:ascii="Arial Unicode MS" w:eastAsia="Arial Unicode MS" w:hAnsi="Arial Unicode MS" w:cs="Arial Unicode MS"/>
      <w:sz w:val="24"/>
      <w:szCs w:val="24"/>
      <w:lang w:eastAsia="ja-JP"/>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style>
  <w:style w:type="table" w:customStyle="1" w:styleId="391">
    <w:name w:val="Сетка таблицы391"/>
    <w:basedOn w:val="a2"/>
    <w:next w:val="ab"/>
    <w:uiPriority w:val="59"/>
    <w:rsid w:val="005A280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0">
    <w:name w:val="Сетка таблицы162"/>
    <w:basedOn w:val="a2"/>
    <w:next w:val="ab"/>
    <w:uiPriority w:val="39"/>
    <w:rsid w:val="005A2805"/>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4">
    <w:name w:val="Table Normal44"/>
    <w:uiPriority w:val="2"/>
    <w:semiHidden/>
    <w:unhideWhenUsed/>
    <w:qFormat/>
    <w:rsid w:val="005A280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0">
    <w:name w:val="Table Normal110"/>
    <w:uiPriority w:val="2"/>
    <w:semiHidden/>
    <w:unhideWhenUsed/>
    <w:qFormat/>
    <w:rsid w:val="005A280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710">
    <w:name w:val="Сетка таблицы171"/>
    <w:basedOn w:val="a2"/>
    <w:next w:val="ab"/>
    <w:uiPriority w:val="39"/>
    <w:rsid w:val="005A2805"/>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0">
    <w:name w:val="Table Normal210"/>
    <w:uiPriority w:val="2"/>
    <w:semiHidden/>
    <w:unhideWhenUsed/>
    <w:qFormat/>
    <w:rsid w:val="005A280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0">
    <w:name w:val="Table Normal310"/>
    <w:uiPriority w:val="2"/>
    <w:semiHidden/>
    <w:unhideWhenUsed/>
    <w:qFormat/>
    <w:rsid w:val="005A280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5">
    <w:name w:val="Table Normal45"/>
    <w:uiPriority w:val="2"/>
    <w:semiHidden/>
    <w:unhideWhenUsed/>
    <w:qFormat/>
    <w:rsid w:val="005A280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
    <w:name w:val="Table Normal51"/>
    <w:uiPriority w:val="2"/>
    <w:semiHidden/>
    <w:unhideWhenUsed/>
    <w:qFormat/>
    <w:rsid w:val="005A280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1">
    <w:name w:val="Table Normal61"/>
    <w:uiPriority w:val="2"/>
    <w:semiHidden/>
    <w:unhideWhenUsed/>
    <w:qFormat/>
    <w:rsid w:val="005A280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1">
    <w:name w:val="Table Normal71"/>
    <w:uiPriority w:val="2"/>
    <w:semiHidden/>
    <w:unhideWhenUsed/>
    <w:qFormat/>
    <w:rsid w:val="005A280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1">
    <w:name w:val="Table Normal81"/>
    <w:uiPriority w:val="2"/>
    <w:semiHidden/>
    <w:unhideWhenUsed/>
    <w:qFormat/>
    <w:rsid w:val="005A280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91">
    <w:name w:val="Table Normal91"/>
    <w:uiPriority w:val="2"/>
    <w:semiHidden/>
    <w:unhideWhenUsed/>
    <w:qFormat/>
    <w:rsid w:val="005A280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1">
    <w:name w:val="Table Normal101"/>
    <w:uiPriority w:val="2"/>
    <w:semiHidden/>
    <w:unhideWhenUsed/>
    <w:qFormat/>
    <w:rsid w:val="005A280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1">
    <w:name w:val="Table Normal111"/>
    <w:uiPriority w:val="2"/>
    <w:semiHidden/>
    <w:unhideWhenUsed/>
    <w:qFormat/>
    <w:rsid w:val="005A280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810">
    <w:name w:val="Сетка таблицы181"/>
    <w:basedOn w:val="a2"/>
    <w:next w:val="ab"/>
    <w:uiPriority w:val="39"/>
    <w:rsid w:val="005A2805"/>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1">
    <w:name w:val="Table Normal121"/>
    <w:uiPriority w:val="2"/>
    <w:semiHidden/>
    <w:unhideWhenUsed/>
    <w:qFormat/>
    <w:rsid w:val="005A280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1">
    <w:name w:val="Table Normal131"/>
    <w:uiPriority w:val="2"/>
    <w:semiHidden/>
    <w:unhideWhenUsed/>
    <w:qFormat/>
    <w:rsid w:val="005A280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41">
    <w:name w:val="Table Normal141"/>
    <w:uiPriority w:val="2"/>
    <w:semiHidden/>
    <w:unhideWhenUsed/>
    <w:qFormat/>
    <w:rsid w:val="005A280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51">
    <w:name w:val="Table Normal151"/>
    <w:uiPriority w:val="2"/>
    <w:semiHidden/>
    <w:unhideWhenUsed/>
    <w:qFormat/>
    <w:rsid w:val="005A280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61">
    <w:name w:val="Table Normal161"/>
    <w:uiPriority w:val="2"/>
    <w:semiHidden/>
    <w:unhideWhenUsed/>
    <w:qFormat/>
    <w:rsid w:val="005A280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71">
    <w:name w:val="Table Normal171"/>
    <w:uiPriority w:val="2"/>
    <w:semiHidden/>
    <w:unhideWhenUsed/>
    <w:qFormat/>
    <w:rsid w:val="005A280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910">
    <w:name w:val="Сетка таблицы191"/>
    <w:basedOn w:val="a2"/>
    <w:next w:val="ab"/>
    <w:uiPriority w:val="39"/>
    <w:rsid w:val="005A2805"/>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81">
    <w:name w:val="Table Normal181"/>
    <w:uiPriority w:val="2"/>
    <w:semiHidden/>
    <w:unhideWhenUsed/>
    <w:qFormat/>
    <w:rsid w:val="005A280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1">
    <w:name w:val="Table Normal191"/>
    <w:uiPriority w:val="2"/>
    <w:semiHidden/>
    <w:unhideWhenUsed/>
    <w:qFormat/>
    <w:rsid w:val="005A280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01">
    <w:name w:val="Table Normal201"/>
    <w:uiPriority w:val="2"/>
    <w:semiHidden/>
    <w:unhideWhenUsed/>
    <w:qFormat/>
    <w:rsid w:val="005A280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1">
    <w:name w:val="Table Normal211"/>
    <w:uiPriority w:val="2"/>
    <w:semiHidden/>
    <w:unhideWhenUsed/>
    <w:qFormat/>
    <w:rsid w:val="005A280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1">
    <w:name w:val="Table Normal221"/>
    <w:uiPriority w:val="2"/>
    <w:semiHidden/>
    <w:unhideWhenUsed/>
    <w:qFormat/>
    <w:rsid w:val="005A280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31">
    <w:name w:val="Table Normal231"/>
    <w:uiPriority w:val="2"/>
    <w:semiHidden/>
    <w:unhideWhenUsed/>
    <w:qFormat/>
    <w:rsid w:val="005A280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41">
    <w:name w:val="Table Normal241"/>
    <w:uiPriority w:val="2"/>
    <w:semiHidden/>
    <w:unhideWhenUsed/>
    <w:qFormat/>
    <w:rsid w:val="005A280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51">
    <w:name w:val="Table Normal251"/>
    <w:uiPriority w:val="2"/>
    <w:semiHidden/>
    <w:unhideWhenUsed/>
    <w:qFormat/>
    <w:rsid w:val="005A280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61">
    <w:name w:val="Table Normal261"/>
    <w:uiPriority w:val="2"/>
    <w:semiHidden/>
    <w:unhideWhenUsed/>
    <w:qFormat/>
    <w:rsid w:val="005A280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71">
    <w:name w:val="Table Normal271"/>
    <w:uiPriority w:val="2"/>
    <w:semiHidden/>
    <w:unhideWhenUsed/>
    <w:qFormat/>
    <w:rsid w:val="005A280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81">
    <w:name w:val="Table Normal281"/>
    <w:uiPriority w:val="2"/>
    <w:semiHidden/>
    <w:unhideWhenUsed/>
    <w:qFormat/>
    <w:rsid w:val="005A280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2010">
    <w:name w:val="Сетка таблицы201"/>
    <w:basedOn w:val="a2"/>
    <w:next w:val="ab"/>
    <w:uiPriority w:val="39"/>
    <w:rsid w:val="005A2805"/>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91">
    <w:name w:val="Table Normal291"/>
    <w:uiPriority w:val="2"/>
    <w:semiHidden/>
    <w:unhideWhenUsed/>
    <w:qFormat/>
    <w:rsid w:val="005A280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01">
    <w:name w:val="Table Normal301"/>
    <w:uiPriority w:val="2"/>
    <w:semiHidden/>
    <w:unhideWhenUsed/>
    <w:qFormat/>
    <w:rsid w:val="005A280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1">
    <w:name w:val="Table Normal311"/>
    <w:uiPriority w:val="2"/>
    <w:semiHidden/>
    <w:unhideWhenUsed/>
    <w:qFormat/>
    <w:rsid w:val="005A280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21">
    <w:name w:val="Table Normal321"/>
    <w:uiPriority w:val="2"/>
    <w:semiHidden/>
    <w:unhideWhenUsed/>
    <w:qFormat/>
    <w:rsid w:val="005A280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31">
    <w:name w:val="Table Normal331"/>
    <w:uiPriority w:val="2"/>
    <w:semiHidden/>
    <w:unhideWhenUsed/>
    <w:qFormat/>
    <w:rsid w:val="005A280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2120">
    <w:name w:val="Сетка таблицы212"/>
    <w:basedOn w:val="a2"/>
    <w:next w:val="ab"/>
    <w:uiPriority w:val="39"/>
    <w:rsid w:val="005A2805"/>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41">
    <w:name w:val="Table Normal341"/>
    <w:uiPriority w:val="2"/>
    <w:semiHidden/>
    <w:unhideWhenUsed/>
    <w:qFormat/>
    <w:rsid w:val="005A280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51">
    <w:name w:val="Table Normal351"/>
    <w:uiPriority w:val="2"/>
    <w:semiHidden/>
    <w:unhideWhenUsed/>
    <w:qFormat/>
    <w:rsid w:val="005A280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61">
    <w:name w:val="Table Normal361"/>
    <w:uiPriority w:val="2"/>
    <w:semiHidden/>
    <w:unhideWhenUsed/>
    <w:qFormat/>
    <w:rsid w:val="005A280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71">
    <w:name w:val="Table Normal371"/>
    <w:uiPriority w:val="2"/>
    <w:semiHidden/>
    <w:unhideWhenUsed/>
    <w:qFormat/>
    <w:rsid w:val="005A280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2220">
    <w:name w:val="Сетка таблицы222"/>
    <w:basedOn w:val="a2"/>
    <w:next w:val="ab"/>
    <w:uiPriority w:val="39"/>
    <w:rsid w:val="005A2805"/>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81">
    <w:name w:val="Table Normal381"/>
    <w:uiPriority w:val="2"/>
    <w:semiHidden/>
    <w:unhideWhenUsed/>
    <w:qFormat/>
    <w:rsid w:val="005A280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91">
    <w:name w:val="Table Normal391"/>
    <w:uiPriority w:val="2"/>
    <w:semiHidden/>
    <w:unhideWhenUsed/>
    <w:qFormat/>
    <w:rsid w:val="005A280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01">
    <w:name w:val="Table Normal401"/>
    <w:uiPriority w:val="2"/>
    <w:semiHidden/>
    <w:unhideWhenUsed/>
    <w:qFormat/>
    <w:rsid w:val="005A280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1">
    <w:name w:val="Table Normal411"/>
    <w:uiPriority w:val="2"/>
    <w:semiHidden/>
    <w:unhideWhenUsed/>
    <w:qFormat/>
    <w:rsid w:val="005A280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2310">
    <w:name w:val="Сетка таблицы231"/>
    <w:basedOn w:val="a2"/>
    <w:next w:val="ab"/>
    <w:uiPriority w:val="39"/>
    <w:rsid w:val="005A2805"/>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21">
    <w:name w:val="Table Normal421"/>
    <w:uiPriority w:val="2"/>
    <w:semiHidden/>
    <w:unhideWhenUsed/>
    <w:qFormat/>
    <w:rsid w:val="005A280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2410">
    <w:name w:val="Сетка таблицы241"/>
    <w:basedOn w:val="a2"/>
    <w:next w:val="ab"/>
    <w:uiPriority w:val="39"/>
    <w:rsid w:val="005A2805"/>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31">
    <w:name w:val="Table Normal431"/>
    <w:uiPriority w:val="2"/>
    <w:semiHidden/>
    <w:unhideWhenUsed/>
    <w:qFormat/>
    <w:rsid w:val="005A280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921">
    <w:name w:val="Нет списка92"/>
    <w:next w:val="a3"/>
    <w:uiPriority w:val="99"/>
    <w:semiHidden/>
    <w:unhideWhenUsed/>
    <w:rsid w:val="005A2805"/>
  </w:style>
  <w:style w:type="table" w:customStyle="1" w:styleId="251">
    <w:name w:val="Сетка таблицы251"/>
    <w:basedOn w:val="a2"/>
    <w:next w:val="ab"/>
    <w:uiPriority w:val="39"/>
    <w:rsid w:val="005A2805"/>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1">
    <w:name w:val="Нет списка142"/>
    <w:next w:val="a3"/>
    <w:uiPriority w:val="99"/>
    <w:semiHidden/>
    <w:unhideWhenUsed/>
    <w:rsid w:val="005A2805"/>
  </w:style>
  <w:style w:type="table" w:customStyle="1" w:styleId="271">
    <w:name w:val="Сетка таблицы271"/>
    <w:basedOn w:val="a2"/>
    <w:next w:val="ab"/>
    <w:uiPriority w:val="59"/>
    <w:rsid w:val="005A2805"/>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2"/>
    <w:next w:val="ab"/>
    <w:uiPriority w:val="39"/>
    <w:rsid w:val="005A2805"/>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2">
    <w:name w:val="Сетка таблицы392"/>
    <w:basedOn w:val="a2"/>
    <w:next w:val="ab"/>
    <w:uiPriority w:val="59"/>
    <w:rsid w:val="005A280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0">
    <w:name w:val="Сетка таблицы49"/>
    <w:basedOn w:val="a2"/>
    <w:next w:val="ab"/>
    <w:uiPriority w:val="59"/>
    <w:rsid w:val="008052A0"/>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18929">
      <w:bodyDiv w:val="1"/>
      <w:marLeft w:val="0"/>
      <w:marRight w:val="0"/>
      <w:marTop w:val="0"/>
      <w:marBottom w:val="0"/>
      <w:divBdr>
        <w:top w:val="none" w:sz="0" w:space="0" w:color="auto"/>
        <w:left w:val="none" w:sz="0" w:space="0" w:color="auto"/>
        <w:bottom w:val="none" w:sz="0" w:space="0" w:color="auto"/>
        <w:right w:val="none" w:sz="0" w:space="0" w:color="auto"/>
      </w:divBdr>
    </w:div>
    <w:div w:id="7947575">
      <w:bodyDiv w:val="1"/>
      <w:marLeft w:val="0"/>
      <w:marRight w:val="0"/>
      <w:marTop w:val="0"/>
      <w:marBottom w:val="0"/>
      <w:divBdr>
        <w:top w:val="none" w:sz="0" w:space="0" w:color="auto"/>
        <w:left w:val="none" w:sz="0" w:space="0" w:color="auto"/>
        <w:bottom w:val="none" w:sz="0" w:space="0" w:color="auto"/>
        <w:right w:val="none" w:sz="0" w:space="0" w:color="auto"/>
      </w:divBdr>
    </w:div>
    <w:div w:id="12191831">
      <w:bodyDiv w:val="1"/>
      <w:marLeft w:val="0"/>
      <w:marRight w:val="0"/>
      <w:marTop w:val="0"/>
      <w:marBottom w:val="0"/>
      <w:divBdr>
        <w:top w:val="none" w:sz="0" w:space="0" w:color="auto"/>
        <w:left w:val="none" w:sz="0" w:space="0" w:color="auto"/>
        <w:bottom w:val="none" w:sz="0" w:space="0" w:color="auto"/>
        <w:right w:val="none" w:sz="0" w:space="0" w:color="auto"/>
      </w:divBdr>
    </w:div>
    <w:div w:id="22948675">
      <w:bodyDiv w:val="1"/>
      <w:marLeft w:val="0"/>
      <w:marRight w:val="0"/>
      <w:marTop w:val="0"/>
      <w:marBottom w:val="0"/>
      <w:divBdr>
        <w:top w:val="none" w:sz="0" w:space="0" w:color="auto"/>
        <w:left w:val="none" w:sz="0" w:space="0" w:color="auto"/>
        <w:bottom w:val="none" w:sz="0" w:space="0" w:color="auto"/>
        <w:right w:val="none" w:sz="0" w:space="0" w:color="auto"/>
      </w:divBdr>
    </w:div>
    <w:div w:id="25496377">
      <w:bodyDiv w:val="1"/>
      <w:marLeft w:val="0"/>
      <w:marRight w:val="0"/>
      <w:marTop w:val="0"/>
      <w:marBottom w:val="0"/>
      <w:divBdr>
        <w:top w:val="none" w:sz="0" w:space="0" w:color="auto"/>
        <w:left w:val="none" w:sz="0" w:space="0" w:color="auto"/>
        <w:bottom w:val="none" w:sz="0" w:space="0" w:color="auto"/>
        <w:right w:val="none" w:sz="0" w:space="0" w:color="auto"/>
      </w:divBdr>
    </w:div>
    <w:div w:id="32391745">
      <w:bodyDiv w:val="1"/>
      <w:marLeft w:val="0"/>
      <w:marRight w:val="0"/>
      <w:marTop w:val="0"/>
      <w:marBottom w:val="0"/>
      <w:divBdr>
        <w:top w:val="none" w:sz="0" w:space="0" w:color="auto"/>
        <w:left w:val="none" w:sz="0" w:space="0" w:color="auto"/>
        <w:bottom w:val="none" w:sz="0" w:space="0" w:color="auto"/>
        <w:right w:val="none" w:sz="0" w:space="0" w:color="auto"/>
      </w:divBdr>
    </w:div>
    <w:div w:id="48765997">
      <w:bodyDiv w:val="1"/>
      <w:marLeft w:val="0"/>
      <w:marRight w:val="0"/>
      <w:marTop w:val="0"/>
      <w:marBottom w:val="0"/>
      <w:divBdr>
        <w:top w:val="none" w:sz="0" w:space="0" w:color="auto"/>
        <w:left w:val="none" w:sz="0" w:space="0" w:color="auto"/>
        <w:bottom w:val="none" w:sz="0" w:space="0" w:color="auto"/>
        <w:right w:val="none" w:sz="0" w:space="0" w:color="auto"/>
      </w:divBdr>
    </w:div>
    <w:div w:id="51465799">
      <w:bodyDiv w:val="1"/>
      <w:marLeft w:val="0"/>
      <w:marRight w:val="0"/>
      <w:marTop w:val="0"/>
      <w:marBottom w:val="0"/>
      <w:divBdr>
        <w:top w:val="none" w:sz="0" w:space="0" w:color="auto"/>
        <w:left w:val="none" w:sz="0" w:space="0" w:color="auto"/>
        <w:bottom w:val="none" w:sz="0" w:space="0" w:color="auto"/>
        <w:right w:val="none" w:sz="0" w:space="0" w:color="auto"/>
      </w:divBdr>
    </w:div>
    <w:div w:id="64618879">
      <w:bodyDiv w:val="1"/>
      <w:marLeft w:val="0"/>
      <w:marRight w:val="0"/>
      <w:marTop w:val="0"/>
      <w:marBottom w:val="0"/>
      <w:divBdr>
        <w:top w:val="none" w:sz="0" w:space="0" w:color="auto"/>
        <w:left w:val="none" w:sz="0" w:space="0" w:color="auto"/>
        <w:bottom w:val="none" w:sz="0" w:space="0" w:color="auto"/>
        <w:right w:val="none" w:sz="0" w:space="0" w:color="auto"/>
      </w:divBdr>
    </w:div>
    <w:div w:id="69354808">
      <w:bodyDiv w:val="1"/>
      <w:marLeft w:val="0"/>
      <w:marRight w:val="0"/>
      <w:marTop w:val="0"/>
      <w:marBottom w:val="0"/>
      <w:divBdr>
        <w:top w:val="none" w:sz="0" w:space="0" w:color="auto"/>
        <w:left w:val="none" w:sz="0" w:space="0" w:color="auto"/>
        <w:bottom w:val="none" w:sz="0" w:space="0" w:color="auto"/>
        <w:right w:val="none" w:sz="0" w:space="0" w:color="auto"/>
      </w:divBdr>
    </w:div>
    <w:div w:id="70853673">
      <w:bodyDiv w:val="1"/>
      <w:marLeft w:val="0"/>
      <w:marRight w:val="0"/>
      <w:marTop w:val="0"/>
      <w:marBottom w:val="0"/>
      <w:divBdr>
        <w:top w:val="none" w:sz="0" w:space="0" w:color="auto"/>
        <w:left w:val="none" w:sz="0" w:space="0" w:color="auto"/>
        <w:bottom w:val="none" w:sz="0" w:space="0" w:color="auto"/>
        <w:right w:val="none" w:sz="0" w:space="0" w:color="auto"/>
      </w:divBdr>
    </w:div>
    <w:div w:id="99685125">
      <w:bodyDiv w:val="1"/>
      <w:marLeft w:val="0"/>
      <w:marRight w:val="0"/>
      <w:marTop w:val="0"/>
      <w:marBottom w:val="0"/>
      <w:divBdr>
        <w:top w:val="none" w:sz="0" w:space="0" w:color="auto"/>
        <w:left w:val="none" w:sz="0" w:space="0" w:color="auto"/>
        <w:bottom w:val="none" w:sz="0" w:space="0" w:color="auto"/>
        <w:right w:val="none" w:sz="0" w:space="0" w:color="auto"/>
      </w:divBdr>
    </w:div>
    <w:div w:id="115832675">
      <w:bodyDiv w:val="1"/>
      <w:marLeft w:val="0"/>
      <w:marRight w:val="0"/>
      <w:marTop w:val="0"/>
      <w:marBottom w:val="0"/>
      <w:divBdr>
        <w:top w:val="none" w:sz="0" w:space="0" w:color="auto"/>
        <w:left w:val="none" w:sz="0" w:space="0" w:color="auto"/>
        <w:bottom w:val="none" w:sz="0" w:space="0" w:color="auto"/>
        <w:right w:val="none" w:sz="0" w:space="0" w:color="auto"/>
      </w:divBdr>
    </w:div>
    <w:div w:id="131873431">
      <w:bodyDiv w:val="1"/>
      <w:marLeft w:val="0"/>
      <w:marRight w:val="0"/>
      <w:marTop w:val="0"/>
      <w:marBottom w:val="0"/>
      <w:divBdr>
        <w:top w:val="none" w:sz="0" w:space="0" w:color="auto"/>
        <w:left w:val="none" w:sz="0" w:space="0" w:color="auto"/>
        <w:bottom w:val="none" w:sz="0" w:space="0" w:color="auto"/>
        <w:right w:val="none" w:sz="0" w:space="0" w:color="auto"/>
      </w:divBdr>
    </w:div>
    <w:div w:id="139005898">
      <w:bodyDiv w:val="1"/>
      <w:marLeft w:val="0"/>
      <w:marRight w:val="0"/>
      <w:marTop w:val="0"/>
      <w:marBottom w:val="0"/>
      <w:divBdr>
        <w:top w:val="none" w:sz="0" w:space="0" w:color="auto"/>
        <w:left w:val="none" w:sz="0" w:space="0" w:color="auto"/>
        <w:bottom w:val="none" w:sz="0" w:space="0" w:color="auto"/>
        <w:right w:val="none" w:sz="0" w:space="0" w:color="auto"/>
      </w:divBdr>
    </w:div>
    <w:div w:id="149829257">
      <w:bodyDiv w:val="1"/>
      <w:marLeft w:val="0"/>
      <w:marRight w:val="0"/>
      <w:marTop w:val="0"/>
      <w:marBottom w:val="0"/>
      <w:divBdr>
        <w:top w:val="none" w:sz="0" w:space="0" w:color="auto"/>
        <w:left w:val="none" w:sz="0" w:space="0" w:color="auto"/>
        <w:bottom w:val="none" w:sz="0" w:space="0" w:color="auto"/>
        <w:right w:val="none" w:sz="0" w:space="0" w:color="auto"/>
      </w:divBdr>
    </w:div>
    <w:div w:id="174272927">
      <w:bodyDiv w:val="1"/>
      <w:marLeft w:val="0"/>
      <w:marRight w:val="0"/>
      <w:marTop w:val="0"/>
      <w:marBottom w:val="0"/>
      <w:divBdr>
        <w:top w:val="none" w:sz="0" w:space="0" w:color="auto"/>
        <w:left w:val="none" w:sz="0" w:space="0" w:color="auto"/>
        <w:bottom w:val="none" w:sz="0" w:space="0" w:color="auto"/>
        <w:right w:val="none" w:sz="0" w:space="0" w:color="auto"/>
      </w:divBdr>
      <w:divsChild>
        <w:div w:id="1309438180">
          <w:marLeft w:val="108"/>
          <w:marRight w:val="0"/>
          <w:marTop w:val="0"/>
          <w:marBottom w:val="0"/>
          <w:divBdr>
            <w:top w:val="none" w:sz="0" w:space="0" w:color="auto"/>
            <w:left w:val="none" w:sz="0" w:space="0" w:color="auto"/>
            <w:bottom w:val="none" w:sz="0" w:space="0" w:color="auto"/>
            <w:right w:val="none" w:sz="0" w:space="0" w:color="auto"/>
          </w:divBdr>
        </w:div>
      </w:divsChild>
    </w:div>
    <w:div w:id="180827921">
      <w:bodyDiv w:val="1"/>
      <w:marLeft w:val="0"/>
      <w:marRight w:val="0"/>
      <w:marTop w:val="0"/>
      <w:marBottom w:val="0"/>
      <w:divBdr>
        <w:top w:val="none" w:sz="0" w:space="0" w:color="auto"/>
        <w:left w:val="none" w:sz="0" w:space="0" w:color="auto"/>
        <w:bottom w:val="none" w:sz="0" w:space="0" w:color="auto"/>
        <w:right w:val="none" w:sz="0" w:space="0" w:color="auto"/>
      </w:divBdr>
    </w:div>
    <w:div w:id="182596394">
      <w:bodyDiv w:val="1"/>
      <w:marLeft w:val="0"/>
      <w:marRight w:val="0"/>
      <w:marTop w:val="0"/>
      <w:marBottom w:val="0"/>
      <w:divBdr>
        <w:top w:val="none" w:sz="0" w:space="0" w:color="auto"/>
        <w:left w:val="none" w:sz="0" w:space="0" w:color="auto"/>
        <w:bottom w:val="none" w:sz="0" w:space="0" w:color="auto"/>
        <w:right w:val="none" w:sz="0" w:space="0" w:color="auto"/>
      </w:divBdr>
    </w:div>
    <w:div w:id="185605373">
      <w:bodyDiv w:val="1"/>
      <w:marLeft w:val="0"/>
      <w:marRight w:val="0"/>
      <w:marTop w:val="0"/>
      <w:marBottom w:val="0"/>
      <w:divBdr>
        <w:top w:val="none" w:sz="0" w:space="0" w:color="auto"/>
        <w:left w:val="none" w:sz="0" w:space="0" w:color="auto"/>
        <w:bottom w:val="none" w:sz="0" w:space="0" w:color="auto"/>
        <w:right w:val="none" w:sz="0" w:space="0" w:color="auto"/>
      </w:divBdr>
    </w:div>
    <w:div w:id="205795577">
      <w:bodyDiv w:val="1"/>
      <w:marLeft w:val="0"/>
      <w:marRight w:val="0"/>
      <w:marTop w:val="0"/>
      <w:marBottom w:val="0"/>
      <w:divBdr>
        <w:top w:val="none" w:sz="0" w:space="0" w:color="auto"/>
        <w:left w:val="none" w:sz="0" w:space="0" w:color="auto"/>
        <w:bottom w:val="none" w:sz="0" w:space="0" w:color="auto"/>
        <w:right w:val="none" w:sz="0" w:space="0" w:color="auto"/>
      </w:divBdr>
    </w:div>
    <w:div w:id="223295585">
      <w:bodyDiv w:val="1"/>
      <w:marLeft w:val="0"/>
      <w:marRight w:val="0"/>
      <w:marTop w:val="0"/>
      <w:marBottom w:val="0"/>
      <w:divBdr>
        <w:top w:val="none" w:sz="0" w:space="0" w:color="auto"/>
        <w:left w:val="none" w:sz="0" w:space="0" w:color="auto"/>
        <w:bottom w:val="none" w:sz="0" w:space="0" w:color="auto"/>
        <w:right w:val="none" w:sz="0" w:space="0" w:color="auto"/>
      </w:divBdr>
    </w:div>
    <w:div w:id="237519604">
      <w:bodyDiv w:val="1"/>
      <w:marLeft w:val="0"/>
      <w:marRight w:val="0"/>
      <w:marTop w:val="0"/>
      <w:marBottom w:val="0"/>
      <w:divBdr>
        <w:top w:val="none" w:sz="0" w:space="0" w:color="auto"/>
        <w:left w:val="none" w:sz="0" w:space="0" w:color="auto"/>
        <w:bottom w:val="none" w:sz="0" w:space="0" w:color="auto"/>
        <w:right w:val="none" w:sz="0" w:space="0" w:color="auto"/>
      </w:divBdr>
    </w:div>
    <w:div w:id="239221227">
      <w:bodyDiv w:val="1"/>
      <w:marLeft w:val="0"/>
      <w:marRight w:val="0"/>
      <w:marTop w:val="0"/>
      <w:marBottom w:val="0"/>
      <w:divBdr>
        <w:top w:val="none" w:sz="0" w:space="0" w:color="auto"/>
        <w:left w:val="none" w:sz="0" w:space="0" w:color="auto"/>
        <w:bottom w:val="none" w:sz="0" w:space="0" w:color="auto"/>
        <w:right w:val="none" w:sz="0" w:space="0" w:color="auto"/>
      </w:divBdr>
      <w:divsChild>
        <w:div w:id="220285617">
          <w:marLeft w:val="-176"/>
          <w:marRight w:val="0"/>
          <w:marTop w:val="0"/>
          <w:marBottom w:val="0"/>
          <w:divBdr>
            <w:top w:val="none" w:sz="0" w:space="0" w:color="auto"/>
            <w:left w:val="none" w:sz="0" w:space="0" w:color="auto"/>
            <w:bottom w:val="none" w:sz="0" w:space="0" w:color="auto"/>
            <w:right w:val="none" w:sz="0" w:space="0" w:color="auto"/>
          </w:divBdr>
        </w:div>
      </w:divsChild>
    </w:div>
    <w:div w:id="244268762">
      <w:bodyDiv w:val="1"/>
      <w:marLeft w:val="0"/>
      <w:marRight w:val="0"/>
      <w:marTop w:val="0"/>
      <w:marBottom w:val="0"/>
      <w:divBdr>
        <w:top w:val="none" w:sz="0" w:space="0" w:color="auto"/>
        <w:left w:val="none" w:sz="0" w:space="0" w:color="auto"/>
        <w:bottom w:val="none" w:sz="0" w:space="0" w:color="auto"/>
        <w:right w:val="none" w:sz="0" w:space="0" w:color="auto"/>
      </w:divBdr>
      <w:divsChild>
        <w:div w:id="977494520">
          <w:marLeft w:val="-12"/>
          <w:marRight w:val="0"/>
          <w:marTop w:val="0"/>
          <w:marBottom w:val="0"/>
          <w:divBdr>
            <w:top w:val="none" w:sz="0" w:space="0" w:color="auto"/>
            <w:left w:val="none" w:sz="0" w:space="0" w:color="auto"/>
            <w:bottom w:val="none" w:sz="0" w:space="0" w:color="auto"/>
            <w:right w:val="none" w:sz="0" w:space="0" w:color="auto"/>
          </w:divBdr>
        </w:div>
      </w:divsChild>
    </w:div>
    <w:div w:id="274024812">
      <w:bodyDiv w:val="1"/>
      <w:marLeft w:val="0"/>
      <w:marRight w:val="0"/>
      <w:marTop w:val="0"/>
      <w:marBottom w:val="0"/>
      <w:divBdr>
        <w:top w:val="none" w:sz="0" w:space="0" w:color="auto"/>
        <w:left w:val="none" w:sz="0" w:space="0" w:color="auto"/>
        <w:bottom w:val="none" w:sz="0" w:space="0" w:color="auto"/>
        <w:right w:val="none" w:sz="0" w:space="0" w:color="auto"/>
      </w:divBdr>
    </w:div>
    <w:div w:id="279073248">
      <w:bodyDiv w:val="1"/>
      <w:marLeft w:val="0"/>
      <w:marRight w:val="0"/>
      <w:marTop w:val="0"/>
      <w:marBottom w:val="0"/>
      <w:divBdr>
        <w:top w:val="none" w:sz="0" w:space="0" w:color="auto"/>
        <w:left w:val="none" w:sz="0" w:space="0" w:color="auto"/>
        <w:bottom w:val="none" w:sz="0" w:space="0" w:color="auto"/>
        <w:right w:val="none" w:sz="0" w:space="0" w:color="auto"/>
      </w:divBdr>
    </w:div>
    <w:div w:id="284964611">
      <w:bodyDiv w:val="1"/>
      <w:marLeft w:val="0"/>
      <w:marRight w:val="0"/>
      <w:marTop w:val="0"/>
      <w:marBottom w:val="0"/>
      <w:divBdr>
        <w:top w:val="none" w:sz="0" w:space="0" w:color="auto"/>
        <w:left w:val="none" w:sz="0" w:space="0" w:color="auto"/>
        <w:bottom w:val="none" w:sz="0" w:space="0" w:color="auto"/>
        <w:right w:val="none" w:sz="0" w:space="0" w:color="auto"/>
      </w:divBdr>
    </w:div>
    <w:div w:id="286352476">
      <w:bodyDiv w:val="1"/>
      <w:marLeft w:val="0"/>
      <w:marRight w:val="0"/>
      <w:marTop w:val="0"/>
      <w:marBottom w:val="0"/>
      <w:divBdr>
        <w:top w:val="none" w:sz="0" w:space="0" w:color="auto"/>
        <w:left w:val="none" w:sz="0" w:space="0" w:color="auto"/>
        <w:bottom w:val="none" w:sz="0" w:space="0" w:color="auto"/>
        <w:right w:val="none" w:sz="0" w:space="0" w:color="auto"/>
      </w:divBdr>
    </w:div>
    <w:div w:id="310059132">
      <w:bodyDiv w:val="1"/>
      <w:marLeft w:val="0"/>
      <w:marRight w:val="0"/>
      <w:marTop w:val="0"/>
      <w:marBottom w:val="0"/>
      <w:divBdr>
        <w:top w:val="none" w:sz="0" w:space="0" w:color="auto"/>
        <w:left w:val="none" w:sz="0" w:space="0" w:color="auto"/>
        <w:bottom w:val="none" w:sz="0" w:space="0" w:color="auto"/>
        <w:right w:val="none" w:sz="0" w:space="0" w:color="auto"/>
      </w:divBdr>
    </w:div>
    <w:div w:id="314533753">
      <w:bodyDiv w:val="1"/>
      <w:marLeft w:val="0"/>
      <w:marRight w:val="0"/>
      <w:marTop w:val="0"/>
      <w:marBottom w:val="0"/>
      <w:divBdr>
        <w:top w:val="none" w:sz="0" w:space="0" w:color="auto"/>
        <w:left w:val="none" w:sz="0" w:space="0" w:color="auto"/>
        <w:bottom w:val="none" w:sz="0" w:space="0" w:color="auto"/>
        <w:right w:val="none" w:sz="0" w:space="0" w:color="auto"/>
      </w:divBdr>
    </w:div>
    <w:div w:id="319387956">
      <w:bodyDiv w:val="1"/>
      <w:marLeft w:val="0"/>
      <w:marRight w:val="0"/>
      <w:marTop w:val="0"/>
      <w:marBottom w:val="0"/>
      <w:divBdr>
        <w:top w:val="none" w:sz="0" w:space="0" w:color="auto"/>
        <w:left w:val="none" w:sz="0" w:space="0" w:color="auto"/>
        <w:bottom w:val="none" w:sz="0" w:space="0" w:color="auto"/>
        <w:right w:val="none" w:sz="0" w:space="0" w:color="auto"/>
      </w:divBdr>
    </w:div>
    <w:div w:id="327708355">
      <w:bodyDiv w:val="1"/>
      <w:marLeft w:val="0"/>
      <w:marRight w:val="0"/>
      <w:marTop w:val="0"/>
      <w:marBottom w:val="0"/>
      <w:divBdr>
        <w:top w:val="none" w:sz="0" w:space="0" w:color="auto"/>
        <w:left w:val="none" w:sz="0" w:space="0" w:color="auto"/>
        <w:bottom w:val="none" w:sz="0" w:space="0" w:color="auto"/>
        <w:right w:val="none" w:sz="0" w:space="0" w:color="auto"/>
      </w:divBdr>
    </w:div>
    <w:div w:id="340594259">
      <w:bodyDiv w:val="1"/>
      <w:marLeft w:val="0"/>
      <w:marRight w:val="0"/>
      <w:marTop w:val="0"/>
      <w:marBottom w:val="0"/>
      <w:divBdr>
        <w:top w:val="none" w:sz="0" w:space="0" w:color="auto"/>
        <w:left w:val="none" w:sz="0" w:space="0" w:color="auto"/>
        <w:bottom w:val="none" w:sz="0" w:space="0" w:color="auto"/>
        <w:right w:val="none" w:sz="0" w:space="0" w:color="auto"/>
      </w:divBdr>
    </w:div>
    <w:div w:id="345792068">
      <w:bodyDiv w:val="1"/>
      <w:marLeft w:val="0"/>
      <w:marRight w:val="0"/>
      <w:marTop w:val="0"/>
      <w:marBottom w:val="0"/>
      <w:divBdr>
        <w:top w:val="none" w:sz="0" w:space="0" w:color="auto"/>
        <w:left w:val="none" w:sz="0" w:space="0" w:color="auto"/>
        <w:bottom w:val="none" w:sz="0" w:space="0" w:color="auto"/>
        <w:right w:val="none" w:sz="0" w:space="0" w:color="auto"/>
      </w:divBdr>
    </w:div>
    <w:div w:id="346715973">
      <w:bodyDiv w:val="1"/>
      <w:marLeft w:val="0"/>
      <w:marRight w:val="0"/>
      <w:marTop w:val="0"/>
      <w:marBottom w:val="0"/>
      <w:divBdr>
        <w:top w:val="none" w:sz="0" w:space="0" w:color="auto"/>
        <w:left w:val="none" w:sz="0" w:space="0" w:color="auto"/>
        <w:bottom w:val="none" w:sz="0" w:space="0" w:color="auto"/>
        <w:right w:val="none" w:sz="0" w:space="0" w:color="auto"/>
      </w:divBdr>
    </w:div>
    <w:div w:id="355156210">
      <w:bodyDiv w:val="1"/>
      <w:marLeft w:val="0"/>
      <w:marRight w:val="0"/>
      <w:marTop w:val="0"/>
      <w:marBottom w:val="0"/>
      <w:divBdr>
        <w:top w:val="none" w:sz="0" w:space="0" w:color="auto"/>
        <w:left w:val="none" w:sz="0" w:space="0" w:color="auto"/>
        <w:bottom w:val="none" w:sz="0" w:space="0" w:color="auto"/>
        <w:right w:val="none" w:sz="0" w:space="0" w:color="auto"/>
      </w:divBdr>
      <w:divsChild>
        <w:div w:id="100615934">
          <w:marLeft w:val="108"/>
          <w:marRight w:val="0"/>
          <w:marTop w:val="0"/>
          <w:marBottom w:val="0"/>
          <w:divBdr>
            <w:top w:val="none" w:sz="0" w:space="0" w:color="auto"/>
            <w:left w:val="none" w:sz="0" w:space="0" w:color="auto"/>
            <w:bottom w:val="none" w:sz="0" w:space="0" w:color="auto"/>
            <w:right w:val="none" w:sz="0" w:space="0" w:color="auto"/>
          </w:divBdr>
        </w:div>
        <w:div w:id="467627367">
          <w:marLeft w:val="108"/>
          <w:marRight w:val="0"/>
          <w:marTop w:val="0"/>
          <w:marBottom w:val="0"/>
          <w:divBdr>
            <w:top w:val="none" w:sz="0" w:space="0" w:color="auto"/>
            <w:left w:val="none" w:sz="0" w:space="0" w:color="auto"/>
            <w:bottom w:val="none" w:sz="0" w:space="0" w:color="auto"/>
            <w:right w:val="none" w:sz="0" w:space="0" w:color="auto"/>
          </w:divBdr>
        </w:div>
        <w:div w:id="1438137522">
          <w:marLeft w:val="108"/>
          <w:marRight w:val="0"/>
          <w:marTop w:val="0"/>
          <w:marBottom w:val="0"/>
          <w:divBdr>
            <w:top w:val="none" w:sz="0" w:space="0" w:color="auto"/>
            <w:left w:val="none" w:sz="0" w:space="0" w:color="auto"/>
            <w:bottom w:val="none" w:sz="0" w:space="0" w:color="auto"/>
            <w:right w:val="none" w:sz="0" w:space="0" w:color="auto"/>
          </w:divBdr>
        </w:div>
      </w:divsChild>
    </w:div>
    <w:div w:id="357002431">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67727518">
      <w:bodyDiv w:val="1"/>
      <w:marLeft w:val="0"/>
      <w:marRight w:val="0"/>
      <w:marTop w:val="0"/>
      <w:marBottom w:val="0"/>
      <w:divBdr>
        <w:top w:val="none" w:sz="0" w:space="0" w:color="auto"/>
        <w:left w:val="none" w:sz="0" w:space="0" w:color="auto"/>
        <w:bottom w:val="none" w:sz="0" w:space="0" w:color="auto"/>
        <w:right w:val="none" w:sz="0" w:space="0" w:color="auto"/>
      </w:divBdr>
    </w:div>
    <w:div w:id="372581826">
      <w:bodyDiv w:val="1"/>
      <w:marLeft w:val="0"/>
      <w:marRight w:val="0"/>
      <w:marTop w:val="0"/>
      <w:marBottom w:val="0"/>
      <w:divBdr>
        <w:top w:val="none" w:sz="0" w:space="0" w:color="auto"/>
        <w:left w:val="none" w:sz="0" w:space="0" w:color="auto"/>
        <w:bottom w:val="none" w:sz="0" w:space="0" w:color="auto"/>
        <w:right w:val="none" w:sz="0" w:space="0" w:color="auto"/>
      </w:divBdr>
    </w:div>
    <w:div w:id="375592647">
      <w:bodyDiv w:val="1"/>
      <w:marLeft w:val="0"/>
      <w:marRight w:val="0"/>
      <w:marTop w:val="0"/>
      <w:marBottom w:val="0"/>
      <w:divBdr>
        <w:top w:val="none" w:sz="0" w:space="0" w:color="auto"/>
        <w:left w:val="none" w:sz="0" w:space="0" w:color="auto"/>
        <w:bottom w:val="none" w:sz="0" w:space="0" w:color="auto"/>
        <w:right w:val="none" w:sz="0" w:space="0" w:color="auto"/>
      </w:divBdr>
    </w:div>
    <w:div w:id="377753075">
      <w:bodyDiv w:val="1"/>
      <w:marLeft w:val="0"/>
      <w:marRight w:val="0"/>
      <w:marTop w:val="0"/>
      <w:marBottom w:val="0"/>
      <w:divBdr>
        <w:top w:val="none" w:sz="0" w:space="0" w:color="auto"/>
        <w:left w:val="none" w:sz="0" w:space="0" w:color="auto"/>
        <w:bottom w:val="none" w:sz="0" w:space="0" w:color="auto"/>
        <w:right w:val="none" w:sz="0" w:space="0" w:color="auto"/>
      </w:divBdr>
    </w:div>
    <w:div w:id="379867014">
      <w:bodyDiv w:val="1"/>
      <w:marLeft w:val="0"/>
      <w:marRight w:val="0"/>
      <w:marTop w:val="0"/>
      <w:marBottom w:val="0"/>
      <w:divBdr>
        <w:top w:val="none" w:sz="0" w:space="0" w:color="auto"/>
        <w:left w:val="none" w:sz="0" w:space="0" w:color="auto"/>
        <w:bottom w:val="none" w:sz="0" w:space="0" w:color="auto"/>
        <w:right w:val="none" w:sz="0" w:space="0" w:color="auto"/>
      </w:divBdr>
    </w:div>
    <w:div w:id="410392545">
      <w:bodyDiv w:val="1"/>
      <w:marLeft w:val="0"/>
      <w:marRight w:val="0"/>
      <w:marTop w:val="0"/>
      <w:marBottom w:val="0"/>
      <w:divBdr>
        <w:top w:val="none" w:sz="0" w:space="0" w:color="auto"/>
        <w:left w:val="none" w:sz="0" w:space="0" w:color="auto"/>
        <w:bottom w:val="none" w:sz="0" w:space="0" w:color="auto"/>
        <w:right w:val="none" w:sz="0" w:space="0" w:color="auto"/>
      </w:divBdr>
    </w:div>
    <w:div w:id="414059205">
      <w:bodyDiv w:val="1"/>
      <w:marLeft w:val="0"/>
      <w:marRight w:val="0"/>
      <w:marTop w:val="0"/>
      <w:marBottom w:val="0"/>
      <w:divBdr>
        <w:top w:val="none" w:sz="0" w:space="0" w:color="auto"/>
        <w:left w:val="none" w:sz="0" w:space="0" w:color="auto"/>
        <w:bottom w:val="none" w:sz="0" w:space="0" w:color="auto"/>
        <w:right w:val="none" w:sz="0" w:space="0" w:color="auto"/>
      </w:divBdr>
    </w:div>
    <w:div w:id="421074931">
      <w:bodyDiv w:val="1"/>
      <w:marLeft w:val="0"/>
      <w:marRight w:val="0"/>
      <w:marTop w:val="0"/>
      <w:marBottom w:val="0"/>
      <w:divBdr>
        <w:top w:val="none" w:sz="0" w:space="0" w:color="auto"/>
        <w:left w:val="none" w:sz="0" w:space="0" w:color="auto"/>
        <w:bottom w:val="none" w:sz="0" w:space="0" w:color="auto"/>
        <w:right w:val="none" w:sz="0" w:space="0" w:color="auto"/>
      </w:divBdr>
    </w:div>
    <w:div w:id="424033424">
      <w:bodyDiv w:val="1"/>
      <w:marLeft w:val="0"/>
      <w:marRight w:val="0"/>
      <w:marTop w:val="0"/>
      <w:marBottom w:val="0"/>
      <w:divBdr>
        <w:top w:val="none" w:sz="0" w:space="0" w:color="auto"/>
        <w:left w:val="none" w:sz="0" w:space="0" w:color="auto"/>
        <w:bottom w:val="none" w:sz="0" w:space="0" w:color="auto"/>
        <w:right w:val="none" w:sz="0" w:space="0" w:color="auto"/>
      </w:divBdr>
    </w:div>
    <w:div w:id="463541404">
      <w:bodyDiv w:val="1"/>
      <w:marLeft w:val="0"/>
      <w:marRight w:val="0"/>
      <w:marTop w:val="0"/>
      <w:marBottom w:val="0"/>
      <w:divBdr>
        <w:top w:val="none" w:sz="0" w:space="0" w:color="auto"/>
        <w:left w:val="none" w:sz="0" w:space="0" w:color="auto"/>
        <w:bottom w:val="none" w:sz="0" w:space="0" w:color="auto"/>
        <w:right w:val="none" w:sz="0" w:space="0" w:color="auto"/>
      </w:divBdr>
    </w:div>
    <w:div w:id="471555001">
      <w:bodyDiv w:val="1"/>
      <w:marLeft w:val="0"/>
      <w:marRight w:val="0"/>
      <w:marTop w:val="0"/>
      <w:marBottom w:val="0"/>
      <w:divBdr>
        <w:top w:val="none" w:sz="0" w:space="0" w:color="auto"/>
        <w:left w:val="none" w:sz="0" w:space="0" w:color="auto"/>
        <w:bottom w:val="none" w:sz="0" w:space="0" w:color="auto"/>
        <w:right w:val="none" w:sz="0" w:space="0" w:color="auto"/>
      </w:divBdr>
    </w:div>
    <w:div w:id="496196257">
      <w:bodyDiv w:val="1"/>
      <w:marLeft w:val="0"/>
      <w:marRight w:val="0"/>
      <w:marTop w:val="0"/>
      <w:marBottom w:val="0"/>
      <w:divBdr>
        <w:top w:val="none" w:sz="0" w:space="0" w:color="auto"/>
        <w:left w:val="none" w:sz="0" w:space="0" w:color="auto"/>
        <w:bottom w:val="none" w:sz="0" w:space="0" w:color="auto"/>
        <w:right w:val="none" w:sz="0" w:space="0" w:color="auto"/>
      </w:divBdr>
    </w:div>
    <w:div w:id="508519582">
      <w:bodyDiv w:val="1"/>
      <w:marLeft w:val="0"/>
      <w:marRight w:val="0"/>
      <w:marTop w:val="0"/>
      <w:marBottom w:val="0"/>
      <w:divBdr>
        <w:top w:val="none" w:sz="0" w:space="0" w:color="auto"/>
        <w:left w:val="none" w:sz="0" w:space="0" w:color="auto"/>
        <w:bottom w:val="none" w:sz="0" w:space="0" w:color="auto"/>
        <w:right w:val="none" w:sz="0" w:space="0" w:color="auto"/>
      </w:divBdr>
    </w:div>
    <w:div w:id="511723972">
      <w:bodyDiv w:val="1"/>
      <w:marLeft w:val="0"/>
      <w:marRight w:val="0"/>
      <w:marTop w:val="0"/>
      <w:marBottom w:val="0"/>
      <w:divBdr>
        <w:top w:val="none" w:sz="0" w:space="0" w:color="auto"/>
        <w:left w:val="none" w:sz="0" w:space="0" w:color="auto"/>
        <w:bottom w:val="none" w:sz="0" w:space="0" w:color="auto"/>
        <w:right w:val="none" w:sz="0" w:space="0" w:color="auto"/>
      </w:divBdr>
    </w:div>
    <w:div w:id="549146368">
      <w:bodyDiv w:val="1"/>
      <w:marLeft w:val="0"/>
      <w:marRight w:val="0"/>
      <w:marTop w:val="0"/>
      <w:marBottom w:val="0"/>
      <w:divBdr>
        <w:top w:val="none" w:sz="0" w:space="0" w:color="auto"/>
        <w:left w:val="none" w:sz="0" w:space="0" w:color="auto"/>
        <w:bottom w:val="none" w:sz="0" w:space="0" w:color="auto"/>
        <w:right w:val="none" w:sz="0" w:space="0" w:color="auto"/>
      </w:divBdr>
    </w:div>
    <w:div w:id="562914746">
      <w:bodyDiv w:val="1"/>
      <w:marLeft w:val="0"/>
      <w:marRight w:val="0"/>
      <w:marTop w:val="0"/>
      <w:marBottom w:val="0"/>
      <w:divBdr>
        <w:top w:val="none" w:sz="0" w:space="0" w:color="auto"/>
        <w:left w:val="none" w:sz="0" w:space="0" w:color="auto"/>
        <w:bottom w:val="none" w:sz="0" w:space="0" w:color="auto"/>
        <w:right w:val="none" w:sz="0" w:space="0" w:color="auto"/>
      </w:divBdr>
    </w:div>
    <w:div w:id="568271047">
      <w:bodyDiv w:val="1"/>
      <w:marLeft w:val="0"/>
      <w:marRight w:val="0"/>
      <w:marTop w:val="0"/>
      <w:marBottom w:val="0"/>
      <w:divBdr>
        <w:top w:val="none" w:sz="0" w:space="0" w:color="auto"/>
        <w:left w:val="none" w:sz="0" w:space="0" w:color="auto"/>
        <w:bottom w:val="none" w:sz="0" w:space="0" w:color="auto"/>
        <w:right w:val="none" w:sz="0" w:space="0" w:color="auto"/>
      </w:divBdr>
    </w:div>
    <w:div w:id="568811147">
      <w:bodyDiv w:val="1"/>
      <w:marLeft w:val="0"/>
      <w:marRight w:val="0"/>
      <w:marTop w:val="0"/>
      <w:marBottom w:val="0"/>
      <w:divBdr>
        <w:top w:val="none" w:sz="0" w:space="0" w:color="auto"/>
        <w:left w:val="none" w:sz="0" w:space="0" w:color="auto"/>
        <w:bottom w:val="none" w:sz="0" w:space="0" w:color="auto"/>
        <w:right w:val="none" w:sz="0" w:space="0" w:color="auto"/>
      </w:divBdr>
    </w:div>
    <w:div w:id="572619654">
      <w:bodyDiv w:val="1"/>
      <w:marLeft w:val="0"/>
      <w:marRight w:val="0"/>
      <w:marTop w:val="0"/>
      <w:marBottom w:val="0"/>
      <w:divBdr>
        <w:top w:val="none" w:sz="0" w:space="0" w:color="auto"/>
        <w:left w:val="none" w:sz="0" w:space="0" w:color="auto"/>
        <w:bottom w:val="none" w:sz="0" w:space="0" w:color="auto"/>
        <w:right w:val="none" w:sz="0" w:space="0" w:color="auto"/>
      </w:divBdr>
    </w:div>
    <w:div w:id="580993922">
      <w:bodyDiv w:val="1"/>
      <w:marLeft w:val="0"/>
      <w:marRight w:val="0"/>
      <w:marTop w:val="0"/>
      <w:marBottom w:val="0"/>
      <w:divBdr>
        <w:top w:val="none" w:sz="0" w:space="0" w:color="auto"/>
        <w:left w:val="none" w:sz="0" w:space="0" w:color="auto"/>
        <w:bottom w:val="none" w:sz="0" w:space="0" w:color="auto"/>
        <w:right w:val="none" w:sz="0" w:space="0" w:color="auto"/>
      </w:divBdr>
    </w:div>
    <w:div w:id="583533329">
      <w:bodyDiv w:val="1"/>
      <w:marLeft w:val="0"/>
      <w:marRight w:val="0"/>
      <w:marTop w:val="0"/>
      <w:marBottom w:val="0"/>
      <w:divBdr>
        <w:top w:val="none" w:sz="0" w:space="0" w:color="auto"/>
        <w:left w:val="none" w:sz="0" w:space="0" w:color="auto"/>
        <w:bottom w:val="none" w:sz="0" w:space="0" w:color="auto"/>
        <w:right w:val="none" w:sz="0" w:space="0" w:color="auto"/>
      </w:divBdr>
    </w:div>
    <w:div w:id="587884029">
      <w:bodyDiv w:val="1"/>
      <w:marLeft w:val="0"/>
      <w:marRight w:val="0"/>
      <w:marTop w:val="0"/>
      <w:marBottom w:val="0"/>
      <w:divBdr>
        <w:top w:val="none" w:sz="0" w:space="0" w:color="auto"/>
        <w:left w:val="none" w:sz="0" w:space="0" w:color="auto"/>
        <w:bottom w:val="none" w:sz="0" w:space="0" w:color="auto"/>
        <w:right w:val="none" w:sz="0" w:space="0" w:color="auto"/>
      </w:divBdr>
    </w:div>
    <w:div w:id="601307359">
      <w:bodyDiv w:val="1"/>
      <w:marLeft w:val="0"/>
      <w:marRight w:val="0"/>
      <w:marTop w:val="0"/>
      <w:marBottom w:val="0"/>
      <w:divBdr>
        <w:top w:val="none" w:sz="0" w:space="0" w:color="auto"/>
        <w:left w:val="none" w:sz="0" w:space="0" w:color="auto"/>
        <w:bottom w:val="none" w:sz="0" w:space="0" w:color="auto"/>
        <w:right w:val="none" w:sz="0" w:space="0" w:color="auto"/>
      </w:divBdr>
    </w:div>
    <w:div w:id="602298214">
      <w:bodyDiv w:val="1"/>
      <w:marLeft w:val="0"/>
      <w:marRight w:val="0"/>
      <w:marTop w:val="0"/>
      <w:marBottom w:val="0"/>
      <w:divBdr>
        <w:top w:val="none" w:sz="0" w:space="0" w:color="auto"/>
        <w:left w:val="none" w:sz="0" w:space="0" w:color="auto"/>
        <w:bottom w:val="none" w:sz="0" w:space="0" w:color="auto"/>
        <w:right w:val="none" w:sz="0" w:space="0" w:color="auto"/>
      </w:divBdr>
    </w:div>
    <w:div w:id="607153428">
      <w:bodyDiv w:val="1"/>
      <w:marLeft w:val="0"/>
      <w:marRight w:val="0"/>
      <w:marTop w:val="0"/>
      <w:marBottom w:val="0"/>
      <w:divBdr>
        <w:top w:val="none" w:sz="0" w:space="0" w:color="auto"/>
        <w:left w:val="none" w:sz="0" w:space="0" w:color="auto"/>
        <w:bottom w:val="none" w:sz="0" w:space="0" w:color="auto"/>
        <w:right w:val="none" w:sz="0" w:space="0" w:color="auto"/>
      </w:divBdr>
    </w:div>
    <w:div w:id="610480112">
      <w:bodyDiv w:val="1"/>
      <w:marLeft w:val="0"/>
      <w:marRight w:val="0"/>
      <w:marTop w:val="0"/>
      <w:marBottom w:val="0"/>
      <w:divBdr>
        <w:top w:val="none" w:sz="0" w:space="0" w:color="auto"/>
        <w:left w:val="none" w:sz="0" w:space="0" w:color="auto"/>
        <w:bottom w:val="none" w:sz="0" w:space="0" w:color="auto"/>
        <w:right w:val="none" w:sz="0" w:space="0" w:color="auto"/>
      </w:divBdr>
    </w:div>
    <w:div w:id="625820212">
      <w:bodyDiv w:val="1"/>
      <w:marLeft w:val="0"/>
      <w:marRight w:val="0"/>
      <w:marTop w:val="0"/>
      <w:marBottom w:val="0"/>
      <w:divBdr>
        <w:top w:val="none" w:sz="0" w:space="0" w:color="auto"/>
        <w:left w:val="none" w:sz="0" w:space="0" w:color="auto"/>
        <w:bottom w:val="none" w:sz="0" w:space="0" w:color="auto"/>
        <w:right w:val="none" w:sz="0" w:space="0" w:color="auto"/>
      </w:divBdr>
    </w:div>
    <w:div w:id="655425830">
      <w:bodyDiv w:val="1"/>
      <w:marLeft w:val="0"/>
      <w:marRight w:val="0"/>
      <w:marTop w:val="0"/>
      <w:marBottom w:val="0"/>
      <w:divBdr>
        <w:top w:val="none" w:sz="0" w:space="0" w:color="auto"/>
        <w:left w:val="none" w:sz="0" w:space="0" w:color="auto"/>
        <w:bottom w:val="none" w:sz="0" w:space="0" w:color="auto"/>
        <w:right w:val="none" w:sz="0" w:space="0" w:color="auto"/>
      </w:divBdr>
    </w:div>
    <w:div w:id="658267756">
      <w:bodyDiv w:val="1"/>
      <w:marLeft w:val="0"/>
      <w:marRight w:val="0"/>
      <w:marTop w:val="0"/>
      <w:marBottom w:val="0"/>
      <w:divBdr>
        <w:top w:val="none" w:sz="0" w:space="0" w:color="auto"/>
        <w:left w:val="none" w:sz="0" w:space="0" w:color="auto"/>
        <w:bottom w:val="none" w:sz="0" w:space="0" w:color="auto"/>
        <w:right w:val="none" w:sz="0" w:space="0" w:color="auto"/>
      </w:divBdr>
      <w:divsChild>
        <w:div w:id="346298667">
          <w:marLeft w:val="-40"/>
          <w:marRight w:val="0"/>
          <w:marTop w:val="0"/>
          <w:marBottom w:val="0"/>
          <w:divBdr>
            <w:top w:val="none" w:sz="0" w:space="0" w:color="auto"/>
            <w:left w:val="none" w:sz="0" w:space="0" w:color="auto"/>
            <w:bottom w:val="none" w:sz="0" w:space="0" w:color="auto"/>
            <w:right w:val="none" w:sz="0" w:space="0" w:color="auto"/>
          </w:divBdr>
        </w:div>
      </w:divsChild>
    </w:div>
    <w:div w:id="685910880">
      <w:bodyDiv w:val="1"/>
      <w:marLeft w:val="0"/>
      <w:marRight w:val="0"/>
      <w:marTop w:val="0"/>
      <w:marBottom w:val="0"/>
      <w:divBdr>
        <w:top w:val="none" w:sz="0" w:space="0" w:color="auto"/>
        <w:left w:val="none" w:sz="0" w:space="0" w:color="auto"/>
        <w:bottom w:val="none" w:sz="0" w:space="0" w:color="auto"/>
        <w:right w:val="none" w:sz="0" w:space="0" w:color="auto"/>
      </w:divBdr>
    </w:div>
    <w:div w:id="722098117">
      <w:bodyDiv w:val="1"/>
      <w:marLeft w:val="0"/>
      <w:marRight w:val="0"/>
      <w:marTop w:val="0"/>
      <w:marBottom w:val="0"/>
      <w:divBdr>
        <w:top w:val="none" w:sz="0" w:space="0" w:color="auto"/>
        <w:left w:val="none" w:sz="0" w:space="0" w:color="auto"/>
        <w:bottom w:val="none" w:sz="0" w:space="0" w:color="auto"/>
        <w:right w:val="none" w:sz="0" w:space="0" w:color="auto"/>
      </w:divBdr>
    </w:div>
    <w:div w:id="739865460">
      <w:bodyDiv w:val="1"/>
      <w:marLeft w:val="0"/>
      <w:marRight w:val="0"/>
      <w:marTop w:val="0"/>
      <w:marBottom w:val="0"/>
      <w:divBdr>
        <w:top w:val="none" w:sz="0" w:space="0" w:color="auto"/>
        <w:left w:val="none" w:sz="0" w:space="0" w:color="auto"/>
        <w:bottom w:val="none" w:sz="0" w:space="0" w:color="auto"/>
        <w:right w:val="none" w:sz="0" w:space="0" w:color="auto"/>
      </w:divBdr>
    </w:div>
    <w:div w:id="753011783">
      <w:bodyDiv w:val="1"/>
      <w:marLeft w:val="0"/>
      <w:marRight w:val="0"/>
      <w:marTop w:val="0"/>
      <w:marBottom w:val="0"/>
      <w:divBdr>
        <w:top w:val="none" w:sz="0" w:space="0" w:color="auto"/>
        <w:left w:val="none" w:sz="0" w:space="0" w:color="auto"/>
        <w:bottom w:val="none" w:sz="0" w:space="0" w:color="auto"/>
        <w:right w:val="none" w:sz="0" w:space="0" w:color="auto"/>
      </w:divBdr>
    </w:div>
    <w:div w:id="753430658">
      <w:bodyDiv w:val="1"/>
      <w:marLeft w:val="0"/>
      <w:marRight w:val="0"/>
      <w:marTop w:val="0"/>
      <w:marBottom w:val="0"/>
      <w:divBdr>
        <w:top w:val="none" w:sz="0" w:space="0" w:color="auto"/>
        <w:left w:val="none" w:sz="0" w:space="0" w:color="auto"/>
        <w:bottom w:val="none" w:sz="0" w:space="0" w:color="auto"/>
        <w:right w:val="none" w:sz="0" w:space="0" w:color="auto"/>
      </w:divBdr>
    </w:div>
    <w:div w:id="766655473">
      <w:bodyDiv w:val="1"/>
      <w:marLeft w:val="0"/>
      <w:marRight w:val="0"/>
      <w:marTop w:val="0"/>
      <w:marBottom w:val="0"/>
      <w:divBdr>
        <w:top w:val="none" w:sz="0" w:space="0" w:color="auto"/>
        <w:left w:val="none" w:sz="0" w:space="0" w:color="auto"/>
        <w:bottom w:val="none" w:sz="0" w:space="0" w:color="auto"/>
        <w:right w:val="none" w:sz="0" w:space="0" w:color="auto"/>
      </w:divBdr>
    </w:div>
    <w:div w:id="771391096">
      <w:bodyDiv w:val="1"/>
      <w:marLeft w:val="0"/>
      <w:marRight w:val="0"/>
      <w:marTop w:val="0"/>
      <w:marBottom w:val="0"/>
      <w:divBdr>
        <w:top w:val="none" w:sz="0" w:space="0" w:color="auto"/>
        <w:left w:val="none" w:sz="0" w:space="0" w:color="auto"/>
        <w:bottom w:val="none" w:sz="0" w:space="0" w:color="auto"/>
        <w:right w:val="none" w:sz="0" w:space="0" w:color="auto"/>
      </w:divBdr>
    </w:div>
    <w:div w:id="803812829">
      <w:bodyDiv w:val="1"/>
      <w:marLeft w:val="0"/>
      <w:marRight w:val="0"/>
      <w:marTop w:val="0"/>
      <w:marBottom w:val="0"/>
      <w:divBdr>
        <w:top w:val="none" w:sz="0" w:space="0" w:color="auto"/>
        <w:left w:val="none" w:sz="0" w:space="0" w:color="auto"/>
        <w:bottom w:val="none" w:sz="0" w:space="0" w:color="auto"/>
        <w:right w:val="none" w:sz="0" w:space="0" w:color="auto"/>
      </w:divBdr>
    </w:div>
    <w:div w:id="805314078">
      <w:bodyDiv w:val="1"/>
      <w:marLeft w:val="0"/>
      <w:marRight w:val="0"/>
      <w:marTop w:val="0"/>
      <w:marBottom w:val="0"/>
      <w:divBdr>
        <w:top w:val="none" w:sz="0" w:space="0" w:color="auto"/>
        <w:left w:val="none" w:sz="0" w:space="0" w:color="auto"/>
        <w:bottom w:val="none" w:sz="0" w:space="0" w:color="auto"/>
        <w:right w:val="none" w:sz="0" w:space="0" w:color="auto"/>
      </w:divBdr>
    </w:div>
    <w:div w:id="814108276">
      <w:bodyDiv w:val="1"/>
      <w:marLeft w:val="0"/>
      <w:marRight w:val="0"/>
      <w:marTop w:val="0"/>
      <w:marBottom w:val="0"/>
      <w:divBdr>
        <w:top w:val="none" w:sz="0" w:space="0" w:color="auto"/>
        <w:left w:val="none" w:sz="0" w:space="0" w:color="auto"/>
        <w:bottom w:val="none" w:sz="0" w:space="0" w:color="auto"/>
        <w:right w:val="none" w:sz="0" w:space="0" w:color="auto"/>
      </w:divBdr>
    </w:div>
    <w:div w:id="817191690">
      <w:bodyDiv w:val="1"/>
      <w:marLeft w:val="0"/>
      <w:marRight w:val="0"/>
      <w:marTop w:val="0"/>
      <w:marBottom w:val="0"/>
      <w:divBdr>
        <w:top w:val="none" w:sz="0" w:space="0" w:color="auto"/>
        <w:left w:val="none" w:sz="0" w:space="0" w:color="auto"/>
        <w:bottom w:val="none" w:sz="0" w:space="0" w:color="auto"/>
        <w:right w:val="none" w:sz="0" w:space="0" w:color="auto"/>
      </w:divBdr>
      <w:divsChild>
        <w:div w:id="878593333">
          <w:marLeft w:val="93"/>
          <w:marRight w:val="0"/>
          <w:marTop w:val="0"/>
          <w:marBottom w:val="0"/>
          <w:divBdr>
            <w:top w:val="none" w:sz="0" w:space="0" w:color="auto"/>
            <w:left w:val="none" w:sz="0" w:space="0" w:color="auto"/>
            <w:bottom w:val="none" w:sz="0" w:space="0" w:color="auto"/>
            <w:right w:val="none" w:sz="0" w:space="0" w:color="auto"/>
          </w:divBdr>
        </w:div>
      </w:divsChild>
    </w:div>
    <w:div w:id="833450905">
      <w:bodyDiv w:val="1"/>
      <w:marLeft w:val="0"/>
      <w:marRight w:val="0"/>
      <w:marTop w:val="0"/>
      <w:marBottom w:val="0"/>
      <w:divBdr>
        <w:top w:val="none" w:sz="0" w:space="0" w:color="auto"/>
        <w:left w:val="none" w:sz="0" w:space="0" w:color="auto"/>
        <w:bottom w:val="none" w:sz="0" w:space="0" w:color="auto"/>
        <w:right w:val="none" w:sz="0" w:space="0" w:color="auto"/>
      </w:divBdr>
    </w:div>
    <w:div w:id="852648502">
      <w:bodyDiv w:val="1"/>
      <w:marLeft w:val="0"/>
      <w:marRight w:val="0"/>
      <w:marTop w:val="0"/>
      <w:marBottom w:val="0"/>
      <w:divBdr>
        <w:top w:val="none" w:sz="0" w:space="0" w:color="auto"/>
        <w:left w:val="none" w:sz="0" w:space="0" w:color="auto"/>
        <w:bottom w:val="none" w:sz="0" w:space="0" w:color="auto"/>
        <w:right w:val="none" w:sz="0" w:space="0" w:color="auto"/>
      </w:divBdr>
    </w:div>
    <w:div w:id="859203352">
      <w:bodyDiv w:val="1"/>
      <w:marLeft w:val="0"/>
      <w:marRight w:val="0"/>
      <w:marTop w:val="0"/>
      <w:marBottom w:val="0"/>
      <w:divBdr>
        <w:top w:val="none" w:sz="0" w:space="0" w:color="auto"/>
        <w:left w:val="none" w:sz="0" w:space="0" w:color="auto"/>
        <w:bottom w:val="none" w:sz="0" w:space="0" w:color="auto"/>
        <w:right w:val="none" w:sz="0" w:space="0" w:color="auto"/>
      </w:divBdr>
    </w:div>
    <w:div w:id="885291037">
      <w:bodyDiv w:val="1"/>
      <w:marLeft w:val="0"/>
      <w:marRight w:val="0"/>
      <w:marTop w:val="0"/>
      <w:marBottom w:val="0"/>
      <w:divBdr>
        <w:top w:val="none" w:sz="0" w:space="0" w:color="auto"/>
        <w:left w:val="none" w:sz="0" w:space="0" w:color="auto"/>
        <w:bottom w:val="none" w:sz="0" w:space="0" w:color="auto"/>
        <w:right w:val="none" w:sz="0" w:space="0" w:color="auto"/>
      </w:divBdr>
    </w:div>
    <w:div w:id="891770272">
      <w:bodyDiv w:val="1"/>
      <w:marLeft w:val="0"/>
      <w:marRight w:val="0"/>
      <w:marTop w:val="0"/>
      <w:marBottom w:val="0"/>
      <w:divBdr>
        <w:top w:val="none" w:sz="0" w:space="0" w:color="auto"/>
        <w:left w:val="none" w:sz="0" w:space="0" w:color="auto"/>
        <w:bottom w:val="none" w:sz="0" w:space="0" w:color="auto"/>
        <w:right w:val="none" w:sz="0" w:space="0" w:color="auto"/>
      </w:divBdr>
    </w:div>
    <w:div w:id="908541462">
      <w:bodyDiv w:val="1"/>
      <w:marLeft w:val="0"/>
      <w:marRight w:val="0"/>
      <w:marTop w:val="0"/>
      <w:marBottom w:val="0"/>
      <w:divBdr>
        <w:top w:val="none" w:sz="0" w:space="0" w:color="auto"/>
        <w:left w:val="none" w:sz="0" w:space="0" w:color="auto"/>
        <w:bottom w:val="none" w:sz="0" w:space="0" w:color="auto"/>
        <w:right w:val="none" w:sz="0" w:space="0" w:color="auto"/>
      </w:divBdr>
    </w:div>
    <w:div w:id="919605701">
      <w:bodyDiv w:val="1"/>
      <w:marLeft w:val="0"/>
      <w:marRight w:val="0"/>
      <w:marTop w:val="0"/>
      <w:marBottom w:val="0"/>
      <w:divBdr>
        <w:top w:val="none" w:sz="0" w:space="0" w:color="auto"/>
        <w:left w:val="none" w:sz="0" w:space="0" w:color="auto"/>
        <w:bottom w:val="none" w:sz="0" w:space="0" w:color="auto"/>
        <w:right w:val="none" w:sz="0" w:space="0" w:color="auto"/>
      </w:divBdr>
    </w:div>
    <w:div w:id="921373786">
      <w:bodyDiv w:val="1"/>
      <w:marLeft w:val="0"/>
      <w:marRight w:val="0"/>
      <w:marTop w:val="0"/>
      <w:marBottom w:val="0"/>
      <w:divBdr>
        <w:top w:val="none" w:sz="0" w:space="0" w:color="auto"/>
        <w:left w:val="none" w:sz="0" w:space="0" w:color="auto"/>
        <w:bottom w:val="none" w:sz="0" w:space="0" w:color="auto"/>
        <w:right w:val="none" w:sz="0" w:space="0" w:color="auto"/>
      </w:divBdr>
    </w:div>
    <w:div w:id="926038041">
      <w:bodyDiv w:val="1"/>
      <w:marLeft w:val="0"/>
      <w:marRight w:val="0"/>
      <w:marTop w:val="0"/>
      <w:marBottom w:val="0"/>
      <w:divBdr>
        <w:top w:val="none" w:sz="0" w:space="0" w:color="auto"/>
        <w:left w:val="none" w:sz="0" w:space="0" w:color="auto"/>
        <w:bottom w:val="none" w:sz="0" w:space="0" w:color="auto"/>
        <w:right w:val="none" w:sz="0" w:space="0" w:color="auto"/>
      </w:divBdr>
    </w:div>
    <w:div w:id="948583385">
      <w:bodyDiv w:val="1"/>
      <w:marLeft w:val="0"/>
      <w:marRight w:val="0"/>
      <w:marTop w:val="0"/>
      <w:marBottom w:val="0"/>
      <w:divBdr>
        <w:top w:val="none" w:sz="0" w:space="0" w:color="auto"/>
        <w:left w:val="none" w:sz="0" w:space="0" w:color="auto"/>
        <w:bottom w:val="none" w:sz="0" w:space="0" w:color="auto"/>
        <w:right w:val="none" w:sz="0" w:space="0" w:color="auto"/>
      </w:divBdr>
    </w:div>
    <w:div w:id="971860784">
      <w:bodyDiv w:val="1"/>
      <w:marLeft w:val="0"/>
      <w:marRight w:val="0"/>
      <w:marTop w:val="0"/>
      <w:marBottom w:val="0"/>
      <w:divBdr>
        <w:top w:val="none" w:sz="0" w:space="0" w:color="auto"/>
        <w:left w:val="none" w:sz="0" w:space="0" w:color="auto"/>
        <w:bottom w:val="none" w:sz="0" w:space="0" w:color="auto"/>
        <w:right w:val="none" w:sz="0" w:space="0" w:color="auto"/>
      </w:divBdr>
    </w:div>
    <w:div w:id="983317295">
      <w:bodyDiv w:val="1"/>
      <w:marLeft w:val="0"/>
      <w:marRight w:val="0"/>
      <w:marTop w:val="0"/>
      <w:marBottom w:val="0"/>
      <w:divBdr>
        <w:top w:val="none" w:sz="0" w:space="0" w:color="auto"/>
        <w:left w:val="none" w:sz="0" w:space="0" w:color="auto"/>
        <w:bottom w:val="none" w:sz="0" w:space="0" w:color="auto"/>
        <w:right w:val="none" w:sz="0" w:space="0" w:color="auto"/>
      </w:divBdr>
    </w:div>
    <w:div w:id="1027366930">
      <w:bodyDiv w:val="1"/>
      <w:marLeft w:val="0"/>
      <w:marRight w:val="0"/>
      <w:marTop w:val="0"/>
      <w:marBottom w:val="0"/>
      <w:divBdr>
        <w:top w:val="none" w:sz="0" w:space="0" w:color="auto"/>
        <w:left w:val="none" w:sz="0" w:space="0" w:color="auto"/>
        <w:bottom w:val="none" w:sz="0" w:space="0" w:color="auto"/>
        <w:right w:val="none" w:sz="0" w:space="0" w:color="auto"/>
      </w:divBdr>
    </w:div>
    <w:div w:id="1033918667">
      <w:bodyDiv w:val="1"/>
      <w:marLeft w:val="0"/>
      <w:marRight w:val="0"/>
      <w:marTop w:val="0"/>
      <w:marBottom w:val="0"/>
      <w:divBdr>
        <w:top w:val="none" w:sz="0" w:space="0" w:color="auto"/>
        <w:left w:val="none" w:sz="0" w:space="0" w:color="auto"/>
        <w:bottom w:val="none" w:sz="0" w:space="0" w:color="auto"/>
        <w:right w:val="none" w:sz="0" w:space="0" w:color="auto"/>
      </w:divBdr>
      <w:divsChild>
        <w:div w:id="1316489932">
          <w:marLeft w:val="-127"/>
          <w:marRight w:val="0"/>
          <w:marTop w:val="0"/>
          <w:marBottom w:val="0"/>
          <w:divBdr>
            <w:top w:val="none" w:sz="0" w:space="0" w:color="auto"/>
            <w:left w:val="none" w:sz="0" w:space="0" w:color="auto"/>
            <w:bottom w:val="none" w:sz="0" w:space="0" w:color="auto"/>
            <w:right w:val="none" w:sz="0" w:space="0" w:color="auto"/>
          </w:divBdr>
        </w:div>
      </w:divsChild>
    </w:div>
    <w:div w:id="1042095433">
      <w:bodyDiv w:val="1"/>
      <w:marLeft w:val="0"/>
      <w:marRight w:val="0"/>
      <w:marTop w:val="0"/>
      <w:marBottom w:val="0"/>
      <w:divBdr>
        <w:top w:val="none" w:sz="0" w:space="0" w:color="auto"/>
        <w:left w:val="none" w:sz="0" w:space="0" w:color="auto"/>
        <w:bottom w:val="none" w:sz="0" w:space="0" w:color="auto"/>
        <w:right w:val="none" w:sz="0" w:space="0" w:color="auto"/>
      </w:divBdr>
    </w:div>
    <w:div w:id="1055548555">
      <w:bodyDiv w:val="1"/>
      <w:marLeft w:val="0"/>
      <w:marRight w:val="0"/>
      <w:marTop w:val="0"/>
      <w:marBottom w:val="0"/>
      <w:divBdr>
        <w:top w:val="none" w:sz="0" w:space="0" w:color="auto"/>
        <w:left w:val="none" w:sz="0" w:space="0" w:color="auto"/>
        <w:bottom w:val="none" w:sz="0" w:space="0" w:color="auto"/>
        <w:right w:val="none" w:sz="0" w:space="0" w:color="auto"/>
      </w:divBdr>
    </w:div>
    <w:div w:id="1067726306">
      <w:bodyDiv w:val="1"/>
      <w:marLeft w:val="0"/>
      <w:marRight w:val="0"/>
      <w:marTop w:val="0"/>
      <w:marBottom w:val="0"/>
      <w:divBdr>
        <w:top w:val="none" w:sz="0" w:space="0" w:color="auto"/>
        <w:left w:val="none" w:sz="0" w:space="0" w:color="auto"/>
        <w:bottom w:val="none" w:sz="0" w:space="0" w:color="auto"/>
        <w:right w:val="none" w:sz="0" w:space="0" w:color="auto"/>
      </w:divBdr>
    </w:div>
    <w:div w:id="1074476997">
      <w:bodyDiv w:val="1"/>
      <w:marLeft w:val="0"/>
      <w:marRight w:val="0"/>
      <w:marTop w:val="0"/>
      <w:marBottom w:val="0"/>
      <w:divBdr>
        <w:top w:val="none" w:sz="0" w:space="0" w:color="auto"/>
        <w:left w:val="none" w:sz="0" w:space="0" w:color="auto"/>
        <w:bottom w:val="none" w:sz="0" w:space="0" w:color="auto"/>
        <w:right w:val="none" w:sz="0" w:space="0" w:color="auto"/>
      </w:divBdr>
      <w:divsChild>
        <w:div w:id="2033073988">
          <w:marLeft w:val="-115"/>
          <w:marRight w:val="0"/>
          <w:marTop w:val="0"/>
          <w:marBottom w:val="0"/>
          <w:divBdr>
            <w:top w:val="none" w:sz="0" w:space="0" w:color="auto"/>
            <w:left w:val="none" w:sz="0" w:space="0" w:color="auto"/>
            <w:bottom w:val="none" w:sz="0" w:space="0" w:color="auto"/>
            <w:right w:val="none" w:sz="0" w:space="0" w:color="auto"/>
          </w:divBdr>
        </w:div>
      </w:divsChild>
    </w:div>
    <w:div w:id="1086920024">
      <w:bodyDiv w:val="1"/>
      <w:marLeft w:val="0"/>
      <w:marRight w:val="0"/>
      <w:marTop w:val="0"/>
      <w:marBottom w:val="0"/>
      <w:divBdr>
        <w:top w:val="none" w:sz="0" w:space="0" w:color="auto"/>
        <w:left w:val="none" w:sz="0" w:space="0" w:color="auto"/>
        <w:bottom w:val="none" w:sz="0" w:space="0" w:color="auto"/>
        <w:right w:val="none" w:sz="0" w:space="0" w:color="auto"/>
      </w:divBdr>
    </w:div>
    <w:div w:id="1093210731">
      <w:bodyDiv w:val="1"/>
      <w:marLeft w:val="0"/>
      <w:marRight w:val="0"/>
      <w:marTop w:val="0"/>
      <w:marBottom w:val="0"/>
      <w:divBdr>
        <w:top w:val="none" w:sz="0" w:space="0" w:color="auto"/>
        <w:left w:val="none" w:sz="0" w:space="0" w:color="auto"/>
        <w:bottom w:val="none" w:sz="0" w:space="0" w:color="auto"/>
        <w:right w:val="none" w:sz="0" w:space="0" w:color="auto"/>
      </w:divBdr>
    </w:div>
    <w:div w:id="1094941389">
      <w:bodyDiv w:val="1"/>
      <w:marLeft w:val="0"/>
      <w:marRight w:val="0"/>
      <w:marTop w:val="0"/>
      <w:marBottom w:val="0"/>
      <w:divBdr>
        <w:top w:val="none" w:sz="0" w:space="0" w:color="auto"/>
        <w:left w:val="none" w:sz="0" w:space="0" w:color="auto"/>
        <w:bottom w:val="none" w:sz="0" w:space="0" w:color="auto"/>
        <w:right w:val="none" w:sz="0" w:space="0" w:color="auto"/>
      </w:divBdr>
    </w:div>
    <w:div w:id="1102608203">
      <w:bodyDiv w:val="1"/>
      <w:marLeft w:val="0"/>
      <w:marRight w:val="0"/>
      <w:marTop w:val="0"/>
      <w:marBottom w:val="0"/>
      <w:divBdr>
        <w:top w:val="none" w:sz="0" w:space="0" w:color="auto"/>
        <w:left w:val="none" w:sz="0" w:space="0" w:color="auto"/>
        <w:bottom w:val="none" w:sz="0" w:space="0" w:color="auto"/>
        <w:right w:val="none" w:sz="0" w:space="0" w:color="auto"/>
      </w:divBdr>
    </w:div>
    <w:div w:id="1122654897">
      <w:bodyDiv w:val="1"/>
      <w:marLeft w:val="0"/>
      <w:marRight w:val="0"/>
      <w:marTop w:val="0"/>
      <w:marBottom w:val="0"/>
      <w:divBdr>
        <w:top w:val="none" w:sz="0" w:space="0" w:color="auto"/>
        <w:left w:val="none" w:sz="0" w:space="0" w:color="auto"/>
        <w:bottom w:val="none" w:sz="0" w:space="0" w:color="auto"/>
        <w:right w:val="none" w:sz="0" w:space="0" w:color="auto"/>
      </w:divBdr>
    </w:div>
    <w:div w:id="1122991993">
      <w:bodyDiv w:val="1"/>
      <w:marLeft w:val="0"/>
      <w:marRight w:val="0"/>
      <w:marTop w:val="0"/>
      <w:marBottom w:val="0"/>
      <w:divBdr>
        <w:top w:val="none" w:sz="0" w:space="0" w:color="auto"/>
        <w:left w:val="none" w:sz="0" w:space="0" w:color="auto"/>
        <w:bottom w:val="none" w:sz="0" w:space="0" w:color="auto"/>
        <w:right w:val="none" w:sz="0" w:space="0" w:color="auto"/>
      </w:divBdr>
    </w:div>
    <w:div w:id="1132283856">
      <w:bodyDiv w:val="1"/>
      <w:marLeft w:val="0"/>
      <w:marRight w:val="0"/>
      <w:marTop w:val="0"/>
      <w:marBottom w:val="0"/>
      <w:divBdr>
        <w:top w:val="none" w:sz="0" w:space="0" w:color="auto"/>
        <w:left w:val="none" w:sz="0" w:space="0" w:color="auto"/>
        <w:bottom w:val="none" w:sz="0" w:space="0" w:color="auto"/>
        <w:right w:val="none" w:sz="0" w:space="0" w:color="auto"/>
      </w:divBdr>
    </w:div>
    <w:div w:id="1133252500">
      <w:bodyDiv w:val="1"/>
      <w:marLeft w:val="0"/>
      <w:marRight w:val="0"/>
      <w:marTop w:val="0"/>
      <w:marBottom w:val="0"/>
      <w:divBdr>
        <w:top w:val="none" w:sz="0" w:space="0" w:color="auto"/>
        <w:left w:val="none" w:sz="0" w:space="0" w:color="auto"/>
        <w:bottom w:val="none" w:sz="0" w:space="0" w:color="auto"/>
        <w:right w:val="none" w:sz="0" w:space="0" w:color="auto"/>
      </w:divBdr>
    </w:div>
    <w:div w:id="1182354074">
      <w:bodyDiv w:val="1"/>
      <w:marLeft w:val="0"/>
      <w:marRight w:val="0"/>
      <w:marTop w:val="0"/>
      <w:marBottom w:val="0"/>
      <w:divBdr>
        <w:top w:val="none" w:sz="0" w:space="0" w:color="auto"/>
        <w:left w:val="none" w:sz="0" w:space="0" w:color="auto"/>
        <w:bottom w:val="none" w:sz="0" w:space="0" w:color="auto"/>
        <w:right w:val="none" w:sz="0" w:space="0" w:color="auto"/>
      </w:divBdr>
    </w:div>
    <w:div w:id="1183859414">
      <w:bodyDiv w:val="1"/>
      <w:marLeft w:val="0"/>
      <w:marRight w:val="0"/>
      <w:marTop w:val="0"/>
      <w:marBottom w:val="0"/>
      <w:divBdr>
        <w:top w:val="none" w:sz="0" w:space="0" w:color="auto"/>
        <w:left w:val="none" w:sz="0" w:space="0" w:color="auto"/>
        <w:bottom w:val="none" w:sz="0" w:space="0" w:color="auto"/>
        <w:right w:val="none" w:sz="0" w:space="0" w:color="auto"/>
      </w:divBdr>
    </w:div>
    <w:div w:id="1193610314">
      <w:bodyDiv w:val="1"/>
      <w:marLeft w:val="0"/>
      <w:marRight w:val="0"/>
      <w:marTop w:val="0"/>
      <w:marBottom w:val="0"/>
      <w:divBdr>
        <w:top w:val="none" w:sz="0" w:space="0" w:color="auto"/>
        <w:left w:val="none" w:sz="0" w:space="0" w:color="auto"/>
        <w:bottom w:val="none" w:sz="0" w:space="0" w:color="auto"/>
        <w:right w:val="none" w:sz="0" w:space="0" w:color="auto"/>
      </w:divBdr>
    </w:div>
    <w:div w:id="1213074057">
      <w:bodyDiv w:val="1"/>
      <w:marLeft w:val="0"/>
      <w:marRight w:val="0"/>
      <w:marTop w:val="0"/>
      <w:marBottom w:val="0"/>
      <w:divBdr>
        <w:top w:val="none" w:sz="0" w:space="0" w:color="auto"/>
        <w:left w:val="none" w:sz="0" w:space="0" w:color="auto"/>
        <w:bottom w:val="none" w:sz="0" w:space="0" w:color="auto"/>
        <w:right w:val="none" w:sz="0" w:space="0" w:color="auto"/>
      </w:divBdr>
    </w:div>
    <w:div w:id="1217401662">
      <w:bodyDiv w:val="1"/>
      <w:marLeft w:val="0"/>
      <w:marRight w:val="0"/>
      <w:marTop w:val="0"/>
      <w:marBottom w:val="0"/>
      <w:divBdr>
        <w:top w:val="none" w:sz="0" w:space="0" w:color="auto"/>
        <w:left w:val="none" w:sz="0" w:space="0" w:color="auto"/>
        <w:bottom w:val="none" w:sz="0" w:space="0" w:color="auto"/>
        <w:right w:val="none" w:sz="0" w:space="0" w:color="auto"/>
      </w:divBdr>
    </w:div>
    <w:div w:id="1225600818">
      <w:bodyDiv w:val="1"/>
      <w:marLeft w:val="0"/>
      <w:marRight w:val="0"/>
      <w:marTop w:val="0"/>
      <w:marBottom w:val="0"/>
      <w:divBdr>
        <w:top w:val="none" w:sz="0" w:space="0" w:color="auto"/>
        <w:left w:val="none" w:sz="0" w:space="0" w:color="auto"/>
        <w:bottom w:val="none" w:sz="0" w:space="0" w:color="auto"/>
        <w:right w:val="none" w:sz="0" w:space="0" w:color="auto"/>
      </w:divBdr>
    </w:div>
    <w:div w:id="1233614488">
      <w:bodyDiv w:val="1"/>
      <w:marLeft w:val="0"/>
      <w:marRight w:val="0"/>
      <w:marTop w:val="0"/>
      <w:marBottom w:val="0"/>
      <w:divBdr>
        <w:top w:val="none" w:sz="0" w:space="0" w:color="auto"/>
        <w:left w:val="none" w:sz="0" w:space="0" w:color="auto"/>
        <w:bottom w:val="none" w:sz="0" w:space="0" w:color="auto"/>
        <w:right w:val="none" w:sz="0" w:space="0" w:color="auto"/>
      </w:divBdr>
    </w:div>
    <w:div w:id="1243175804">
      <w:bodyDiv w:val="1"/>
      <w:marLeft w:val="0"/>
      <w:marRight w:val="0"/>
      <w:marTop w:val="0"/>
      <w:marBottom w:val="0"/>
      <w:divBdr>
        <w:top w:val="none" w:sz="0" w:space="0" w:color="auto"/>
        <w:left w:val="none" w:sz="0" w:space="0" w:color="auto"/>
        <w:bottom w:val="none" w:sz="0" w:space="0" w:color="auto"/>
        <w:right w:val="none" w:sz="0" w:space="0" w:color="auto"/>
      </w:divBdr>
    </w:div>
    <w:div w:id="1265462010">
      <w:bodyDiv w:val="1"/>
      <w:marLeft w:val="0"/>
      <w:marRight w:val="0"/>
      <w:marTop w:val="0"/>
      <w:marBottom w:val="0"/>
      <w:divBdr>
        <w:top w:val="none" w:sz="0" w:space="0" w:color="auto"/>
        <w:left w:val="none" w:sz="0" w:space="0" w:color="auto"/>
        <w:bottom w:val="none" w:sz="0" w:space="0" w:color="auto"/>
        <w:right w:val="none" w:sz="0" w:space="0" w:color="auto"/>
      </w:divBdr>
    </w:div>
    <w:div w:id="1270429109">
      <w:bodyDiv w:val="1"/>
      <w:marLeft w:val="0"/>
      <w:marRight w:val="0"/>
      <w:marTop w:val="0"/>
      <w:marBottom w:val="0"/>
      <w:divBdr>
        <w:top w:val="none" w:sz="0" w:space="0" w:color="auto"/>
        <w:left w:val="none" w:sz="0" w:space="0" w:color="auto"/>
        <w:bottom w:val="none" w:sz="0" w:space="0" w:color="auto"/>
        <w:right w:val="none" w:sz="0" w:space="0" w:color="auto"/>
      </w:divBdr>
    </w:div>
    <w:div w:id="1275819599">
      <w:bodyDiv w:val="1"/>
      <w:marLeft w:val="0"/>
      <w:marRight w:val="0"/>
      <w:marTop w:val="0"/>
      <w:marBottom w:val="0"/>
      <w:divBdr>
        <w:top w:val="none" w:sz="0" w:space="0" w:color="auto"/>
        <w:left w:val="none" w:sz="0" w:space="0" w:color="auto"/>
        <w:bottom w:val="none" w:sz="0" w:space="0" w:color="auto"/>
        <w:right w:val="none" w:sz="0" w:space="0" w:color="auto"/>
      </w:divBdr>
    </w:div>
    <w:div w:id="1332290513">
      <w:bodyDiv w:val="1"/>
      <w:marLeft w:val="0"/>
      <w:marRight w:val="0"/>
      <w:marTop w:val="0"/>
      <w:marBottom w:val="0"/>
      <w:divBdr>
        <w:top w:val="none" w:sz="0" w:space="0" w:color="auto"/>
        <w:left w:val="none" w:sz="0" w:space="0" w:color="auto"/>
        <w:bottom w:val="none" w:sz="0" w:space="0" w:color="auto"/>
        <w:right w:val="none" w:sz="0" w:space="0" w:color="auto"/>
      </w:divBdr>
    </w:div>
    <w:div w:id="1337996218">
      <w:bodyDiv w:val="1"/>
      <w:marLeft w:val="0"/>
      <w:marRight w:val="0"/>
      <w:marTop w:val="0"/>
      <w:marBottom w:val="0"/>
      <w:divBdr>
        <w:top w:val="none" w:sz="0" w:space="0" w:color="auto"/>
        <w:left w:val="none" w:sz="0" w:space="0" w:color="auto"/>
        <w:bottom w:val="none" w:sz="0" w:space="0" w:color="auto"/>
        <w:right w:val="none" w:sz="0" w:space="0" w:color="auto"/>
      </w:divBdr>
    </w:div>
    <w:div w:id="1339425466">
      <w:bodyDiv w:val="1"/>
      <w:marLeft w:val="0"/>
      <w:marRight w:val="0"/>
      <w:marTop w:val="0"/>
      <w:marBottom w:val="0"/>
      <w:divBdr>
        <w:top w:val="none" w:sz="0" w:space="0" w:color="auto"/>
        <w:left w:val="none" w:sz="0" w:space="0" w:color="auto"/>
        <w:bottom w:val="none" w:sz="0" w:space="0" w:color="auto"/>
        <w:right w:val="none" w:sz="0" w:space="0" w:color="auto"/>
      </w:divBdr>
    </w:div>
    <w:div w:id="1346442586">
      <w:bodyDiv w:val="1"/>
      <w:marLeft w:val="0"/>
      <w:marRight w:val="0"/>
      <w:marTop w:val="0"/>
      <w:marBottom w:val="0"/>
      <w:divBdr>
        <w:top w:val="none" w:sz="0" w:space="0" w:color="auto"/>
        <w:left w:val="none" w:sz="0" w:space="0" w:color="auto"/>
        <w:bottom w:val="none" w:sz="0" w:space="0" w:color="auto"/>
        <w:right w:val="none" w:sz="0" w:space="0" w:color="auto"/>
      </w:divBdr>
    </w:div>
    <w:div w:id="1352149688">
      <w:bodyDiv w:val="1"/>
      <w:marLeft w:val="0"/>
      <w:marRight w:val="0"/>
      <w:marTop w:val="0"/>
      <w:marBottom w:val="0"/>
      <w:divBdr>
        <w:top w:val="none" w:sz="0" w:space="0" w:color="auto"/>
        <w:left w:val="none" w:sz="0" w:space="0" w:color="auto"/>
        <w:bottom w:val="none" w:sz="0" w:space="0" w:color="auto"/>
        <w:right w:val="none" w:sz="0" w:space="0" w:color="auto"/>
      </w:divBdr>
    </w:div>
    <w:div w:id="1353651487">
      <w:bodyDiv w:val="1"/>
      <w:marLeft w:val="0"/>
      <w:marRight w:val="0"/>
      <w:marTop w:val="0"/>
      <w:marBottom w:val="0"/>
      <w:divBdr>
        <w:top w:val="none" w:sz="0" w:space="0" w:color="auto"/>
        <w:left w:val="none" w:sz="0" w:space="0" w:color="auto"/>
        <w:bottom w:val="none" w:sz="0" w:space="0" w:color="auto"/>
        <w:right w:val="none" w:sz="0" w:space="0" w:color="auto"/>
      </w:divBdr>
    </w:div>
    <w:div w:id="1358434955">
      <w:bodyDiv w:val="1"/>
      <w:marLeft w:val="0"/>
      <w:marRight w:val="0"/>
      <w:marTop w:val="0"/>
      <w:marBottom w:val="0"/>
      <w:divBdr>
        <w:top w:val="none" w:sz="0" w:space="0" w:color="auto"/>
        <w:left w:val="none" w:sz="0" w:space="0" w:color="auto"/>
        <w:bottom w:val="none" w:sz="0" w:space="0" w:color="auto"/>
        <w:right w:val="none" w:sz="0" w:space="0" w:color="auto"/>
      </w:divBdr>
    </w:div>
    <w:div w:id="1381129118">
      <w:bodyDiv w:val="1"/>
      <w:marLeft w:val="0"/>
      <w:marRight w:val="0"/>
      <w:marTop w:val="0"/>
      <w:marBottom w:val="0"/>
      <w:divBdr>
        <w:top w:val="none" w:sz="0" w:space="0" w:color="auto"/>
        <w:left w:val="none" w:sz="0" w:space="0" w:color="auto"/>
        <w:bottom w:val="none" w:sz="0" w:space="0" w:color="auto"/>
        <w:right w:val="none" w:sz="0" w:space="0" w:color="auto"/>
      </w:divBdr>
    </w:div>
    <w:div w:id="1403722236">
      <w:bodyDiv w:val="1"/>
      <w:marLeft w:val="0"/>
      <w:marRight w:val="0"/>
      <w:marTop w:val="0"/>
      <w:marBottom w:val="0"/>
      <w:divBdr>
        <w:top w:val="none" w:sz="0" w:space="0" w:color="auto"/>
        <w:left w:val="none" w:sz="0" w:space="0" w:color="auto"/>
        <w:bottom w:val="none" w:sz="0" w:space="0" w:color="auto"/>
        <w:right w:val="none" w:sz="0" w:space="0" w:color="auto"/>
      </w:divBdr>
    </w:div>
    <w:div w:id="1419132170">
      <w:bodyDiv w:val="1"/>
      <w:marLeft w:val="0"/>
      <w:marRight w:val="0"/>
      <w:marTop w:val="0"/>
      <w:marBottom w:val="0"/>
      <w:divBdr>
        <w:top w:val="none" w:sz="0" w:space="0" w:color="auto"/>
        <w:left w:val="none" w:sz="0" w:space="0" w:color="auto"/>
        <w:bottom w:val="none" w:sz="0" w:space="0" w:color="auto"/>
        <w:right w:val="none" w:sz="0" w:space="0" w:color="auto"/>
      </w:divBdr>
    </w:div>
    <w:div w:id="1424956779">
      <w:bodyDiv w:val="1"/>
      <w:marLeft w:val="0"/>
      <w:marRight w:val="0"/>
      <w:marTop w:val="0"/>
      <w:marBottom w:val="0"/>
      <w:divBdr>
        <w:top w:val="none" w:sz="0" w:space="0" w:color="auto"/>
        <w:left w:val="none" w:sz="0" w:space="0" w:color="auto"/>
        <w:bottom w:val="none" w:sz="0" w:space="0" w:color="auto"/>
        <w:right w:val="none" w:sz="0" w:space="0" w:color="auto"/>
      </w:divBdr>
    </w:div>
    <w:div w:id="1444109679">
      <w:bodyDiv w:val="1"/>
      <w:marLeft w:val="0"/>
      <w:marRight w:val="0"/>
      <w:marTop w:val="0"/>
      <w:marBottom w:val="0"/>
      <w:divBdr>
        <w:top w:val="none" w:sz="0" w:space="0" w:color="auto"/>
        <w:left w:val="none" w:sz="0" w:space="0" w:color="auto"/>
        <w:bottom w:val="none" w:sz="0" w:space="0" w:color="auto"/>
        <w:right w:val="none" w:sz="0" w:space="0" w:color="auto"/>
      </w:divBdr>
      <w:divsChild>
        <w:div w:id="348530377">
          <w:marLeft w:val="-115"/>
          <w:marRight w:val="0"/>
          <w:marTop w:val="0"/>
          <w:marBottom w:val="0"/>
          <w:divBdr>
            <w:top w:val="none" w:sz="0" w:space="0" w:color="auto"/>
            <w:left w:val="none" w:sz="0" w:space="0" w:color="auto"/>
            <w:bottom w:val="none" w:sz="0" w:space="0" w:color="auto"/>
            <w:right w:val="none" w:sz="0" w:space="0" w:color="auto"/>
          </w:divBdr>
        </w:div>
        <w:div w:id="120346398">
          <w:marLeft w:val="-115"/>
          <w:marRight w:val="0"/>
          <w:marTop w:val="0"/>
          <w:marBottom w:val="0"/>
          <w:divBdr>
            <w:top w:val="none" w:sz="0" w:space="0" w:color="auto"/>
            <w:left w:val="none" w:sz="0" w:space="0" w:color="auto"/>
            <w:bottom w:val="none" w:sz="0" w:space="0" w:color="auto"/>
            <w:right w:val="none" w:sz="0" w:space="0" w:color="auto"/>
          </w:divBdr>
        </w:div>
        <w:div w:id="348140770">
          <w:marLeft w:val="-115"/>
          <w:marRight w:val="0"/>
          <w:marTop w:val="0"/>
          <w:marBottom w:val="0"/>
          <w:divBdr>
            <w:top w:val="none" w:sz="0" w:space="0" w:color="auto"/>
            <w:left w:val="none" w:sz="0" w:space="0" w:color="auto"/>
            <w:bottom w:val="none" w:sz="0" w:space="0" w:color="auto"/>
            <w:right w:val="none" w:sz="0" w:space="0" w:color="auto"/>
          </w:divBdr>
        </w:div>
      </w:divsChild>
    </w:div>
    <w:div w:id="1460109178">
      <w:bodyDiv w:val="1"/>
      <w:marLeft w:val="0"/>
      <w:marRight w:val="0"/>
      <w:marTop w:val="0"/>
      <w:marBottom w:val="0"/>
      <w:divBdr>
        <w:top w:val="none" w:sz="0" w:space="0" w:color="auto"/>
        <w:left w:val="none" w:sz="0" w:space="0" w:color="auto"/>
        <w:bottom w:val="none" w:sz="0" w:space="0" w:color="auto"/>
        <w:right w:val="none" w:sz="0" w:space="0" w:color="auto"/>
      </w:divBdr>
    </w:div>
    <w:div w:id="1466392673">
      <w:bodyDiv w:val="1"/>
      <w:marLeft w:val="0"/>
      <w:marRight w:val="0"/>
      <w:marTop w:val="0"/>
      <w:marBottom w:val="0"/>
      <w:divBdr>
        <w:top w:val="none" w:sz="0" w:space="0" w:color="auto"/>
        <w:left w:val="none" w:sz="0" w:space="0" w:color="auto"/>
        <w:bottom w:val="none" w:sz="0" w:space="0" w:color="auto"/>
        <w:right w:val="none" w:sz="0" w:space="0" w:color="auto"/>
      </w:divBdr>
    </w:div>
    <w:div w:id="1482889751">
      <w:bodyDiv w:val="1"/>
      <w:marLeft w:val="0"/>
      <w:marRight w:val="0"/>
      <w:marTop w:val="0"/>
      <w:marBottom w:val="0"/>
      <w:divBdr>
        <w:top w:val="none" w:sz="0" w:space="0" w:color="auto"/>
        <w:left w:val="none" w:sz="0" w:space="0" w:color="auto"/>
        <w:bottom w:val="none" w:sz="0" w:space="0" w:color="auto"/>
        <w:right w:val="none" w:sz="0" w:space="0" w:color="auto"/>
      </w:divBdr>
    </w:div>
    <w:div w:id="1484733579">
      <w:bodyDiv w:val="1"/>
      <w:marLeft w:val="0"/>
      <w:marRight w:val="0"/>
      <w:marTop w:val="0"/>
      <w:marBottom w:val="0"/>
      <w:divBdr>
        <w:top w:val="none" w:sz="0" w:space="0" w:color="auto"/>
        <w:left w:val="none" w:sz="0" w:space="0" w:color="auto"/>
        <w:bottom w:val="none" w:sz="0" w:space="0" w:color="auto"/>
        <w:right w:val="none" w:sz="0" w:space="0" w:color="auto"/>
      </w:divBdr>
    </w:div>
    <w:div w:id="1519155326">
      <w:bodyDiv w:val="1"/>
      <w:marLeft w:val="0"/>
      <w:marRight w:val="0"/>
      <w:marTop w:val="0"/>
      <w:marBottom w:val="0"/>
      <w:divBdr>
        <w:top w:val="none" w:sz="0" w:space="0" w:color="auto"/>
        <w:left w:val="none" w:sz="0" w:space="0" w:color="auto"/>
        <w:bottom w:val="none" w:sz="0" w:space="0" w:color="auto"/>
        <w:right w:val="none" w:sz="0" w:space="0" w:color="auto"/>
      </w:divBdr>
    </w:div>
    <w:div w:id="1562595529">
      <w:bodyDiv w:val="1"/>
      <w:marLeft w:val="0"/>
      <w:marRight w:val="0"/>
      <w:marTop w:val="0"/>
      <w:marBottom w:val="0"/>
      <w:divBdr>
        <w:top w:val="none" w:sz="0" w:space="0" w:color="auto"/>
        <w:left w:val="none" w:sz="0" w:space="0" w:color="auto"/>
        <w:bottom w:val="none" w:sz="0" w:space="0" w:color="auto"/>
        <w:right w:val="none" w:sz="0" w:space="0" w:color="auto"/>
      </w:divBdr>
    </w:div>
    <w:div w:id="1563099397">
      <w:bodyDiv w:val="1"/>
      <w:marLeft w:val="0"/>
      <w:marRight w:val="0"/>
      <w:marTop w:val="0"/>
      <w:marBottom w:val="0"/>
      <w:divBdr>
        <w:top w:val="none" w:sz="0" w:space="0" w:color="auto"/>
        <w:left w:val="none" w:sz="0" w:space="0" w:color="auto"/>
        <w:bottom w:val="none" w:sz="0" w:space="0" w:color="auto"/>
        <w:right w:val="none" w:sz="0" w:space="0" w:color="auto"/>
      </w:divBdr>
      <w:divsChild>
        <w:div w:id="1925071515">
          <w:marLeft w:val="-115"/>
          <w:marRight w:val="0"/>
          <w:marTop w:val="0"/>
          <w:marBottom w:val="0"/>
          <w:divBdr>
            <w:top w:val="none" w:sz="0" w:space="0" w:color="auto"/>
            <w:left w:val="none" w:sz="0" w:space="0" w:color="auto"/>
            <w:bottom w:val="none" w:sz="0" w:space="0" w:color="auto"/>
            <w:right w:val="none" w:sz="0" w:space="0" w:color="auto"/>
          </w:divBdr>
        </w:div>
      </w:divsChild>
    </w:div>
    <w:div w:id="1567300568">
      <w:bodyDiv w:val="1"/>
      <w:marLeft w:val="0"/>
      <w:marRight w:val="0"/>
      <w:marTop w:val="0"/>
      <w:marBottom w:val="0"/>
      <w:divBdr>
        <w:top w:val="none" w:sz="0" w:space="0" w:color="auto"/>
        <w:left w:val="none" w:sz="0" w:space="0" w:color="auto"/>
        <w:bottom w:val="none" w:sz="0" w:space="0" w:color="auto"/>
        <w:right w:val="none" w:sz="0" w:space="0" w:color="auto"/>
      </w:divBdr>
    </w:div>
    <w:div w:id="1587615889">
      <w:bodyDiv w:val="1"/>
      <w:marLeft w:val="0"/>
      <w:marRight w:val="0"/>
      <w:marTop w:val="0"/>
      <w:marBottom w:val="0"/>
      <w:divBdr>
        <w:top w:val="none" w:sz="0" w:space="0" w:color="auto"/>
        <w:left w:val="none" w:sz="0" w:space="0" w:color="auto"/>
        <w:bottom w:val="none" w:sz="0" w:space="0" w:color="auto"/>
        <w:right w:val="none" w:sz="0" w:space="0" w:color="auto"/>
      </w:divBdr>
    </w:div>
    <w:div w:id="1604654476">
      <w:bodyDiv w:val="1"/>
      <w:marLeft w:val="0"/>
      <w:marRight w:val="0"/>
      <w:marTop w:val="0"/>
      <w:marBottom w:val="0"/>
      <w:divBdr>
        <w:top w:val="none" w:sz="0" w:space="0" w:color="auto"/>
        <w:left w:val="none" w:sz="0" w:space="0" w:color="auto"/>
        <w:bottom w:val="none" w:sz="0" w:space="0" w:color="auto"/>
        <w:right w:val="none" w:sz="0" w:space="0" w:color="auto"/>
      </w:divBdr>
    </w:div>
    <w:div w:id="1631940959">
      <w:bodyDiv w:val="1"/>
      <w:marLeft w:val="0"/>
      <w:marRight w:val="0"/>
      <w:marTop w:val="0"/>
      <w:marBottom w:val="0"/>
      <w:divBdr>
        <w:top w:val="none" w:sz="0" w:space="0" w:color="auto"/>
        <w:left w:val="none" w:sz="0" w:space="0" w:color="auto"/>
        <w:bottom w:val="none" w:sz="0" w:space="0" w:color="auto"/>
        <w:right w:val="none" w:sz="0" w:space="0" w:color="auto"/>
      </w:divBdr>
    </w:div>
    <w:div w:id="1653486175">
      <w:bodyDiv w:val="1"/>
      <w:marLeft w:val="0"/>
      <w:marRight w:val="0"/>
      <w:marTop w:val="0"/>
      <w:marBottom w:val="0"/>
      <w:divBdr>
        <w:top w:val="none" w:sz="0" w:space="0" w:color="auto"/>
        <w:left w:val="none" w:sz="0" w:space="0" w:color="auto"/>
        <w:bottom w:val="none" w:sz="0" w:space="0" w:color="auto"/>
        <w:right w:val="none" w:sz="0" w:space="0" w:color="auto"/>
      </w:divBdr>
    </w:div>
    <w:div w:id="1656033626">
      <w:bodyDiv w:val="1"/>
      <w:marLeft w:val="0"/>
      <w:marRight w:val="0"/>
      <w:marTop w:val="0"/>
      <w:marBottom w:val="0"/>
      <w:divBdr>
        <w:top w:val="none" w:sz="0" w:space="0" w:color="auto"/>
        <w:left w:val="none" w:sz="0" w:space="0" w:color="auto"/>
        <w:bottom w:val="none" w:sz="0" w:space="0" w:color="auto"/>
        <w:right w:val="none" w:sz="0" w:space="0" w:color="auto"/>
      </w:divBdr>
    </w:div>
    <w:div w:id="1671980280">
      <w:bodyDiv w:val="1"/>
      <w:marLeft w:val="0"/>
      <w:marRight w:val="0"/>
      <w:marTop w:val="0"/>
      <w:marBottom w:val="0"/>
      <w:divBdr>
        <w:top w:val="none" w:sz="0" w:space="0" w:color="auto"/>
        <w:left w:val="none" w:sz="0" w:space="0" w:color="auto"/>
        <w:bottom w:val="none" w:sz="0" w:space="0" w:color="auto"/>
        <w:right w:val="none" w:sz="0" w:space="0" w:color="auto"/>
      </w:divBdr>
    </w:div>
    <w:div w:id="1673336589">
      <w:bodyDiv w:val="1"/>
      <w:marLeft w:val="0"/>
      <w:marRight w:val="0"/>
      <w:marTop w:val="0"/>
      <w:marBottom w:val="0"/>
      <w:divBdr>
        <w:top w:val="none" w:sz="0" w:space="0" w:color="auto"/>
        <w:left w:val="none" w:sz="0" w:space="0" w:color="auto"/>
        <w:bottom w:val="none" w:sz="0" w:space="0" w:color="auto"/>
        <w:right w:val="none" w:sz="0" w:space="0" w:color="auto"/>
      </w:divBdr>
    </w:div>
    <w:div w:id="1677074802">
      <w:bodyDiv w:val="1"/>
      <w:marLeft w:val="0"/>
      <w:marRight w:val="0"/>
      <w:marTop w:val="0"/>
      <w:marBottom w:val="0"/>
      <w:divBdr>
        <w:top w:val="none" w:sz="0" w:space="0" w:color="auto"/>
        <w:left w:val="none" w:sz="0" w:space="0" w:color="auto"/>
        <w:bottom w:val="none" w:sz="0" w:space="0" w:color="auto"/>
        <w:right w:val="none" w:sz="0" w:space="0" w:color="auto"/>
      </w:divBdr>
    </w:div>
    <w:div w:id="1701517339">
      <w:bodyDiv w:val="1"/>
      <w:marLeft w:val="0"/>
      <w:marRight w:val="0"/>
      <w:marTop w:val="0"/>
      <w:marBottom w:val="0"/>
      <w:divBdr>
        <w:top w:val="none" w:sz="0" w:space="0" w:color="auto"/>
        <w:left w:val="none" w:sz="0" w:space="0" w:color="auto"/>
        <w:bottom w:val="none" w:sz="0" w:space="0" w:color="auto"/>
        <w:right w:val="none" w:sz="0" w:space="0" w:color="auto"/>
      </w:divBdr>
    </w:div>
    <w:div w:id="1710254900">
      <w:bodyDiv w:val="1"/>
      <w:marLeft w:val="0"/>
      <w:marRight w:val="0"/>
      <w:marTop w:val="0"/>
      <w:marBottom w:val="0"/>
      <w:divBdr>
        <w:top w:val="none" w:sz="0" w:space="0" w:color="auto"/>
        <w:left w:val="none" w:sz="0" w:space="0" w:color="auto"/>
        <w:bottom w:val="none" w:sz="0" w:space="0" w:color="auto"/>
        <w:right w:val="none" w:sz="0" w:space="0" w:color="auto"/>
      </w:divBdr>
    </w:div>
    <w:div w:id="1725635285">
      <w:bodyDiv w:val="1"/>
      <w:marLeft w:val="0"/>
      <w:marRight w:val="0"/>
      <w:marTop w:val="0"/>
      <w:marBottom w:val="0"/>
      <w:divBdr>
        <w:top w:val="none" w:sz="0" w:space="0" w:color="auto"/>
        <w:left w:val="none" w:sz="0" w:space="0" w:color="auto"/>
        <w:bottom w:val="none" w:sz="0" w:space="0" w:color="auto"/>
        <w:right w:val="none" w:sz="0" w:space="0" w:color="auto"/>
      </w:divBdr>
    </w:div>
    <w:div w:id="1734234941">
      <w:bodyDiv w:val="1"/>
      <w:marLeft w:val="0"/>
      <w:marRight w:val="0"/>
      <w:marTop w:val="0"/>
      <w:marBottom w:val="0"/>
      <w:divBdr>
        <w:top w:val="none" w:sz="0" w:space="0" w:color="auto"/>
        <w:left w:val="none" w:sz="0" w:space="0" w:color="auto"/>
        <w:bottom w:val="none" w:sz="0" w:space="0" w:color="auto"/>
        <w:right w:val="none" w:sz="0" w:space="0" w:color="auto"/>
      </w:divBdr>
    </w:div>
    <w:div w:id="1739593515">
      <w:bodyDiv w:val="1"/>
      <w:marLeft w:val="0"/>
      <w:marRight w:val="0"/>
      <w:marTop w:val="0"/>
      <w:marBottom w:val="0"/>
      <w:divBdr>
        <w:top w:val="none" w:sz="0" w:space="0" w:color="auto"/>
        <w:left w:val="none" w:sz="0" w:space="0" w:color="auto"/>
        <w:bottom w:val="none" w:sz="0" w:space="0" w:color="auto"/>
        <w:right w:val="none" w:sz="0" w:space="0" w:color="auto"/>
      </w:divBdr>
    </w:div>
    <w:div w:id="1740328227">
      <w:bodyDiv w:val="1"/>
      <w:marLeft w:val="0"/>
      <w:marRight w:val="0"/>
      <w:marTop w:val="0"/>
      <w:marBottom w:val="0"/>
      <w:divBdr>
        <w:top w:val="none" w:sz="0" w:space="0" w:color="auto"/>
        <w:left w:val="none" w:sz="0" w:space="0" w:color="auto"/>
        <w:bottom w:val="none" w:sz="0" w:space="0" w:color="auto"/>
        <w:right w:val="none" w:sz="0" w:space="0" w:color="auto"/>
      </w:divBdr>
    </w:div>
    <w:div w:id="1741250096">
      <w:bodyDiv w:val="1"/>
      <w:marLeft w:val="0"/>
      <w:marRight w:val="0"/>
      <w:marTop w:val="0"/>
      <w:marBottom w:val="0"/>
      <w:divBdr>
        <w:top w:val="none" w:sz="0" w:space="0" w:color="auto"/>
        <w:left w:val="none" w:sz="0" w:space="0" w:color="auto"/>
        <w:bottom w:val="none" w:sz="0" w:space="0" w:color="auto"/>
        <w:right w:val="none" w:sz="0" w:space="0" w:color="auto"/>
      </w:divBdr>
      <w:divsChild>
        <w:div w:id="490220563">
          <w:marLeft w:val="-176"/>
          <w:marRight w:val="0"/>
          <w:marTop w:val="0"/>
          <w:marBottom w:val="0"/>
          <w:divBdr>
            <w:top w:val="none" w:sz="0" w:space="0" w:color="auto"/>
            <w:left w:val="none" w:sz="0" w:space="0" w:color="auto"/>
            <w:bottom w:val="none" w:sz="0" w:space="0" w:color="auto"/>
            <w:right w:val="none" w:sz="0" w:space="0" w:color="auto"/>
          </w:divBdr>
        </w:div>
      </w:divsChild>
    </w:div>
    <w:div w:id="1747651145">
      <w:bodyDiv w:val="1"/>
      <w:marLeft w:val="0"/>
      <w:marRight w:val="0"/>
      <w:marTop w:val="0"/>
      <w:marBottom w:val="0"/>
      <w:divBdr>
        <w:top w:val="none" w:sz="0" w:space="0" w:color="auto"/>
        <w:left w:val="none" w:sz="0" w:space="0" w:color="auto"/>
        <w:bottom w:val="none" w:sz="0" w:space="0" w:color="auto"/>
        <w:right w:val="none" w:sz="0" w:space="0" w:color="auto"/>
      </w:divBdr>
    </w:div>
    <w:div w:id="1760559610">
      <w:bodyDiv w:val="1"/>
      <w:marLeft w:val="0"/>
      <w:marRight w:val="0"/>
      <w:marTop w:val="0"/>
      <w:marBottom w:val="0"/>
      <w:divBdr>
        <w:top w:val="none" w:sz="0" w:space="0" w:color="auto"/>
        <w:left w:val="none" w:sz="0" w:space="0" w:color="auto"/>
        <w:bottom w:val="none" w:sz="0" w:space="0" w:color="auto"/>
        <w:right w:val="none" w:sz="0" w:space="0" w:color="auto"/>
      </w:divBdr>
    </w:div>
    <w:div w:id="1764493390">
      <w:bodyDiv w:val="1"/>
      <w:marLeft w:val="0"/>
      <w:marRight w:val="0"/>
      <w:marTop w:val="0"/>
      <w:marBottom w:val="0"/>
      <w:divBdr>
        <w:top w:val="none" w:sz="0" w:space="0" w:color="auto"/>
        <w:left w:val="none" w:sz="0" w:space="0" w:color="auto"/>
        <w:bottom w:val="none" w:sz="0" w:space="0" w:color="auto"/>
        <w:right w:val="none" w:sz="0" w:space="0" w:color="auto"/>
      </w:divBdr>
    </w:div>
    <w:div w:id="1776943476">
      <w:bodyDiv w:val="1"/>
      <w:marLeft w:val="0"/>
      <w:marRight w:val="0"/>
      <w:marTop w:val="0"/>
      <w:marBottom w:val="0"/>
      <w:divBdr>
        <w:top w:val="none" w:sz="0" w:space="0" w:color="auto"/>
        <w:left w:val="none" w:sz="0" w:space="0" w:color="auto"/>
        <w:bottom w:val="none" w:sz="0" w:space="0" w:color="auto"/>
        <w:right w:val="none" w:sz="0" w:space="0" w:color="auto"/>
      </w:divBdr>
    </w:div>
    <w:div w:id="1788694092">
      <w:bodyDiv w:val="1"/>
      <w:marLeft w:val="0"/>
      <w:marRight w:val="0"/>
      <w:marTop w:val="0"/>
      <w:marBottom w:val="0"/>
      <w:divBdr>
        <w:top w:val="none" w:sz="0" w:space="0" w:color="auto"/>
        <w:left w:val="none" w:sz="0" w:space="0" w:color="auto"/>
        <w:bottom w:val="none" w:sz="0" w:space="0" w:color="auto"/>
        <w:right w:val="none" w:sz="0" w:space="0" w:color="auto"/>
      </w:divBdr>
    </w:div>
    <w:div w:id="1795368120">
      <w:bodyDiv w:val="1"/>
      <w:marLeft w:val="0"/>
      <w:marRight w:val="0"/>
      <w:marTop w:val="0"/>
      <w:marBottom w:val="0"/>
      <w:divBdr>
        <w:top w:val="none" w:sz="0" w:space="0" w:color="auto"/>
        <w:left w:val="none" w:sz="0" w:space="0" w:color="auto"/>
        <w:bottom w:val="none" w:sz="0" w:space="0" w:color="auto"/>
        <w:right w:val="none" w:sz="0" w:space="0" w:color="auto"/>
      </w:divBdr>
    </w:div>
    <w:div w:id="1797134824">
      <w:bodyDiv w:val="1"/>
      <w:marLeft w:val="0"/>
      <w:marRight w:val="0"/>
      <w:marTop w:val="0"/>
      <w:marBottom w:val="0"/>
      <w:divBdr>
        <w:top w:val="none" w:sz="0" w:space="0" w:color="auto"/>
        <w:left w:val="none" w:sz="0" w:space="0" w:color="auto"/>
        <w:bottom w:val="none" w:sz="0" w:space="0" w:color="auto"/>
        <w:right w:val="none" w:sz="0" w:space="0" w:color="auto"/>
      </w:divBdr>
    </w:div>
    <w:div w:id="1810440252">
      <w:bodyDiv w:val="1"/>
      <w:marLeft w:val="0"/>
      <w:marRight w:val="0"/>
      <w:marTop w:val="0"/>
      <w:marBottom w:val="0"/>
      <w:divBdr>
        <w:top w:val="none" w:sz="0" w:space="0" w:color="auto"/>
        <w:left w:val="none" w:sz="0" w:space="0" w:color="auto"/>
        <w:bottom w:val="none" w:sz="0" w:space="0" w:color="auto"/>
        <w:right w:val="none" w:sz="0" w:space="0" w:color="auto"/>
      </w:divBdr>
    </w:div>
    <w:div w:id="1855729632">
      <w:bodyDiv w:val="1"/>
      <w:marLeft w:val="0"/>
      <w:marRight w:val="0"/>
      <w:marTop w:val="0"/>
      <w:marBottom w:val="0"/>
      <w:divBdr>
        <w:top w:val="none" w:sz="0" w:space="0" w:color="auto"/>
        <w:left w:val="none" w:sz="0" w:space="0" w:color="auto"/>
        <w:bottom w:val="none" w:sz="0" w:space="0" w:color="auto"/>
        <w:right w:val="none" w:sz="0" w:space="0" w:color="auto"/>
      </w:divBdr>
    </w:div>
    <w:div w:id="1863127067">
      <w:bodyDiv w:val="1"/>
      <w:marLeft w:val="0"/>
      <w:marRight w:val="0"/>
      <w:marTop w:val="0"/>
      <w:marBottom w:val="0"/>
      <w:divBdr>
        <w:top w:val="none" w:sz="0" w:space="0" w:color="auto"/>
        <w:left w:val="none" w:sz="0" w:space="0" w:color="auto"/>
        <w:bottom w:val="none" w:sz="0" w:space="0" w:color="auto"/>
        <w:right w:val="none" w:sz="0" w:space="0" w:color="auto"/>
      </w:divBdr>
    </w:div>
    <w:div w:id="1866169836">
      <w:bodyDiv w:val="1"/>
      <w:marLeft w:val="0"/>
      <w:marRight w:val="0"/>
      <w:marTop w:val="0"/>
      <w:marBottom w:val="0"/>
      <w:divBdr>
        <w:top w:val="none" w:sz="0" w:space="0" w:color="auto"/>
        <w:left w:val="none" w:sz="0" w:space="0" w:color="auto"/>
        <w:bottom w:val="none" w:sz="0" w:space="0" w:color="auto"/>
        <w:right w:val="none" w:sz="0" w:space="0" w:color="auto"/>
      </w:divBdr>
    </w:div>
    <w:div w:id="1866283645">
      <w:bodyDiv w:val="1"/>
      <w:marLeft w:val="0"/>
      <w:marRight w:val="0"/>
      <w:marTop w:val="0"/>
      <w:marBottom w:val="0"/>
      <w:divBdr>
        <w:top w:val="none" w:sz="0" w:space="0" w:color="auto"/>
        <w:left w:val="none" w:sz="0" w:space="0" w:color="auto"/>
        <w:bottom w:val="none" w:sz="0" w:space="0" w:color="auto"/>
        <w:right w:val="none" w:sz="0" w:space="0" w:color="auto"/>
      </w:divBdr>
    </w:div>
    <w:div w:id="1870530322">
      <w:bodyDiv w:val="1"/>
      <w:marLeft w:val="0"/>
      <w:marRight w:val="0"/>
      <w:marTop w:val="0"/>
      <w:marBottom w:val="0"/>
      <w:divBdr>
        <w:top w:val="none" w:sz="0" w:space="0" w:color="auto"/>
        <w:left w:val="none" w:sz="0" w:space="0" w:color="auto"/>
        <w:bottom w:val="none" w:sz="0" w:space="0" w:color="auto"/>
        <w:right w:val="none" w:sz="0" w:space="0" w:color="auto"/>
      </w:divBdr>
    </w:div>
    <w:div w:id="1887402504">
      <w:bodyDiv w:val="1"/>
      <w:marLeft w:val="0"/>
      <w:marRight w:val="0"/>
      <w:marTop w:val="0"/>
      <w:marBottom w:val="0"/>
      <w:divBdr>
        <w:top w:val="none" w:sz="0" w:space="0" w:color="auto"/>
        <w:left w:val="none" w:sz="0" w:space="0" w:color="auto"/>
        <w:bottom w:val="none" w:sz="0" w:space="0" w:color="auto"/>
        <w:right w:val="none" w:sz="0" w:space="0" w:color="auto"/>
      </w:divBdr>
    </w:div>
    <w:div w:id="1897275300">
      <w:bodyDiv w:val="1"/>
      <w:marLeft w:val="0"/>
      <w:marRight w:val="0"/>
      <w:marTop w:val="0"/>
      <w:marBottom w:val="0"/>
      <w:divBdr>
        <w:top w:val="none" w:sz="0" w:space="0" w:color="auto"/>
        <w:left w:val="none" w:sz="0" w:space="0" w:color="auto"/>
        <w:bottom w:val="none" w:sz="0" w:space="0" w:color="auto"/>
        <w:right w:val="none" w:sz="0" w:space="0" w:color="auto"/>
      </w:divBdr>
    </w:div>
    <w:div w:id="1904683791">
      <w:bodyDiv w:val="1"/>
      <w:marLeft w:val="0"/>
      <w:marRight w:val="0"/>
      <w:marTop w:val="0"/>
      <w:marBottom w:val="0"/>
      <w:divBdr>
        <w:top w:val="none" w:sz="0" w:space="0" w:color="auto"/>
        <w:left w:val="none" w:sz="0" w:space="0" w:color="auto"/>
        <w:bottom w:val="none" w:sz="0" w:space="0" w:color="auto"/>
        <w:right w:val="none" w:sz="0" w:space="0" w:color="auto"/>
      </w:divBdr>
    </w:div>
    <w:div w:id="1907688792">
      <w:bodyDiv w:val="1"/>
      <w:marLeft w:val="0"/>
      <w:marRight w:val="0"/>
      <w:marTop w:val="0"/>
      <w:marBottom w:val="0"/>
      <w:divBdr>
        <w:top w:val="none" w:sz="0" w:space="0" w:color="auto"/>
        <w:left w:val="none" w:sz="0" w:space="0" w:color="auto"/>
        <w:bottom w:val="none" w:sz="0" w:space="0" w:color="auto"/>
        <w:right w:val="none" w:sz="0" w:space="0" w:color="auto"/>
      </w:divBdr>
    </w:div>
    <w:div w:id="1918516922">
      <w:bodyDiv w:val="1"/>
      <w:marLeft w:val="0"/>
      <w:marRight w:val="0"/>
      <w:marTop w:val="0"/>
      <w:marBottom w:val="0"/>
      <w:divBdr>
        <w:top w:val="none" w:sz="0" w:space="0" w:color="auto"/>
        <w:left w:val="none" w:sz="0" w:space="0" w:color="auto"/>
        <w:bottom w:val="none" w:sz="0" w:space="0" w:color="auto"/>
        <w:right w:val="none" w:sz="0" w:space="0" w:color="auto"/>
      </w:divBdr>
      <w:divsChild>
        <w:div w:id="821115090">
          <w:marLeft w:val="-113"/>
          <w:marRight w:val="0"/>
          <w:marTop w:val="0"/>
          <w:marBottom w:val="0"/>
          <w:divBdr>
            <w:top w:val="none" w:sz="0" w:space="0" w:color="auto"/>
            <w:left w:val="none" w:sz="0" w:space="0" w:color="auto"/>
            <w:bottom w:val="none" w:sz="0" w:space="0" w:color="auto"/>
            <w:right w:val="none" w:sz="0" w:space="0" w:color="auto"/>
          </w:divBdr>
        </w:div>
      </w:divsChild>
    </w:div>
    <w:div w:id="1927839286">
      <w:bodyDiv w:val="1"/>
      <w:marLeft w:val="0"/>
      <w:marRight w:val="0"/>
      <w:marTop w:val="0"/>
      <w:marBottom w:val="0"/>
      <w:divBdr>
        <w:top w:val="none" w:sz="0" w:space="0" w:color="auto"/>
        <w:left w:val="none" w:sz="0" w:space="0" w:color="auto"/>
        <w:bottom w:val="none" w:sz="0" w:space="0" w:color="auto"/>
        <w:right w:val="none" w:sz="0" w:space="0" w:color="auto"/>
      </w:divBdr>
    </w:div>
    <w:div w:id="1928683213">
      <w:bodyDiv w:val="1"/>
      <w:marLeft w:val="0"/>
      <w:marRight w:val="0"/>
      <w:marTop w:val="0"/>
      <w:marBottom w:val="0"/>
      <w:divBdr>
        <w:top w:val="none" w:sz="0" w:space="0" w:color="auto"/>
        <w:left w:val="none" w:sz="0" w:space="0" w:color="auto"/>
        <w:bottom w:val="none" w:sz="0" w:space="0" w:color="auto"/>
        <w:right w:val="none" w:sz="0" w:space="0" w:color="auto"/>
      </w:divBdr>
    </w:div>
    <w:div w:id="1934582298">
      <w:bodyDiv w:val="1"/>
      <w:marLeft w:val="0"/>
      <w:marRight w:val="0"/>
      <w:marTop w:val="0"/>
      <w:marBottom w:val="0"/>
      <w:divBdr>
        <w:top w:val="none" w:sz="0" w:space="0" w:color="auto"/>
        <w:left w:val="none" w:sz="0" w:space="0" w:color="auto"/>
        <w:bottom w:val="none" w:sz="0" w:space="0" w:color="auto"/>
        <w:right w:val="none" w:sz="0" w:space="0" w:color="auto"/>
      </w:divBdr>
    </w:div>
    <w:div w:id="1952004838">
      <w:bodyDiv w:val="1"/>
      <w:marLeft w:val="0"/>
      <w:marRight w:val="0"/>
      <w:marTop w:val="0"/>
      <w:marBottom w:val="0"/>
      <w:divBdr>
        <w:top w:val="none" w:sz="0" w:space="0" w:color="auto"/>
        <w:left w:val="none" w:sz="0" w:space="0" w:color="auto"/>
        <w:bottom w:val="none" w:sz="0" w:space="0" w:color="auto"/>
        <w:right w:val="none" w:sz="0" w:space="0" w:color="auto"/>
      </w:divBdr>
    </w:div>
    <w:div w:id="1961061676">
      <w:bodyDiv w:val="1"/>
      <w:marLeft w:val="0"/>
      <w:marRight w:val="0"/>
      <w:marTop w:val="0"/>
      <w:marBottom w:val="0"/>
      <w:divBdr>
        <w:top w:val="none" w:sz="0" w:space="0" w:color="auto"/>
        <w:left w:val="none" w:sz="0" w:space="0" w:color="auto"/>
        <w:bottom w:val="none" w:sz="0" w:space="0" w:color="auto"/>
        <w:right w:val="none" w:sz="0" w:space="0" w:color="auto"/>
      </w:divBdr>
    </w:div>
    <w:div w:id="1965231200">
      <w:bodyDiv w:val="1"/>
      <w:marLeft w:val="0"/>
      <w:marRight w:val="0"/>
      <w:marTop w:val="0"/>
      <w:marBottom w:val="0"/>
      <w:divBdr>
        <w:top w:val="none" w:sz="0" w:space="0" w:color="auto"/>
        <w:left w:val="none" w:sz="0" w:space="0" w:color="auto"/>
        <w:bottom w:val="none" w:sz="0" w:space="0" w:color="auto"/>
        <w:right w:val="none" w:sz="0" w:space="0" w:color="auto"/>
      </w:divBdr>
    </w:div>
    <w:div w:id="1988122203">
      <w:bodyDiv w:val="1"/>
      <w:marLeft w:val="0"/>
      <w:marRight w:val="0"/>
      <w:marTop w:val="0"/>
      <w:marBottom w:val="0"/>
      <w:divBdr>
        <w:top w:val="none" w:sz="0" w:space="0" w:color="auto"/>
        <w:left w:val="none" w:sz="0" w:space="0" w:color="auto"/>
        <w:bottom w:val="none" w:sz="0" w:space="0" w:color="auto"/>
        <w:right w:val="none" w:sz="0" w:space="0" w:color="auto"/>
      </w:divBdr>
    </w:div>
    <w:div w:id="1999847324">
      <w:bodyDiv w:val="1"/>
      <w:marLeft w:val="0"/>
      <w:marRight w:val="0"/>
      <w:marTop w:val="0"/>
      <w:marBottom w:val="0"/>
      <w:divBdr>
        <w:top w:val="none" w:sz="0" w:space="0" w:color="auto"/>
        <w:left w:val="none" w:sz="0" w:space="0" w:color="auto"/>
        <w:bottom w:val="none" w:sz="0" w:space="0" w:color="auto"/>
        <w:right w:val="none" w:sz="0" w:space="0" w:color="auto"/>
      </w:divBdr>
    </w:div>
    <w:div w:id="2017078677">
      <w:bodyDiv w:val="1"/>
      <w:marLeft w:val="0"/>
      <w:marRight w:val="0"/>
      <w:marTop w:val="0"/>
      <w:marBottom w:val="0"/>
      <w:divBdr>
        <w:top w:val="none" w:sz="0" w:space="0" w:color="auto"/>
        <w:left w:val="none" w:sz="0" w:space="0" w:color="auto"/>
        <w:bottom w:val="none" w:sz="0" w:space="0" w:color="auto"/>
        <w:right w:val="none" w:sz="0" w:space="0" w:color="auto"/>
      </w:divBdr>
    </w:div>
    <w:div w:id="2018463212">
      <w:bodyDiv w:val="1"/>
      <w:marLeft w:val="0"/>
      <w:marRight w:val="0"/>
      <w:marTop w:val="0"/>
      <w:marBottom w:val="0"/>
      <w:divBdr>
        <w:top w:val="none" w:sz="0" w:space="0" w:color="auto"/>
        <w:left w:val="none" w:sz="0" w:space="0" w:color="auto"/>
        <w:bottom w:val="none" w:sz="0" w:space="0" w:color="auto"/>
        <w:right w:val="none" w:sz="0" w:space="0" w:color="auto"/>
      </w:divBdr>
    </w:div>
    <w:div w:id="2020156464">
      <w:bodyDiv w:val="1"/>
      <w:marLeft w:val="0"/>
      <w:marRight w:val="0"/>
      <w:marTop w:val="0"/>
      <w:marBottom w:val="0"/>
      <w:divBdr>
        <w:top w:val="none" w:sz="0" w:space="0" w:color="auto"/>
        <w:left w:val="none" w:sz="0" w:space="0" w:color="auto"/>
        <w:bottom w:val="none" w:sz="0" w:space="0" w:color="auto"/>
        <w:right w:val="none" w:sz="0" w:space="0" w:color="auto"/>
      </w:divBdr>
    </w:div>
    <w:div w:id="2031298825">
      <w:bodyDiv w:val="1"/>
      <w:marLeft w:val="0"/>
      <w:marRight w:val="0"/>
      <w:marTop w:val="0"/>
      <w:marBottom w:val="0"/>
      <w:divBdr>
        <w:top w:val="none" w:sz="0" w:space="0" w:color="auto"/>
        <w:left w:val="none" w:sz="0" w:space="0" w:color="auto"/>
        <w:bottom w:val="none" w:sz="0" w:space="0" w:color="auto"/>
        <w:right w:val="none" w:sz="0" w:space="0" w:color="auto"/>
      </w:divBdr>
    </w:div>
    <w:div w:id="2039810451">
      <w:bodyDiv w:val="1"/>
      <w:marLeft w:val="0"/>
      <w:marRight w:val="0"/>
      <w:marTop w:val="0"/>
      <w:marBottom w:val="0"/>
      <w:divBdr>
        <w:top w:val="none" w:sz="0" w:space="0" w:color="auto"/>
        <w:left w:val="none" w:sz="0" w:space="0" w:color="auto"/>
        <w:bottom w:val="none" w:sz="0" w:space="0" w:color="auto"/>
        <w:right w:val="none" w:sz="0" w:space="0" w:color="auto"/>
      </w:divBdr>
    </w:div>
    <w:div w:id="2042169281">
      <w:bodyDiv w:val="1"/>
      <w:marLeft w:val="0"/>
      <w:marRight w:val="0"/>
      <w:marTop w:val="0"/>
      <w:marBottom w:val="0"/>
      <w:divBdr>
        <w:top w:val="none" w:sz="0" w:space="0" w:color="auto"/>
        <w:left w:val="none" w:sz="0" w:space="0" w:color="auto"/>
        <w:bottom w:val="none" w:sz="0" w:space="0" w:color="auto"/>
        <w:right w:val="none" w:sz="0" w:space="0" w:color="auto"/>
      </w:divBdr>
    </w:div>
    <w:div w:id="2075354776">
      <w:bodyDiv w:val="1"/>
      <w:marLeft w:val="0"/>
      <w:marRight w:val="0"/>
      <w:marTop w:val="0"/>
      <w:marBottom w:val="0"/>
      <w:divBdr>
        <w:top w:val="none" w:sz="0" w:space="0" w:color="auto"/>
        <w:left w:val="none" w:sz="0" w:space="0" w:color="auto"/>
        <w:bottom w:val="none" w:sz="0" w:space="0" w:color="auto"/>
        <w:right w:val="none" w:sz="0" w:space="0" w:color="auto"/>
      </w:divBdr>
    </w:div>
    <w:div w:id="2088257819">
      <w:bodyDiv w:val="1"/>
      <w:marLeft w:val="0"/>
      <w:marRight w:val="0"/>
      <w:marTop w:val="0"/>
      <w:marBottom w:val="0"/>
      <w:divBdr>
        <w:top w:val="none" w:sz="0" w:space="0" w:color="auto"/>
        <w:left w:val="none" w:sz="0" w:space="0" w:color="auto"/>
        <w:bottom w:val="none" w:sz="0" w:space="0" w:color="auto"/>
        <w:right w:val="none" w:sz="0" w:space="0" w:color="auto"/>
      </w:divBdr>
    </w:div>
    <w:div w:id="2090350548">
      <w:bodyDiv w:val="1"/>
      <w:marLeft w:val="0"/>
      <w:marRight w:val="0"/>
      <w:marTop w:val="0"/>
      <w:marBottom w:val="0"/>
      <w:divBdr>
        <w:top w:val="none" w:sz="0" w:space="0" w:color="auto"/>
        <w:left w:val="none" w:sz="0" w:space="0" w:color="auto"/>
        <w:bottom w:val="none" w:sz="0" w:space="0" w:color="auto"/>
        <w:right w:val="none" w:sz="0" w:space="0" w:color="auto"/>
      </w:divBdr>
    </w:div>
    <w:div w:id="2112436694">
      <w:bodyDiv w:val="1"/>
      <w:marLeft w:val="0"/>
      <w:marRight w:val="0"/>
      <w:marTop w:val="0"/>
      <w:marBottom w:val="0"/>
      <w:divBdr>
        <w:top w:val="none" w:sz="0" w:space="0" w:color="auto"/>
        <w:left w:val="none" w:sz="0" w:space="0" w:color="auto"/>
        <w:bottom w:val="none" w:sz="0" w:space="0" w:color="auto"/>
        <w:right w:val="none" w:sz="0" w:space="0" w:color="auto"/>
      </w:divBdr>
    </w:div>
    <w:div w:id="2127000822">
      <w:bodyDiv w:val="1"/>
      <w:marLeft w:val="0"/>
      <w:marRight w:val="0"/>
      <w:marTop w:val="0"/>
      <w:marBottom w:val="0"/>
      <w:divBdr>
        <w:top w:val="none" w:sz="0" w:space="0" w:color="auto"/>
        <w:left w:val="none" w:sz="0" w:space="0" w:color="auto"/>
        <w:bottom w:val="none" w:sz="0" w:space="0" w:color="auto"/>
        <w:right w:val="none" w:sz="0" w:space="0" w:color="auto"/>
      </w:divBdr>
    </w:div>
    <w:div w:id="2141073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garant.ru/130577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75+uIKyaQt9CBAWn9464ZU8RGw5aYZg0kcY8Y/Md7OQ=</DigestValue>
    </Reference>
    <Reference Type="http://www.w3.org/2000/09/xmldsig#Object" URI="#idOfficeObject">
      <DigestMethod Algorithm="urn:ietf:params:xml:ns:cpxmlsec:algorithms:gostr34112012-256"/>
      <DigestValue>buqI1joySXzjTwtV8dx7/MbrPDPRsfW3Ij609X4vgP4=</DigestValue>
    </Reference>
    <Reference Type="http://uri.etsi.org/01903#SignedProperties" URI="#idSignedProperties">
      <Transforms>
        <Transform Algorithm="http://www.w3.org/TR/2001/REC-xml-c14n-20010315"/>
      </Transforms>
      <DigestMethod Algorithm="urn:ietf:params:xml:ns:cpxmlsec:algorithms:gostr34112012-256"/>
      <DigestValue>DCxIq04kOToiNxXrCc6cS0D0/J6PQPvzDHdI6Nn22Bk=</DigestValue>
    </Reference>
  </SignedInfo>
  <SignatureValue>S12onYLTDiuWUyYWKrPHxQSVf+1YV6Fv23M7Inn4kWEBgkae9Q8X7GiP3UaYX5Ly
zPxSrRH8b0Kv/Mim1a1fNg==</SignatureValue>
  <KeyInfo>
    <X509Data>
      <X509Certificate>MIIKlzCCCkSgAwIBAgIRAL+lM9hYnwqb6bvwxy5Q38kwCgYIKoUDBwEBAwIwggFh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</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5"/>
            <mdssi:RelationshipReference xmlns:mdssi="http://schemas.openxmlformats.org/package/2006/digital-signature" SourceId="rId10"/>
          </Transform>
          <Transform Algorithm="http://www.w3.org/TR/2001/REC-xml-c14n-20010315"/>
        </Transforms>
        <DigestMethod Algorithm="http://www.w3.org/2000/09/xmldsig#sha1"/>
        <DigestValue>8WFBBngRc1SrY51/XtKDyNZDWec=</DigestValue>
      </Reference>
      <Reference URI="/word/document.xml?ContentType=application/vnd.openxmlformats-officedocument.wordprocessingml.document.main+xml">
        <DigestMethod Algorithm="http://www.w3.org/2000/09/xmldsig#sha1"/>
        <DigestValue>SM7DT65vvcDqdxfQItJ0emflWGw=</DigestValue>
      </Reference>
      <Reference URI="/word/endnotes.xml?ContentType=application/vnd.openxmlformats-officedocument.wordprocessingml.endnotes+xml">
        <DigestMethod Algorithm="http://www.w3.org/2000/09/xmldsig#sha1"/>
        <DigestValue>JGRRXljY+yKyQM3pe6FXjGH7ChU=</DigestValue>
      </Reference>
      <Reference URI="/word/fontTable.xml?ContentType=application/vnd.openxmlformats-officedocument.wordprocessingml.fontTable+xml">
        <DigestMethod Algorithm="http://www.w3.org/2000/09/xmldsig#sha1"/>
        <DigestValue>+ekSkIT3iiHzDLGU2Ea+LZhByfM=</DigestValue>
      </Reference>
      <Reference URI="/word/footnotes.xml?ContentType=application/vnd.openxmlformats-officedocument.wordprocessingml.footnotes+xml">
        <DigestMethod Algorithm="http://www.w3.org/2000/09/xmldsig#sha1"/>
        <DigestValue>AzeURucLqt84JnYuBJfc4Ws0UY8=</DigestValue>
      </Reference>
      <Reference URI="/word/numbering.xml?ContentType=application/vnd.openxmlformats-officedocument.wordprocessingml.numbering+xml">
        <DigestMethod Algorithm="http://www.w3.org/2000/09/xmldsig#sha1"/>
        <DigestValue>SixsAPfCaLtG8m9isxX0WPW1xhw=</DigestValue>
      </Reference>
      <Reference URI="/word/settings.xml?ContentType=application/vnd.openxmlformats-officedocument.wordprocessingml.settings+xml">
        <DigestMethod Algorithm="http://www.w3.org/2000/09/xmldsig#sha1"/>
        <DigestValue>86Kah6XboHQtG+PJDbo25gKSdqA=</DigestValue>
      </Reference>
      <Reference URI="/word/styles.xml?ContentType=application/vnd.openxmlformats-officedocument.wordprocessingml.styles+xml">
        <DigestMethod Algorithm="http://www.w3.org/2000/09/xmldsig#sha1"/>
        <DigestValue>w8ek9lQWX1wSl5B7CG/GRSNImtE=</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cQco0SvN6ZifbHGoks2eupQg1/c=</DigestValue>
      </Reference>
    </Manifest>
    <SignatureProperties>
      <SignatureProperty Id="idSignatureTime" Target="#idPackageSignature">
        <mdssi:SignatureTime xmlns:mdssi="http://schemas.openxmlformats.org/package/2006/digital-signature">
          <mdssi:Format>YYYY-MM-DDThh:mm:ssTZD</mdssi:Format>
          <mdssi:Value>2024-08-29T02:07:15Z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16.0.15128/23</OfficeVersion>
          <ApplicationVersion>16.0.15128</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2024-08-29T02:07:15Z</xd:SigningTime>
          <xd:SigningCertificate>
            <xd:Cert>
              <xd:CertDigest>
                <DigestMethod Algorithm="http://www.w3.org/2000/09/xmldsig#sha1"/>
                <DigestValue>RWIfCxc9ykctkZvgLonQG+sA1u4=</DigestValue>
              </xd:CertDigest>
              <xd:IssuerSerial>
                <X509IssuerName>CN=Федеральное казначейство, O=Казначейство России, C=RU, L=г. Москва, STREET="Большой Златоустинский переулок, д. 6, строение 1", ОГРН=1047797019830, ИНН ЮЛ=7710568760, S=77 Москва, E=uc_fk@roskazna.ru</X509IssuerName>
                <X509SerialNumber>254740327720177017768972794100915953609</X509SerialNumber>
              </xd:IssuerSerial>
            </xd:Cert>
          </xd:SigningCertificate>
          <xd:SignaturePolicyIdentifier>
            <xd:SignaturePolicyImplied/>
          </xd:SignaturePolicyIdentifier>
        </xd:SignedSignatureProperties>
      </xd: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B7FF19-5C4C-403A-BACC-D882B18C3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2319</TotalTime>
  <Pages>1</Pages>
  <Words>43834</Words>
  <Characters>249854</Characters>
  <Application>Microsoft Office Word</Application>
  <DocSecurity>0</DocSecurity>
  <Lines>2082</Lines>
  <Paragraphs>586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293102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lena_yakunina1969@outlook.com</cp:lastModifiedBy>
  <cp:revision>28</cp:revision>
  <cp:lastPrinted>2021-09-15T09:36:00Z</cp:lastPrinted>
  <dcterms:created xsi:type="dcterms:W3CDTF">2020-12-24T01:50:00Z</dcterms:created>
  <dcterms:modified xsi:type="dcterms:W3CDTF">2024-08-28T13:55:00Z</dcterms:modified>
</cp:coreProperties>
</file>